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7D" w:rsidRDefault="007B4C5B" w:rsidP="00E61F31">
      <w:pPr>
        <w:spacing w:after="0"/>
        <w:jc w:val="center"/>
        <w:rPr>
          <w:rFonts w:ascii="Times New Roman" w:hAnsi="Times New Roman"/>
          <w:b/>
          <w:sz w:val="24"/>
          <w:szCs w:val="24"/>
        </w:rPr>
      </w:pPr>
      <w:r>
        <w:rPr>
          <w:rFonts w:ascii="Times New Roman" w:hAnsi="Times New Roman"/>
          <w:b/>
          <w:noProof/>
          <w:sz w:val="24"/>
          <w:szCs w:val="24"/>
        </w:rPr>
        <w:drawing>
          <wp:inline distT="0" distB="0" distL="0" distR="0">
            <wp:extent cx="6299835" cy="8910220"/>
            <wp:effectExtent l="19050" t="0" r="5715" b="0"/>
            <wp:docPr id="2" name="Рисунок 1" descr="D:\11032023\Документы на сайт\2023-2024\ОП ДО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1032023\Документы на сайт\2023-2024\ОП ДО титул.jpg"/>
                    <pic:cNvPicPr>
                      <a:picLocks noChangeAspect="1" noChangeArrowheads="1"/>
                    </pic:cNvPicPr>
                  </pic:nvPicPr>
                  <pic:blipFill>
                    <a:blip r:embed="rId8" cstate="print"/>
                    <a:srcRect/>
                    <a:stretch>
                      <a:fillRect/>
                    </a:stretch>
                  </pic:blipFill>
                  <pic:spPr bwMode="auto">
                    <a:xfrm>
                      <a:off x="0" y="0"/>
                      <a:ext cx="6299835" cy="8910220"/>
                    </a:xfrm>
                    <a:prstGeom prst="rect">
                      <a:avLst/>
                    </a:prstGeom>
                    <a:noFill/>
                    <a:ln w="9525">
                      <a:noFill/>
                      <a:miter lim="800000"/>
                      <a:headEnd/>
                      <a:tailEnd/>
                    </a:ln>
                  </pic:spPr>
                </pic:pic>
              </a:graphicData>
            </a:graphic>
          </wp:inline>
        </w:drawing>
      </w:r>
    </w:p>
    <w:p w:rsidR="00835C7D" w:rsidRDefault="00835C7D" w:rsidP="00E61F31">
      <w:pPr>
        <w:spacing w:after="0"/>
        <w:jc w:val="center"/>
        <w:rPr>
          <w:rFonts w:ascii="Times New Roman" w:hAnsi="Times New Roman"/>
          <w:b/>
          <w:sz w:val="24"/>
          <w:szCs w:val="24"/>
        </w:rPr>
      </w:pPr>
    </w:p>
    <w:p w:rsidR="00D75B36" w:rsidRPr="00D75B36" w:rsidRDefault="00D75B36" w:rsidP="00E61F31">
      <w:pPr>
        <w:spacing w:after="0"/>
        <w:jc w:val="center"/>
        <w:rPr>
          <w:rFonts w:ascii="Times New Roman" w:hAnsi="Times New Roman"/>
          <w:b/>
          <w:sz w:val="24"/>
          <w:szCs w:val="24"/>
        </w:rPr>
      </w:pPr>
      <w:r w:rsidRPr="00611ED7">
        <w:rPr>
          <w:rFonts w:ascii="Times New Roman" w:hAnsi="Times New Roman"/>
          <w:b/>
          <w:sz w:val="24"/>
          <w:szCs w:val="24"/>
        </w:rPr>
        <w:lastRenderedPageBreak/>
        <w:t>Содержание.</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88"/>
        <w:gridCol w:w="1134"/>
      </w:tblGrid>
      <w:tr w:rsidR="00D75B36" w:rsidRPr="00B12D5B" w:rsidTr="00951684">
        <w:tc>
          <w:tcPr>
            <w:tcW w:w="1242" w:type="dxa"/>
          </w:tcPr>
          <w:p w:rsidR="00D75B36" w:rsidRPr="00B12D5B" w:rsidRDefault="00D75B36" w:rsidP="00E61F31">
            <w:pPr>
              <w:spacing w:after="0"/>
              <w:jc w:val="center"/>
              <w:rPr>
                <w:rFonts w:ascii="Times New Roman" w:hAnsi="Times New Roman"/>
                <w:b/>
                <w:sz w:val="20"/>
                <w:szCs w:val="20"/>
              </w:rPr>
            </w:pPr>
            <w:r w:rsidRPr="00B12D5B">
              <w:rPr>
                <w:rFonts w:ascii="Times New Roman" w:hAnsi="Times New Roman"/>
                <w:b/>
                <w:sz w:val="20"/>
                <w:szCs w:val="20"/>
              </w:rPr>
              <w:t>№</w:t>
            </w:r>
          </w:p>
        </w:tc>
        <w:tc>
          <w:tcPr>
            <w:tcW w:w="7688" w:type="dxa"/>
          </w:tcPr>
          <w:p w:rsidR="00D75B36" w:rsidRPr="00B12D5B" w:rsidRDefault="00D75B36" w:rsidP="00E61F31">
            <w:pPr>
              <w:spacing w:after="0"/>
              <w:jc w:val="center"/>
              <w:rPr>
                <w:rFonts w:ascii="Times New Roman" w:hAnsi="Times New Roman"/>
                <w:b/>
                <w:sz w:val="20"/>
                <w:szCs w:val="20"/>
              </w:rPr>
            </w:pPr>
            <w:r w:rsidRPr="00B12D5B">
              <w:rPr>
                <w:rFonts w:ascii="Times New Roman" w:hAnsi="Times New Roman"/>
                <w:b/>
                <w:sz w:val="20"/>
                <w:szCs w:val="20"/>
              </w:rPr>
              <w:t xml:space="preserve">Разделы </w:t>
            </w:r>
          </w:p>
        </w:tc>
        <w:tc>
          <w:tcPr>
            <w:tcW w:w="1134" w:type="dxa"/>
          </w:tcPr>
          <w:p w:rsidR="00D75B36" w:rsidRPr="006252A8" w:rsidRDefault="00D75B36" w:rsidP="00E61F31">
            <w:pPr>
              <w:spacing w:after="0"/>
              <w:jc w:val="center"/>
              <w:rPr>
                <w:rFonts w:ascii="Times New Roman" w:hAnsi="Times New Roman"/>
                <w:b/>
                <w:sz w:val="20"/>
                <w:szCs w:val="20"/>
              </w:rPr>
            </w:pPr>
            <w:r w:rsidRPr="006252A8">
              <w:rPr>
                <w:rFonts w:ascii="Times New Roman" w:hAnsi="Times New Roman"/>
                <w:b/>
                <w:sz w:val="20"/>
                <w:szCs w:val="20"/>
              </w:rPr>
              <w:t xml:space="preserve">Страница </w:t>
            </w:r>
          </w:p>
        </w:tc>
      </w:tr>
      <w:tr w:rsidR="00D75B36" w:rsidRPr="00B12D5B" w:rsidTr="00951684">
        <w:tc>
          <w:tcPr>
            <w:tcW w:w="1242" w:type="dxa"/>
          </w:tcPr>
          <w:p w:rsidR="00D75B36" w:rsidRPr="00B12D5B" w:rsidRDefault="00D75B36" w:rsidP="00E61F31">
            <w:pPr>
              <w:spacing w:after="0"/>
              <w:rPr>
                <w:rFonts w:ascii="Times New Roman" w:hAnsi="Times New Roman"/>
                <w:color w:val="FF0000"/>
                <w:sz w:val="20"/>
                <w:szCs w:val="20"/>
              </w:rPr>
            </w:pPr>
            <w:r w:rsidRPr="00B12D5B">
              <w:rPr>
                <w:rFonts w:ascii="Times New Roman" w:hAnsi="Times New Roman"/>
                <w:b/>
                <w:spacing w:val="-12"/>
                <w:sz w:val="20"/>
                <w:szCs w:val="20"/>
              </w:rPr>
              <w:t>I.</w:t>
            </w:r>
          </w:p>
        </w:tc>
        <w:tc>
          <w:tcPr>
            <w:tcW w:w="7688" w:type="dxa"/>
          </w:tcPr>
          <w:p w:rsidR="00D75B36" w:rsidRPr="00B12D5B" w:rsidRDefault="00D75B36" w:rsidP="00E61F31">
            <w:pPr>
              <w:spacing w:after="0"/>
              <w:rPr>
                <w:rFonts w:ascii="Times New Roman" w:hAnsi="Times New Roman"/>
                <w:b/>
                <w:sz w:val="20"/>
                <w:szCs w:val="20"/>
              </w:rPr>
            </w:pPr>
            <w:r w:rsidRPr="00B12D5B">
              <w:rPr>
                <w:rFonts w:ascii="Times New Roman" w:hAnsi="Times New Roman"/>
                <w:b/>
                <w:spacing w:val="-12"/>
                <w:sz w:val="20"/>
                <w:szCs w:val="20"/>
              </w:rPr>
              <w:t>Целевой раздел</w:t>
            </w:r>
          </w:p>
        </w:tc>
        <w:tc>
          <w:tcPr>
            <w:tcW w:w="1134" w:type="dxa"/>
          </w:tcPr>
          <w:p w:rsidR="00D75B36" w:rsidRPr="006252A8" w:rsidRDefault="00835C7D" w:rsidP="00E61F31">
            <w:pPr>
              <w:spacing w:after="0"/>
              <w:jc w:val="center"/>
              <w:rPr>
                <w:rFonts w:ascii="Times New Roman" w:hAnsi="Times New Roman"/>
                <w:b/>
                <w:sz w:val="20"/>
                <w:szCs w:val="20"/>
              </w:rPr>
            </w:pPr>
            <w:r>
              <w:rPr>
                <w:rFonts w:ascii="Times New Roman" w:hAnsi="Times New Roman"/>
                <w:b/>
                <w:sz w:val="20"/>
                <w:szCs w:val="20"/>
              </w:rPr>
              <w:t>3</w:t>
            </w:r>
          </w:p>
        </w:tc>
      </w:tr>
      <w:tr w:rsidR="00D75B36" w:rsidRPr="00B12D5B" w:rsidTr="00951684">
        <w:tc>
          <w:tcPr>
            <w:tcW w:w="1242" w:type="dxa"/>
          </w:tcPr>
          <w:p w:rsidR="00D75B36" w:rsidRPr="00B12D5B" w:rsidRDefault="00061D8F" w:rsidP="00E61F31">
            <w:pPr>
              <w:spacing w:after="0"/>
              <w:jc w:val="center"/>
              <w:rPr>
                <w:rFonts w:ascii="Times New Roman" w:hAnsi="Times New Roman"/>
                <w:b/>
                <w:sz w:val="20"/>
                <w:szCs w:val="20"/>
              </w:rPr>
            </w:pPr>
            <w:r w:rsidRPr="00B12D5B">
              <w:rPr>
                <w:rFonts w:ascii="Times New Roman" w:hAnsi="Times New Roman"/>
                <w:b/>
                <w:sz w:val="20"/>
                <w:szCs w:val="20"/>
              </w:rPr>
              <w:t>1</w:t>
            </w:r>
            <w:r w:rsidR="009C5B87" w:rsidRPr="00B12D5B">
              <w:rPr>
                <w:rFonts w:ascii="Times New Roman" w:hAnsi="Times New Roman"/>
                <w:b/>
                <w:sz w:val="20"/>
                <w:szCs w:val="20"/>
              </w:rPr>
              <w:t>.1</w:t>
            </w:r>
          </w:p>
        </w:tc>
        <w:tc>
          <w:tcPr>
            <w:tcW w:w="7688" w:type="dxa"/>
          </w:tcPr>
          <w:p w:rsidR="00D75B36" w:rsidRPr="00B12D5B" w:rsidRDefault="00D75B36" w:rsidP="00E61F31">
            <w:pPr>
              <w:spacing w:after="0"/>
              <w:rPr>
                <w:rFonts w:ascii="Times New Roman" w:hAnsi="Times New Roman"/>
                <w:b/>
                <w:sz w:val="20"/>
                <w:szCs w:val="20"/>
              </w:rPr>
            </w:pPr>
            <w:r w:rsidRPr="00B12D5B">
              <w:rPr>
                <w:rFonts w:ascii="Times New Roman" w:hAnsi="Times New Roman"/>
                <w:color w:val="000000"/>
                <w:spacing w:val="-12"/>
                <w:sz w:val="20"/>
                <w:szCs w:val="20"/>
              </w:rPr>
              <w:t>Пояснительная записка</w:t>
            </w:r>
            <w:r w:rsidR="00061D8F" w:rsidRPr="00B12D5B">
              <w:rPr>
                <w:rFonts w:ascii="Times New Roman" w:hAnsi="Times New Roman"/>
                <w:color w:val="000000"/>
                <w:spacing w:val="-12"/>
                <w:sz w:val="20"/>
                <w:szCs w:val="20"/>
              </w:rPr>
              <w:t xml:space="preserve">. </w:t>
            </w:r>
          </w:p>
        </w:tc>
        <w:tc>
          <w:tcPr>
            <w:tcW w:w="1134" w:type="dxa"/>
          </w:tcPr>
          <w:p w:rsidR="00D75B36" w:rsidRPr="006252A8" w:rsidRDefault="00835C7D" w:rsidP="00E61F31">
            <w:pPr>
              <w:spacing w:after="0"/>
              <w:jc w:val="center"/>
              <w:rPr>
                <w:rFonts w:ascii="Times New Roman" w:hAnsi="Times New Roman"/>
                <w:b/>
                <w:sz w:val="20"/>
                <w:szCs w:val="20"/>
              </w:rPr>
            </w:pPr>
            <w:r>
              <w:rPr>
                <w:rFonts w:ascii="Times New Roman" w:hAnsi="Times New Roman"/>
                <w:b/>
                <w:sz w:val="20"/>
                <w:szCs w:val="20"/>
              </w:rPr>
              <w:t>3</w:t>
            </w:r>
          </w:p>
        </w:tc>
      </w:tr>
      <w:tr w:rsidR="00D75B36" w:rsidRPr="00B12D5B" w:rsidTr="00951684">
        <w:tc>
          <w:tcPr>
            <w:tcW w:w="1242" w:type="dxa"/>
          </w:tcPr>
          <w:p w:rsidR="00D75B36" w:rsidRPr="00B12D5B" w:rsidRDefault="00D75B36" w:rsidP="00E61F31">
            <w:pPr>
              <w:spacing w:after="0"/>
              <w:jc w:val="right"/>
              <w:rPr>
                <w:rFonts w:ascii="Times New Roman" w:hAnsi="Times New Roman"/>
                <w:b/>
                <w:sz w:val="20"/>
                <w:szCs w:val="20"/>
              </w:rPr>
            </w:pPr>
            <w:r w:rsidRPr="00B12D5B">
              <w:rPr>
                <w:rFonts w:ascii="Times New Roman" w:hAnsi="Times New Roman"/>
                <w:b/>
                <w:sz w:val="20"/>
                <w:szCs w:val="20"/>
              </w:rPr>
              <w:t>1.1.</w:t>
            </w:r>
            <w:r w:rsidR="009C5B87" w:rsidRPr="00B12D5B">
              <w:rPr>
                <w:rFonts w:ascii="Times New Roman" w:hAnsi="Times New Roman"/>
                <w:b/>
                <w:sz w:val="20"/>
                <w:szCs w:val="20"/>
              </w:rPr>
              <w:t>1</w:t>
            </w:r>
          </w:p>
        </w:tc>
        <w:tc>
          <w:tcPr>
            <w:tcW w:w="7688" w:type="dxa"/>
          </w:tcPr>
          <w:p w:rsidR="00D75B36" w:rsidRPr="00B12D5B" w:rsidRDefault="00D75B36" w:rsidP="00E61F31">
            <w:pPr>
              <w:spacing w:after="0"/>
              <w:rPr>
                <w:rFonts w:ascii="Times New Roman" w:hAnsi="Times New Roman"/>
                <w:b/>
                <w:sz w:val="20"/>
                <w:szCs w:val="20"/>
              </w:rPr>
            </w:pPr>
            <w:r w:rsidRPr="00B12D5B">
              <w:rPr>
                <w:rFonts w:ascii="Times New Roman" w:hAnsi="Times New Roman"/>
                <w:sz w:val="20"/>
                <w:szCs w:val="20"/>
              </w:rPr>
              <w:t>Цели и задачи реализации Программы</w:t>
            </w:r>
          </w:p>
        </w:tc>
        <w:tc>
          <w:tcPr>
            <w:tcW w:w="1134" w:type="dxa"/>
          </w:tcPr>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10</w:t>
            </w:r>
          </w:p>
        </w:tc>
      </w:tr>
      <w:tr w:rsidR="00D75B36" w:rsidRPr="00B12D5B" w:rsidTr="00951684">
        <w:tc>
          <w:tcPr>
            <w:tcW w:w="1242" w:type="dxa"/>
          </w:tcPr>
          <w:p w:rsidR="00D75B36" w:rsidRPr="00B12D5B" w:rsidRDefault="009C5B87" w:rsidP="00E61F31">
            <w:pPr>
              <w:spacing w:after="0"/>
              <w:jc w:val="right"/>
              <w:rPr>
                <w:rFonts w:ascii="Times New Roman" w:hAnsi="Times New Roman"/>
                <w:b/>
                <w:sz w:val="20"/>
                <w:szCs w:val="20"/>
              </w:rPr>
            </w:pPr>
            <w:r w:rsidRPr="00B12D5B">
              <w:rPr>
                <w:rFonts w:ascii="Times New Roman" w:hAnsi="Times New Roman"/>
                <w:b/>
                <w:sz w:val="20"/>
                <w:szCs w:val="20"/>
              </w:rPr>
              <w:t>1.</w:t>
            </w:r>
            <w:r w:rsidR="00D75B36" w:rsidRPr="00B12D5B">
              <w:rPr>
                <w:rFonts w:ascii="Times New Roman" w:hAnsi="Times New Roman"/>
                <w:b/>
                <w:sz w:val="20"/>
                <w:szCs w:val="20"/>
              </w:rPr>
              <w:t>1.2.</w:t>
            </w:r>
          </w:p>
        </w:tc>
        <w:tc>
          <w:tcPr>
            <w:tcW w:w="7688" w:type="dxa"/>
          </w:tcPr>
          <w:p w:rsidR="00D75B36" w:rsidRPr="00B12D5B" w:rsidRDefault="00D75B36" w:rsidP="00E61F31">
            <w:pPr>
              <w:spacing w:after="0"/>
              <w:rPr>
                <w:rFonts w:ascii="Times New Roman" w:hAnsi="Times New Roman"/>
                <w:b/>
                <w:sz w:val="20"/>
                <w:szCs w:val="20"/>
              </w:rPr>
            </w:pPr>
            <w:r w:rsidRPr="00B12D5B">
              <w:rPr>
                <w:rFonts w:ascii="Times New Roman" w:hAnsi="Times New Roman"/>
                <w:sz w:val="20"/>
                <w:szCs w:val="20"/>
              </w:rPr>
              <w:t xml:space="preserve">Принципы </w:t>
            </w:r>
            <w:r w:rsidR="00611ED7">
              <w:rPr>
                <w:rFonts w:ascii="Times New Roman" w:hAnsi="Times New Roman"/>
                <w:sz w:val="20"/>
                <w:szCs w:val="20"/>
              </w:rPr>
              <w:t>дошкольного образования</w:t>
            </w:r>
          </w:p>
        </w:tc>
        <w:tc>
          <w:tcPr>
            <w:tcW w:w="1134" w:type="dxa"/>
          </w:tcPr>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11</w:t>
            </w:r>
          </w:p>
        </w:tc>
      </w:tr>
      <w:tr w:rsidR="00D75B36" w:rsidRPr="00B12D5B" w:rsidTr="00951684">
        <w:tc>
          <w:tcPr>
            <w:tcW w:w="1242" w:type="dxa"/>
          </w:tcPr>
          <w:p w:rsidR="00D75B36" w:rsidRPr="00B12D5B" w:rsidRDefault="009C5B87" w:rsidP="00E61F31">
            <w:pPr>
              <w:spacing w:after="0"/>
              <w:jc w:val="center"/>
              <w:rPr>
                <w:rFonts w:ascii="Times New Roman" w:hAnsi="Times New Roman"/>
                <w:b/>
                <w:sz w:val="20"/>
                <w:szCs w:val="20"/>
              </w:rPr>
            </w:pPr>
            <w:r w:rsidRPr="00B12D5B">
              <w:rPr>
                <w:rFonts w:ascii="Times New Roman" w:hAnsi="Times New Roman"/>
                <w:b/>
                <w:sz w:val="20"/>
                <w:szCs w:val="20"/>
              </w:rPr>
              <w:t>1.</w:t>
            </w:r>
            <w:r w:rsidR="00D75B36" w:rsidRPr="00B12D5B">
              <w:rPr>
                <w:rFonts w:ascii="Times New Roman" w:hAnsi="Times New Roman"/>
                <w:b/>
                <w:sz w:val="20"/>
                <w:szCs w:val="20"/>
              </w:rPr>
              <w:t>2</w:t>
            </w:r>
          </w:p>
        </w:tc>
        <w:tc>
          <w:tcPr>
            <w:tcW w:w="7688" w:type="dxa"/>
          </w:tcPr>
          <w:p w:rsidR="00D75B36" w:rsidRPr="00B12D5B" w:rsidRDefault="00D75B36" w:rsidP="00E61F31">
            <w:pPr>
              <w:spacing w:after="0"/>
              <w:rPr>
                <w:rFonts w:ascii="Times New Roman" w:hAnsi="Times New Roman"/>
                <w:sz w:val="20"/>
                <w:szCs w:val="20"/>
              </w:rPr>
            </w:pPr>
            <w:r w:rsidRPr="00B12D5B">
              <w:rPr>
                <w:rFonts w:ascii="Times New Roman" w:hAnsi="Times New Roman"/>
                <w:sz w:val="20"/>
                <w:szCs w:val="20"/>
              </w:rPr>
              <w:t>Планируемые результаты освоения программы</w:t>
            </w:r>
            <w:r w:rsidR="009839AA" w:rsidRPr="00B12D5B">
              <w:rPr>
                <w:rFonts w:ascii="Times New Roman" w:hAnsi="Times New Roman"/>
                <w:sz w:val="20"/>
                <w:szCs w:val="20"/>
              </w:rPr>
              <w:t xml:space="preserve"> </w:t>
            </w:r>
          </w:p>
        </w:tc>
        <w:tc>
          <w:tcPr>
            <w:tcW w:w="1134" w:type="dxa"/>
          </w:tcPr>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11</w:t>
            </w:r>
          </w:p>
        </w:tc>
      </w:tr>
      <w:tr w:rsidR="00E61F31" w:rsidRPr="00B12D5B" w:rsidTr="00951684">
        <w:tc>
          <w:tcPr>
            <w:tcW w:w="1242" w:type="dxa"/>
          </w:tcPr>
          <w:p w:rsidR="00E61F31" w:rsidRPr="00B12D5B" w:rsidRDefault="00E61F31" w:rsidP="00E61F31">
            <w:pPr>
              <w:spacing w:after="0"/>
              <w:jc w:val="center"/>
              <w:rPr>
                <w:rFonts w:ascii="Times New Roman" w:hAnsi="Times New Roman"/>
                <w:b/>
                <w:sz w:val="20"/>
                <w:szCs w:val="20"/>
              </w:rPr>
            </w:pPr>
          </w:p>
        </w:tc>
        <w:tc>
          <w:tcPr>
            <w:tcW w:w="7688" w:type="dxa"/>
          </w:tcPr>
          <w:p w:rsidR="00E61F31" w:rsidRPr="00E61F31" w:rsidRDefault="00E61F31" w:rsidP="00E61F31">
            <w:pPr>
              <w:spacing w:after="0"/>
              <w:rPr>
                <w:rFonts w:ascii="Times New Roman" w:hAnsi="Times New Roman"/>
                <w:sz w:val="20"/>
                <w:szCs w:val="20"/>
              </w:rPr>
            </w:pPr>
            <w:r w:rsidRPr="00E61F31">
              <w:rPr>
                <w:rFonts w:ascii="Times New Roman" w:hAnsi="Times New Roman"/>
                <w:sz w:val="20"/>
                <w:szCs w:val="20"/>
              </w:rPr>
              <w:t>Педагогическая диагностика достижения планируемых результатов</w:t>
            </w:r>
          </w:p>
        </w:tc>
        <w:tc>
          <w:tcPr>
            <w:tcW w:w="1134" w:type="dxa"/>
          </w:tcPr>
          <w:p w:rsidR="00E61F31" w:rsidRDefault="004C267C" w:rsidP="00E61F31">
            <w:pPr>
              <w:spacing w:after="0"/>
              <w:jc w:val="center"/>
              <w:rPr>
                <w:rFonts w:ascii="Times New Roman" w:hAnsi="Times New Roman"/>
                <w:b/>
                <w:sz w:val="20"/>
                <w:szCs w:val="20"/>
              </w:rPr>
            </w:pPr>
            <w:r>
              <w:rPr>
                <w:rFonts w:ascii="Times New Roman" w:hAnsi="Times New Roman"/>
                <w:b/>
                <w:sz w:val="20"/>
                <w:szCs w:val="20"/>
              </w:rPr>
              <w:t>20</w:t>
            </w:r>
          </w:p>
        </w:tc>
      </w:tr>
      <w:tr w:rsidR="00D75B36" w:rsidRPr="00B12D5B" w:rsidTr="00951684">
        <w:tc>
          <w:tcPr>
            <w:tcW w:w="1242" w:type="dxa"/>
          </w:tcPr>
          <w:p w:rsidR="00D75B36" w:rsidRPr="00B12D5B" w:rsidRDefault="00D75B36" w:rsidP="00E61F31">
            <w:pPr>
              <w:spacing w:after="0"/>
              <w:rPr>
                <w:rFonts w:ascii="Times New Roman" w:hAnsi="Times New Roman"/>
                <w:sz w:val="20"/>
                <w:szCs w:val="20"/>
              </w:rPr>
            </w:pPr>
            <w:r w:rsidRPr="00B12D5B">
              <w:rPr>
                <w:rFonts w:ascii="Times New Roman" w:hAnsi="Times New Roman"/>
                <w:b/>
                <w:color w:val="000000"/>
                <w:spacing w:val="-12"/>
                <w:sz w:val="20"/>
                <w:szCs w:val="20"/>
              </w:rPr>
              <w:t xml:space="preserve">II. </w:t>
            </w:r>
          </w:p>
        </w:tc>
        <w:tc>
          <w:tcPr>
            <w:tcW w:w="7688" w:type="dxa"/>
          </w:tcPr>
          <w:p w:rsidR="00D75B36" w:rsidRPr="00B12D5B" w:rsidRDefault="00D75B36" w:rsidP="00E61F31">
            <w:pPr>
              <w:spacing w:after="0"/>
              <w:rPr>
                <w:rFonts w:ascii="Times New Roman" w:hAnsi="Times New Roman"/>
                <w:sz w:val="20"/>
                <w:szCs w:val="20"/>
              </w:rPr>
            </w:pPr>
            <w:proofErr w:type="spellStart"/>
            <w:proofErr w:type="gramStart"/>
            <w:r w:rsidRPr="00B12D5B">
              <w:rPr>
                <w:rFonts w:ascii="Times New Roman" w:hAnsi="Times New Roman"/>
                <w:b/>
                <w:color w:val="000000"/>
                <w:spacing w:val="-12"/>
                <w:sz w:val="20"/>
                <w:szCs w:val="20"/>
              </w:rPr>
              <w:t>C</w:t>
            </w:r>
            <w:proofErr w:type="gramEnd"/>
            <w:r w:rsidRPr="00B12D5B">
              <w:rPr>
                <w:rFonts w:ascii="Times New Roman" w:hAnsi="Times New Roman"/>
                <w:b/>
                <w:color w:val="000000"/>
                <w:spacing w:val="-12"/>
                <w:sz w:val="20"/>
                <w:szCs w:val="20"/>
              </w:rPr>
              <w:t>одержательный</w:t>
            </w:r>
            <w:proofErr w:type="spellEnd"/>
            <w:r w:rsidRPr="00B12D5B">
              <w:rPr>
                <w:rFonts w:ascii="Times New Roman" w:hAnsi="Times New Roman"/>
                <w:b/>
                <w:color w:val="000000"/>
                <w:spacing w:val="-12"/>
                <w:sz w:val="20"/>
                <w:szCs w:val="20"/>
              </w:rPr>
              <w:t xml:space="preserve">  раздел</w:t>
            </w:r>
          </w:p>
        </w:tc>
        <w:tc>
          <w:tcPr>
            <w:tcW w:w="1134" w:type="dxa"/>
          </w:tcPr>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21</w:t>
            </w:r>
          </w:p>
        </w:tc>
      </w:tr>
      <w:tr w:rsidR="00D75B36" w:rsidRPr="00B12D5B" w:rsidTr="00951684">
        <w:tc>
          <w:tcPr>
            <w:tcW w:w="1242" w:type="dxa"/>
          </w:tcPr>
          <w:p w:rsidR="00D75B36" w:rsidRPr="00B12D5B" w:rsidRDefault="009C5B87" w:rsidP="00E61F31">
            <w:pPr>
              <w:spacing w:after="0"/>
              <w:jc w:val="center"/>
              <w:rPr>
                <w:rFonts w:ascii="Times New Roman" w:hAnsi="Times New Roman"/>
                <w:b/>
                <w:sz w:val="20"/>
                <w:szCs w:val="20"/>
              </w:rPr>
            </w:pPr>
            <w:r w:rsidRPr="00B12D5B">
              <w:rPr>
                <w:rFonts w:ascii="Times New Roman" w:hAnsi="Times New Roman"/>
                <w:b/>
                <w:sz w:val="20"/>
                <w:szCs w:val="20"/>
              </w:rPr>
              <w:t>2.1.1</w:t>
            </w:r>
          </w:p>
        </w:tc>
        <w:tc>
          <w:tcPr>
            <w:tcW w:w="7688" w:type="dxa"/>
          </w:tcPr>
          <w:p w:rsidR="00D75B36" w:rsidRPr="00E61F31" w:rsidRDefault="00E61F31" w:rsidP="00E61F31">
            <w:pPr>
              <w:spacing w:after="0"/>
              <w:rPr>
                <w:rFonts w:ascii="Times New Roman" w:hAnsi="Times New Roman"/>
                <w:sz w:val="20"/>
                <w:szCs w:val="20"/>
              </w:rPr>
            </w:pPr>
            <w:r w:rsidRPr="00E61F31">
              <w:rPr>
                <w:rFonts w:ascii="Times New Roman" w:hAnsi="Times New Roman"/>
                <w:sz w:val="20"/>
                <w:szCs w:val="20"/>
              </w:rPr>
              <w:t>Задачи и содержание образования (обучения и воспитания) по основным направлениям развития детей</w:t>
            </w:r>
            <w:r>
              <w:rPr>
                <w:rFonts w:ascii="Times New Roman" w:hAnsi="Times New Roman"/>
                <w:sz w:val="20"/>
                <w:szCs w:val="20"/>
              </w:rPr>
              <w:t xml:space="preserve"> от 1 года до 2 лет</w:t>
            </w:r>
          </w:p>
        </w:tc>
        <w:tc>
          <w:tcPr>
            <w:tcW w:w="1134" w:type="dxa"/>
          </w:tcPr>
          <w:p w:rsidR="00D75B36" w:rsidRPr="006252A8" w:rsidRDefault="00D75B36" w:rsidP="00E61F31">
            <w:pPr>
              <w:spacing w:after="0"/>
              <w:rPr>
                <w:rFonts w:ascii="Times New Roman" w:hAnsi="Times New Roman"/>
                <w:b/>
                <w:sz w:val="20"/>
                <w:szCs w:val="20"/>
              </w:rPr>
            </w:pPr>
          </w:p>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21</w:t>
            </w:r>
          </w:p>
        </w:tc>
      </w:tr>
      <w:tr w:rsidR="00962A40" w:rsidRPr="00B12D5B" w:rsidTr="00D11ABE">
        <w:tc>
          <w:tcPr>
            <w:tcW w:w="1242" w:type="dxa"/>
          </w:tcPr>
          <w:p w:rsidR="00962A40" w:rsidRPr="00B12D5B" w:rsidRDefault="00962A40" w:rsidP="00D11ABE">
            <w:pPr>
              <w:spacing w:after="0"/>
              <w:jc w:val="center"/>
              <w:rPr>
                <w:rFonts w:ascii="Times New Roman" w:hAnsi="Times New Roman"/>
                <w:b/>
                <w:sz w:val="20"/>
                <w:szCs w:val="20"/>
              </w:rPr>
            </w:pPr>
            <w:r w:rsidRPr="00B12D5B">
              <w:rPr>
                <w:rFonts w:ascii="Times New Roman" w:hAnsi="Times New Roman"/>
                <w:b/>
                <w:sz w:val="20"/>
                <w:szCs w:val="20"/>
              </w:rPr>
              <w:t>2.1.</w:t>
            </w:r>
            <w:r>
              <w:rPr>
                <w:rFonts w:ascii="Times New Roman" w:hAnsi="Times New Roman"/>
                <w:b/>
                <w:sz w:val="20"/>
                <w:szCs w:val="20"/>
              </w:rPr>
              <w:t>2</w:t>
            </w:r>
          </w:p>
        </w:tc>
        <w:tc>
          <w:tcPr>
            <w:tcW w:w="7688" w:type="dxa"/>
          </w:tcPr>
          <w:p w:rsidR="00962A40" w:rsidRPr="00E61F31" w:rsidRDefault="00962A40" w:rsidP="00962A40">
            <w:pPr>
              <w:spacing w:after="0"/>
              <w:rPr>
                <w:rFonts w:ascii="Times New Roman" w:hAnsi="Times New Roman"/>
                <w:sz w:val="20"/>
                <w:szCs w:val="20"/>
              </w:rPr>
            </w:pPr>
            <w:r w:rsidRPr="00E61F31">
              <w:rPr>
                <w:rFonts w:ascii="Times New Roman" w:hAnsi="Times New Roman"/>
                <w:sz w:val="20"/>
                <w:szCs w:val="20"/>
              </w:rPr>
              <w:t>Задачи и содержание образования (обучения и воспитания) по основным направлениям развития детей</w:t>
            </w:r>
            <w:r>
              <w:rPr>
                <w:rFonts w:ascii="Times New Roman" w:hAnsi="Times New Roman"/>
                <w:sz w:val="20"/>
                <w:szCs w:val="20"/>
              </w:rPr>
              <w:t xml:space="preserve"> от 2до 3 лет</w:t>
            </w:r>
          </w:p>
        </w:tc>
        <w:tc>
          <w:tcPr>
            <w:tcW w:w="1134" w:type="dxa"/>
          </w:tcPr>
          <w:p w:rsidR="00962A40" w:rsidRPr="006252A8" w:rsidRDefault="00962A40" w:rsidP="00D11ABE">
            <w:pPr>
              <w:spacing w:after="0"/>
              <w:rPr>
                <w:rFonts w:ascii="Times New Roman" w:hAnsi="Times New Roman"/>
                <w:b/>
                <w:sz w:val="20"/>
                <w:szCs w:val="20"/>
              </w:rPr>
            </w:pPr>
          </w:p>
          <w:p w:rsidR="00962A40" w:rsidRPr="006252A8" w:rsidRDefault="004C267C" w:rsidP="00D11ABE">
            <w:pPr>
              <w:spacing w:after="0"/>
              <w:jc w:val="center"/>
              <w:rPr>
                <w:rFonts w:ascii="Times New Roman" w:hAnsi="Times New Roman"/>
                <w:b/>
                <w:sz w:val="20"/>
                <w:szCs w:val="20"/>
              </w:rPr>
            </w:pPr>
            <w:r>
              <w:rPr>
                <w:rFonts w:ascii="Times New Roman" w:hAnsi="Times New Roman"/>
                <w:b/>
                <w:sz w:val="20"/>
                <w:szCs w:val="20"/>
              </w:rPr>
              <w:t>22</w:t>
            </w:r>
          </w:p>
        </w:tc>
      </w:tr>
      <w:tr w:rsidR="00962A40" w:rsidRPr="00B12D5B" w:rsidTr="00D11ABE">
        <w:tc>
          <w:tcPr>
            <w:tcW w:w="1242" w:type="dxa"/>
          </w:tcPr>
          <w:p w:rsidR="00962A40" w:rsidRPr="00B12D5B" w:rsidRDefault="00962A40" w:rsidP="00D11ABE">
            <w:pPr>
              <w:spacing w:after="0"/>
              <w:jc w:val="center"/>
              <w:rPr>
                <w:rFonts w:ascii="Times New Roman" w:hAnsi="Times New Roman"/>
                <w:b/>
                <w:sz w:val="20"/>
                <w:szCs w:val="20"/>
              </w:rPr>
            </w:pPr>
            <w:r w:rsidRPr="00B12D5B">
              <w:rPr>
                <w:rFonts w:ascii="Times New Roman" w:hAnsi="Times New Roman"/>
                <w:b/>
                <w:sz w:val="20"/>
                <w:szCs w:val="20"/>
              </w:rPr>
              <w:t>2.1.</w:t>
            </w:r>
            <w:r>
              <w:rPr>
                <w:rFonts w:ascii="Times New Roman" w:hAnsi="Times New Roman"/>
                <w:b/>
                <w:sz w:val="20"/>
                <w:szCs w:val="20"/>
              </w:rPr>
              <w:t>3</w:t>
            </w:r>
          </w:p>
        </w:tc>
        <w:tc>
          <w:tcPr>
            <w:tcW w:w="7688" w:type="dxa"/>
          </w:tcPr>
          <w:p w:rsidR="00962A40" w:rsidRPr="00E61F31" w:rsidRDefault="00962A40" w:rsidP="00962A40">
            <w:pPr>
              <w:spacing w:after="0"/>
              <w:rPr>
                <w:rFonts w:ascii="Times New Roman" w:hAnsi="Times New Roman"/>
                <w:sz w:val="20"/>
                <w:szCs w:val="20"/>
              </w:rPr>
            </w:pPr>
            <w:r w:rsidRPr="00E61F31">
              <w:rPr>
                <w:rFonts w:ascii="Times New Roman" w:hAnsi="Times New Roman"/>
                <w:sz w:val="20"/>
                <w:szCs w:val="20"/>
              </w:rPr>
              <w:t>Задачи и содержание образования (обучения и воспитания) по основным направлениям развития детей</w:t>
            </w:r>
            <w:r>
              <w:rPr>
                <w:rFonts w:ascii="Times New Roman" w:hAnsi="Times New Roman"/>
                <w:sz w:val="20"/>
                <w:szCs w:val="20"/>
              </w:rPr>
              <w:t xml:space="preserve"> от 3 до 4 лет</w:t>
            </w:r>
          </w:p>
        </w:tc>
        <w:tc>
          <w:tcPr>
            <w:tcW w:w="1134" w:type="dxa"/>
          </w:tcPr>
          <w:p w:rsidR="00962A40" w:rsidRPr="006252A8" w:rsidRDefault="00962A40" w:rsidP="00D11ABE">
            <w:pPr>
              <w:spacing w:after="0"/>
              <w:rPr>
                <w:rFonts w:ascii="Times New Roman" w:hAnsi="Times New Roman"/>
                <w:b/>
                <w:sz w:val="20"/>
                <w:szCs w:val="20"/>
              </w:rPr>
            </w:pPr>
          </w:p>
          <w:p w:rsidR="00962A40" w:rsidRPr="006252A8" w:rsidRDefault="004C267C" w:rsidP="00D11ABE">
            <w:pPr>
              <w:spacing w:after="0"/>
              <w:jc w:val="center"/>
              <w:rPr>
                <w:rFonts w:ascii="Times New Roman" w:hAnsi="Times New Roman"/>
                <w:b/>
                <w:sz w:val="20"/>
                <w:szCs w:val="20"/>
              </w:rPr>
            </w:pPr>
            <w:r>
              <w:rPr>
                <w:rFonts w:ascii="Times New Roman" w:hAnsi="Times New Roman"/>
                <w:b/>
                <w:sz w:val="20"/>
                <w:szCs w:val="20"/>
              </w:rPr>
              <w:t>25</w:t>
            </w:r>
          </w:p>
        </w:tc>
      </w:tr>
      <w:tr w:rsidR="00962A40" w:rsidRPr="00B12D5B" w:rsidTr="00D11ABE">
        <w:tc>
          <w:tcPr>
            <w:tcW w:w="1242" w:type="dxa"/>
          </w:tcPr>
          <w:p w:rsidR="00962A40" w:rsidRPr="00B12D5B" w:rsidRDefault="00962A40" w:rsidP="00D11ABE">
            <w:pPr>
              <w:spacing w:after="0"/>
              <w:jc w:val="center"/>
              <w:rPr>
                <w:rFonts w:ascii="Times New Roman" w:hAnsi="Times New Roman"/>
                <w:b/>
                <w:sz w:val="20"/>
                <w:szCs w:val="20"/>
              </w:rPr>
            </w:pPr>
            <w:r w:rsidRPr="00B12D5B">
              <w:rPr>
                <w:rFonts w:ascii="Times New Roman" w:hAnsi="Times New Roman"/>
                <w:b/>
                <w:sz w:val="20"/>
                <w:szCs w:val="20"/>
              </w:rPr>
              <w:t>2.1.</w:t>
            </w:r>
            <w:r>
              <w:rPr>
                <w:rFonts w:ascii="Times New Roman" w:hAnsi="Times New Roman"/>
                <w:b/>
                <w:sz w:val="20"/>
                <w:szCs w:val="20"/>
              </w:rPr>
              <w:t>4</w:t>
            </w:r>
          </w:p>
        </w:tc>
        <w:tc>
          <w:tcPr>
            <w:tcW w:w="7688" w:type="dxa"/>
          </w:tcPr>
          <w:p w:rsidR="00962A40" w:rsidRPr="00E61F31" w:rsidRDefault="00962A40" w:rsidP="00D11ABE">
            <w:pPr>
              <w:spacing w:after="0"/>
              <w:rPr>
                <w:rFonts w:ascii="Times New Roman" w:hAnsi="Times New Roman"/>
                <w:sz w:val="20"/>
                <w:szCs w:val="20"/>
              </w:rPr>
            </w:pPr>
            <w:r w:rsidRPr="00E61F31">
              <w:rPr>
                <w:rFonts w:ascii="Times New Roman" w:hAnsi="Times New Roman"/>
                <w:sz w:val="20"/>
                <w:szCs w:val="20"/>
              </w:rPr>
              <w:t>Задачи и содержание образования (обучения и воспитания) по основным направлениям развития детей</w:t>
            </w:r>
            <w:r>
              <w:rPr>
                <w:rFonts w:ascii="Times New Roman" w:hAnsi="Times New Roman"/>
                <w:sz w:val="20"/>
                <w:szCs w:val="20"/>
              </w:rPr>
              <w:t xml:space="preserve"> от 4 до 5 лет</w:t>
            </w:r>
          </w:p>
        </w:tc>
        <w:tc>
          <w:tcPr>
            <w:tcW w:w="1134" w:type="dxa"/>
          </w:tcPr>
          <w:p w:rsidR="00962A40" w:rsidRPr="006252A8" w:rsidRDefault="00962A40" w:rsidP="00D11ABE">
            <w:pPr>
              <w:spacing w:after="0"/>
              <w:rPr>
                <w:rFonts w:ascii="Times New Roman" w:hAnsi="Times New Roman"/>
                <w:b/>
                <w:sz w:val="20"/>
                <w:szCs w:val="20"/>
              </w:rPr>
            </w:pPr>
          </w:p>
          <w:p w:rsidR="00962A40" w:rsidRPr="006252A8" w:rsidRDefault="004C267C" w:rsidP="00D11ABE">
            <w:pPr>
              <w:spacing w:after="0"/>
              <w:jc w:val="center"/>
              <w:rPr>
                <w:rFonts w:ascii="Times New Roman" w:hAnsi="Times New Roman"/>
                <w:b/>
                <w:sz w:val="20"/>
                <w:szCs w:val="20"/>
              </w:rPr>
            </w:pPr>
            <w:r>
              <w:rPr>
                <w:rFonts w:ascii="Times New Roman" w:hAnsi="Times New Roman"/>
                <w:b/>
                <w:sz w:val="20"/>
                <w:szCs w:val="20"/>
              </w:rPr>
              <w:t>30</w:t>
            </w:r>
          </w:p>
        </w:tc>
      </w:tr>
      <w:tr w:rsidR="00962A40" w:rsidRPr="00B12D5B" w:rsidTr="00D11ABE">
        <w:tc>
          <w:tcPr>
            <w:tcW w:w="1242" w:type="dxa"/>
          </w:tcPr>
          <w:p w:rsidR="00962A40" w:rsidRPr="00B12D5B" w:rsidRDefault="00962A40" w:rsidP="00D11ABE">
            <w:pPr>
              <w:spacing w:after="0"/>
              <w:jc w:val="center"/>
              <w:rPr>
                <w:rFonts w:ascii="Times New Roman" w:hAnsi="Times New Roman"/>
                <w:b/>
                <w:sz w:val="20"/>
                <w:szCs w:val="20"/>
              </w:rPr>
            </w:pPr>
            <w:r w:rsidRPr="00B12D5B">
              <w:rPr>
                <w:rFonts w:ascii="Times New Roman" w:hAnsi="Times New Roman"/>
                <w:b/>
                <w:sz w:val="20"/>
                <w:szCs w:val="20"/>
              </w:rPr>
              <w:t>2.1.</w:t>
            </w:r>
            <w:r>
              <w:rPr>
                <w:rFonts w:ascii="Times New Roman" w:hAnsi="Times New Roman"/>
                <w:b/>
                <w:sz w:val="20"/>
                <w:szCs w:val="20"/>
              </w:rPr>
              <w:t>5</w:t>
            </w:r>
          </w:p>
        </w:tc>
        <w:tc>
          <w:tcPr>
            <w:tcW w:w="7688" w:type="dxa"/>
          </w:tcPr>
          <w:p w:rsidR="00962A40" w:rsidRPr="00E61F31" w:rsidRDefault="00962A40" w:rsidP="00D11ABE">
            <w:pPr>
              <w:spacing w:after="0"/>
              <w:rPr>
                <w:rFonts w:ascii="Times New Roman" w:hAnsi="Times New Roman"/>
                <w:sz w:val="20"/>
                <w:szCs w:val="20"/>
              </w:rPr>
            </w:pPr>
            <w:r w:rsidRPr="00E61F31">
              <w:rPr>
                <w:rFonts w:ascii="Times New Roman" w:hAnsi="Times New Roman"/>
                <w:sz w:val="20"/>
                <w:szCs w:val="20"/>
              </w:rPr>
              <w:t>Задачи и содержание образования (обучения и воспитания) по основным направлениям развития детей</w:t>
            </w:r>
            <w:r>
              <w:rPr>
                <w:rFonts w:ascii="Times New Roman" w:hAnsi="Times New Roman"/>
                <w:sz w:val="20"/>
                <w:szCs w:val="20"/>
              </w:rPr>
              <w:t xml:space="preserve"> от 5 до 6 лет</w:t>
            </w:r>
          </w:p>
        </w:tc>
        <w:tc>
          <w:tcPr>
            <w:tcW w:w="1134" w:type="dxa"/>
          </w:tcPr>
          <w:p w:rsidR="00962A40" w:rsidRPr="006252A8" w:rsidRDefault="00962A40" w:rsidP="00D11ABE">
            <w:pPr>
              <w:spacing w:after="0"/>
              <w:rPr>
                <w:rFonts w:ascii="Times New Roman" w:hAnsi="Times New Roman"/>
                <w:b/>
                <w:sz w:val="20"/>
                <w:szCs w:val="20"/>
              </w:rPr>
            </w:pPr>
          </w:p>
          <w:p w:rsidR="00962A40" w:rsidRPr="006252A8" w:rsidRDefault="004C267C" w:rsidP="00D11ABE">
            <w:pPr>
              <w:spacing w:after="0"/>
              <w:jc w:val="center"/>
              <w:rPr>
                <w:rFonts w:ascii="Times New Roman" w:hAnsi="Times New Roman"/>
                <w:b/>
                <w:sz w:val="20"/>
                <w:szCs w:val="20"/>
              </w:rPr>
            </w:pPr>
            <w:r>
              <w:rPr>
                <w:rFonts w:ascii="Times New Roman" w:hAnsi="Times New Roman"/>
                <w:b/>
                <w:sz w:val="20"/>
                <w:szCs w:val="20"/>
              </w:rPr>
              <w:t>36</w:t>
            </w:r>
          </w:p>
        </w:tc>
      </w:tr>
      <w:tr w:rsidR="00962A40" w:rsidRPr="00B12D5B" w:rsidTr="00D11ABE">
        <w:tc>
          <w:tcPr>
            <w:tcW w:w="1242" w:type="dxa"/>
          </w:tcPr>
          <w:p w:rsidR="00962A40" w:rsidRPr="00B12D5B" w:rsidRDefault="00962A40" w:rsidP="00D11ABE">
            <w:pPr>
              <w:spacing w:after="0"/>
              <w:jc w:val="center"/>
              <w:rPr>
                <w:rFonts w:ascii="Times New Roman" w:hAnsi="Times New Roman"/>
                <w:b/>
                <w:sz w:val="20"/>
                <w:szCs w:val="20"/>
              </w:rPr>
            </w:pPr>
            <w:r w:rsidRPr="00B12D5B">
              <w:rPr>
                <w:rFonts w:ascii="Times New Roman" w:hAnsi="Times New Roman"/>
                <w:b/>
                <w:sz w:val="20"/>
                <w:szCs w:val="20"/>
              </w:rPr>
              <w:t>2.1.</w:t>
            </w:r>
            <w:r>
              <w:rPr>
                <w:rFonts w:ascii="Times New Roman" w:hAnsi="Times New Roman"/>
                <w:b/>
                <w:sz w:val="20"/>
                <w:szCs w:val="20"/>
              </w:rPr>
              <w:t>6</w:t>
            </w:r>
          </w:p>
        </w:tc>
        <w:tc>
          <w:tcPr>
            <w:tcW w:w="7688" w:type="dxa"/>
          </w:tcPr>
          <w:p w:rsidR="00962A40" w:rsidRPr="00E61F31" w:rsidRDefault="00962A40" w:rsidP="00D11ABE">
            <w:pPr>
              <w:spacing w:after="0"/>
              <w:rPr>
                <w:rFonts w:ascii="Times New Roman" w:hAnsi="Times New Roman"/>
                <w:sz w:val="20"/>
                <w:szCs w:val="20"/>
              </w:rPr>
            </w:pPr>
            <w:r w:rsidRPr="00E61F31">
              <w:rPr>
                <w:rFonts w:ascii="Times New Roman" w:hAnsi="Times New Roman"/>
                <w:sz w:val="20"/>
                <w:szCs w:val="20"/>
              </w:rPr>
              <w:t>Задачи и содержание образования (обучения и воспитания) по основным направлениям развития детей</w:t>
            </w:r>
            <w:r w:rsidR="004C267C">
              <w:rPr>
                <w:rFonts w:ascii="Times New Roman" w:hAnsi="Times New Roman"/>
                <w:sz w:val="20"/>
                <w:szCs w:val="20"/>
              </w:rPr>
              <w:t xml:space="preserve"> от 6 года до 7</w:t>
            </w:r>
            <w:r>
              <w:rPr>
                <w:rFonts w:ascii="Times New Roman" w:hAnsi="Times New Roman"/>
                <w:sz w:val="20"/>
                <w:szCs w:val="20"/>
              </w:rPr>
              <w:t xml:space="preserve"> лет</w:t>
            </w:r>
          </w:p>
        </w:tc>
        <w:tc>
          <w:tcPr>
            <w:tcW w:w="1134" w:type="dxa"/>
          </w:tcPr>
          <w:p w:rsidR="00962A40" w:rsidRPr="006252A8" w:rsidRDefault="00962A40" w:rsidP="00D11ABE">
            <w:pPr>
              <w:spacing w:after="0"/>
              <w:rPr>
                <w:rFonts w:ascii="Times New Roman" w:hAnsi="Times New Roman"/>
                <w:b/>
                <w:sz w:val="20"/>
                <w:szCs w:val="20"/>
              </w:rPr>
            </w:pPr>
          </w:p>
          <w:p w:rsidR="00962A40" w:rsidRPr="006252A8" w:rsidRDefault="004C267C" w:rsidP="00D11ABE">
            <w:pPr>
              <w:spacing w:after="0"/>
              <w:jc w:val="center"/>
              <w:rPr>
                <w:rFonts w:ascii="Times New Roman" w:hAnsi="Times New Roman"/>
                <w:b/>
                <w:sz w:val="20"/>
                <w:szCs w:val="20"/>
              </w:rPr>
            </w:pPr>
            <w:r>
              <w:rPr>
                <w:rFonts w:ascii="Times New Roman" w:hAnsi="Times New Roman"/>
                <w:b/>
                <w:sz w:val="20"/>
                <w:szCs w:val="20"/>
              </w:rPr>
              <w:t>44</w:t>
            </w:r>
          </w:p>
        </w:tc>
      </w:tr>
      <w:tr w:rsidR="00962A40" w:rsidRPr="00B12D5B" w:rsidTr="00951684">
        <w:tc>
          <w:tcPr>
            <w:tcW w:w="1242" w:type="dxa"/>
          </w:tcPr>
          <w:p w:rsidR="00962A40" w:rsidRPr="00B12D5B" w:rsidRDefault="00962A40" w:rsidP="00E61F31">
            <w:pPr>
              <w:spacing w:after="0"/>
              <w:jc w:val="center"/>
              <w:rPr>
                <w:rFonts w:ascii="Times New Roman" w:hAnsi="Times New Roman"/>
                <w:b/>
                <w:sz w:val="20"/>
                <w:szCs w:val="20"/>
              </w:rPr>
            </w:pPr>
            <w:r>
              <w:rPr>
                <w:rFonts w:ascii="Times New Roman" w:hAnsi="Times New Roman"/>
                <w:b/>
                <w:sz w:val="20"/>
                <w:szCs w:val="20"/>
              </w:rPr>
              <w:t>2.1.7</w:t>
            </w:r>
          </w:p>
        </w:tc>
        <w:tc>
          <w:tcPr>
            <w:tcW w:w="7688" w:type="dxa"/>
          </w:tcPr>
          <w:p w:rsidR="00962A40" w:rsidRPr="00962A40" w:rsidRDefault="00962A40" w:rsidP="00E61F31">
            <w:pPr>
              <w:spacing w:after="0"/>
              <w:rPr>
                <w:rFonts w:ascii="Times New Roman" w:hAnsi="Times New Roman"/>
                <w:sz w:val="20"/>
                <w:szCs w:val="20"/>
              </w:rPr>
            </w:pPr>
            <w:r w:rsidRPr="00962A40">
              <w:rPr>
                <w:rFonts w:ascii="Times New Roman" w:hAnsi="Times New Roman"/>
                <w:sz w:val="20"/>
                <w:szCs w:val="20"/>
              </w:rPr>
              <w:t>Решение совокупных задач воспитания</w:t>
            </w:r>
          </w:p>
        </w:tc>
        <w:tc>
          <w:tcPr>
            <w:tcW w:w="1134" w:type="dxa"/>
          </w:tcPr>
          <w:p w:rsidR="00962A40" w:rsidRPr="006252A8" w:rsidRDefault="004C267C" w:rsidP="00962A40">
            <w:pPr>
              <w:spacing w:after="0"/>
              <w:jc w:val="center"/>
              <w:rPr>
                <w:rFonts w:ascii="Times New Roman" w:hAnsi="Times New Roman"/>
                <w:b/>
                <w:sz w:val="20"/>
                <w:szCs w:val="20"/>
              </w:rPr>
            </w:pPr>
            <w:r>
              <w:rPr>
                <w:rFonts w:ascii="Times New Roman" w:hAnsi="Times New Roman"/>
                <w:b/>
                <w:sz w:val="20"/>
                <w:szCs w:val="20"/>
              </w:rPr>
              <w:t>51</w:t>
            </w:r>
          </w:p>
        </w:tc>
      </w:tr>
      <w:tr w:rsidR="00D75B36" w:rsidRPr="00B12D5B" w:rsidTr="00951684">
        <w:tc>
          <w:tcPr>
            <w:tcW w:w="1242" w:type="dxa"/>
          </w:tcPr>
          <w:p w:rsidR="00D75B36" w:rsidRPr="00B12D5B" w:rsidRDefault="009C5B87" w:rsidP="00E61F31">
            <w:pPr>
              <w:spacing w:after="0"/>
              <w:jc w:val="center"/>
              <w:rPr>
                <w:rFonts w:ascii="Times New Roman" w:hAnsi="Times New Roman"/>
                <w:b/>
                <w:sz w:val="20"/>
                <w:szCs w:val="20"/>
              </w:rPr>
            </w:pPr>
            <w:r w:rsidRPr="00B12D5B">
              <w:rPr>
                <w:rFonts w:ascii="Times New Roman" w:hAnsi="Times New Roman"/>
                <w:b/>
                <w:sz w:val="20"/>
                <w:szCs w:val="20"/>
              </w:rPr>
              <w:t>2.</w:t>
            </w:r>
            <w:r w:rsidR="00962A40">
              <w:rPr>
                <w:rFonts w:ascii="Times New Roman" w:hAnsi="Times New Roman"/>
                <w:b/>
                <w:sz w:val="20"/>
                <w:szCs w:val="20"/>
              </w:rPr>
              <w:t>2</w:t>
            </w:r>
          </w:p>
        </w:tc>
        <w:tc>
          <w:tcPr>
            <w:tcW w:w="7688" w:type="dxa"/>
          </w:tcPr>
          <w:p w:rsidR="00D75B36" w:rsidRPr="00962A40" w:rsidRDefault="00962A40" w:rsidP="00E61F31">
            <w:pPr>
              <w:spacing w:after="0"/>
              <w:rPr>
                <w:rFonts w:ascii="Times New Roman" w:hAnsi="Times New Roman"/>
                <w:sz w:val="20"/>
                <w:szCs w:val="20"/>
              </w:rPr>
            </w:pPr>
            <w:r w:rsidRPr="00962A40">
              <w:rPr>
                <w:rFonts w:ascii="Times New Roman" w:hAnsi="Times New Roman"/>
                <w:sz w:val="20"/>
                <w:szCs w:val="20"/>
              </w:rPr>
              <w:t>Вариативные формы, способы, методы и средства реализации Программы</w:t>
            </w:r>
          </w:p>
        </w:tc>
        <w:tc>
          <w:tcPr>
            <w:tcW w:w="1134" w:type="dxa"/>
          </w:tcPr>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52</w:t>
            </w:r>
          </w:p>
        </w:tc>
      </w:tr>
      <w:tr w:rsidR="00D75B36" w:rsidRPr="00B12D5B" w:rsidTr="00951684">
        <w:tc>
          <w:tcPr>
            <w:tcW w:w="1242" w:type="dxa"/>
          </w:tcPr>
          <w:p w:rsidR="00D75B36" w:rsidRPr="00B12D5B" w:rsidRDefault="009C5B87" w:rsidP="004511DE">
            <w:pPr>
              <w:spacing w:after="0"/>
              <w:jc w:val="center"/>
              <w:rPr>
                <w:rFonts w:ascii="Times New Roman" w:hAnsi="Times New Roman"/>
                <w:b/>
                <w:sz w:val="20"/>
                <w:szCs w:val="20"/>
              </w:rPr>
            </w:pPr>
            <w:r w:rsidRPr="00B12D5B">
              <w:rPr>
                <w:rFonts w:ascii="Times New Roman" w:hAnsi="Times New Roman"/>
                <w:b/>
                <w:sz w:val="20"/>
                <w:szCs w:val="20"/>
              </w:rPr>
              <w:t>2</w:t>
            </w:r>
            <w:r w:rsidR="00D75B36" w:rsidRPr="00B12D5B">
              <w:rPr>
                <w:rFonts w:ascii="Times New Roman" w:hAnsi="Times New Roman"/>
                <w:b/>
                <w:sz w:val="20"/>
                <w:szCs w:val="20"/>
              </w:rPr>
              <w:t>.3.</w:t>
            </w:r>
          </w:p>
        </w:tc>
        <w:tc>
          <w:tcPr>
            <w:tcW w:w="7688" w:type="dxa"/>
          </w:tcPr>
          <w:p w:rsidR="00D75B36" w:rsidRPr="004511DE" w:rsidRDefault="004511DE" w:rsidP="00E61F31">
            <w:pPr>
              <w:spacing w:after="0"/>
              <w:rPr>
                <w:rFonts w:ascii="Times New Roman" w:hAnsi="Times New Roman"/>
                <w:sz w:val="20"/>
                <w:szCs w:val="20"/>
              </w:rPr>
            </w:pPr>
            <w:r w:rsidRPr="004511DE">
              <w:rPr>
                <w:rFonts w:ascii="Times New Roman" w:hAnsi="Times New Roman"/>
                <w:sz w:val="20"/>
                <w:szCs w:val="20"/>
              </w:rPr>
              <w:t>Средства воспитания и обучения, необходимые для реализации Программы</w:t>
            </w:r>
          </w:p>
        </w:tc>
        <w:tc>
          <w:tcPr>
            <w:tcW w:w="1134" w:type="dxa"/>
          </w:tcPr>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55</w:t>
            </w:r>
          </w:p>
        </w:tc>
      </w:tr>
      <w:tr w:rsidR="00D75B36" w:rsidRPr="00B12D5B" w:rsidTr="00951684">
        <w:tc>
          <w:tcPr>
            <w:tcW w:w="1242" w:type="dxa"/>
          </w:tcPr>
          <w:p w:rsidR="00D75B36" w:rsidRPr="00B12D5B" w:rsidRDefault="007045EC" w:rsidP="00330A2F">
            <w:pPr>
              <w:spacing w:after="0"/>
              <w:jc w:val="center"/>
              <w:rPr>
                <w:rFonts w:ascii="Times New Roman" w:hAnsi="Times New Roman"/>
                <w:b/>
                <w:sz w:val="20"/>
                <w:szCs w:val="20"/>
              </w:rPr>
            </w:pPr>
            <w:r w:rsidRPr="00B12D5B">
              <w:rPr>
                <w:rFonts w:ascii="Times New Roman" w:hAnsi="Times New Roman"/>
                <w:b/>
                <w:sz w:val="20"/>
                <w:szCs w:val="20"/>
              </w:rPr>
              <w:t>2.4.</w:t>
            </w:r>
          </w:p>
        </w:tc>
        <w:tc>
          <w:tcPr>
            <w:tcW w:w="7688" w:type="dxa"/>
          </w:tcPr>
          <w:p w:rsidR="00D75B36" w:rsidRPr="00330A2F" w:rsidRDefault="00330A2F" w:rsidP="00E61F31">
            <w:pPr>
              <w:spacing w:after="0"/>
              <w:rPr>
                <w:rFonts w:ascii="Times New Roman" w:hAnsi="Times New Roman"/>
                <w:sz w:val="20"/>
                <w:szCs w:val="20"/>
              </w:rPr>
            </w:pPr>
            <w:r w:rsidRPr="00330A2F">
              <w:rPr>
                <w:rFonts w:ascii="Times New Roman" w:hAnsi="Times New Roman"/>
                <w:sz w:val="20"/>
                <w:szCs w:val="20"/>
              </w:rPr>
              <w:t>Особенности образовательной деятельности разных видов и культурных практик</w:t>
            </w:r>
          </w:p>
        </w:tc>
        <w:tc>
          <w:tcPr>
            <w:tcW w:w="1134" w:type="dxa"/>
          </w:tcPr>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55</w:t>
            </w:r>
          </w:p>
        </w:tc>
      </w:tr>
      <w:tr w:rsidR="00D75B36" w:rsidRPr="00B12D5B" w:rsidTr="00951684">
        <w:tc>
          <w:tcPr>
            <w:tcW w:w="1242" w:type="dxa"/>
          </w:tcPr>
          <w:p w:rsidR="00D75B36" w:rsidRPr="00B12D5B" w:rsidRDefault="007045EC" w:rsidP="00330A2F">
            <w:pPr>
              <w:spacing w:after="0"/>
              <w:jc w:val="center"/>
              <w:rPr>
                <w:rFonts w:ascii="Times New Roman" w:hAnsi="Times New Roman"/>
                <w:b/>
                <w:sz w:val="20"/>
                <w:szCs w:val="20"/>
              </w:rPr>
            </w:pPr>
            <w:r w:rsidRPr="00B12D5B">
              <w:rPr>
                <w:rFonts w:ascii="Times New Roman" w:hAnsi="Times New Roman"/>
                <w:b/>
                <w:sz w:val="20"/>
                <w:szCs w:val="20"/>
              </w:rPr>
              <w:t>2</w:t>
            </w:r>
            <w:r w:rsidR="00D75B36" w:rsidRPr="00B12D5B">
              <w:rPr>
                <w:rFonts w:ascii="Times New Roman" w:hAnsi="Times New Roman"/>
                <w:b/>
                <w:sz w:val="20"/>
                <w:szCs w:val="20"/>
              </w:rPr>
              <w:t>.5.</w:t>
            </w:r>
          </w:p>
        </w:tc>
        <w:tc>
          <w:tcPr>
            <w:tcW w:w="7688" w:type="dxa"/>
          </w:tcPr>
          <w:p w:rsidR="00D75B36" w:rsidRPr="00330A2F" w:rsidRDefault="00330A2F" w:rsidP="00E61F31">
            <w:pPr>
              <w:spacing w:after="0"/>
              <w:rPr>
                <w:rFonts w:ascii="Times New Roman" w:hAnsi="Times New Roman"/>
                <w:sz w:val="20"/>
                <w:szCs w:val="20"/>
              </w:rPr>
            </w:pPr>
            <w:r w:rsidRPr="00330A2F">
              <w:rPr>
                <w:rFonts w:ascii="Times New Roman" w:hAnsi="Times New Roman"/>
                <w:sz w:val="20"/>
                <w:szCs w:val="20"/>
              </w:rPr>
              <w:t>Способы и направления поддержки детской инициативы.</w:t>
            </w:r>
          </w:p>
        </w:tc>
        <w:tc>
          <w:tcPr>
            <w:tcW w:w="1134" w:type="dxa"/>
          </w:tcPr>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58</w:t>
            </w:r>
          </w:p>
        </w:tc>
      </w:tr>
      <w:tr w:rsidR="009839AA" w:rsidRPr="00B12D5B" w:rsidTr="00951684">
        <w:tc>
          <w:tcPr>
            <w:tcW w:w="1242" w:type="dxa"/>
          </w:tcPr>
          <w:p w:rsidR="009839AA" w:rsidRPr="00B12D5B" w:rsidRDefault="00F75317" w:rsidP="00330A2F">
            <w:pPr>
              <w:spacing w:after="0"/>
              <w:jc w:val="center"/>
              <w:rPr>
                <w:rFonts w:ascii="Times New Roman" w:hAnsi="Times New Roman"/>
                <w:b/>
                <w:sz w:val="20"/>
                <w:szCs w:val="20"/>
              </w:rPr>
            </w:pPr>
            <w:r w:rsidRPr="00B12D5B">
              <w:rPr>
                <w:rFonts w:ascii="Times New Roman" w:hAnsi="Times New Roman"/>
                <w:b/>
                <w:sz w:val="20"/>
                <w:szCs w:val="20"/>
              </w:rPr>
              <w:t>2</w:t>
            </w:r>
            <w:r w:rsidR="007045EC" w:rsidRPr="00B12D5B">
              <w:rPr>
                <w:rFonts w:ascii="Times New Roman" w:hAnsi="Times New Roman"/>
                <w:b/>
                <w:sz w:val="20"/>
                <w:szCs w:val="20"/>
              </w:rPr>
              <w:t>.6</w:t>
            </w:r>
          </w:p>
        </w:tc>
        <w:tc>
          <w:tcPr>
            <w:tcW w:w="7688" w:type="dxa"/>
          </w:tcPr>
          <w:p w:rsidR="009839AA" w:rsidRPr="00330A2F" w:rsidRDefault="00330A2F" w:rsidP="00E61F31">
            <w:pPr>
              <w:spacing w:after="0"/>
              <w:rPr>
                <w:rFonts w:ascii="Times New Roman" w:hAnsi="Times New Roman"/>
                <w:sz w:val="20"/>
                <w:szCs w:val="20"/>
              </w:rPr>
            </w:pPr>
            <w:r w:rsidRPr="00330A2F">
              <w:rPr>
                <w:rFonts w:ascii="Times New Roman" w:hAnsi="Times New Roman"/>
                <w:sz w:val="20"/>
                <w:szCs w:val="20"/>
              </w:rPr>
              <w:t xml:space="preserve">Особенности взаимодействия педагогического коллектива с семьями </w:t>
            </w:r>
            <w:proofErr w:type="gramStart"/>
            <w:r w:rsidRPr="00330A2F">
              <w:rPr>
                <w:rFonts w:ascii="Times New Roman" w:hAnsi="Times New Roman"/>
                <w:sz w:val="20"/>
                <w:szCs w:val="20"/>
              </w:rPr>
              <w:t>обучающихся</w:t>
            </w:r>
            <w:proofErr w:type="gramEnd"/>
          </w:p>
        </w:tc>
        <w:tc>
          <w:tcPr>
            <w:tcW w:w="1134" w:type="dxa"/>
          </w:tcPr>
          <w:p w:rsidR="009839AA"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58</w:t>
            </w:r>
          </w:p>
        </w:tc>
      </w:tr>
      <w:tr w:rsidR="003861F0" w:rsidRPr="00B12D5B" w:rsidTr="00951684">
        <w:tc>
          <w:tcPr>
            <w:tcW w:w="1242" w:type="dxa"/>
          </w:tcPr>
          <w:p w:rsidR="003861F0" w:rsidRPr="00B12D5B" w:rsidRDefault="003861F0" w:rsidP="00330A2F">
            <w:pPr>
              <w:spacing w:after="0"/>
              <w:jc w:val="center"/>
              <w:rPr>
                <w:rFonts w:ascii="Times New Roman" w:hAnsi="Times New Roman"/>
                <w:b/>
                <w:sz w:val="20"/>
                <w:szCs w:val="20"/>
              </w:rPr>
            </w:pPr>
            <w:r>
              <w:rPr>
                <w:rFonts w:ascii="Times New Roman" w:hAnsi="Times New Roman"/>
                <w:b/>
                <w:sz w:val="20"/>
                <w:szCs w:val="20"/>
              </w:rPr>
              <w:t>2.7</w:t>
            </w:r>
          </w:p>
        </w:tc>
        <w:tc>
          <w:tcPr>
            <w:tcW w:w="7688" w:type="dxa"/>
          </w:tcPr>
          <w:p w:rsidR="003861F0" w:rsidRPr="003861F0" w:rsidRDefault="003861F0" w:rsidP="00E61F31">
            <w:pPr>
              <w:spacing w:after="0"/>
              <w:rPr>
                <w:rFonts w:ascii="Times New Roman" w:hAnsi="Times New Roman"/>
                <w:sz w:val="20"/>
                <w:szCs w:val="20"/>
              </w:rPr>
            </w:pPr>
            <w:r w:rsidRPr="003861F0">
              <w:rPr>
                <w:rFonts w:ascii="Times New Roman" w:hAnsi="Times New Roman"/>
                <w:sz w:val="20"/>
                <w:szCs w:val="20"/>
              </w:rPr>
              <w:t>Направления и задачи коррекционно-развивающей работы</w:t>
            </w:r>
          </w:p>
        </w:tc>
        <w:tc>
          <w:tcPr>
            <w:tcW w:w="1134" w:type="dxa"/>
          </w:tcPr>
          <w:p w:rsidR="003861F0" w:rsidRDefault="004C267C" w:rsidP="00E61F31">
            <w:pPr>
              <w:spacing w:after="0"/>
              <w:jc w:val="center"/>
              <w:rPr>
                <w:rFonts w:ascii="Times New Roman" w:hAnsi="Times New Roman"/>
                <w:b/>
                <w:sz w:val="20"/>
                <w:szCs w:val="20"/>
              </w:rPr>
            </w:pPr>
            <w:r>
              <w:rPr>
                <w:rFonts w:ascii="Times New Roman" w:hAnsi="Times New Roman"/>
                <w:b/>
                <w:sz w:val="20"/>
                <w:szCs w:val="20"/>
              </w:rPr>
              <w:t>58</w:t>
            </w:r>
          </w:p>
        </w:tc>
      </w:tr>
      <w:tr w:rsidR="003861F0" w:rsidRPr="00B12D5B" w:rsidTr="00951684">
        <w:tc>
          <w:tcPr>
            <w:tcW w:w="1242" w:type="dxa"/>
          </w:tcPr>
          <w:p w:rsidR="003861F0" w:rsidRDefault="003861F0" w:rsidP="00330A2F">
            <w:pPr>
              <w:spacing w:after="0"/>
              <w:jc w:val="center"/>
              <w:rPr>
                <w:rFonts w:ascii="Times New Roman" w:hAnsi="Times New Roman"/>
                <w:b/>
                <w:sz w:val="20"/>
                <w:szCs w:val="20"/>
              </w:rPr>
            </w:pPr>
            <w:r>
              <w:rPr>
                <w:rFonts w:ascii="Times New Roman" w:hAnsi="Times New Roman"/>
                <w:b/>
                <w:sz w:val="20"/>
                <w:szCs w:val="20"/>
              </w:rPr>
              <w:t>2.7.1</w:t>
            </w:r>
          </w:p>
        </w:tc>
        <w:tc>
          <w:tcPr>
            <w:tcW w:w="7688" w:type="dxa"/>
          </w:tcPr>
          <w:p w:rsidR="003861F0" w:rsidRPr="003861F0" w:rsidRDefault="003861F0" w:rsidP="003861F0">
            <w:pPr>
              <w:pStyle w:val="17"/>
              <w:shd w:val="clear" w:color="auto" w:fill="auto"/>
              <w:spacing w:before="0" w:line="240" w:lineRule="auto"/>
              <w:ind w:right="40"/>
              <w:jc w:val="left"/>
              <w:rPr>
                <w:sz w:val="20"/>
                <w:szCs w:val="20"/>
                <w:bdr w:val="none" w:sz="0" w:space="0" w:color="auto" w:frame="1"/>
              </w:rPr>
            </w:pPr>
            <w:r w:rsidRPr="003861F0">
              <w:rPr>
                <w:rStyle w:val="rvts6"/>
                <w:sz w:val="20"/>
                <w:szCs w:val="20"/>
                <w:bdr w:val="none" w:sz="0" w:space="0" w:color="auto" w:frame="1"/>
              </w:rPr>
              <w:t xml:space="preserve">Адаптированная образовательная программа для </w:t>
            </w:r>
            <w:proofErr w:type="gramStart"/>
            <w:r w:rsidRPr="003861F0">
              <w:rPr>
                <w:rStyle w:val="rvts6"/>
                <w:sz w:val="20"/>
                <w:szCs w:val="20"/>
                <w:bdr w:val="none" w:sz="0" w:space="0" w:color="auto" w:frame="1"/>
              </w:rPr>
              <w:t>обучающихся</w:t>
            </w:r>
            <w:proofErr w:type="gramEnd"/>
            <w:r>
              <w:rPr>
                <w:rStyle w:val="rvts6"/>
                <w:sz w:val="20"/>
                <w:szCs w:val="20"/>
                <w:bdr w:val="none" w:sz="0" w:space="0" w:color="auto" w:frame="1"/>
              </w:rPr>
              <w:t xml:space="preserve"> </w:t>
            </w:r>
            <w:r w:rsidRPr="003861F0">
              <w:rPr>
                <w:rStyle w:val="rvts6"/>
                <w:sz w:val="20"/>
                <w:szCs w:val="20"/>
                <w:bdr w:val="none" w:sz="0" w:space="0" w:color="auto" w:frame="1"/>
              </w:rPr>
              <w:t>с задержкой психического развития</w:t>
            </w:r>
          </w:p>
        </w:tc>
        <w:tc>
          <w:tcPr>
            <w:tcW w:w="1134" w:type="dxa"/>
          </w:tcPr>
          <w:p w:rsidR="003861F0" w:rsidRDefault="004C267C" w:rsidP="00E61F31">
            <w:pPr>
              <w:spacing w:after="0"/>
              <w:jc w:val="center"/>
              <w:rPr>
                <w:rFonts w:ascii="Times New Roman" w:hAnsi="Times New Roman"/>
                <w:b/>
                <w:sz w:val="20"/>
                <w:szCs w:val="20"/>
              </w:rPr>
            </w:pPr>
            <w:r>
              <w:rPr>
                <w:rFonts w:ascii="Times New Roman" w:hAnsi="Times New Roman"/>
                <w:b/>
                <w:sz w:val="20"/>
                <w:szCs w:val="20"/>
              </w:rPr>
              <w:t>59</w:t>
            </w:r>
          </w:p>
        </w:tc>
      </w:tr>
      <w:tr w:rsidR="005C4661" w:rsidRPr="00B12D5B" w:rsidTr="00D11ABE">
        <w:tc>
          <w:tcPr>
            <w:tcW w:w="1242" w:type="dxa"/>
          </w:tcPr>
          <w:p w:rsidR="005C4661" w:rsidRDefault="005C4661" w:rsidP="00D11ABE">
            <w:pPr>
              <w:spacing w:after="0"/>
              <w:jc w:val="center"/>
              <w:rPr>
                <w:rFonts w:ascii="Times New Roman" w:hAnsi="Times New Roman"/>
                <w:b/>
                <w:sz w:val="20"/>
                <w:szCs w:val="20"/>
              </w:rPr>
            </w:pPr>
            <w:r>
              <w:rPr>
                <w:rFonts w:ascii="Times New Roman" w:hAnsi="Times New Roman"/>
                <w:b/>
                <w:sz w:val="20"/>
                <w:szCs w:val="20"/>
              </w:rPr>
              <w:t>2.7.2</w:t>
            </w:r>
          </w:p>
        </w:tc>
        <w:tc>
          <w:tcPr>
            <w:tcW w:w="7688" w:type="dxa"/>
          </w:tcPr>
          <w:p w:rsidR="005C4661" w:rsidRPr="003861F0" w:rsidRDefault="005C4661" w:rsidP="00D11ABE">
            <w:pPr>
              <w:pStyle w:val="17"/>
              <w:shd w:val="clear" w:color="auto" w:fill="auto"/>
              <w:spacing w:before="0" w:line="240" w:lineRule="auto"/>
              <w:ind w:right="40"/>
              <w:jc w:val="left"/>
              <w:rPr>
                <w:sz w:val="20"/>
                <w:szCs w:val="20"/>
                <w:bdr w:val="none" w:sz="0" w:space="0" w:color="auto" w:frame="1"/>
              </w:rPr>
            </w:pPr>
            <w:r w:rsidRPr="003861F0">
              <w:rPr>
                <w:rStyle w:val="rvts6"/>
                <w:sz w:val="20"/>
                <w:szCs w:val="20"/>
                <w:bdr w:val="none" w:sz="0" w:space="0" w:color="auto" w:frame="1"/>
              </w:rPr>
              <w:t xml:space="preserve">Адаптированная образовательная программа для </w:t>
            </w:r>
            <w:proofErr w:type="gramStart"/>
            <w:r w:rsidRPr="003861F0">
              <w:rPr>
                <w:rStyle w:val="rvts6"/>
                <w:sz w:val="20"/>
                <w:szCs w:val="20"/>
                <w:bdr w:val="none" w:sz="0" w:space="0" w:color="auto" w:frame="1"/>
              </w:rPr>
              <w:t>обучающихся</w:t>
            </w:r>
            <w:proofErr w:type="gramEnd"/>
            <w:r>
              <w:rPr>
                <w:rStyle w:val="rvts6"/>
                <w:sz w:val="20"/>
                <w:szCs w:val="20"/>
                <w:bdr w:val="none" w:sz="0" w:space="0" w:color="auto" w:frame="1"/>
              </w:rPr>
              <w:t xml:space="preserve"> </w:t>
            </w:r>
            <w:r w:rsidRPr="003861F0">
              <w:rPr>
                <w:rStyle w:val="rvts6"/>
                <w:sz w:val="20"/>
                <w:szCs w:val="20"/>
                <w:bdr w:val="none" w:sz="0" w:space="0" w:color="auto" w:frame="1"/>
              </w:rPr>
              <w:t xml:space="preserve">с </w:t>
            </w:r>
            <w:r w:rsidRPr="005C4661">
              <w:rPr>
                <w:rStyle w:val="rvts6"/>
                <w:sz w:val="20"/>
                <w:szCs w:val="20"/>
                <w:bdr w:val="none" w:sz="0" w:space="0" w:color="auto" w:frame="1"/>
              </w:rPr>
              <w:t xml:space="preserve">тяжелым нарушением речи </w:t>
            </w:r>
          </w:p>
        </w:tc>
        <w:tc>
          <w:tcPr>
            <w:tcW w:w="1134" w:type="dxa"/>
          </w:tcPr>
          <w:p w:rsidR="005C4661" w:rsidRDefault="004C267C" w:rsidP="00D11ABE">
            <w:pPr>
              <w:spacing w:after="0"/>
              <w:jc w:val="center"/>
              <w:rPr>
                <w:rFonts w:ascii="Times New Roman" w:hAnsi="Times New Roman"/>
                <w:b/>
                <w:sz w:val="20"/>
                <w:szCs w:val="20"/>
              </w:rPr>
            </w:pPr>
            <w:r>
              <w:rPr>
                <w:rFonts w:ascii="Times New Roman" w:hAnsi="Times New Roman"/>
                <w:b/>
                <w:sz w:val="20"/>
                <w:szCs w:val="20"/>
              </w:rPr>
              <w:t>65</w:t>
            </w:r>
          </w:p>
        </w:tc>
      </w:tr>
      <w:tr w:rsidR="005C4661" w:rsidRPr="00B12D5B" w:rsidTr="00951684">
        <w:tc>
          <w:tcPr>
            <w:tcW w:w="1242" w:type="dxa"/>
          </w:tcPr>
          <w:p w:rsidR="005C4661" w:rsidRDefault="005C4661" w:rsidP="00330A2F">
            <w:pPr>
              <w:spacing w:after="0"/>
              <w:jc w:val="center"/>
              <w:rPr>
                <w:rFonts w:ascii="Times New Roman" w:hAnsi="Times New Roman"/>
                <w:b/>
                <w:sz w:val="20"/>
                <w:szCs w:val="20"/>
              </w:rPr>
            </w:pPr>
            <w:r>
              <w:rPr>
                <w:rFonts w:ascii="Times New Roman" w:hAnsi="Times New Roman"/>
                <w:b/>
                <w:sz w:val="20"/>
                <w:szCs w:val="20"/>
              </w:rPr>
              <w:t>2.8</w:t>
            </w:r>
          </w:p>
        </w:tc>
        <w:tc>
          <w:tcPr>
            <w:tcW w:w="7688" w:type="dxa"/>
          </w:tcPr>
          <w:p w:rsidR="005C4661" w:rsidRPr="005C4661" w:rsidRDefault="005C4661" w:rsidP="003861F0">
            <w:pPr>
              <w:pStyle w:val="17"/>
              <w:shd w:val="clear" w:color="auto" w:fill="auto"/>
              <w:spacing w:before="0" w:line="240" w:lineRule="auto"/>
              <w:ind w:right="40"/>
              <w:jc w:val="left"/>
              <w:rPr>
                <w:rStyle w:val="rvts6"/>
                <w:sz w:val="20"/>
                <w:szCs w:val="20"/>
                <w:bdr w:val="none" w:sz="0" w:space="0" w:color="auto" w:frame="1"/>
              </w:rPr>
            </w:pPr>
            <w:r w:rsidRPr="005C4661">
              <w:rPr>
                <w:sz w:val="20"/>
                <w:szCs w:val="20"/>
              </w:rPr>
              <w:t>Рабочая программа воспитания</w:t>
            </w:r>
          </w:p>
        </w:tc>
        <w:tc>
          <w:tcPr>
            <w:tcW w:w="1134" w:type="dxa"/>
          </w:tcPr>
          <w:p w:rsidR="005C4661" w:rsidRDefault="004C267C" w:rsidP="00E61F31">
            <w:pPr>
              <w:spacing w:after="0"/>
              <w:jc w:val="center"/>
              <w:rPr>
                <w:rFonts w:ascii="Times New Roman" w:hAnsi="Times New Roman"/>
                <w:b/>
                <w:sz w:val="20"/>
                <w:szCs w:val="20"/>
              </w:rPr>
            </w:pPr>
            <w:r>
              <w:rPr>
                <w:rFonts w:ascii="Times New Roman" w:hAnsi="Times New Roman"/>
                <w:b/>
                <w:sz w:val="20"/>
                <w:szCs w:val="20"/>
              </w:rPr>
              <w:t>68</w:t>
            </w:r>
          </w:p>
        </w:tc>
      </w:tr>
      <w:tr w:rsidR="00D75B36" w:rsidRPr="00B12D5B" w:rsidTr="00951684">
        <w:tc>
          <w:tcPr>
            <w:tcW w:w="1242" w:type="dxa"/>
          </w:tcPr>
          <w:p w:rsidR="00D75B36" w:rsidRPr="00B12D5B" w:rsidRDefault="00D75B36" w:rsidP="00E61F31">
            <w:pPr>
              <w:spacing w:after="0"/>
              <w:rPr>
                <w:rFonts w:ascii="Times New Roman" w:hAnsi="Times New Roman"/>
                <w:b/>
                <w:sz w:val="20"/>
                <w:szCs w:val="20"/>
              </w:rPr>
            </w:pPr>
            <w:r w:rsidRPr="00B12D5B">
              <w:rPr>
                <w:rFonts w:ascii="Times New Roman" w:hAnsi="Times New Roman"/>
                <w:b/>
                <w:sz w:val="20"/>
                <w:szCs w:val="20"/>
              </w:rPr>
              <w:t>III.</w:t>
            </w:r>
          </w:p>
        </w:tc>
        <w:tc>
          <w:tcPr>
            <w:tcW w:w="7688" w:type="dxa"/>
          </w:tcPr>
          <w:p w:rsidR="00D75B36" w:rsidRPr="00B12D5B" w:rsidRDefault="00D75B36" w:rsidP="00E61F31">
            <w:pPr>
              <w:spacing w:after="0"/>
              <w:rPr>
                <w:rFonts w:ascii="Times New Roman" w:hAnsi="Times New Roman"/>
                <w:sz w:val="20"/>
                <w:szCs w:val="20"/>
              </w:rPr>
            </w:pPr>
            <w:r w:rsidRPr="00B12D5B">
              <w:rPr>
                <w:rFonts w:ascii="Times New Roman" w:hAnsi="Times New Roman"/>
                <w:b/>
                <w:sz w:val="20"/>
                <w:szCs w:val="20"/>
              </w:rPr>
              <w:t>Организационный раздел</w:t>
            </w:r>
          </w:p>
        </w:tc>
        <w:tc>
          <w:tcPr>
            <w:tcW w:w="1134" w:type="dxa"/>
          </w:tcPr>
          <w:p w:rsidR="00D75B36" w:rsidRPr="006252A8" w:rsidRDefault="004C267C" w:rsidP="00E61F31">
            <w:pPr>
              <w:spacing w:after="0"/>
              <w:jc w:val="center"/>
              <w:rPr>
                <w:rFonts w:ascii="Times New Roman" w:hAnsi="Times New Roman"/>
                <w:b/>
                <w:sz w:val="20"/>
                <w:szCs w:val="20"/>
              </w:rPr>
            </w:pPr>
            <w:r>
              <w:rPr>
                <w:rFonts w:ascii="Times New Roman" w:hAnsi="Times New Roman"/>
                <w:b/>
                <w:sz w:val="20"/>
                <w:szCs w:val="20"/>
              </w:rPr>
              <w:t>74</w:t>
            </w:r>
          </w:p>
        </w:tc>
      </w:tr>
      <w:tr w:rsidR="00D75B36" w:rsidRPr="00B12D5B" w:rsidTr="00951684">
        <w:tc>
          <w:tcPr>
            <w:tcW w:w="1242" w:type="dxa"/>
          </w:tcPr>
          <w:p w:rsidR="00D75B36" w:rsidRPr="00B12D5B" w:rsidRDefault="007045EC" w:rsidP="00E61F31">
            <w:pPr>
              <w:spacing w:after="0"/>
              <w:jc w:val="center"/>
              <w:rPr>
                <w:rFonts w:ascii="Times New Roman" w:hAnsi="Times New Roman"/>
                <w:b/>
                <w:sz w:val="20"/>
                <w:szCs w:val="20"/>
              </w:rPr>
            </w:pPr>
            <w:r w:rsidRPr="00B12D5B">
              <w:rPr>
                <w:rFonts w:ascii="Times New Roman" w:hAnsi="Times New Roman"/>
                <w:b/>
                <w:sz w:val="20"/>
                <w:szCs w:val="20"/>
              </w:rPr>
              <w:t>3.</w:t>
            </w:r>
            <w:r w:rsidR="00D75B36" w:rsidRPr="00B12D5B">
              <w:rPr>
                <w:rFonts w:ascii="Times New Roman" w:hAnsi="Times New Roman"/>
                <w:b/>
                <w:sz w:val="20"/>
                <w:szCs w:val="20"/>
              </w:rPr>
              <w:t>1.</w:t>
            </w:r>
          </w:p>
        </w:tc>
        <w:tc>
          <w:tcPr>
            <w:tcW w:w="7688" w:type="dxa"/>
          </w:tcPr>
          <w:p w:rsidR="00D75B36" w:rsidRPr="00CE1758" w:rsidRDefault="00CE1758" w:rsidP="00E61F31">
            <w:pPr>
              <w:spacing w:after="0"/>
              <w:rPr>
                <w:rFonts w:ascii="Times New Roman" w:hAnsi="Times New Roman"/>
                <w:b/>
                <w:sz w:val="20"/>
                <w:szCs w:val="20"/>
              </w:rPr>
            </w:pPr>
            <w:r w:rsidRPr="00CE1758">
              <w:rPr>
                <w:rFonts w:ascii="Times New Roman" w:hAnsi="Times New Roman"/>
                <w:sz w:val="20"/>
                <w:szCs w:val="20"/>
              </w:rPr>
              <w:t>Психолого-педагогические условия реализации Программы</w:t>
            </w:r>
          </w:p>
        </w:tc>
        <w:tc>
          <w:tcPr>
            <w:tcW w:w="1134" w:type="dxa"/>
          </w:tcPr>
          <w:p w:rsidR="00D75B36" w:rsidRPr="006252A8" w:rsidRDefault="00EF151F" w:rsidP="00E61F31">
            <w:pPr>
              <w:spacing w:after="0"/>
              <w:jc w:val="center"/>
              <w:rPr>
                <w:rFonts w:ascii="Times New Roman" w:hAnsi="Times New Roman"/>
                <w:b/>
                <w:sz w:val="20"/>
                <w:szCs w:val="20"/>
              </w:rPr>
            </w:pPr>
            <w:r>
              <w:rPr>
                <w:rFonts w:ascii="Times New Roman" w:hAnsi="Times New Roman"/>
                <w:b/>
                <w:sz w:val="20"/>
                <w:szCs w:val="20"/>
              </w:rPr>
              <w:t>74</w:t>
            </w:r>
          </w:p>
        </w:tc>
      </w:tr>
      <w:tr w:rsidR="00D75B36" w:rsidRPr="00B12D5B" w:rsidTr="00951684">
        <w:tc>
          <w:tcPr>
            <w:tcW w:w="1242" w:type="dxa"/>
          </w:tcPr>
          <w:p w:rsidR="00D75B36" w:rsidRPr="00B12D5B" w:rsidRDefault="007045EC" w:rsidP="00E61F31">
            <w:pPr>
              <w:spacing w:after="0"/>
              <w:jc w:val="center"/>
              <w:rPr>
                <w:rFonts w:ascii="Times New Roman" w:hAnsi="Times New Roman"/>
                <w:b/>
                <w:sz w:val="20"/>
                <w:szCs w:val="20"/>
              </w:rPr>
            </w:pPr>
            <w:r w:rsidRPr="00B12D5B">
              <w:rPr>
                <w:rFonts w:ascii="Times New Roman" w:hAnsi="Times New Roman"/>
                <w:b/>
                <w:sz w:val="20"/>
                <w:szCs w:val="20"/>
              </w:rPr>
              <w:t>3.</w:t>
            </w:r>
            <w:r w:rsidR="00F75317" w:rsidRPr="00B12D5B">
              <w:rPr>
                <w:rFonts w:ascii="Times New Roman" w:hAnsi="Times New Roman"/>
                <w:b/>
                <w:sz w:val="20"/>
                <w:szCs w:val="20"/>
              </w:rPr>
              <w:t>2</w:t>
            </w:r>
            <w:r w:rsidR="00D75B36" w:rsidRPr="00B12D5B">
              <w:rPr>
                <w:rFonts w:ascii="Times New Roman" w:hAnsi="Times New Roman"/>
                <w:b/>
                <w:sz w:val="20"/>
                <w:szCs w:val="20"/>
              </w:rPr>
              <w:t>.</w:t>
            </w:r>
          </w:p>
        </w:tc>
        <w:tc>
          <w:tcPr>
            <w:tcW w:w="7688" w:type="dxa"/>
          </w:tcPr>
          <w:p w:rsidR="00D75B36" w:rsidRPr="008D7E63" w:rsidRDefault="008D7E63" w:rsidP="00E61F31">
            <w:pPr>
              <w:spacing w:after="0"/>
              <w:rPr>
                <w:rFonts w:ascii="Times New Roman" w:hAnsi="Times New Roman"/>
                <w:sz w:val="20"/>
                <w:szCs w:val="20"/>
              </w:rPr>
            </w:pPr>
            <w:r w:rsidRPr="008D7E63">
              <w:rPr>
                <w:rFonts w:ascii="Times New Roman" w:hAnsi="Times New Roman"/>
                <w:sz w:val="20"/>
                <w:szCs w:val="20"/>
              </w:rPr>
              <w:t>Особенности организации развивающей предметно-пространственной среды</w:t>
            </w:r>
          </w:p>
        </w:tc>
        <w:tc>
          <w:tcPr>
            <w:tcW w:w="1134" w:type="dxa"/>
          </w:tcPr>
          <w:p w:rsidR="00D75B36" w:rsidRPr="006252A8" w:rsidRDefault="00EF151F" w:rsidP="00E61F31">
            <w:pPr>
              <w:spacing w:after="0"/>
              <w:jc w:val="center"/>
              <w:rPr>
                <w:rFonts w:ascii="Times New Roman" w:hAnsi="Times New Roman"/>
                <w:b/>
                <w:sz w:val="20"/>
                <w:szCs w:val="20"/>
              </w:rPr>
            </w:pPr>
            <w:r>
              <w:rPr>
                <w:rFonts w:ascii="Times New Roman" w:hAnsi="Times New Roman"/>
                <w:b/>
                <w:sz w:val="20"/>
                <w:szCs w:val="20"/>
              </w:rPr>
              <w:t>75</w:t>
            </w:r>
          </w:p>
        </w:tc>
      </w:tr>
      <w:tr w:rsidR="008D7E63" w:rsidRPr="00B12D5B" w:rsidTr="00951684">
        <w:tc>
          <w:tcPr>
            <w:tcW w:w="1242" w:type="dxa"/>
          </w:tcPr>
          <w:p w:rsidR="008D7E63" w:rsidRPr="00B12D5B" w:rsidRDefault="008D7E63" w:rsidP="00E61F31">
            <w:pPr>
              <w:spacing w:after="0"/>
              <w:jc w:val="center"/>
              <w:rPr>
                <w:rFonts w:ascii="Times New Roman" w:hAnsi="Times New Roman"/>
                <w:b/>
                <w:sz w:val="20"/>
                <w:szCs w:val="20"/>
              </w:rPr>
            </w:pPr>
            <w:r>
              <w:rPr>
                <w:rFonts w:ascii="Times New Roman" w:hAnsi="Times New Roman"/>
                <w:b/>
                <w:sz w:val="20"/>
                <w:szCs w:val="20"/>
              </w:rPr>
              <w:t>3.3.</w:t>
            </w:r>
          </w:p>
        </w:tc>
        <w:tc>
          <w:tcPr>
            <w:tcW w:w="7688" w:type="dxa"/>
          </w:tcPr>
          <w:p w:rsidR="008D7E63" w:rsidRPr="008D7E63" w:rsidRDefault="008D7E63" w:rsidP="00E61F31">
            <w:pPr>
              <w:spacing w:after="0"/>
              <w:rPr>
                <w:rFonts w:ascii="Times New Roman" w:hAnsi="Times New Roman"/>
                <w:sz w:val="20"/>
                <w:szCs w:val="20"/>
              </w:rPr>
            </w:pPr>
            <w:r w:rsidRPr="008D7E63">
              <w:rPr>
                <w:rFonts w:ascii="Times New Roman" w:hAnsi="Times New Roman"/>
                <w:sz w:val="20"/>
                <w:szCs w:val="20"/>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Pr>
          <w:p w:rsidR="008D7E63" w:rsidRDefault="00EF151F" w:rsidP="00E61F31">
            <w:pPr>
              <w:spacing w:after="0"/>
              <w:jc w:val="center"/>
              <w:rPr>
                <w:rFonts w:ascii="Times New Roman" w:hAnsi="Times New Roman"/>
                <w:b/>
                <w:sz w:val="20"/>
                <w:szCs w:val="20"/>
              </w:rPr>
            </w:pPr>
            <w:r>
              <w:rPr>
                <w:rFonts w:ascii="Times New Roman" w:hAnsi="Times New Roman"/>
                <w:b/>
                <w:sz w:val="20"/>
                <w:szCs w:val="20"/>
              </w:rPr>
              <w:t>75</w:t>
            </w:r>
          </w:p>
        </w:tc>
      </w:tr>
      <w:tr w:rsidR="00D75B36" w:rsidRPr="00B12D5B" w:rsidTr="00951684">
        <w:tc>
          <w:tcPr>
            <w:tcW w:w="1242" w:type="dxa"/>
          </w:tcPr>
          <w:p w:rsidR="00D75B36" w:rsidRPr="00B12D5B" w:rsidRDefault="00F75317" w:rsidP="00E61F31">
            <w:pPr>
              <w:spacing w:after="0"/>
              <w:jc w:val="center"/>
              <w:rPr>
                <w:rFonts w:ascii="Times New Roman" w:hAnsi="Times New Roman"/>
                <w:b/>
                <w:sz w:val="20"/>
                <w:szCs w:val="20"/>
              </w:rPr>
            </w:pPr>
            <w:r w:rsidRPr="00B12D5B">
              <w:rPr>
                <w:rFonts w:ascii="Times New Roman" w:hAnsi="Times New Roman"/>
                <w:b/>
                <w:sz w:val="20"/>
                <w:szCs w:val="20"/>
              </w:rPr>
              <w:t>3</w:t>
            </w:r>
            <w:r w:rsidR="00D75B36" w:rsidRPr="00B12D5B">
              <w:rPr>
                <w:rFonts w:ascii="Times New Roman" w:hAnsi="Times New Roman"/>
                <w:b/>
                <w:sz w:val="20"/>
                <w:szCs w:val="20"/>
              </w:rPr>
              <w:t>.</w:t>
            </w:r>
            <w:r w:rsidR="007045EC" w:rsidRPr="00B12D5B">
              <w:rPr>
                <w:rFonts w:ascii="Times New Roman" w:hAnsi="Times New Roman"/>
                <w:b/>
                <w:sz w:val="20"/>
                <w:szCs w:val="20"/>
              </w:rPr>
              <w:t>3.</w:t>
            </w:r>
          </w:p>
        </w:tc>
        <w:tc>
          <w:tcPr>
            <w:tcW w:w="7688" w:type="dxa"/>
          </w:tcPr>
          <w:p w:rsidR="00D75B36" w:rsidRPr="00B12D5B" w:rsidRDefault="007045EC" w:rsidP="00E61F31">
            <w:pPr>
              <w:spacing w:after="0"/>
              <w:rPr>
                <w:rFonts w:ascii="Times New Roman" w:hAnsi="Times New Roman"/>
                <w:sz w:val="20"/>
                <w:szCs w:val="20"/>
              </w:rPr>
            </w:pPr>
            <w:r w:rsidRPr="00B12D5B">
              <w:rPr>
                <w:rFonts w:ascii="Times New Roman" w:hAnsi="Times New Roman"/>
                <w:sz w:val="20"/>
                <w:szCs w:val="20"/>
              </w:rPr>
              <w:t>Режим</w:t>
            </w:r>
            <w:r w:rsidR="008D7E63">
              <w:rPr>
                <w:rFonts w:ascii="Times New Roman" w:hAnsi="Times New Roman"/>
                <w:sz w:val="20"/>
                <w:szCs w:val="20"/>
              </w:rPr>
              <w:t xml:space="preserve"> и распорядок </w:t>
            </w:r>
            <w:r w:rsidRPr="00B12D5B">
              <w:rPr>
                <w:rFonts w:ascii="Times New Roman" w:hAnsi="Times New Roman"/>
                <w:sz w:val="20"/>
                <w:szCs w:val="20"/>
              </w:rPr>
              <w:t xml:space="preserve"> дня</w:t>
            </w:r>
          </w:p>
        </w:tc>
        <w:tc>
          <w:tcPr>
            <w:tcW w:w="1134" w:type="dxa"/>
          </w:tcPr>
          <w:p w:rsidR="00D75B36" w:rsidRPr="006252A8" w:rsidRDefault="00EF151F" w:rsidP="00E61F31">
            <w:pPr>
              <w:spacing w:after="0"/>
              <w:jc w:val="center"/>
              <w:rPr>
                <w:rFonts w:ascii="Times New Roman" w:hAnsi="Times New Roman"/>
                <w:b/>
                <w:sz w:val="20"/>
                <w:szCs w:val="20"/>
              </w:rPr>
            </w:pPr>
            <w:r>
              <w:rPr>
                <w:rFonts w:ascii="Times New Roman" w:hAnsi="Times New Roman"/>
                <w:b/>
                <w:sz w:val="20"/>
                <w:szCs w:val="20"/>
              </w:rPr>
              <w:t>81</w:t>
            </w:r>
          </w:p>
        </w:tc>
      </w:tr>
      <w:tr w:rsidR="00AF6B49" w:rsidRPr="00B12D5B" w:rsidTr="00951684">
        <w:tc>
          <w:tcPr>
            <w:tcW w:w="1242" w:type="dxa"/>
          </w:tcPr>
          <w:p w:rsidR="00AF6B49" w:rsidRPr="00B12D5B" w:rsidRDefault="00EF151F" w:rsidP="00EF151F">
            <w:pPr>
              <w:spacing w:after="0"/>
              <w:rPr>
                <w:rFonts w:ascii="Times New Roman" w:hAnsi="Times New Roman"/>
                <w:b/>
                <w:sz w:val="20"/>
                <w:szCs w:val="20"/>
              </w:rPr>
            </w:pPr>
            <w:r w:rsidRPr="0083700C">
              <w:rPr>
                <w:rFonts w:ascii="Times New Roman" w:hAnsi="Times New Roman"/>
                <w:b/>
              </w:rPr>
              <w:t>IV.</w:t>
            </w:r>
          </w:p>
        </w:tc>
        <w:tc>
          <w:tcPr>
            <w:tcW w:w="7688" w:type="dxa"/>
          </w:tcPr>
          <w:p w:rsidR="00AF6B49" w:rsidRPr="00EF151F" w:rsidRDefault="00AF6B49" w:rsidP="00EF151F">
            <w:pPr>
              <w:spacing w:after="0" w:line="240" w:lineRule="auto"/>
              <w:rPr>
                <w:rFonts w:ascii="Times New Roman" w:hAnsi="Times New Roman"/>
                <w:b/>
                <w:sz w:val="20"/>
                <w:szCs w:val="20"/>
              </w:rPr>
            </w:pPr>
            <w:r w:rsidRPr="00EF151F">
              <w:rPr>
                <w:rFonts w:ascii="Times New Roman" w:hAnsi="Times New Roman"/>
                <w:b/>
                <w:sz w:val="20"/>
                <w:szCs w:val="20"/>
              </w:rPr>
              <w:t>ДОПОЛНИТЕЛЬНЫЙ  РАЗДЕЛ.</w:t>
            </w:r>
          </w:p>
          <w:p w:rsidR="00AF6B49" w:rsidRPr="00EF151F" w:rsidRDefault="00AF6B49" w:rsidP="00EF151F">
            <w:pPr>
              <w:spacing w:after="0" w:line="240" w:lineRule="auto"/>
              <w:rPr>
                <w:rFonts w:ascii="Times New Roman" w:hAnsi="Times New Roman"/>
                <w:sz w:val="20"/>
                <w:szCs w:val="20"/>
              </w:rPr>
            </w:pPr>
            <w:r w:rsidRPr="00EF151F">
              <w:rPr>
                <w:rFonts w:ascii="Times New Roman" w:hAnsi="Times New Roman"/>
                <w:sz w:val="20"/>
                <w:szCs w:val="20"/>
              </w:rPr>
              <w:t>Краткая презентация  Программы</w:t>
            </w:r>
          </w:p>
          <w:p w:rsidR="00AF6B49" w:rsidRPr="00B12D5B" w:rsidRDefault="00AF6B49" w:rsidP="00E61F31">
            <w:pPr>
              <w:spacing w:after="0"/>
              <w:rPr>
                <w:rFonts w:ascii="Times New Roman" w:hAnsi="Times New Roman"/>
                <w:sz w:val="20"/>
                <w:szCs w:val="20"/>
              </w:rPr>
            </w:pPr>
          </w:p>
        </w:tc>
        <w:tc>
          <w:tcPr>
            <w:tcW w:w="1134" w:type="dxa"/>
          </w:tcPr>
          <w:p w:rsidR="00AF6B49" w:rsidRDefault="00EF151F" w:rsidP="00E61F31">
            <w:pPr>
              <w:spacing w:after="0"/>
              <w:jc w:val="center"/>
              <w:rPr>
                <w:rFonts w:ascii="Times New Roman" w:hAnsi="Times New Roman"/>
                <w:b/>
                <w:sz w:val="20"/>
                <w:szCs w:val="20"/>
              </w:rPr>
            </w:pPr>
            <w:r>
              <w:rPr>
                <w:rFonts w:ascii="Times New Roman" w:hAnsi="Times New Roman"/>
                <w:b/>
                <w:sz w:val="20"/>
                <w:szCs w:val="20"/>
              </w:rPr>
              <w:t>81</w:t>
            </w:r>
          </w:p>
        </w:tc>
      </w:tr>
    </w:tbl>
    <w:p w:rsidR="00D75B36" w:rsidRDefault="00D75B36" w:rsidP="00E61F31">
      <w:pPr>
        <w:autoSpaceDE w:val="0"/>
        <w:autoSpaceDN w:val="0"/>
        <w:spacing w:after="0"/>
        <w:jc w:val="center"/>
        <w:rPr>
          <w:rFonts w:ascii="Times New Roman" w:hAnsi="Times New Roman"/>
          <w:b/>
          <w:sz w:val="24"/>
          <w:szCs w:val="24"/>
        </w:rPr>
      </w:pPr>
    </w:p>
    <w:p w:rsidR="008D7E63" w:rsidRDefault="008D7E63" w:rsidP="00E61F31">
      <w:pPr>
        <w:autoSpaceDE w:val="0"/>
        <w:autoSpaceDN w:val="0"/>
        <w:spacing w:after="0"/>
        <w:jc w:val="center"/>
        <w:rPr>
          <w:rFonts w:ascii="Times New Roman" w:hAnsi="Times New Roman"/>
          <w:b/>
          <w:sz w:val="24"/>
          <w:szCs w:val="24"/>
        </w:rPr>
      </w:pPr>
    </w:p>
    <w:p w:rsidR="008D7E63" w:rsidRDefault="008D7E63" w:rsidP="00E61F31">
      <w:pPr>
        <w:autoSpaceDE w:val="0"/>
        <w:autoSpaceDN w:val="0"/>
        <w:spacing w:after="0"/>
        <w:jc w:val="center"/>
        <w:rPr>
          <w:rFonts w:ascii="Times New Roman" w:hAnsi="Times New Roman"/>
          <w:b/>
          <w:sz w:val="24"/>
          <w:szCs w:val="24"/>
        </w:rPr>
      </w:pPr>
    </w:p>
    <w:p w:rsidR="008D7E63" w:rsidRPr="00D75B36" w:rsidRDefault="008D7E63" w:rsidP="00E61F31">
      <w:pPr>
        <w:autoSpaceDE w:val="0"/>
        <w:autoSpaceDN w:val="0"/>
        <w:spacing w:after="0"/>
        <w:jc w:val="center"/>
        <w:rPr>
          <w:rFonts w:ascii="Times New Roman" w:hAnsi="Times New Roman"/>
          <w:b/>
          <w:sz w:val="24"/>
          <w:szCs w:val="24"/>
        </w:rPr>
      </w:pPr>
    </w:p>
    <w:p w:rsidR="00D75B36" w:rsidRDefault="00D75B36" w:rsidP="00E61F31">
      <w:pPr>
        <w:autoSpaceDE w:val="0"/>
        <w:autoSpaceDN w:val="0"/>
        <w:spacing w:after="0"/>
        <w:jc w:val="center"/>
        <w:rPr>
          <w:rFonts w:ascii="Times New Roman" w:hAnsi="Times New Roman"/>
          <w:b/>
          <w:sz w:val="24"/>
          <w:szCs w:val="24"/>
        </w:rPr>
      </w:pPr>
    </w:p>
    <w:p w:rsidR="00971013" w:rsidRDefault="00971013" w:rsidP="00E61F31">
      <w:pPr>
        <w:autoSpaceDE w:val="0"/>
        <w:autoSpaceDN w:val="0"/>
        <w:spacing w:after="0"/>
        <w:jc w:val="center"/>
        <w:rPr>
          <w:rFonts w:ascii="Times New Roman" w:hAnsi="Times New Roman"/>
          <w:b/>
          <w:sz w:val="24"/>
          <w:szCs w:val="24"/>
        </w:rPr>
      </w:pPr>
    </w:p>
    <w:p w:rsidR="00971013" w:rsidRDefault="00971013" w:rsidP="00E61F31">
      <w:pPr>
        <w:autoSpaceDE w:val="0"/>
        <w:autoSpaceDN w:val="0"/>
        <w:spacing w:after="0"/>
        <w:jc w:val="center"/>
        <w:rPr>
          <w:rFonts w:ascii="Times New Roman" w:hAnsi="Times New Roman"/>
          <w:b/>
          <w:sz w:val="24"/>
          <w:szCs w:val="24"/>
        </w:rPr>
      </w:pPr>
    </w:p>
    <w:p w:rsidR="00971013" w:rsidRDefault="00971013" w:rsidP="00E61F31">
      <w:pPr>
        <w:autoSpaceDE w:val="0"/>
        <w:autoSpaceDN w:val="0"/>
        <w:spacing w:after="0"/>
        <w:jc w:val="center"/>
        <w:rPr>
          <w:rFonts w:ascii="Times New Roman" w:hAnsi="Times New Roman"/>
          <w:b/>
          <w:sz w:val="24"/>
          <w:szCs w:val="24"/>
        </w:rPr>
      </w:pPr>
    </w:p>
    <w:p w:rsidR="00971013" w:rsidRDefault="00971013" w:rsidP="00E61F31">
      <w:pPr>
        <w:autoSpaceDE w:val="0"/>
        <w:autoSpaceDN w:val="0"/>
        <w:spacing w:after="0"/>
        <w:jc w:val="center"/>
        <w:rPr>
          <w:rFonts w:ascii="Times New Roman" w:hAnsi="Times New Roman"/>
          <w:b/>
          <w:sz w:val="24"/>
          <w:szCs w:val="24"/>
        </w:rPr>
      </w:pPr>
    </w:p>
    <w:p w:rsidR="00971013" w:rsidRDefault="00971013" w:rsidP="00E61F31">
      <w:pPr>
        <w:autoSpaceDE w:val="0"/>
        <w:autoSpaceDN w:val="0"/>
        <w:spacing w:after="0"/>
        <w:jc w:val="center"/>
        <w:rPr>
          <w:rFonts w:ascii="Times New Roman" w:hAnsi="Times New Roman"/>
          <w:b/>
          <w:sz w:val="24"/>
          <w:szCs w:val="24"/>
        </w:rPr>
      </w:pPr>
    </w:p>
    <w:p w:rsidR="003C07BB" w:rsidRDefault="003C07BB" w:rsidP="00E61F31">
      <w:pPr>
        <w:autoSpaceDE w:val="0"/>
        <w:autoSpaceDN w:val="0"/>
        <w:spacing w:after="0"/>
        <w:jc w:val="center"/>
        <w:rPr>
          <w:rFonts w:ascii="Times New Roman" w:hAnsi="Times New Roman"/>
          <w:b/>
          <w:sz w:val="24"/>
          <w:szCs w:val="24"/>
        </w:rPr>
      </w:pPr>
    </w:p>
    <w:p w:rsidR="00CE1758" w:rsidRDefault="00CE1758" w:rsidP="00CE1758">
      <w:pPr>
        <w:autoSpaceDE w:val="0"/>
        <w:autoSpaceDN w:val="0"/>
        <w:spacing w:after="0"/>
        <w:rPr>
          <w:rFonts w:ascii="Times New Roman" w:hAnsi="Times New Roman"/>
          <w:b/>
          <w:sz w:val="24"/>
          <w:szCs w:val="24"/>
        </w:rPr>
      </w:pPr>
    </w:p>
    <w:p w:rsidR="00D75B36" w:rsidRPr="00D75B36" w:rsidRDefault="00D75B36" w:rsidP="00E61F31">
      <w:pPr>
        <w:autoSpaceDE w:val="0"/>
        <w:autoSpaceDN w:val="0"/>
        <w:spacing w:after="0"/>
        <w:jc w:val="center"/>
        <w:rPr>
          <w:rFonts w:ascii="Times New Roman" w:hAnsi="Times New Roman"/>
          <w:b/>
          <w:sz w:val="24"/>
          <w:szCs w:val="24"/>
        </w:rPr>
      </w:pPr>
      <w:r w:rsidRPr="00D75B36">
        <w:rPr>
          <w:rFonts w:ascii="Times New Roman" w:hAnsi="Times New Roman"/>
          <w:b/>
          <w:sz w:val="24"/>
          <w:szCs w:val="24"/>
        </w:rPr>
        <w:t>I.  ЦЕЛЕВОЙ РАЗДЕЛ.</w:t>
      </w:r>
    </w:p>
    <w:p w:rsidR="009E1A58" w:rsidRDefault="00061D8F" w:rsidP="00E61F31">
      <w:pPr>
        <w:spacing w:after="0" w:line="240" w:lineRule="auto"/>
        <w:jc w:val="center"/>
        <w:rPr>
          <w:rFonts w:ascii="Times New Roman" w:hAnsi="Times New Roman"/>
          <w:b/>
        </w:rPr>
      </w:pPr>
      <w:r w:rsidRPr="00180F60">
        <w:rPr>
          <w:rFonts w:ascii="Times New Roman" w:hAnsi="Times New Roman"/>
          <w:b/>
        </w:rPr>
        <w:t>1.</w:t>
      </w:r>
      <w:r w:rsidR="00C07A29">
        <w:rPr>
          <w:rFonts w:ascii="Times New Roman" w:hAnsi="Times New Roman"/>
          <w:b/>
        </w:rPr>
        <w:t>1</w:t>
      </w:r>
      <w:r w:rsidR="009E1A58" w:rsidRPr="00180F60">
        <w:rPr>
          <w:rFonts w:ascii="Times New Roman" w:hAnsi="Times New Roman"/>
          <w:b/>
        </w:rPr>
        <w:t>Пояснительная записка</w:t>
      </w:r>
    </w:p>
    <w:p w:rsidR="00526260" w:rsidRDefault="00E0654F" w:rsidP="00E61F31">
      <w:pPr>
        <w:spacing w:after="0" w:line="240" w:lineRule="auto"/>
        <w:jc w:val="both"/>
        <w:rPr>
          <w:rFonts w:ascii="Times New Roman" w:hAnsi="Times New Roman"/>
          <w:sz w:val="24"/>
          <w:szCs w:val="24"/>
        </w:rPr>
      </w:pPr>
      <w:r>
        <w:rPr>
          <w:rFonts w:ascii="Times New Roman" w:hAnsi="Times New Roman"/>
          <w:sz w:val="24"/>
          <w:szCs w:val="24"/>
        </w:rPr>
        <w:t>Образовательная п</w:t>
      </w:r>
      <w:r w:rsidR="00443D8C" w:rsidRPr="00611ED7">
        <w:rPr>
          <w:rFonts w:ascii="Times New Roman" w:hAnsi="Times New Roman"/>
          <w:sz w:val="24"/>
          <w:szCs w:val="24"/>
        </w:rPr>
        <w:t xml:space="preserve">рограмма дошкольного образования Муниципального дошкольного образовательного бюджетного учреждения </w:t>
      </w:r>
      <w:proofErr w:type="spellStart"/>
      <w:r w:rsidR="00443D8C" w:rsidRPr="00611ED7">
        <w:rPr>
          <w:rFonts w:ascii="Times New Roman" w:hAnsi="Times New Roman"/>
          <w:sz w:val="24"/>
          <w:szCs w:val="24"/>
        </w:rPr>
        <w:t>Усть-Ярульский</w:t>
      </w:r>
      <w:proofErr w:type="spellEnd"/>
      <w:r w:rsidR="00443D8C" w:rsidRPr="00611ED7">
        <w:rPr>
          <w:rFonts w:ascii="Times New Roman" w:hAnsi="Times New Roman"/>
          <w:sz w:val="24"/>
          <w:szCs w:val="24"/>
        </w:rPr>
        <w:t xml:space="preserve"> детский сад № 14 «Тополек»</w:t>
      </w:r>
      <w:r>
        <w:rPr>
          <w:rFonts w:ascii="Times New Roman" w:hAnsi="Times New Roman"/>
          <w:sz w:val="24"/>
          <w:szCs w:val="24"/>
        </w:rPr>
        <w:t xml:space="preserve"> (далее Программа)</w:t>
      </w:r>
      <w:r w:rsidR="00443D8C" w:rsidRPr="00611ED7">
        <w:rPr>
          <w:rFonts w:ascii="Times New Roman" w:hAnsi="Times New Roman"/>
          <w:sz w:val="24"/>
          <w:szCs w:val="24"/>
        </w:rPr>
        <w:t xml:space="preserve"> разработана на основе Федеральной образовательной программы </w:t>
      </w:r>
      <w:hyperlink r:id="rId9" w:history="1">
        <w:r w:rsidR="00526260" w:rsidRPr="00057136">
          <w:rPr>
            <w:rStyle w:val="afb"/>
            <w:rFonts w:ascii="Times New Roman" w:hAnsi="Times New Roman"/>
            <w:sz w:val="24"/>
            <w:szCs w:val="24"/>
          </w:rPr>
          <w:t>https://ds-14topolyok-ustyarul-r04.gosweb.gosuslugi.ru/netcat_files/multifile/82/6/FOP_DO_dokument.docx</w:t>
        </w:r>
      </w:hyperlink>
    </w:p>
    <w:p w:rsidR="00422D4B" w:rsidRDefault="00722FC9" w:rsidP="00E61F31">
      <w:pPr>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722FC9" w:rsidRDefault="00722FC9" w:rsidP="00722FC9">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с федеральным государственным образовательным ста</w:t>
      </w:r>
      <w:r w:rsidR="00613525">
        <w:rPr>
          <w:rFonts w:ascii="Times New Roman" w:hAnsi="Times New Roman"/>
          <w:color w:val="000000"/>
          <w:sz w:val="24"/>
          <w:szCs w:val="24"/>
          <w:shd w:val="clear" w:color="auto" w:fill="FFFFFF"/>
        </w:rPr>
        <w:t>ндартом дошкольного образования</w:t>
      </w:r>
      <w:r w:rsidR="00DB6D54">
        <w:rPr>
          <w:rFonts w:ascii="Times New Roman" w:hAnsi="Times New Roman"/>
          <w:color w:val="000000"/>
          <w:sz w:val="24"/>
          <w:szCs w:val="24"/>
          <w:shd w:val="clear" w:color="auto" w:fill="FFFFFF"/>
        </w:rPr>
        <w:t xml:space="preserve"> </w:t>
      </w:r>
      <w:hyperlink r:id="rId10" w:history="1">
        <w:r w:rsidR="00DB6D54" w:rsidRPr="005D24F3">
          <w:rPr>
            <w:rStyle w:val="afb"/>
            <w:rFonts w:ascii="Times New Roman" w:hAnsi="Times New Roman"/>
            <w:sz w:val="24"/>
            <w:szCs w:val="24"/>
            <w:shd w:val="clear" w:color="auto" w:fill="FFFFFF"/>
          </w:rPr>
          <w:t>https://ds-14topolyok-ustyarul-r04.gosweb.gosuslugi.ru/netcat_files/19/8/FGOS_DO_novaya_redaktsiya.pdf</w:t>
        </w:r>
      </w:hyperlink>
      <w:r w:rsidR="00DB6D54">
        <w:rPr>
          <w:rFonts w:ascii="Times New Roman" w:hAnsi="Times New Roman"/>
          <w:color w:val="000000"/>
          <w:sz w:val="24"/>
          <w:szCs w:val="24"/>
          <w:shd w:val="clear" w:color="auto" w:fill="FFFFFF"/>
        </w:rPr>
        <w:t>;</w:t>
      </w:r>
      <w:bookmarkStart w:id="0" w:name="_GoBack"/>
      <w:bookmarkEnd w:id="0"/>
    </w:p>
    <w:p w:rsidR="00622BEA" w:rsidRDefault="00722FC9" w:rsidP="00722FC9">
      <w:pPr>
        <w:pStyle w:val="afd"/>
        <w:spacing w:after="0" w:line="240" w:lineRule="auto"/>
        <w:ind w:left="0"/>
        <w:jc w:val="both"/>
        <w:rPr>
          <w:rFonts w:ascii="Times New Roman" w:hAnsi="Times New Roman"/>
          <w:sz w:val="24"/>
          <w:szCs w:val="24"/>
          <w:lang w:val="ru-RU"/>
        </w:rPr>
      </w:pPr>
      <w:r>
        <w:rPr>
          <w:rFonts w:ascii="Times New Roman" w:hAnsi="Times New Roman"/>
          <w:sz w:val="24"/>
          <w:szCs w:val="24"/>
          <w:lang w:val="ru-RU"/>
        </w:rPr>
        <w:t>- парциальной программой</w:t>
      </w:r>
      <w:r w:rsidRPr="007E2EBF">
        <w:rPr>
          <w:rFonts w:ascii="Times New Roman" w:hAnsi="Times New Roman"/>
          <w:sz w:val="24"/>
          <w:szCs w:val="24"/>
          <w:lang w:val="ru-RU"/>
        </w:rPr>
        <w:t xml:space="preserve"> «Приобщение детей к истокам русской народной культуры», сост. О. Л. Князева, М.Д. </w:t>
      </w:r>
      <w:proofErr w:type="spellStart"/>
      <w:r w:rsidRPr="007E2EBF">
        <w:rPr>
          <w:rFonts w:ascii="Times New Roman" w:hAnsi="Times New Roman"/>
          <w:sz w:val="24"/>
          <w:szCs w:val="24"/>
          <w:lang w:val="ru-RU"/>
        </w:rPr>
        <w:t>Маханева</w:t>
      </w:r>
      <w:proofErr w:type="spellEnd"/>
      <w:r w:rsidRPr="007E2EBF">
        <w:rPr>
          <w:rFonts w:ascii="Times New Roman" w:hAnsi="Times New Roman"/>
          <w:sz w:val="24"/>
          <w:szCs w:val="24"/>
          <w:lang w:val="ru-RU"/>
        </w:rPr>
        <w:t xml:space="preserve"> 2015 г.</w:t>
      </w:r>
      <w:r>
        <w:rPr>
          <w:rFonts w:ascii="Times New Roman" w:hAnsi="Times New Roman"/>
          <w:sz w:val="24"/>
          <w:szCs w:val="24"/>
          <w:lang w:val="ru-RU"/>
        </w:rPr>
        <w:t xml:space="preserve"> </w:t>
      </w:r>
    </w:p>
    <w:p w:rsidR="00AF162D" w:rsidRPr="00BE403C" w:rsidRDefault="00490BAF" w:rsidP="00722FC9">
      <w:pPr>
        <w:pStyle w:val="afd"/>
        <w:spacing w:after="0" w:line="240" w:lineRule="auto"/>
        <w:ind w:left="0"/>
        <w:jc w:val="both"/>
        <w:rPr>
          <w:i/>
          <w:sz w:val="24"/>
          <w:szCs w:val="24"/>
          <w:lang w:val="ru-RU"/>
        </w:rPr>
      </w:pPr>
      <w:hyperlink r:id="rId11" w:history="1">
        <w:r w:rsidR="00BE403C" w:rsidRPr="00057136">
          <w:rPr>
            <w:rStyle w:val="afb"/>
            <w:i/>
            <w:sz w:val="24"/>
            <w:szCs w:val="24"/>
            <w:lang w:val="ru-RU"/>
          </w:rPr>
          <w:t>https://ds-14topolyok-ustyarul-</w:t>
        </w:r>
        <w:r w:rsidR="00BE403C" w:rsidRPr="00057136">
          <w:rPr>
            <w:rStyle w:val="afb"/>
            <w:i/>
            <w:sz w:val="24"/>
            <w:szCs w:val="24"/>
          </w:rPr>
          <w:t>r</w:t>
        </w:r>
        <w:r w:rsidR="00BE403C" w:rsidRPr="00057136">
          <w:rPr>
            <w:rStyle w:val="afb"/>
            <w:i/>
            <w:sz w:val="24"/>
            <w:szCs w:val="24"/>
            <w:lang w:val="ru-RU"/>
          </w:rPr>
          <w:t>04.</w:t>
        </w:r>
        <w:proofErr w:type="spellStart"/>
        <w:r w:rsidR="00BE403C" w:rsidRPr="00057136">
          <w:rPr>
            <w:rStyle w:val="afb"/>
            <w:i/>
            <w:sz w:val="24"/>
            <w:szCs w:val="24"/>
          </w:rPr>
          <w:t>gosweb</w:t>
        </w:r>
        <w:proofErr w:type="spellEnd"/>
        <w:r w:rsidR="00BE403C" w:rsidRPr="00057136">
          <w:rPr>
            <w:rStyle w:val="afb"/>
            <w:i/>
            <w:sz w:val="24"/>
            <w:szCs w:val="24"/>
            <w:lang w:val="ru-RU"/>
          </w:rPr>
          <w:t>.</w:t>
        </w:r>
        <w:proofErr w:type="spellStart"/>
        <w:r w:rsidR="00BE403C" w:rsidRPr="00057136">
          <w:rPr>
            <w:rStyle w:val="afb"/>
            <w:i/>
            <w:sz w:val="24"/>
            <w:szCs w:val="24"/>
          </w:rPr>
          <w:t>gosuslugi</w:t>
        </w:r>
        <w:proofErr w:type="spellEnd"/>
        <w:r w:rsidR="00BE403C" w:rsidRPr="00057136">
          <w:rPr>
            <w:rStyle w:val="afb"/>
            <w:i/>
            <w:sz w:val="24"/>
            <w:szCs w:val="24"/>
            <w:lang w:val="ru-RU"/>
          </w:rPr>
          <w:t>.</w:t>
        </w:r>
        <w:proofErr w:type="spellStart"/>
        <w:r w:rsidR="00BE403C" w:rsidRPr="00057136">
          <w:rPr>
            <w:rStyle w:val="afb"/>
            <w:i/>
            <w:sz w:val="24"/>
            <w:szCs w:val="24"/>
          </w:rPr>
          <w:t>ru</w:t>
        </w:r>
        <w:proofErr w:type="spellEnd"/>
        <w:r w:rsidR="00BE403C" w:rsidRPr="00057136">
          <w:rPr>
            <w:rStyle w:val="afb"/>
            <w:i/>
            <w:sz w:val="24"/>
            <w:szCs w:val="24"/>
            <w:lang w:val="ru-RU"/>
          </w:rPr>
          <w:t>/</w:t>
        </w:r>
        <w:proofErr w:type="spellStart"/>
        <w:r w:rsidR="00BE403C" w:rsidRPr="00057136">
          <w:rPr>
            <w:rStyle w:val="afb"/>
            <w:i/>
            <w:sz w:val="24"/>
            <w:szCs w:val="24"/>
          </w:rPr>
          <w:t>netcat</w:t>
        </w:r>
        <w:proofErr w:type="spellEnd"/>
        <w:r w:rsidR="00BE403C" w:rsidRPr="00057136">
          <w:rPr>
            <w:rStyle w:val="afb"/>
            <w:i/>
            <w:sz w:val="24"/>
            <w:szCs w:val="24"/>
            <w:lang w:val="ru-RU"/>
          </w:rPr>
          <w:t>_</w:t>
        </w:r>
        <w:r w:rsidR="00BE403C" w:rsidRPr="00057136">
          <w:rPr>
            <w:rStyle w:val="afb"/>
            <w:i/>
            <w:sz w:val="24"/>
            <w:szCs w:val="24"/>
          </w:rPr>
          <w:t>files</w:t>
        </w:r>
        <w:r w:rsidR="00BE403C" w:rsidRPr="00057136">
          <w:rPr>
            <w:rStyle w:val="afb"/>
            <w:i/>
            <w:sz w:val="24"/>
            <w:szCs w:val="24"/>
            <w:lang w:val="ru-RU"/>
          </w:rPr>
          <w:t>/</w:t>
        </w:r>
        <w:proofErr w:type="spellStart"/>
        <w:r w:rsidR="00BE403C" w:rsidRPr="00057136">
          <w:rPr>
            <w:rStyle w:val="afb"/>
            <w:i/>
            <w:sz w:val="24"/>
            <w:szCs w:val="24"/>
          </w:rPr>
          <w:t>multifile</w:t>
        </w:r>
        <w:proofErr w:type="spellEnd"/>
        <w:r w:rsidR="00BE403C" w:rsidRPr="00057136">
          <w:rPr>
            <w:rStyle w:val="afb"/>
            <w:i/>
            <w:sz w:val="24"/>
            <w:szCs w:val="24"/>
            <w:lang w:val="ru-RU"/>
          </w:rPr>
          <w:t>/83/2/</w:t>
        </w:r>
        <w:proofErr w:type="spellStart"/>
        <w:r w:rsidR="00BE403C" w:rsidRPr="00057136">
          <w:rPr>
            <w:rStyle w:val="afb"/>
            <w:i/>
            <w:sz w:val="24"/>
            <w:szCs w:val="24"/>
          </w:rPr>
          <w:t>Priobschenie</w:t>
        </w:r>
        <w:proofErr w:type="spellEnd"/>
        <w:r w:rsidR="00BE403C" w:rsidRPr="00057136">
          <w:rPr>
            <w:rStyle w:val="afb"/>
            <w:i/>
            <w:sz w:val="24"/>
            <w:szCs w:val="24"/>
            <w:lang w:val="ru-RU"/>
          </w:rPr>
          <w:t>_</w:t>
        </w:r>
        <w:r w:rsidR="00BE403C" w:rsidRPr="00057136">
          <w:rPr>
            <w:rStyle w:val="afb"/>
            <w:i/>
            <w:sz w:val="24"/>
            <w:szCs w:val="24"/>
          </w:rPr>
          <w:t>k</w:t>
        </w:r>
        <w:r w:rsidR="00BE403C" w:rsidRPr="00057136">
          <w:rPr>
            <w:rStyle w:val="afb"/>
            <w:i/>
            <w:sz w:val="24"/>
            <w:szCs w:val="24"/>
            <w:lang w:val="ru-RU"/>
          </w:rPr>
          <w:t>_</w:t>
        </w:r>
        <w:proofErr w:type="spellStart"/>
        <w:r w:rsidR="00BE403C" w:rsidRPr="00057136">
          <w:rPr>
            <w:rStyle w:val="afb"/>
            <w:i/>
            <w:sz w:val="24"/>
            <w:szCs w:val="24"/>
          </w:rPr>
          <w:t>istokam</w:t>
        </w:r>
        <w:proofErr w:type="spellEnd"/>
        <w:r w:rsidR="00BE403C" w:rsidRPr="00057136">
          <w:rPr>
            <w:rStyle w:val="afb"/>
            <w:i/>
            <w:sz w:val="24"/>
            <w:szCs w:val="24"/>
            <w:lang w:val="ru-RU"/>
          </w:rPr>
          <w:t>_</w:t>
        </w:r>
        <w:proofErr w:type="spellStart"/>
        <w:r w:rsidR="00BE403C" w:rsidRPr="00057136">
          <w:rPr>
            <w:rStyle w:val="afb"/>
            <w:i/>
            <w:sz w:val="24"/>
            <w:szCs w:val="24"/>
          </w:rPr>
          <w:t>russkoy</w:t>
        </w:r>
        <w:proofErr w:type="spellEnd"/>
        <w:r w:rsidR="00BE403C" w:rsidRPr="00057136">
          <w:rPr>
            <w:rStyle w:val="afb"/>
            <w:i/>
            <w:sz w:val="24"/>
            <w:szCs w:val="24"/>
            <w:lang w:val="ru-RU"/>
          </w:rPr>
          <w:t>_</w:t>
        </w:r>
        <w:proofErr w:type="spellStart"/>
        <w:r w:rsidR="00BE403C" w:rsidRPr="00057136">
          <w:rPr>
            <w:rStyle w:val="afb"/>
            <w:i/>
            <w:sz w:val="24"/>
            <w:szCs w:val="24"/>
          </w:rPr>
          <w:t>narodnoy</w:t>
        </w:r>
        <w:proofErr w:type="spellEnd"/>
        <w:r w:rsidR="00BE403C" w:rsidRPr="00057136">
          <w:rPr>
            <w:rStyle w:val="afb"/>
            <w:i/>
            <w:sz w:val="24"/>
            <w:szCs w:val="24"/>
            <w:lang w:val="ru-RU"/>
          </w:rPr>
          <w:t>_</w:t>
        </w:r>
        <w:proofErr w:type="spellStart"/>
        <w:r w:rsidR="00BE403C" w:rsidRPr="00057136">
          <w:rPr>
            <w:rStyle w:val="afb"/>
            <w:i/>
            <w:sz w:val="24"/>
            <w:szCs w:val="24"/>
          </w:rPr>
          <w:t>kul</w:t>
        </w:r>
        <w:proofErr w:type="spellEnd"/>
        <w:r w:rsidR="00BE403C" w:rsidRPr="00057136">
          <w:rPr>
            <w:rStyle w:val="afb"/>
            <w:i/>
            <w:sz w:val="24"/>
            <w:szCs w:val="24"/>
            <w:lang w:val="ru-RU"/>
          </w:rPr>
          <w:t>_</w:t>
        </w:r>
        <w:proofErr w:type="spellStart"/>
        <w:r w:rsidR="00BE403C" w:rsidRPr="00057136">
          <w:rPr>
            <w:rStyle w:val="afb"/>
            <w:i/>
            <w:sz w:val="24"/>
            <w:szCs w:val="24"/>
          </w:rPr>
          <w:t>tury</w:t>
        </w:r>
        <w:proofErr w:type="spellEnd"/>
        <w:r w:rsidR="00BE403C" w:rsidRPr="00057136">
          <w:rPr>
            <w:rStyle w:val="afb"/>
            <w:i/>
            <w:sz w:val="24"/>
            <w:szCs w:val="24"/>
            <w:lang w:val="ru-RU"/>
          </w:rPr>
          <w:t>.</w:t>
        </w:r>
        <w:proofErr w:type="spellStart"/>
        <w:r w:rsidR="00BE403C" w:rsidRPr="00057136">
          <w:rPr>
            <w:rStyle w:val="afb"/>
            <w:i/>
            <w:sz w:val="24"/>
            <w:szCs w:val="24"/>
          </w:rPr>
          <w:t>pdf</w:t>
        </w:r>
        <w:proofErr w:type="spellEnd"/>
      </w:hyperlink>
    </w:p>
    <w:p w:rsidR="00BE403C" w:rsidRPr="00DB6D54" w:rsidRDefault="00722FC9" w:rsidP="00722FC9">
      <w:pPr>
        <w:pStyle w:val="afd"/>
        <w:spacing w:after="0" w:line="240" w:lineRule="auto"/>
        <w:ind w:left="0"/>
        <w:jc w:val="both"/>
        <w:rPr>
          <w:rFonts w:ascii="Times New Roman" w:hAnsi="Times New Roman"/>
          <w:bCs/>
          <w:sz w:val="24"/>
          <w:szCs w:val="24"/>
        </w:rPr>
      </w:pPr>
      <w:r>
        <w:rPr>
          <w:i/>
          <w:sz w:val="24"/>
          <w:szCs w:val="24"/>
          <w:lang w:val="ru-RU"/>
        </w:rPr>
        <w:t xml:space="preserve">- </w:t>
      </w:r>
      <w:r w:rsidR="00613525">
        <w:rPr>
          <w:rFonts w:ascii="Times New Roman" w:hAnsi="Times New Roman"/>
          <w:sz w:val="24"/>
          <w:szCs w:val="24"/>
          <w:lang w:val="ru-RU"/>
        </w:rPr>
        <w:t>парциальной программой</w:t>
      </w:r>
      <w:r w:rsidRPr="00613525">
        <w:rPr>
          <w:rFonts w:ascii="Times New Roman" w:hAnsi="Times New Roman"/>
          <w:sz w:val="24"/>
          <w:szCs w:val="24"/>
          <w:lang w:val="ru-RU"/>
        </w:rPr>
        <w:t xml:space="preserve"> «Здравствуй»</w:t>
      </w:r>
      <w:r>
        <w:rPr>
          <w:rFonts w:ascii="Times New Roman" w:hAnsi="Times New Roman"/>
          <w:sz w:val="24"/>
          <w:szCs w:val="24"/>
          <w:lang w:val="ru-RU"/>
        </w:rPr>
        <w:t>, сост.</w:t>
      </w:r>
      <w:r w:rsidRPr="00613525">
        <w:rPr>
          <w:b/>
          <w:bCs/>
          <w:sz w:val="28"/>
          <w:szCs w:val="28"/>
          <w:lang w:val="ru-RU"/>
        </w:rPr>
        <w:t xml:space="preserve"> </w:t>
      </w:r>
      <w:proofErr w:type="spellStart"/>
      <w:r w:rsidRPr="00613525">
        <w:rPr>
          <w:rFonts w:ascii="Times New Roman" w:hAnsi="Times New Roman"/>
          <w:bCs/>
          <w:sz w:val="24"/>
          <w:szCs w:val="24"/>
          <w:lang w:val="ru-RU"/>
        </w:rPr>
        <w:t>М.Л.Лазарев</w:t>
      </w:r>
      <w:proofErr w:type="spellEnd"/>
      <w:r>
        <w:rPr>
          <w:rFonts w:ascii="Times New Roman" w:hAnsi="Times New Roman"/>
          <w:bCs/>
          <w:sz w:val="24"/>
          <w:szCs w:val="24"/>
          <w:lang w:val="ru-RU"/>
        </w:rPr>
        <w:t xml:space="preserve"> 2004 г. </w:t>
      </w:r>
      <w:hyperlink r:id="rId12" w:history="1">
        <w:r w:rsidR="00BE403C" w:rsidRPr="00DB6D54">
          <w:rPr>
            <w:rStyle w:val="afb"/>
            <w:rFonts w:ascii="Times New Roman" w:hAnsi="Times New Roman"/>
            <w:bCs/>
            <w:sz w:val="24"/>
            <w:szCs w:val="24"/>
          </w:rPr>
          <w:t>https://ds-14topolyok-ustyarul-r04.gosweb.gosuslugi.ru/netcat_files/multifile/83/5/Ozdorovitel_no_razvivayuschaya_programma_ZDRAVSTVUY.docx</w:t>
        </w:r>
      </w:hyperlink>
    </w:p>
    <w:p w:rsidR="00722FC9" w:rsidRPr="00722FC9" w:rsidRDefault="00722FC9" w:rsidP="00722FC9">
      <w:pPr>
        <w:pStyle w:val="afd"/>
        <w:spacing w:after="0" w:line="240" w:lineRule="auto"/>
        <w:ind w:left="0"/>
        <w:jc w:val="both"/>
        <w:rPr>
          <w:rFonts w:ascii="Times New Roman" w:hAnsi="Times New Roman"/>
          <w:sz w:val="24"/>
          <w:szCs w:val="24"/>
          <w:lang w:val="ru-RU"/>
        </w:rPr>
      </w:pPr>
      <w:r>
        <w:rPr>
          <w:rFonts w:ascii="Times New Roman" w:hAnsi="Times New Roman"/>
          <w:sz w:val="24"/>
          <w:szCs w:val="24"/>
          <w:lang w:val="ru-RU"/>
        </w:rPr>
        <w:t>Процентное соотношение обязательной части и части, формируемой участниками образовательных отношений 90% и 10%.</w:t>
      </w:r>
    </w:p>
    <w:p w:rsidR="00E0181E" w:rsidRPr="00611ED7" w:rsidRDefault="00E0181E" w:rsidP="00E61F31">
      <w:pPr>
        <w:pStyle w:val="17"/>
        <w:shd w:val="clear" w:color="auto" w:fill="auto"/>
        <w:tabs>
          <w:tab w:val="left" w:pos="1009"/>
        </w:tabs>
        <w:spacing w:before="0" w:line="240" w:lineRule="auto"/>
        <w:ind w:right="20"/>
        <w:jc w:val="both"/>
        <w:rPr>
          <w:sz w:val="24"/>
          <w:szCs w:val="24"/>
        </w:rPr>
      </w:pPr>
      <w:r w:rsidRPr="00611ED7">
        <w:rPr>
          <w:sz w:val="24"/>
          <w:szCs w:val="24"/>
        </w:rPr>
        <w:t>Программа позволяет реализовать несколько основополагающих функций дошкольного уровня образования:</w:t>
      </w:r>
    </w:p>
    <w:p w:rsidR="00E0181E" w:rsidRPr="00611ED7" w:rsidRDefault="00E0181E" w:rsidP="00E61F31">
      <w:pPr>
        <w:pStyle w:val="17"/>
        <w:numPr>
          <w:ilvl w:val="1"/>
          <w:numId w:val="30"/>
        </w:numPr>
        <w:shd w:val="clear" w:color="auto" w:fill="auto"/>
        <w:tabs>
          <w:tab w:val="left" w:pos="1038"/>
        </w:tabs>
        <w:spacing w:before="0" w:line="240" w:lineRule="auto"/>
        <w:ind w:right="20"/>
        <w:jc w:val="both"/>
        <w:rPr>
          <w:sz w:val="24"/>
          <w:szCs w:val="24"/>
        </w:rPr>
      </w:pPr>
      <w:r w:rsidRPr="00611ED7">
        <w:rPr>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0181E" w:rsidRPr="00611ED7" w:rsidRDefault="00E0181E" w:rsidP="00E61F31">
      <w:pPr>
        <w:pStyle w:val="17"/>
        <w:numPr>
          <w:ilvl w:val="1"/>
          <w:numId w:val="30"/>
        </w:numPr>
        <w:shd w:val="clear" w:color="auto" w:fill="auto"/>
        <w:tabs>
          <w:tab w:val="left" w:pos="1038"/>
        </w:tabs>
        <w:spacing w:before="0" w:line="240" w:lineRule="auto"/>
        <w:ind w:right="20"/>
        <w:jc w:val="both"/>
        <w:rPr>
          <w:sz w:val="24"/>
          <w:szCs w:val="24"/>
        </w:rPr>
      </w:pPr>
      <w:proofErr w:type="gramStart"/>
      <w:r w:rsidRPr="00611ED7">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617E1D" w:rsidRDefault="00EC384B" w:rsidP="00E61F31">
      <w:pPr>
        <w:spacing w:after="0" w:line="240" w:lineRule="auto"/>
        <w:jc w:val="both"/>
        <w:rPr>
          <w:rFonts w:ascii="Times New Roman" w:hAnsi="Times New Roman"/>
          <w:sz w:val="24"/>
          <w:szCs w:val="24"/>
        </w:rPr>
      </w:pPr>
      <w:r w:rsidRPr="00611ED7">
        <w:rPr>
          <w:rFonts w:ascii="Times New Roman" w:hAnsi="Times New Roman"/>
          <w:sz w:val="24"/>
          <w:szCs w:val="24"/>
        </w:rPr>
        <w:t xml:space="preserve">3) </w:t>
      </w:r>
      <w:r w:rsidR="00E0181E" w:rsidRPr="00611ED7">
        <w:rPr>
          <w:rFonts w:ascii="Times New Roman" w:hAnsi="Times New Roman"/>
          <w:sz w:val="24"/>
          <w:szCs w:val="24"/>
        </w:rPr>
        <w:t xml:space="preserve">создание образовательного пространства воспитания и обучения детей от </w:t>
      </w:r>
      <w:r w:rsidR="000165E7" w:rsidRPr="00611ED7">
        <w:rPr>
          <w:rFonts w:ascii="Times New Roman" w:hAnsi="Times New Roman"/>
          <w:sz w:val="24"/>
          <w:szCs w:val="24"/>
        </w:rPr>
        <w:t>1,5 лет</w:t>
      </w:r>
      <w:r w:rsidR="00E0181E" w:rsidRPr="00611ED7">
        <w:rPr>
          <w:rFonts w:ascii="Times New Roman" w:hAnsi="Times New Roman"/>
          <w:sz w:val="24"/>
          <w:szCs w:val="24"/>
        </w:rPr>
        <w:t xml:space="preserve"> до поступления в общеобразовательную организацию, обеспечивающего ребёнку и его родителям (законным представителям) равные, качественные условия </w:t>
      </w:r>
      <w:r w:rsidR="000165E7" w:rsidRPr="00611ED7">
        <w:rPr>
          <w:rFonts w:ascii="Times New Roman" w:hAnsi="Times New Roman"/>
          <w:sz w:val="24"/>
          <w:szCs w:val="24"/>
        </w:rPr>
        <w:t>дошкольного образования.</w:t>
      </w:r>
    </w:p>
    <w:tbl>
      <w:tblPr>
        <w:tblW w:w="10065" w:type="dxa"/>
        <w:tblInd w:w="108" w:type="dxa"/>
        <w:tblBorders>
          <w:top w:val="single" w:sz="6" w:space="0" w:color="000000"/>
          <w:left w:val="single" w:sz="6" w:space="0" w:color="000000"/>
          <w:bottom w:val="single" w:sz="6" w:space="0" w:color="000000"/>
          <w:right w:val="single" w:sz="6" w:space="0" w:color="000000"/>
          <w:insideH w:val="single" w:sz="6" w:space="0" w:color="000000"/>
        </w:tblBorders>
        <w:tblLook w:val="0000" w:firstRow="0" w:lastRow="0" w:firstColumn="0" w:lastColumn="0" w:noHBand="0" w:noVBand="0"/>
      </w:tblPr>
      <w:tblGrid>
        <w:gridCol w:w="1985"/>
        <w:gridCol w:w="8080"/>
      </w:tblGrid>
      <w:tr w:rsidR="005F7C1D" w:rsidRPr="00B12D5B" w:rsidTr="000505D1">
        <w:tc>
          <w:tcPr>
            <w:tcW w:w="1985" w:type="dxa"/>
            <w:tcBorders>
              <w:right w:val="single" w:sz="4" w:space="0" w:color="auto"/>
            </w:tcBorders>
            <w:shd w:val="clear" w:color="auto" w:fill="auto"/>
          </w:tcPr>
          <w:p w:rsidR="005F7C1D" w:rsidRPr="00B12D5B" w:rsidRDefault="005F7C1D" w:rsidP="00210F74">
            <w:pPr>
              <w:spacing w:after="0" w:line="240" w:lineRule="auto"/>
              <w:jc w:val="both"/>
              <w:rPr>
                <w:rFonts w:ascii="Times New Roman" w:hAnsi="Times New Roman"/>
              </w:rPr>
            </w:pPr>
            <w:r w:rsidRPr="00B12D5B">
              <w:rPr>
                <w:rFonts w:ascii="Times New Roman" w:hAnsi="Times New Roman"/>
                <w:b/>
                <w:bCs/>
              </w:rPr>
              <w:t>Полное наименование</w:t>
            </w:r>
          </w:p>
        </w:tc>
        <w:tc>
          <w:tcPr>
            <w:tcW w:w="8080" w:type="dxa"/>
            <w:tcBorders>
              <w:left w:val="single" w:sz="4" w:space="0" w:color="auto"/>
            </w:tcBorders>
            <w:shd w:val="clear" w:color="auto" w:fill="auto"/>
          </w:tcPr>
          <w:p w:rsidR="005F7C1D" w:rsidRPr="00B12D5B" w:rsidRDefault="005F7C1D" w:rsidP="00210F74">
            <w:pPr>
              <w:spacing w:after="0" w:line="240" w:lineRule="auto"/>
              <w:jc w:val="both"/>
              <w:rPr>
                <w:rFonts w:ascii="Times New Roman" w:hAnsi="Times New Roman"/>
              </w:rPr>
            </w:pPr>
            <w:r w:rsidRPr="00B12D5B">
              <w:rPr>
                <w:rFonts w:ascii="Times New Roman" w:hAnsi="Times New Roman"/>
              </w:rPr>
              <w:t xml:space="preserve">Муниципальное   дошкольное образовательное бюджетное  учреждение </w:t>
            </w:r>
            <w:proofErr w:type="spellStart"/>
            <w:r w:rsidRPr="00B12D5B">
              <w:rPr>
                <w:rFonts w:ascii="Times New Roman" w:hAnsi="Times New Roman"/>
              </w:rPr>
              <w:t>Усть-Ярульский</w:t>
            </w:r>
            <w:proofErr w:type="spellEnd"/>
            <w:r w:rsidRPr="00B12D5B">
              <w:rPr>
                <w:rFonts w:ascii="Times New Roman" w:hAnsi="Times New Roman"/>
              </w:rPr>
              <w:t xml:space="preserve"> детский сад № 14 "Тополек"</w:t>
            </w:r>
          </w:p>
        </w:tc>
      </w:tr>
      <w:tr w:rsidR="005F7C1D" w:rsidRPr="00B12D5B" w:rsidTr="000505D1">
        <w:tc>
          <w:tcPr>
            <w:tcW w:w="1985" w:type="dxa"/>
            <w:tcBorders>
              <w:right w:val="single" w:sz="4" w:space="0" w:color="auto"/>
            </w:tcBorders>
            <w:shd w:val="clear" w:color="auto" w:fill="auto"/>
          </w:tcPr>
          <w:p w:rsidR="005F7C1D" w:rsidRPr="00B12D5B" w:rsidRDefault="005F7C1D" w:rsidP="00210F74">
            <w:pPr>
              <w:spacing w:after="0" w:line="240" w:lineRule="auto"/>
              <w:jc w:val="both"/>
              <w:rPr>
                <w:rFonts w:ascii="Times New Roman" w:hAnsi="Times New Roman"/>
              </w:rPr>
            </w:pPr>
            <w:r w:rsidRPr="00B12D5B">
              <w:rPr>
                <w:rFonts w:ascii="Times New Roman" w:hAnsi="Times New Roman"/>
                <w:b/>
                <w:bCs/>
              </w:rPr>
              <w:t>Наименование </w:t>
            </w:r>
            <w:r w:rsidRPr="00B12D5B">
              <w:rPr>
                <w:rFonts w:ascii="Times New Roman" w:hAnsi="Times New Roman"/>
                <w:b/>
                <w:bCs/>
              </w:rPr>
              <w:br/>
              <w:t>муниципальной услуги</w:t>
            </w:r>
          </w:p>
        </w:tc>
        <w:tc>
          <w:tcPr>
            <w:tcW w:w="8080" w:type="dxa"/>
            <w:tcBorders>
              <w:left w:val="single" w:sz="4" w:space="0" w:color="auto"/>
            </w:tcBorders>
            <w:shd w:val="clear" w:color="auto" w:fill="auto"/>
          </w:tcPr>
          <w:p w:rsidR="005F7C1D" w:rsidRPr="00B12D5B" w:rsidRDefault="005F7C1D" w:rsidP="00210F74">
            <w:pPr>
              <w:spacing w:after="0" w:line="240" w:lineRule="auto"/>
              <w:jc w:val="both"/>
              <w:rPr>
                <w:rFonts w:ascii="Times New Roman" w:hAnsi="Times New Roman"/>
              </w:rPr>
            </w:pPr>
            <w:r w:rsidRPr="00B12D5B">
              <w:rPr>
                <w:rFonts w:ascii="Times New Roman" w:hAnsi="Times New Roman"/>
              </w:rPr>
              <w:t>Предоставление дошкольного образования</w:t>
            </w:r>
          </w:p>
        </w:tc>
      </w:tr>
      <w:tr w:rsidR="005F7C1D" w:rsidRPr="00B12D5B" w:rsidTr="000505D1">
        <w:tc>
          <w:tcPr>
            <w:tcW w:w="1985" w:type="dxa"/>
            <w:tcBorders>
              <w:right w:val="single" w:sz="4" w:space="0" w:color="auto"/>
            </w:tcBorders>
            <w:shd w:val="clear" w:color="auto" w:fill="auto"/>
          </w:tcPr>
          <w:p w:rsidR="005F7C1D" w:rsidRPr="00B12D5B" w:rsidRDefault="005F7C1D" w:rsidP="00210F74">
            <w:pPr>
              <w:spacing w:after="0" w:line="240" w:lineRule="auto"/>
              <w:jc w:val="both"/>
              <w:rPr>
                <w:rFonts w:ascii="Times New Roman" w:hAnsi="Times New Roman"/>
              </w:rPr>
            </w:pPr>
            <w:r w:rsidRPr="00B12D5B">
              <w:rPr>
                <w:rFonts w:ascii="Times New Roman" w:hAnsi="Times New Roman"/>
                <w:b/>
                <w:bCs/>
              </w:rPr>
              <w:t>Учредитель</w:t>
            </w:r>
          </w:p>
        </w:tc>
        <w:tc>
          <w:tcPr>
            <w:tcW w:w="8080" w:type="dxa"/>
            <w:tcBorders>
              <w:left w:val="single" w:sz="4" w:space="0" w:color="auto"/>
            </w:tcBorders>
            <w:shd w:val="clear" w:color="auto" w:fill="auto"/>
          </w:tcPr>
          <w:p w:rsidR="005F7C1D" w:rsidRPr="00B12D5B" w:rsidRDefault="005F7C1D" w:rsidP="00210F74">
            <w:pPr>
              <w:spacing w:after="0" w:line="240" w:lineRule="auto"/>
              <w:jc w:val="both"/>
              <w:rPr>
                <w:rFonts w:ascii="Times New Roman" w:hAnsi="Times New Roman"/>
              </w:rPr>
            </w:pPr>
            <w:r w:rsidRPr="00B12D5B">
              <w:rPr>
                <w:rFonts w:ascii="Times New Roman" w:hAnsi="Times New Roman"/>
              </w:rPr>
              <w:t xml:space="preserve">Администрация </w:t>
            </w:r>
            <w:proofErr w:type="spellStart"/>
            <w:r w:rsidRPr="00B12D5B">
              <w:rPr>
                <w:rFonts w:ascii="Times New Roman" w:hAnsi="Times New Roman"/>
              </w:rPr>
              <w:t>Ирбейского</w:t>
            </w:r>
            <w:proofErr w:type="spellEnd"/>
            <w:r w:rsidRPr="00B12D5B">
              <w:rPr>
                <w:rFonts w:ascii="Times New Roman" w:hAnsi="Times New Roman"/>
              </w:rPr>
              <w:t xml:space="preserve"> района. Адрес Учредителя:  663650 с. </w:t>
            </w:r>
            <w:proofErr w:type="spellStart"/>
            <w:r w:rsidRPr="00B12D5B">
              <w:rPr>
                <w:rFonts w:ascii="Times New Roman" w:hAnsi="Times New Roman"/>
              </w:rPr>
              <w:t>Ирбейское</w:t>
            </w:r>
            <w:proofErr w:type="spellEnd"/>
            <w:r w:rsidRPr="00B12D5B">
              <w:rPr>
                <w:rFonts w:ascii="Times New Roman" w:hAnsi="Times New Roman"/>
              </w:rPr>
              <w:t xml:space="preserve">,  пер. Красноармейский, 2. Официальный сайт администрации </w:t>
            </w:r>
            <w:proofErr w:type="spellStart"/>
            <w:r w:rsidRPr="00B12D5B">
              <w:rPr>
                <w:rFonts w:ascii="Times New Roman" w:hAnsi="Times New Roman"/>
              </w:rPr>
              <w:t>Ирбейского</w:t>
            </w:r>
            <w:proofErr w:type="spellEnd"/>
            <w:r w:rsidRPr="00B12D5B">
              <w:rPr>
                <w:rFonts w:ascii="Times New Roman" w:hAnsi="Times New Roman"/>
              </w:rPr>
              <w:t xml:space="preserve"> района http://ирбейское. </w:t>
            </w:r>
            <w:proofErr w:type="spellStart"/>
            <w:r w:rsidRPr="00B12D5B">
              <w:rPr>
                <w:rFonts w:ascii="Times New Roman" w:hAnsi="Times New Roman"/>
              </w:rPr>
              <w:t>рф</w:t>
            </w:r>
            <w:proofErr w:type="spellEnd"/>
          </w:p>
        </w:tc>
      </w:tr>
      <w:tr w:rsidR="005F7C1D" w:rsidRPr="00B12D5B" w:rsidTr="000505D1">
        <w:tc>
          <w:tcPr>
            <w:tcW w:w="1985" w:type="dxa"/>
            <w:tcBorders>
              <w:right w:val="single" w:sz="4" w:space="0" w:color="auto"/>
            </w:tcBorders>
            <w:shd w:val="clear" w:color="auto" w:fill="auto"/>
          </w:tcPr>
          <w:p w:rsidR="005F7C1D" w:rsidRPr="00B12D5B" w:rsidRDefault="005F7C1D" w:rsidP="00210F74">
            <w:pPr>
              <w:spacing w:after="0" w:line="240" w:lineRule="auto"/>
              <w:jc w:val="both"/>
              <w:rPr>
                <w:rFonts w:ascii="Times New Roman" w:hAnsi="Times New Roman"/>
              </w:rPr>
            </w:pPr>
            <w:r w:rsidRPr="00B12D5B">
              <w:rPr>
                <w:rFonts w:ascii="Times New Roman" w:hAnsi="Times New Roman"/>
                <w:b/>
                <w:bCs/>
              </w:rPr>
              <w:t>Юридический адрес</w:t>
            </w:r>
          </w:p>
        </w:tc>
        <w:tc>
          <w:tcPr>
            <w:tcW w:w="8080" w:type="dxa"/>
            <w:tcBorders>
              <w:left w:val="single" w:sz="4" w:space="0" w:color="auto"/>
            </w:tcBorders>
            <w:shd w:val="clear" w:color="auto" w:fill="auto"/>
          </w:tcPr>
          <w:p w:rsidR="005F7C1D" w:rsidRPr="00B12D5B" w:rsidRDefault="005F7C1D" w:rsidP="00210F74">
            <w:pPr>
              <w:spacing w:after="0" w:line="240" w:lineRule="auto"/>
              <w:jc w:val="both"/>
              <w:rPr>
                <w:rFonts w:ascii="Times New Roman" w:hAnsi="Times New Roman"/>
              </w:rPr>
            </w:pPr>
            <w:r w:rsidRPr="00B12D5B">
              <w:rPr>
                <w:rFonts w:ascii="Times New Roman" w:hAnsi="Times New Roman"/>
              </w:rPr>
              <w:t xml:space="preserve">663663 </w:t>
            </w:r>
            <w:proofErr w:type="spellStart"/>
            <w:r w:rsidRPr="00B12D5B">
              <w:rPr>
                <w:rFonts w:ascii="Times New Roman" w:hAnsi="Times New Roman"/>
              </w:rPr>
              <w:t>Ирбейский</w:t>
            </w:r>
            <w:proofErr w:type="spellEnd"/>
            <w:r w:rsidRPr="00B12D5B">
              <w:rPr>
                <w:rFonts w:ascii="Times New Roman" w:hAnsi="Times New Roman"/>
              </w:rPr>
              <w:t xml:space="preserve"> район с. </w:t>
            </w:r>
            <w:proofErr w:type="spellStart"/>
            <w:r w:rsidRPr="00B12D5B">
              <w:rPr>
                <w:rFonts w:ascii="Times New Roman" w:hAnsi="Times New Roman"/>
              </w:rPr>
              <w:t>Усть-Яруль</w:t>
            </w:r>
            <w:proofErr w:type="spellEnd"/>
            <w:r w:rsidRPr="00B12D5B">
              <w:rPr>
                <w:rFonts w:ascii="Times New Roman" w:hAnsi="Times New Roman"/>
              </w:rPr>
              <w:t xml:space="preserve">, ул. </w:t>
            </w:r>
            <w:proofErr w:type="gramStart"/>
            <w:r w:rsidRPr="00B12D5B">
              <w:rPr>
                <w:rFonts w:ascii="Times New Roman" w:hAnsi="Times New Roman"/>
              </w:rPr>
              <w:t>Пионерская</w:t>
            </w:r>
            <w:proofErr w:type="gramEnd"/>
            <w:r w:rsidRPr="00B12D5B">
              <w:rPr>
                <w:rFonts w:ascii="Times New Roman" w:hAnsi="Times New Roman"/>
              </w:rPr>
              <w:t>, 1а</w:t>
            </w:r>
          </w:p>
        </w:tc>
      </w:tr>
      <w:tr w:rsidR="005F7C1D" w:rsidRPr="00B12D5B" w:rsidTr="000505D1">
        <w:trPr>
          <w:trHeight w:val="654"/>
        </w:trPr>
        <w:tc>
          <w:tcPr>
            <w:tcW w:w="1985" w:type="dxa"/>
            <w:tcBorders>
              <w:right w:val="single" w:sz="4" w:space="0" w:color="auto"/>
            </w:tcBorders>
            <w:shd w:val="clear" w:color="auto" w:fill="auto"/>
          </w:tcPr>
          <w:p w:rsidR="005F7C1D" w:rsidRPr="00B12D5B" w:rsidRDefault="005F7C1D" w:rsidP="00210F74">
            <w:pPr>
              <w:spacing w:after="0" w:line="240" w:lineRule="auto"/>
              <w:jc w:val="both"/>
              <w:rPr>
                <w:rFonts w:ascii="Times New Roman" w:hAnsi="Times New Roman"/>
              </w:rPr>
            </w:pPr>
            <w:r w:rsidRPr="00B12D5B">
              <w:rPr>
                <w:rFonts w:ascii="Times New Roman" w:hAnsi="Times New Roman"/>
                <w:b/>
                <w:bCs/>
              </w:rPr>
              <w:t>Режим работы</w:t>
            </w:r>
          </w:p>
        </w:tc>
        <w:tc>
          <w:tcPr>
            <w:tcW w:w="8080" w:type="dxa"/>
            <w:tcBorders>
              <w:left w:val="single" w:sz="4" w:space="0" w:color="auto"/>
            </w:tcBorders>
            <w:shd w:val="clear" w:color="auto" w:fill="auto"/>
          </w:tcPr>
          <w:p w:rsidR="005F7C1D" w:rsidRDefault="005F7C1D" w:rsidP="00210F74">
            <w:pPr>
              <w:spacing w:after="0" w:line="240" w:lineRule="auto"/>
              <w:jc w:val="both"/>
              <w:rPr>
                <w:rFonts w:ascii="Times New Roman" w:hAnsi="Times New Roman"/>
              </w:rPr>
            </w:pPr>
            <w:r w:rsidRPr="00B12D5B">
              <w:rPr>
                <w:rFonts w:ascii="Times New Roman" w:hAnsi="Times New Roman"/>
              </w:rPr>
              <w:t>Режим: пятидневная рабочая неделя (кроме выходных и праздничных дней).  Время пребывания воспитанников  с 7.30 до 18.00 часов</w:t>
            </w:r>
          </w:p>
          <w:p w:rsidR="00EE2B30" w:rsidRDefault="00EE2B30" w:rsidP="00210F74">
            <w:pPr>
              <w:spacing w:after="0" w:line="240" w:lineRule="auto"/>
              <w:jc w:val="both"/>
              <w:rPr>
                <w:rFonts w:ascii="Times New Roman" w:hAnsi="Times New Roman"/>
              </w:rPr>
            </w:pPr>
            <w:r>
              <w:rPr>
                <w:rFonts w:ascii="Times New Roman" w:hAnsi="Times New Roman"/>
              </w:rPr>
              <w:t>Режим работы специалистов:</w:t>
            </w:r>
          </w:p>
          <w:p w:rsidR="00EE2B30" w:rsidRDefault="00EE2B30" w:rsidP="00210F74">
            <w:pPr>
              <w:spacing w:after="0" w:line="240" w:lineRule="auto"/>
              <w:jc w:val="both"/>
              <w:rPr>
                <w:rFonts w:ascii="Times New Roman" w:hAnsi="Times New Roman"/>
              </w:rPr>
            </w:pPr>
            <w:r>
              <w:rPr>
                <w:rFonts w:ascii="Times New Roman" w:hAnsi="Times New Roman"/>
              </w:rPr>
              <w:t>Учитель-логопед</w:t>
            </w:r>
            <w:r w:rsidR="00613525">
              <w:rPr>
                <w:rFonts w:ascii="Times New Roman" w:hAnsi="Times New Roman"/>
              </w:rPr>
              <w:t xml:space="preserve"> -</w:t>
            </w:r>
            <w:r>
              <w:rPr>
                <w:rFonts w:ascii="Times New Roman" w:hAnsi="Times New Roman"/>
              </w:rPr>
              <w:t xml:space="preserve">  понедельник – пятница с 09.00 до 10.00</w:t>
            </w:r>
          </w:p>
          <w:p w:rsidR="00EE2B30" w:rsidRDefault="00613525" w:rsidP="00210F74">
            <w:pPr>
              <w:spacing w:after="0" w:line="240" w:lineRule="auto"/>
              <w:jc w:val="both"/>
              <w:rPr>
                <w:rFonts w:ascii="Times New Roman" w:hAnsi="Times New Roman"/>
              </w:rPr>
            </w:pPr>
            <w:r>
              <w:rPr>
                <w:rFonts w:ascii="Times New Roman" w:hAnsi="Times New Roman"/>
              </w:rPr>
              <w:t xml:space="preserve">Педагог-психолог  -  вторник, </w:t>
            </w:r>
            <w:r w:rsidR="00EE2B30">
              <w:rPr>
                <w:rFonts w:ascii="Times New Roman" w:hAnsi="Times New Roman"/>
              </w:rPr>
              <w:t>среда с 09.00 до 12.00</w:t>
            </w:r>
          </w:p>
          <w:p w:rsidR="0052207F" w:rsidRDefault="0052207F" w:rsidP="00210F74">
            <w:pPr>
              <w:spacing w:after="0" w:line="240" w:lineRule="auto"/>
              <w:jc w:val="both"/>
              <w:rPr>
                <w:rFonts w:ascii="Times New Roman" w:hAnsi="Times New Roman"/>
              </w:rPr>
            </w:pPr>
            <w:r>
              <w:rPr>
                <w:rFonts w:ascii="Times New Roman" w:hAnsi="Times New Roman"/>
              </w:rPr>
              <w:t xml:space="preserve">Музыкальный руководитель  </w:t>
            </w:r>
            <w:r w:rsidR="00613525">
              <w:rPr>
                <w:rFonts w:ascii="Times New Roman" w:hAnsi="Times New Roman"/>
              </w:rPr>
              <w:t xml:space="preserve">- </w:t>
            </w:r>
            <w:r>
              <w:rPr>
                <w:rFonts w:ascii="Times New Roman" w:hAnsi="Times New Roman"/>
              </w:rPr>
              <w:t xml:space="preserve"> понедельник – пятница с 08.30 до 10.50</w:t>
            </w:r>
          </w:p>
          <w:p w:rsidR="0052207F" w:rsidRPr="00B12D5B" w:rsidRDefault="0052207F" w:rsidP="00210F74">
            <w:pPr>
              <w:spacing w:after="0" w:line="240" w:lineRule="auto"/>
              <w:jc w:val="both"/>
              <w:rPr>
                <w:rFonts w:ascii="Times New Roman" w:hAnsi="Times New Roman"/>
              </w:rPr>
            </w:pPr>
            <w:r>
              <w:rPr>
                <w:rFonts w:ascii="Times New Roman" w:hAnsi="Times New Roman"/>
              </w:rPr>
              <w:lastRenderedPageBreak/>
              <w:t xml:space="preserve">Инструктор по физической культуре </w:t>
            </w:r>
            <w:r w:rsidR="00613525">
              <w:rPr>
                <w:rFonts w:ascii="Times New Roman" w:hAnsi="Times New Roman"/>
              </w:rPr>
              <w:t xml:space="preserve">- </w:t>
            </w:r>
            <w:r>
              <w:rPr>
                <w:rFonts w:ascii="Times New Roman" w:hAnsi="Times New Roman"/>
              </w:rPr>
              <w:t xml:space="preserve">  понедельник – пятница с 11.00 до 12.30</w:t>
            </w:r>
          </w:p>
        </w:tc>
      </w:tr>
      <w:tr w:rsidR="005F7C1D" w:rsidRPr="00B12D5B" w:rsidTr="000505D1">
        <w:tc>
          <w:tcPr>
            <w:tcW w:w="1985" w:type="dxa"/>
            <w:tcBorders>
              <w:right w:val="single" w:sz="4" w:space="0" w:color="auto"/>
            </w:tcBorders>
            <w:shd w:val="clear" w:color="auto" w:fill="auto"/>
          </w:tcPr>
          <w:p w:rsidR="005F7C1D" w:rsidRPr="00B12D5B" w:rsidRDefault="005F7C1D" w:rsidP="00210F74">
            <w:pPr>
              <w:spacing w:after="0" w:line="240" w:lineRule="auto"/>
              <w:jc w:val="both"/>
              <w:rPr>
                <w:rFonts w:ascii="Times New Roman" w:hAnsi="Times New Roman"/>
                <w:b/>
                <w:bCs/>
              </w:rPr>
            </w:pPr>
            <w:r w:rsidRPr="00B12D5B">
              <w:rPr>
                <w:rFonts w:ascii="Times New Roman" w:hAnsi="Times New Roman"/>
                <w:b/>
                <w:bCs/>
              </w:rPr>
              <w:lastRenderedPageBreak/>
              <w:t>Образовательная деятельность</w:t>
            </w:r>
          </w:p>
          <w:p w:rsidR="005F7C1D" w:rsidRPr="00B12D5B" w:rsidRDefault="005F7C1D" w:rsidP="00210F74">
            <w:pPr>
              <w:spacing w:after="0" w:line="240" w:lineRule="auto"/>
              <w:jc w:val="both"/>
              <w:rPr>
                <w:rFonts w:ascii="Times New Roman" w:hAnsi="Times New Roman"/>
                <w:b/>
                <w:bCs/>
              </w:rPr>
            </w:pPr>
          </w:p>
          <w:p w:rsidR="005F7C1D" w:rsidRPr="00B12D5B" w:rsidRDefault="005F7C1D" w:rsidP="00210F74">
            <w:pPr>
              <w:spacing w:after="0" w:line="240" w:lineRule="auto"/>
              <w:jc w:val="both"/>
              <w:rPr>
                <w:rFonts w:ascii="Times New Roman" w:hAnsi="Times New Roman"/>
                <w:b/>
                <w:bCs/>
              </w:rPr>
            </w:pPr>
          </w:p>
          <w:p w:rsidR="005F7C1D" w:rsidRPr="00B12D5B" w:rsidRDefault="005F7C1D" w:rsidP="00210F74">
            <w:pPr>
              <w:spacing w:after="0" w:line="240" w:lineRule="auto"/>
              <w:jc w:val="both"/>
              <w:rPr>
                <w:rFonts w:ascii="Times New Roman" w:hAnsi="Times New Roman"/>
              </w:rPr>
            </w:pPr>
            <w:r w:rsidRPr="00B12D5B">
              <w:rPr>
                <w:rFonts w:ascii="Times New Roman" w:hAnsi="Times New Roman"/>
                <w:b/>
                <w:bCs/>
              </w:rPr>
              <w:t xml:space="preserve">Сведения о </w:t>
            </w:r>
            <w:proofErr w:type="gramStart"/>
            <w:r w:rsidRPr="00B12D5B">
              <w:rPr>
                <w:rFonts w:ascii="Times New Roman" w:hAnsi="Times New Roman"/>
                <w:b/>
                <w:bCs/>
              </w:rPr>
              <w:t>языке</w:t>
            </w:r>
            <w:proofErr w:type="gramEnd"/>
            <w:r w:rsidRPr="00B12D5B">
              <w:rPr>
                <w:rFonts w:ascii="Times New Roman" w:hAnsi="Times New Roman"/>
                <w:b/>
                <w:bCs/>
              </w:rPr>
              <w:t xml:space="preserve"> на котором ведется обучение.</w:t>
            </w:r>
          </w:p>
        </w:tc>
        <w:tc>
          <w:tcPr>
            <w:tcW w:w="8080" w:type="dxa"/>
            <w:tcBorders>
              <w:left w:val="single" w:sz="4" w:space="0" w:color="auto"/>
            </w:tcBorders>
            <w:shd w:val="clear" w:color="auto" w:fill="auto"/>
          </w:tcPr>
          <w:p w:rsidR="005F7C1D" w:rsidRPr="006A5E84" w:rsidRDefault="005F7C1D" w:rsidP="00210F74">
            <w:pPr>
              <w:pStyle w:val="Default"/>
              <w:jc w:val="both"/>
              <w:rPr>
                <w:color w:val="auto"/>
              </w:rPr>
            </w:pPr>
            <w:r w:rsidRPr="006A5E84">
              <w:rPr>
                <w:color w:val="auto"/>
              </w:rPr>
              <w:t>Образовательная</w:t>
            </w:r>
            <w:r>
              <w:rPr>
                <w:color w:val="auto"/>
              </w:rPr>
              <w:t xml:space="preserve"> деятельность по образовательной программе</w:t>
            </w:r>
            <w:r w:rsidRPr="006A5E84">
              <w:rPr>
                <w:color w:val="auto"/>
              </w:rPr>
              <w:t xml:space="preserve"> дошкольного образования в ДОУ осуществляется в группах общеразвивающей и комбинированной направленности. </w:t>
            </w:r>
            <w:r w:rsidRPr="006A5E84">
              <w:t xml:space="preserve">Реализация регионального компонента направлена на формирование у детей основ гражданственности и патриотизма через знакомство с историей и культурой села </w:t>
            </w:r>
            <w:proofErr w:type="spellStart"/>
            <w:r w:rsidRPr="006A5E84">
              <w:t>Усть-Яруль</w:t>
            </w:r>
            <w:proofErr w:type="spellEnd"/>
            <w:r w:rsidRPr="006A5E84">
              <w:t xml:space="preserve">,  </w:t>
            </w:r>
            <w:proofErr w:type="spellStart"/>
            <w:r w:rsidRPr="006A5E84">
              <w:t>Ирбейского</w:t>
            </w:r>
            <w:proofErr w:type="spellEnd"/>
            <w:r w:rsidRPr="006A5E84">
              <w:t xml:space="preserve"> района и Красноярского края.</w:t>
            </w:r>
          </w:p>
          <w:p w:rsidR="005F7C1D" w:rsidRPr="00B12D5B" w:rsidRDefault="005F7C1D" w:rsidP="00210F74">
            <w:pPr>
              <w:spacing w:after="0" w:line="240" w:lineRule="auto"/>
              <w:jc w:val="both"/>
              <w:rPr>
                <w:rFonts w:ascii="Times New Roman" w:hAnsi="Times New Roman"/>
                <w:sz w:val="24"/>
                <w:szCs w:val="24"/>
              </w:rPr>
            </w:pPr>
            <w:r w:rsidRPr="00B12D5B">
              <w:rPr>
                <w:rFonts w:ascii="Times New Roman" w:hAnsi="Times New Roman"/>
                <w:sz w:val="24"/>
                <w:szCs w:val="24"/>
              </w:rPr>
              <w:t>Образовательный процесс ведется на русском языке.</w:t>
            </w:r>
          </w:p>
          <w:p w:rsidR="005F7C1D" w:rsidRPr="00B12D5B" w:rsidRDefault="005F7C1D" w:rsidP="00210F74">
            <w:pPr>
              <w:spacing w:after="0" w:line="240" w:lineRule="auto"/>
              <w:jc w:val="both"/>
              <w:rPr>
                <w:rFonts w:ascii="Times New Roman" w:hAnsi="Times New Roman"/>
                <w:sz w:val="24"/>
                <w:szCs w:val="24"/>
              </w:rPr>
            </w:pPr>
            <w:r w:rsidRPr="00B12D5B">
              <w:rPr>
                <w:rFonts w:ascii="Times New Roman" w:hAnsi="Times New Roman"/>
                <w:sz w:val="24"/>
                <w:szCs w:val="24"/>
              </w:rPr>
              <w:t>Форма обучения - очная, срок освоения программы- 6 лет.</w:t>
            </w:r>
          </w:p>
        </w:tc>
      </w:tr>
    </w:tbl>
    <w:p w:rsidR="00E8698B" w:rsidRPr="00E8698B" w:rsidRDefault="00E8698B" w:rsidP="00E8698B">
      <w:pPr>
        <w:autoSpaceDE w:val="0"/>
        <w:autoSpaceDN w:val="0"/>
        <w:adjustRightInd w:val="0"/>
        <w:spacing w:after="0" w:line="240" w:lineRule="auto"/>
        <w:jc w:val="center"/>
        <w:rPr>
          <w:rFonts w:ascii="Times New Roman" w:hAnsi="Times New Roman"/>
          <w:b/>
          <w:color w:val="000000"/>
          <w:sz w:val="23"/>
          <w:szCs w:val="23"/>
        </w:rPr>
      </w:pPr>
      <w:r w:rsidRPr="00E8698B">
        <w:rPr>
          <w:rFonts w:ascii="Times New Roman" w:hAnsi="Times New Roman"/>
          <w:b/>
          <w:bCs/>
          <w:color w:val="000000"/>
          <w:sz w:val="23"/>
          <w:szCs w:val="23"/>
        </w:rPr>
        <w:t>Климатические особенности региона</w:t>
      </w:r>
    </w:p>
    <w:p w:rsidR="00E8698B" w:rsidRPr="00E8698B" w:rsidRDefault="00E8698B" w:rsidP="00E8698B">
      <w:pPr>
        <w:autoSpaceDE w:val="0"/>
        <w:autoSpaceDN w:val="0"/>
        <w:adjustRightInd w:val="0"/>
        <w:spacing w:after="0" w:line="240" w:lineRule="auto"/>
        <w:jc w:val="both"/>
        <w:rPr>
          <w:rFonts w:ascii="Times New Roman" w:hAnsi="Times New Roman"/>
          <w:color w:val="000000"/>
          <w:sz w:val="24"/>
          <w:szCs w:val="24"/>
        </w:rPr>
      </w:pPr>
      <w:r w:rsidRPr="00822667">
        <w:rPr>
          <w:rFonts w:ascii="Times New Roman" w:hAnsi="Times New Roman"/>
          <w:color w:val="000000"/>
          <w:sz w:val="24"/>
          <w:szCs w:val="24"/>
        </w:rPr>
        <w:t xml:space="preserve">Для региона </w:t>
      </w:r>
      <w:proofErr w:type="gramStart"/>
      <w:r w:rsidRPr="00822667">
        <w:rPr>
          <w:rFonts w:ascii="Times New Roman" w:hAnsi="Times New Roman"/>
          <w:color w:val="000000"/>
          <w:sz w:val="24"/>
          <w:szCs w:val="24"/>
        </w:rPr>
        <w:t>характерны</w:t>
      </w:r>
      <w:proofErr w:type="gramEnd"/>
      <w:r w:rsidRPr="00822667">
        <w:rPr>
          <w:rFonts w:ascii="Times New Roman" w:hAnsi="Times New Roman"/>
          <w:color w:val="000000"/>
          <w:sz w:val="24"/>
          <w:szCs w:val="24"/>
        </w:rPr>
        <w:t>: короткое жаркое лето</w:t>
      </w:r>
      <w:r w:rsidRPr="00822667">
        <w:rPr>
          <w:rFonts w:ascii="Times New Roman" w:hAnsi="Times New Roman"/>
          <w:b/>
          <w:bCs/>
          <w:color w:val="000000"/>
          <w:sz w:val="24"/>
          <w:szCs w:val="24"/>
        </w:rPr>
        <w:t xml:space="preserve">, </w:t>
      </w:r>
      <w:r w:rsidRPr="00822667">
        <w:rPr>
          <w:rFonts w:ascii="Times New Roman" w:hAnsi="Times New Roman"/>
          <w:color w:val="000000"/>
          <w:sz w:val="24"/>
          <w:szCs w:val="24"/>
        </w:rPr>
        <w:t>продолжительная холодная зима, быстрая смена температур. Средняя температура января -30оС, июля +25оС. Соответственно режим пребывания ребенка в ДОО зависит от погодных условий: зимой прогулка сокращается при температуре воздуха ниже -15оС и скорости ветра более 7 м/</w:t>
      </w:r>
      <w:proofErr w:type="gramStart"/>
      <w:r w:rsidRPr="00822667">
        <w:rPr>
          <w:rFonts w:ascii="Times New Roman" w:hAnsi="Times New Roman"/>
          <w:color w:val="000000"/>
          <w:sz w:val="24"/>
          <w:szCs w:val="24"/>
        </w:rPr>
        <w:t>с</w:t>
      </w:r>
      <w:proofErr w:type="gramEnd"/>
      <w:r w:rsidRPr="00822667">
        <w:rPr>
          <w:rFonts w:ascii="Times New Roman" w:hAnsi="Times New Roman"/>
          <w:color w:val="000000"/>
          <w:sz w:val="24"/>
          <w:szCs w:val="24"/>
        </w:rPr>
        <w:t xml:space="preserve">., </w:t>
      </w:r>
      <w:proofErr w:type="gramStart"/>
      <w:r w:rsidRPr="00822667">
        <w:rPr>
          <w:rFonts w:ascii="Times New Roman" w:hAnsi="Times New Roman"/>
          <w:color w:val="000000"/>
          <w:sz w:val="24"/>
          <w:szCs w:val="24"/>
        </w:rPr>
        <w:t>в</w:t>
      </w:r>
      <w:proofErr w:type="gramEnd"/>
      <w:r w:rsidRPr="00822667">
        <w:rPr>
          <w:rFonts w:ascii="Times New Roman" w:hAnsi="Times New Roman"/>
          <w:color w:val="000000"/>
          <w:sz w:val="24"/>
          <w:szCs w:val="24"/>
        </w:rPr>
        <w:t xml:space="preserve"> теплое время года максимальное количество НОД организуется на прогулке </w:t>
      </w:r>
    </w:p>
    <w:p w:rsidR="0038373B" w:rsidRPr="00D904E4" w:rsidRDefault="0038373B" w:rsidP="0038373B">
      <w:pPr>
        <w:spacing w:after="0" w:line="240" w:lineRule="auto"/>
        <w:jc w:val="center"/>
        <w:rPr>
          <w:rFonts w:ascii="Times New Roman" w:hAnsi="Times New Roman"/>
          <w:b/>
          <w:sz w:val="24"/>
          <w:szCs w:val="24"/>
        </w:rPr>
      </w:pPr>
      <w:r w:rsidRPr="00B67149">
        <w:rPr>
          <w:rFonts w:ascii="Times New Roman" w:hAnsi="Times New Roman"/>
          <w:b/>
          <w:sz w:val="24"/>
          <w:szCs w:val="24"/>
        </w:rPr>
        <w:t>Индивидуальные особенности контингента воспитанников</w:t>
      </w:r>
    </w:p>
    <w:p w:rsidR="0038373B" w:rsidRPr="00822667" w:rsidRDefault="0038373B" w:rsidP="0038373B">
      <w:pPr>
        <w:spacing w:after="0" w:line="240" w:lineRule="auto"/>
        <w:jc w:val="both"/>
        <w:rPr>
          <w:rFonts w:ascii="Times New Roman" w:hAnsi="Times New Roman"/>
          <w:sz w:val="24"/>
          <w:szCs w:val="24"/>
        </w:rPr>
      </w:pPr>
      <w:r w:rsidRPr="00822667">
        <w:rPr>
          <w:rFonts w:ascii="Times New Roman" w:hAnsi="Times New Roman"/>
          <w:sz w:val="24"/>
          <w:szCs w:val="24"/>
        </w:rPr>
        <w:t>Основной структурной единицей дошкольного образовательного учреждения  является группа детей дошкольного возраста</w:t>
      </w:r>
      <w:r w:rsidRPr="00822667">
        <w:rPr>
          <w:rFonts w:ascii="Times New Roman" w:hAnsi="Times New Roman"/>
          <w:i/>
          <w:sz w:val="24"/>
          <w:szCs w:val="24"/>
        </w:rPr>
        <w:t>.</w:t>
      </w:r>
      <w:r w:rsidRPr="00822667">
        <w:rPr>
          <w:rFonts w:ascii="Times New Roman" w:hAnsi="Times New Roman"/>
          <w:b/>
          <w:i/>
          <w:sz w:val="24"/>
          <w:szCs w:val="24"/>
        </w:rPr>
        <w:t xml:space="preserve"> </w:t>
      </w:r>
    </w:p>
    <w:p w:rsidR="0038373B" w:rsidRPr="00822667" w:rsidRDefault="0038373B" w:rsidP="0038373B">
      <w:pPr>
        <w:spacing w:after="0" w:line="240" w:lineRule="auto"/>
        <w:jc w:val="both"/>
        <w:rPr>
          <w:rFonts w:ascii="Times New Roman" w:hAnsi="Times New Roman"/>
          <w:sz w:val="24"/>
          <w:szCs w:val="24"/>
        </w:rPr>
      </w:pPr>
      <w:r>
        <w:rPr>
          <w:rFonts w:ascii="Times New Roman" w:hAnsi="Times New Roman"/>
          <w:sz w:val="24"/>
          <w:szCs w:val="24"/>
        </w:rPr>
        <w:t>Общее количество групп –2</w:t>
      </w:r>
    </w:p>
    <w:p w:rsidR="0038373B" w:rsidRPr="00822667" w:rsidRDefault="0038373B" w:rsidP="0038373B">
      <w:pPr>
        <w:spacing w:after="0" w:line="240" w:lineRule="auto"/>
        <w:jc w:val="both"/>
        <w:rPr>
          <w:rFonts w:ascii="Times New Roman" w:hAnsi="Times New Roman"/>
          <w:sz w:val="24"/>
          <w:szCs w:val="24"/>
        </w:rPr>
      </w:pPr>
      <w:r w:rsidRPr="00822667">
        <w:rPr>
          <w:rFonts w:ascii="Times New Roman" w:hAnsi="Times New Roman"/>
          <w:sz w:val="24"/>
          <w:szCs w:val="24"/>
        </w:rPr>
        <w:t>1 общеразвивающая</w:t>
      </w:r>
      <w:r>
        <w:rPr>
          <w:rFonts w:ascii="Times New Roman" w:hAnsi="Times New Roman"/>
          <w:sz w:val="24"/>
          <w:szCs w:val="24"/>
        </w:rPr>
        <w:t xml:space="preserve">  группа раннего возраста от 1,5 до 4 лет, 1  группа</w:t>
      </w:r>
      <w:r w:rsidRPr="00822667">
        <w:rPr>
          <w:rFonts w:ascii="Times New Roman" w:hAnsi="Times New Roman"/>
          <w:sz w:val="24"/>
          <w:szCs w:val="24"/>
        </w:rPr>
        <w:t xml:space="preserve"> комбинированной направленности для</w:t>
      </w:r>
      <w:r>
        <w:rPr>
          <w:rFonts w:ascii="Times New Roman" w:hAnsi="Times New Roman"/>
          <w:sz w:val="24"/>
          <w:szCs w:val="24"/>
        </w:rPr>
        <w:t xml:space="preserve"> детей дошкольного возраста от 4 до 7(8) лет</w:t>
      </w:r>
      <w:r w:rsidRPr="00822667">
        <w:rPr>
          <w:rFonts w:ascii="Times New Roman" w:hAnsi="Times New Roman"/>
          <w:sz w:val="24"/>
          <w:szCs w:val="24"/>
        </w:rPr>
        <w:t xml:space="preserve">.                          </w:t>
      </w:r>
    </w:p>
    <w:p w:rsidR="0038373B" w:rsidRPr="00822667" w:rsidRDefault="0038373B" w:rsidP="0038373B">
      <w:pPr>
        <w:spacing w:after="0" w:line="240" w:lineRule="auto"/>
        <w:jc w:val="both"/>
        <w:rPr>
          <w:rFonts w:ascii="Times New Roman" w:hAnsi="Times New Roman"/>
          <w:sz w:val="24"/>
          <w:szCs w:val="24"/>
        </w:rPr>
      </w:pPr>
      <w:r w:rsidRPr="00822667">
        <w:rPr>
          <w:rFonts w:ascii="Times New Roman" w:hAnsi="Times New Roman"/>
          <w:sz w:val="24"/>
          <w:szCs w:val="24"/>
        </w:rPr>
        <w:t xml:space="preserve">Детский сад функционирует 5 дней в неделю с 7.30 до 18.00. В летний период (с июня по август) режим работы детского сада устанавливается по графику, который определяется учредителем, в связи с проведением ремонтных работ. </w:t>
      </w:r>
    </w:p>
    <w:p w:rsidR="0038373B" w:rsidRPr="00822667" w:rsidRDefault="0038373B" w:rsidP="0038373B">
      <w:pPr>
        <w:spacing w:after="0" w:line="240" w:lineRule="auto"/>
        <w:jc w:val="both"/>
        <w:rPr>
          <w:rFonts w:ascii="Times New Roman" w:hAnsi="Times New Roman"/>
          <w:sz w:val="24"/>
          <w:szCs w:val="24"/>
        </w:rPr>
      </w:pPr>
      <w:r w:rsidRPr="00822667">
        <w:rPr>
          <w:rFonts w:ascii="Times New Roman" w:hAnsi="Times New Roman"/>
          <w:sz w:val="24"/>
          <w:szCs w:val="24"/>
        </w:rPr>
        <w:t>Воспитание и обучение в детском саду носит светский, общедоступный характер и ведется на русском языке.</w:t>
      </w:r>
    </w:p>
    <w:p w:rsidR="0038373B" w:rsidRPr="0052207F" w:rsidRDefault="0038373B" w:rsidP="0038373B">
      <w:pPr>
        <w:autoSpaceDE w:val="0"/>
        <w:autoSpaceDN w:val="0"/>
        <w:adjustRightInd w:val="0"/>
        <w:spacing w:after="0" w:line="240" w:lineRule="auto"/>
        <w:jc w:val="both"/>
        <w:rPr>
          <w:rFonts w:ascii="Times New Roman" w:hAnsi="Times New Roman"/>
          <w:sz w:val="24"/>
          <w:szCs w:val="24"/>
        </w:rPr>
      </w:pPr>
      <w:r w:rsidRPr="0052207F">
        <w:rPr>
          <w:rFonts w:ascii="Times New Roman" w:hAnsi="Times New Roman"/>
          <w:sz w:val="24"/>
          <w:szCs w:val="24"/>
        </w:rPr>
        <w:tab/>
        <w:t xml:space="preserve">Программа обеспечивает разностороннее развитие детей в возрасте от 1,5 года до 7(8) лет с учетом их возрастных и индивидуальных особенностей. </w:t>
      </w:r>
    </w:p>
    <w:p w:rsidR="0038373B" w:rsidRPr="0052207F" w:rsidRDefault="0038373B" w:rsidP="0038373B">
      <w:pPr>
        <w:autoSpaceDE w:val="0"/>
        <w:autoSpaceDN w:val="0"/>
        <w:adjustRightInd w:val="0"/>
        <w:spacing w:after="0" w:line="240" w:lineRule="auto"/>
        <w:jc w:val="both"/>
        <w:rPr>
          <w:rFonts w:ascii="Times New Roman" w:hAnsi="Times New Roman"/>
          <w:sz w:val="24"/>
          <w:szCs w:val="24"/>
        </w:rPr>
      </w:pPr>
      <w:r w:rsidRPr="0052207F">
        <w:rPr>
          <w:rFonts w:ascii="Times New Roman" w:hAnsi="Times New Roman"/>
          <w:sz w:val="24"/>
          <w:szCs w:val="24"/>
        </w:rPr>
        <w:tab/>
        <w:t xml:space="preserve">ДОУ посещают дети из 4-х близлежащих населенных пунктов, в которых проживают люди разных национальностей, с преобладающим большинством украинцев, имеющих свои традиции в быту, в культуре и  промыслах. В детском саду накоплен большой опыт по проведению народных обрядовых праздников. </w:t>
      </w:r>
    </w:p>
    <w:p w:rsidR="0038373B" w:rsidRPr="00E8698B" w:rsidRDefault="0038373B" w:rsidP="0038373B">
      <w:pPr>
        <w:autoSpaceDE w:val="0"/>
        <w:autoSpaceDN w:val="0"/>
        <w:adjustRightInd w:val="0"/>
        <w:spacing w:after="0" w:line="240" w:lineRule="auto"/>
        <w:jc w:val="center"/>
        <w:rPr>
          <w:rFonts w:ascii="Times New Roman" w:hAnsi="Times New Roman"/>
          <w:b/>
          <w:color w:val="000000"/>
          <w:sz w:val="23"/>
          <w:szCs w:val="23"/>
        </w:rPr>
      </w:pPr>
      <w:r w:rsidRPr="00E8698B">
        <w:rPr>
          <w:rFonts w:ascii="Times New Roman" w:hAnsi="Times New Roman"/>
          <w:b/>
          <w:bCs/>
          <w:color w:val="000000"/>
          <w:sz w:val="23"/>
          <w:szCs w:val="23"/>
        </w:rPr>
        <w:t>Социальные особенности</w:t>
      </w:r>
    </w:p>
    <w:p w:rsidR="0038373B" w:rsidRPr="00822667" w:rsidRDefault="0038373B" w:rsidP="0038373B">
      <w:pPr>
        <w:autoSpaceDE w:val="0"/>
        <w:autoSpaceDN w:val="0"/>
        <w:adjustRightInd w:val="0"/>
        <w:spacing w:after="0"/>
        <w:jc w:val="both"/>
        <w:rPr>
          <w:rFonts w:ascii="Times New Roman" w:hAnsi="Times New Roman"/>
          <w:sz w:val="24"/>
          <w:szCs w:val="24"/>
        </w:rPr>
      </w:pPr>
      <w:r w:rsidRPr="00822667">
        <w:rPr>
          <w:rFonts w:ascii="Times New Roman" w:hAnsi="Times New Roman"/>
          <w:color w:val="000000"/>
          <w:sz w:val="23"/>
          <w:szCs w:val="23"/>
        </w:rPr>
        <w:t>Социальный статус родителей воспитанников разнообразный. При планировании педагогического процесса учитывается образование и место работы родителей, статус семьи, наличие старшего поколения (бабушек, дедушек), учитывается уровень взаимоотношений ребенка и взрослых. В условиях современного «кризиса семьи» в образовательную программу включены совместные мероприятия для всей семьи.</w:t>
      </w:r>
    </w:p>
    <w:p w:rsidR="0038373B" w:rsidRPr="00B67149" w:rsidRDefault="0038373B" w:rsidP="0038373B">
      <w:pPr>
        <w:autoSpaceDE w:val="0"/>
        <w:autoSpaceDN w:val="0"/>
        <w:adjustRightInd w:val="0"/>
        <w:spacing w:after="0"/>
        <w:jc w:val="both"/>
        <w:rPr>
          <w:rFonts w:ascii="Times New Roman" w:hAnsi="Times New Roman"/>
          <w:sz w:val="24"/>
          <w:szCs w:val="24"/>
        </w:rPr>
      </w:pPr>
      <w:r w:rsidRPr="00822667">
        <w:rPr>
          <w:rFonts w:ascii="Times New Roman" w:hAnsi="Times New Roman"/>
          <w:sz w:val="24"/>
          <w:szCs w:val="24"/>
        </w:rPr>
        <w:t xml:space="preserve">Детский сад взаимодействует с </w:t>
      </w:r>
      <w:proofErr w:type="spellStart"/>
      <w:r w:rsidRPr="00822667">
        <w:rPr>
          <w:rFonts w:ascii="Times New Roman" w:hAnsi="Times New Roman"/>
          <w:sz w:val="24"/>
          <w:szCs w:val="24"/>
        </w:rPr>
        <w:t>Усть-Ярульской</w:t>
      </w:r>
      <w:proofErr w:type="spellEnd"/>
      <w:r w:rsidRPr="00822667">
        <w:rPr>
          <w:rFonts w:ascii="Times New Roman" w:hAnsi="Times New Roman"/>
          <w:sz w:val="24"/>
          <w:szCs w:val="24"/>
        </w:rPr>
        <w:t xml:space="preserve"> СОШ, </w:t>
      </w:r>
      <w:proofErr w:type="spellStart"/>
      <w:r w:rsidRPr="00822667">
        <w:rPr>
          <w:rFonts w:ascii="Times New Roman" w:hAnsi="Times New Roman"/>
          <w:sz w:val="24"/>
          <w:szCs w:val="24"/>
        </w:rPr>
        <w:t>Усть-Ярульским</w:t>
      </w:r>
      <w:proofErr w:type="spellEnd"/>
      <w:r w:rsidRPr="00822667">
        <w:rPr>
          <w:rFonts w:ascii="Times New Roman" w:hAnsi="Times New Roman"/>
          <w:sz w:val="24"/>
          <w:szCs w:val="24"/>
        </w:rPr>
        <w:t xml:space="preserve"> сельским Домом культуры,</w:t>
      </w:r>
      <w:r w:rsidRPr="00822667">
        <w:rPr>
          <w:rFonts w:ascii="Times New Roman" w:hAnsi="Times New Roman"/>
          <w:color w:val="FF0000"/>
          <w:sz w:val="24"/>
          <w:szCs w:val="24"/>
        </w:rPr>
        <w:t xml:space="preserve"> </w:t>
      </w:r>
      <w:r w:rsidRPr="00822667">
        <w:rPr>
          <w:rFonts w:ascii="Times New Roman" w:hAnsi="Times New Roman"/>
          <w:sz w:val="24"/>
          <w:szCs w:val="24"/>
        </w:rPr>
        <w:t xml:space="preserve">сельской библиотекой. Дети ходят на экскурсии, пользуются библиотечным фондом сельской и школьной библиотек. Принимаем участие в детских праздниках и дискотеках, смотрах художественной самодеятельности при сельском ДК, а все организации социума взаимно посещают и проводят наши мероприятия, праздники, </w:t>
      </w:r>
      <w:proofErr w:type="spellStart"/>
      <w:r w:rsidRPr="00822667">
        <w:rPr>
          <w:rFonts w:ascii="Times New Roman" w:hAnsi="Times New Roman"/>
          <w:sz w:val="24"/>
          <w:szCs w:val="24"/>
        </w:rPr>
        <w:t>инсценирования</w:t>
      </w:r>
      <w:proofErr w:type="spellEnd"/>
      <w:r w:rsidRPr="00822667">
        <w:rPr>
          <w:rFonts w:ascii="Times New Roman" w:hAnsi="Times New Roman"/>
          <w:sz w:val="24"/>
          <w:szCs w:val="24"/>
        </w:rPr>
        <w:t xml:space="preserve"> и викторины.</w:t>
      </w:r>
    </w:p>
    <w:p w:rsidR="00210F74" w:rsidRDefault="00210F74" w:rsidP="00210F74">
      <w:pPr>
        <w:pStyle w:val="af8"/>
        <w:jc w:val="center"/>
        <w:rPr>
          <w:rFonts w:ascii="Times New Roman" w:hAnsi="Times New Roman"/>
          <w:b/>
          <w:sz w:val="24"/>
          <w:szCs w:val="24"/>
        </w:rPr>
      </w:pPr>
      <w:r>
        <w:rPr>
          <w:rFonts w:ascii="Times New Roman" w:hAnsi="Times New Roman"/>
          <w:b/>
          <w:sz w:val="24"/>
          <w:szCs w:val="24"/>
        </w:rPr>
        <w:t>Возрастные особенности воспитанников</w:t>
      </w:r>
    </w:p>
    <w:p w:rsidR="00210F74" w:rsidRDefault="00210F74" w:rsidP="00C92F66">
      <w:pPr>
        <w:pStyle w:val="af8"/>
        <w:jc w:val="center"/>
        <w:rPr>
          <w:rFonts w:ascii="Times New Roman" w:hAnsi="Times New Roman"/>
          <w:b/>
          <w:sz w:val="24"/>
          <w:szCs w:val="24"/>
        </w:rPr>
      </w:pPr>
      <w:r>
        <w:rPr>
          <w:rFonts w:ascii="Times New Roman" w:hAnsi="Times New Roman"/>
          <w:b/>
          <w:sz w:val="24"/>
          <w:szCs w:val="24"/>
        </w:rPr>
        <w:t>от 1,5 до 3 лет</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Для</w:t>
      </w:r>
      <w:r w:rsidRPr="00C92F66">
        <w:rPr>
          <w:color w:val="111111"/>
          <w:sz w:val="24"/>
          <w:szCs w:val="24"/>
        </w:rPr>
        <w:t> </w:t>
      </w:r>
      <w:r w:rsidRPr="00914DA5">
        <w:rPr>
          <w:rStyle w:val="aff2"/>
          <w:b w:val="0"/>
          <w:color w:val="111111"/>
          <w:sz w:val="24"/>
          <w:szCs w:val="24"/>
          <w:bdr w:val="none" w:sz="0" w:space="0" w:color="auto" w:frame="1"/>
          <w:lang w:val="ru-RU"/>
        </w:rPr>
        <w:t>детей второго года жизни характерна</w:t>
      </w:r>
      <w:r w:rsidRPr="00C92F66">
        <w:rPr>
          <w:color w:val="111111"/>
          <w:sz w:val="24"/>
          <w:szCs w:val="24"/>
        </w:rPr>
        <w:t> </w:t>
      </w:r>
      <w:r w:rsidRPr="00914DA5">
        <w:rPr>
          <w:color w:val="111111"/>
          <w:sz w:val="24"/>
          <w:szCs w:val="24"/>
          <w:lang w:val="ru-RU"/>
        </w:rPr>
        <w:t>высокая двигательная активность.</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Постепенно совершенствуется ходьба, исчезает шаркающая походка.</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lastRenderedPageBreak/>
        <w:t>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На втором году из отдельных действий складываются элементы, основа деятельности, свойственной дошкольному</w:t>
      </w:r>
      <w:r w:rsidRPr="00210F74">
        <w:rPr>
          <w:color w:val="111111"/>
          <w:sz w:val="24"/>
          <w:szCs w:val="24"/>
        </w:rPr>
        <w:t> </w:t>
      </w:r>
      <w:r w:rsidRPr="00914DA5">
        <w:rPr>
          <w:color w:val="111111"/>
          <w:sz w:val="24"/>
          <w:szCs w:val="24"/>
          <w:u w:val="single"/>
          <w:bdr w:val="none" w:sz="0" w:space="0" w:color="auto" w:frame="1"/>
          <w:lang w:val="ru-RU"/>
        </w:rPr>
        <w:t>детству</w:t>
      </w:r>
      <w:r w:rsidRPr="00914DA5">
        <w:rPr>
          <w:color w:val="111111"/>
          <w:sz w:val="24"/>
          <w:szCs w:val="24"/>
          <w:lang w:val="ru-RU"/>
        </w:rPr>
        <w:t>: предметная с</w:t>
      </w:r>
      <w:r w:rsidRPr="00210F74">
        <w:rPr>
          <w:color w:val="111111"/>
          <w:sz w:val="24"/>
          <w:szCs w:val="24"/>
        </w:rPr>
        <w:t> </w:t>
      </w:r>
      <w:r w:rsidRPr="00914DA5">
        <w:rPr>
          <w:rStyle w:val="aff2"/>
          <w:b w:val="0"/>
          <w:color w:val="111111"/>
          <w:sz w:val="24"/>
          <w:szCs w:val="24"/>
          <w:bdr w:val="none" w:sz="0" w:space="0" w:color="auto" w:frame="1"/>
          <w:lang w:val="ru-RU"/>
        </w:rPr>
        <w:t>характерным</w:t>
      </w:r>
      <w:r w:rsidRPr="00210F74">
        <w:rPr>
          <w:color w:val="111111"/>
          <w:sz w:val="24"/>
          <w:szCs w:val="24"/>
        </w:rPr>
        <w:t> </w:t>
      </w:r>
      <w:r w:rsidRPr="00914DA5">
        <w:rPr>
          <w:color w:val="111111"/>
          <w:sz w:val="24"/>
          <w:szCs w:val="24"/>
          <w:lang w:val="ru-RU"/>
        </w:rPr>
        <w:t>для нее сенсорным уклоном, конструктивная и сюжетно-ролевая игра.</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 xml:space="preserve">Сенсорный опыт обогащается в разных видах деятельности. </w:t>
      </w:r>
      <w:proofErr w:type="gramStart"/>
      <w:r w:rsidRPr="00914DA5">
        <w:rPr>
          <w:color w:val="111111"/>
          <w:sz w:val="24"/>
          <w:szCs w:val="24"/>
          <w:lang w:val="ru-RU"/>
        </w:rPr>
        <w:t>В процессе знакомства с предметами ребенок слышит названия форм (кубик, кирпичик, шарик,</w:t>
      </w:r>
      <w:r w:rsidRPr="00210F74">
        <w:rPr>
          <w:color w:val="111111"/>
          <w:sz w:val="24"/>
          <w:szCs w:val="24"/>
        </w:rPr>
        <w:t> </w:t>
      </w:r>
      <w:r w:rsidRPr="00914DA5">
        <w:rPr>
          <w:i/>
          <w:iCs/>
          <w:color w:val="111111"/>
          <w:sz w:val="24"/>
          <w:szCs w:val="24"/>
          <w:bdr w:val="none" w:sz="0" w:space="0" w:color="auto" w:frame="1"/>
          <w:lang w:val="ru-RU"/>
        </w:rPr>
        <w:t>«крыша»</w:t>
      </w:r>
      <w:r w:rsidRPr="00210F74">
        <w:rPr>
          <w:color w:val="111111"/>
          <w:sz w:val="24"/>
          <w:szCs w:val="24"/>
        </w:rPr>
        <w:t> </w:t>
      </w:r>
      <w:r w:rsidRPr="00914DA5">
        <w:rPr>
          <w:color w:val="111111"/>
          <w:sz w:val="24"/>
          <w:szCs w:val="24"/>
          <w:lang w:val="ru-RU"/>
        </w:rPr>
        <w:t>— призма, одновременно воспринимая их</w:t>
      </w:r>
      <w:r w:rsidRPr="00210F74">
        <w:rPr>
          <w:color w:val="111111"/>
          <w:sz w:val="24"/>
          <w:szCs w:val="24"/>
        </w:rPr>
        <w:t> </w:t>
      </w:r>
      <w:r w:rsidRPr="00914DA5">
        <w:rPr>
          <w:i/>
          <w:iCs/>
          <w:color w:val="111111"/>
          <w:sz w:val="24"/>
          <w:szCs w:val="24"/>
          <w:bdr w:val="none" w:sz="0" w:space="0" w:color="auto" w:frame="1"/>
          <w:lang w:val="ru-RU"/>
        </w:rPr>
        <w:t>(гладит предмет, обводит пальцем по контуру, стучит, бросает и т. п.)</w:t>
      </w:r>
      <w:r w:rsidRPr="00210F74">
        <w:rPr>
          <w:color w:val="111111"/>
          <w:sz w:val="24"/>
          <w:szCs w:val="24"/>
        </w:rPr>
        <w:t> </w:t>
      </w:r>
      <w:r w:rsidRPr="00914DA5">
        <w:rPr>
          <w:color w:val="111111"/>
          <w:sz w:val="24"/>
          <w:szCs w:val="24"/>
          <w:lang w:val="ru-RU"/>
        </w:rPr>
        <w:t>и уточняя физические качества.</w:t>
      </w:r>
      <w:proofErr w:type="gramEnd"/>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proofErr w:type="gramStart"/>
      <w:r w:rsidRPr="00914DA5">
        <w:rPr>
          <w:color w:val="111111"/>
          <w:sz w:val="24"/>
          <w:szCs w:val="24"/>
          <w:lang w:val="ru-RU"/>
        </w:rPr>
        <w:t>При обучении и правильном подборе игрового материала дети осваивают действия с разнообразными</w:t>
      </w:r>
      <w:r w:rsidRPr="00210F74">
        <w:rPr>
          <w:color w:val="111111"/>
          <w:sz w:val="24"/>
          <w:szCs w:val="24"/>
        </w:rPr>
        <w:t> </w:t>
      </w:r>
      <w:r w:rsidRPr="00914DA5">
        <w:rPr>
          <w:color w:val="111111"/>
          <w:sz w:val="24"/>
          <w:szCs w:val="24"/>
          <w:u w:val="single"/>
          <w:bdr w:val="none" w:sz="0" w:space="0" w:color="auto" w:frame="1"/>
          <w:lang w:val="ru-RU"/>
        </w:rPr>
        <w:t>игрушками</w:t>
      </w:r>
      <w:r w:rsidRPr="00914DA5">
        <w:rPr>
          <w:color w:val="111111"/>
          <w:sz w:val="24"/>
          <w:szCs w:val="24"/>
          <w:lang w:val="ru-RU"/>
        </w:rPr>
        <w:t>: разборными (пирамиды, матрешки и др., строительным материалом и сюжетными игрушками</w:t>
      </w:r>
      <w:r w:rsidRPr="00210F74">
        <w:rPr>
          <w:color w:val="111111"/>
          <w:sz w:val="24"/>
          <w:szCs w:val="24"/>
        </w:rPr>
        <w:t> </w:t>
      </w:r>
      <w:r w:rsidRPr="00914DA5">
        <w:rPr>
          <w:i/>
          <w:iCs/>
          <w:color w:val="111111"/>
          <w:sz w:val="24"/>
          <w:szCs w:val="24"/>
          <w:bdr w:val="none" w:sz="0" w:space="0" w:color="auto" w:frame="1"/>
          <w:lang w:val="ru-RU"/>
        </w:rPr>
        <w:t>(куклы с атрибутами к ним, мишки)</w:t>
      </w:r>
      <w:r w:rsidRPr="00914DA5">
        <w:rPr>
          <w:color w:val="111111"/>
          <w:sz w:val="24"/>
          <w:szCs w:val="24"/>
          <w:lang w:val="ru-RU"/>
        </w:rPr>
        <w:t>.</w:t>
      </w:r>
      <w:proofErr w:type="gramEnd"/>
      <w:r w:rsidRPr="00914DA5">
        <w:rPr>
          <w:color w:val="111111"/>
          <w:sz w:val="24"/>
          <w:szCs w:val="24"/>
          <w:lang w:val="ru-RU"/>
        </w:rPr>
        <w:t xml:space="preserve"> Эти действия ребенок воспроизводит по подражанию после показа взрослого.</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Постепенно из отдельных действий складываются</w:t>
      </w:r>
      <w:r w:rsidRPr="00210F74">
        <w:rPr>
          <w:color w:val="111111"/>
          <w:sz w:val="24"/>
          <w:szCs w:val="24"/>
        </w:rPr>
        <w:t> </w:t>
      </w:r>
      <w:r w:rsidRPr="00914DA5">
        <w:rPr>
          <w:i/>
          <w:iCs/>
          <w:color w:val="111111"/>
          <w:sz w:val="24"/>
          <w:szCs w:val="24"/>
          <w:bdr w:val="none" w:sz="0" w:space="0" w:color="auto" w:frame="1"/>
          <w:lang w:val="ru-RU"/>
        </w:rPr>
        <w:t>«цепочки»</w:t>
      </w:r>
      <w:r w:rsidRPr="00914DA5">
        <w:rPr>
          <w:color w:val="111111"/>
          <w:sz w:val="24"/>
          <w:szCs w:val="24"/>
          <w:lang w:val="ru-RU"/>
        </w:rPr>
        <w:t>, и малыш учится доводить предметные действия до</w:t>
      </w:r>
      <w:r w:rsidRPr="00210F74">
        <w:rPr>
          <w:color w:val="111111"/>
          <w:sz w:val="24"/>
          <w:szCs w:val="24"/>
        </w:rPr>
        <w:t> </w:t>
      </w:r>
      <w:r w:rsidRPr="00914DA5">
        <w:rPr>
          <w:color w:val="111111"/>
          <w:sz w:val="24"/>
          <w:szCs w:val="24"/>
          <w:u w:val="single"/>
          <w:bdr w:val="none" w:sz="0" w:space="0" w:color="auto" w:frame="1"/>
          <w:lang w:val="ru-RU"/>
        </w:rPr>
        <w:t>результата</w:t>
      </w:r>
      <w:r w:rsidRPr="00914DA5">
        <w:rPr>
          <w:color w:val="111111"/>
          <w:sz w:val="24"/>
          <w:szCs w:val="24"/>
          <w:lang w:val="ru-RU"/>
        </w:rPr>
        <w:t>: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Значительные перемены происходят и в действиях с сюжетными игрушками. Дети начинают переносить разученное действие с одной игрушкой</w:t>
      </w:r>
      <w:r w:rsidRPr="00210F74">
        <w:rPr>
          <w:color w:val="111111"/>
          <w:sz w:val="24"/>
          <w:szCs w:val="24"/>
        </w:rPr>
        <w:t> </w:t>
      </w:r>
      <w:r w:rsidRPr="00914DA5">
        <w:rPr>
          <w:i/>
          <w:iCs/>
          <w:color w:val="111111"/>
          <w:sz w:val="24"/>
          <w:szCs w:val="24"/>
          <w:bdr w:val="none" w:sz="0" w:space="0" w:color="auto" w:frame="1"/>
          <w:lang w:val="ru-RU"/>
        </w:rPr>
        <w:t>(кукла)</w:t>
      </w:r>
      <w:r w:rsidRPr="00210F74">
        <w:rPr>
          <w:color w:val="111111"/>
          <w:sz w:val="24"/>
          <w:szCs w:val="24"/>
        </w:rPr>
        <w:t> </w:t>
      </w:r>
      <w:r w:rsidRPr="00914DA5">
        <w:rPr>
          <w:color w:val="111111"/>
          <w:sz w:val="24"/>
          <w:szCs w:val="24"/>
          <w:lang w:val="ru-RU"/>
        </w:rPr>
        <w:t>на другие</w:t>
      </w:r>
      <w:r w:rsidRPr="00210F74">
        <w:rPr>
          <w:color w:val="111111"/>
          <w:sz w:val="24"/>
          <w:szCs w:val="24"/>
        </w:rPr>
        <w:t> </w:t>
      </w:r>
      <w:r w:rsidRPr="00914DA5">
        <w:rPr>
          <w:i/>
          <w:iCs/>
          <w:color w:val="111111"/>
          <w:sz w:val="24"/>
          <w:szCs w:val="24"/>
          <w:bdr w:val="none" w:sz="0" w:space="0" w:color="auto" w:frame="1"/>
          <w:lang w:val="ru-RU"/>
        </w:rPr>
        <w:t>(мишки, зайки)</w:t>
      </w:r>
      <w:r w:rsidRPr="00914DA5">
        <w:rPr>
          <w:color w:val="111111"/>
          <w:sz w:val="24"/>
          <w:szCs w:val="24"/>
          <w:lang w:val="ru-RU"/>
        </w:rPr>
        <w:t>; они активно ищут предмет, необходимый для завершения действия</w:t>
      </w:r>
      <w:r w:rsidRPr="00210F74">
        <w:rPr>
          <w:color w:val="111111"/>
          <w:sz w:val="24"/>
          <w:szCs w:val="24"/>
        </w:rPr>
        <w:t> </w:t>
      </w:r>
      <w:r w:rsidRPr="00914DA5">
        <w:rPr>
          <w:i/>
          <w:iCs/>
          <w:color w:val="111111"/>
          <w:sz w:val="24"/>
          <w:szCs w:val="24"/>
          <w:bdr w:val="none" w:sz="0" w:space="0" w:color="auto" w:frame="1"/>
          <w:lang w:val="ru-RU"/>
        </w:rPr>
        <w:t>(одеяло, чтобы уложить куклу спать, мисочку, чтобы накормить мишку)</w:t>
      </w:r>
      <w:r w:rsidRPr="00914DA5">
        <w:rPr>
          <w:color w:val="111111"/>
          <w:sz w:val="24"/>
          <w:szCs w:val="24"/>
          <w:lang w:val="ru-RU"/>
        </w:rPr>
        <w:t>.</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w:t>
      </w:r>
      <w:r w:rsidRPr="00210F74">
        <w:rPr>
          <w:color w:val="111111"/>
          <w:sz w:val="24"/>
          <w:szCs w:val="24"/>
        </w:rPr>
        <w:t> </w:t>
      </w:r>
      <w:r w:rsidRPr="00914DA5">
        <w:rPr>
          <w:rStyle w:val="aff2"/>
          <w:b w:val="0"/>
          <w:color w:val="111111"/>
          <w:sz w:val="24"/>
          <w:szCs w:val="24"/>
          <w:bdr w:val="none" w:sz="0" w:space="0" w:color="auto" w:frame="1"/>
          <w:lang w:val="ru-RU"/>
        </w:rPr>
        <w:t>способность обобщения</w:t>
      </w:r>
      <w:r w:rsidRPr="00914DA5">
        <w:rPr>
          <w:color w:val="111111"/>
          <w:sz w:val="24"/>
          <w:szCs w:val="24"/>
          <w:lang w:val="ru-RU"/>
        </w:rPr>
        <w:t>. Активный словарь на протяжении года увеличивается неравномерно. К полутора годам он равен примерно 20-30 словам. После 1 года 8-10 месяцев происходит скачок,</w:t>
      </w:r>
      <w:r w:rsidRPr="00210F74">
        <w:rPr>
          <w:color w:val="111111"/>
          <w:sz w:val="24"/>
          <w:szCs w:val="24"/>
        </w:rPr>
        <w:t> </w:t>
      </w:r>
      <w:r w:rsidRPr="00914DA5">
        <w:rPr>
          <w:rStyle w:val="aff2"/>
          <w:b w:val="0"/>
          <w:color w:val="111111"/>
          <w:sz w:val="24"/>
          <w:szCs w:val="24"/>
          <w:bdr w:val="none" w:sz="0" w:space="0" w:color="auto" w:frame="1"/>
          <w:lang w:val="ru-RU"/>
        </w:rPr>
        <w:t>развивается</w:t>
      </w:r>
      <w:r w:rsidRPr="00210F74">
        <w:rPr>
          <w:color w:val="111111"/>
          <w:sz w:val="24"/>
          <w:szCs w:val="24"/>
        </w:rPr>
        <w:t> </w:t>
      </w:r>
      <w:r w:rsidRPr="00914DA5">
        <w:rPr>
          <w:color w:val="111111"/>
          <w:sz w:val="24"/>
          <w:szCs w:val="24"/>
          <w:lang w:val="ru-RU"/>
        </w:rPr>
        <w:t xml:space="preserve">активно используемый словарь. </w:t>
      </w:r>
      <w:proofErr w:type="gramStart"/>
      <w:r w:rsidRPr="00914DA5">
        <w:rPr>
          <w:color w:val="111111"/>
          <w:sz w:val="24"/>
          <w:szCs w:val="24"/>
          <w:lang w:val="ru-RU"/>
        </w:rPr>
        <w:t>В нем много глаголов и существительных, встречаются простые прилагательные и наречия (тут, там, туда и т. д., а также предлоги.</w:t>
      </w:r>
      <w:proofErr w:type="gramEnd"/>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Совершенствуется самостоятельность</w:t>
      </w:r>
      <w:r w:rsidRPr="00210F74">
        <w:rPr>
          <w:color w:val="111111"/>
          <w:sz w:val="24"/>
          <w:szCs w:val="24"/>
        </w:rPr>
        <w:t> </w:t>
      </w:r>
      <w:r w:rsidRPr="00914DA5">
        <w:rPr>
          <w:rStyle w:val="aff2"/>
          <w:b w:val="0"/>
          <w:color w:val="111111"/>
          <w:sz w:val="24"/>
          <w:szCs w:val="24"/>
          <w:bdr w:val="none" w:sz="0" w:space="0" w:color="auto" w:frame="1"/>
          <w:lang w:val="ru-RU"/>
        </w:rPr>
        <w:t>детей</w:t>
      </w:r>
      <w:r w:rsidRPr="00210F74">
        <w:rPr>
          <w:color w:val="111111"/>
          <w:sz w:val="24"/>
          <w:szCs w:val="24"/>
        </w:rPr>
        <w:t> </w:t>
      </w:r>
      <w:r w:rsidRPr="00914DA5">
        <w:rPr>
          <w:color w:val="111111"/>
          <w:sz w:val="24"/>
          <w:szCs w:val="24"/>
          <w:lang w:val="ru-RU"/>
        </w:rPr>
        <w:t>в предметно-игровой деятельности и самообслуживании.</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 xml:space="preserve">Малыш </w:t>
      </w:r>
      <w:proofErr w:type="gramStart"/>
      <w:r w:rsidRPr="00914DA5">
        <w:rPr>
          <w:color w:val="111111"/>
          <w:sz w:val="24"/>
          <w:szCs w:val="24"/>
          <w:lang w:val="ru-RU"/>
        </w:rPr>
        <w:t>овладевает умением самостоятельно есть</w:t>
      </w:r>
      <w:proofErr w:type="gramEnd"/>
      <w:r w:rsidRPr="00914DA5">
        <w:rPr>
          <w:color w:val="111111"/>
          <w:sz w:val="24"/>
          <w:szCs w:val="24"/>
          <w:lang w:val="ru-RU"/>
        </w:rPr>
        <w:t xml:space="preserve"> любую пищу, умываться и мыть руки, приобретает навыки опрятности.</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 xml:space="preserve">Расширяется ориентировка в ближайшем окружении. </w:t>
      </w:r>
      <w:proofErr w:type="gramStart"/>
      <w:r w:rsidRPr="00914DA5">
        <w:rPr>
          <w:color w:val="111111"/>
          <w:sz w:val="24"/>
          <w:szCs w:val="24"/>
          <w:lang w:val="ru-RU"/>
        </w:rPr>
        <w:t>Знание того, как называются части помещения группы (мебель, одежда, посуда, помогает ребенку выполнять несложные</w:t>
      </w:r>
      <w:r w:rsidRPr="00210F74">
        <w:rPr>
          <w:color w:val="111111"/>
          <w:sz w:val="24"/>
          <w:szCs w:val="24"/>
        </w:rPr>
        <w:t> </w:t>
      </w:r>
      <w:r w:rsidRPr="00914DA5">
        <w:rPr>
          <w:i/>
          <w:iCs/>
          <w:color w:val="111111"/>
          <w:sz w:val="24"/>
          <w:szCs w:val="24"/>
          <w:bdr w:val="none" w:sz="0" w:space="0" w:color="auto" w:frame="1"/>
          <w:lang w:val="ru-RU"/>
        </w:rPr>
        <w:t>(из одного, а к концу года из 2-3 действий)</w:t>
      </w:r>
      <w:r w:rsidRPr="00210F74">
        <w:rPr>
          <w:color w:val="111111"/>
          <w:sz w:val="24"/>
          <w:szCs w:val="24"/>
        </w:rPr>
        <w:t> </w:t>
      </w:r>
      <w:r w:rsidRPr="00914DA5">
        <w:rPr>
          <w:color w:val="111111"/>
          <w:sz w:val="24"/>
          <w:szCs w:val="24"/>
          <w:lang w:val="ru-RU"/>
        </w:rPr>
        <w:t>поручения взрослых, постепенно он привыкает соблюдать элементарные правила поведения, обозначаемые словами</w:t>
      </w:r>
      <w:r w:rsidRPr="00210F74">
        <w:rPr>
          <w:color w:val="111111"/>
          <w:sz w:val="24"/>
          <w:szCs w:val="24"/>
        </w:rPr>
        <w:t> </w:t>
      </w:r>
      <w:r w:rsidRPr="00914DA5">
        <w:rPr>
          <w:i/>
          <w:iCs/>
          <w:color w:val="111111"/>
          <w:sz w:val="24"/>
          <w:szCs w:val="24"/>
          <w:bdr w:val="none" w:sz="0" w:space="0" w:color="auto" w:frame="1"/>
          <w:lang w:val="ru-RU"/>
        </w:rPr>
        <w:t>«можно»</w:t>
      </w:r>
      <w:r w:rsidRPr="00914DA5">
        <w:rPr>
          <w:color w:val="111111"/>
          <w:sz w:val="24"/>
          <w:szCs w:val="24"/>
          <w:lang w:val="ru-RU"/>
        </w:rPr>
        <w:t>,</w:t>
      </w:r>
      <w:r w:rsidRPr="00210F74">
        <w:rPr>
          <w:color w:val="111111"/>
          <w:sz w:val="24"/>
          <w:szCs w:val="24"/>
        </w:rPr>
        <w:t> </w:t>
      </w:r>
      <w:r w:rsidRPr="00914DA5">
        <w:rPr>
          <w:i/>
          <w:iCs/>
          <w:color w:val="111111"/>
          <w:sz w:val="24"/>
          <w:szCs w:val="24"/>
          <w:bdr w:val="none" w:sz="0" w:space="0" w:color="auto" w:frame="1"/>
          <w:lang w:val="ru-RU"/>
        </w:rPr>
        <w:t>«нельзя»</w:t>
      </w:r>
      <w:r w:rsidRPr="00914DA5">
        <w:rPr>
          <w:color w:val="111111"/>
          <w:sz w:val="24"/>
          <w:szCs w:val="24"/>
          <w:lang w:val="ru-RU"/>
        </w:rPr>
        <w:t>,</w:t>
      </w:r>
      <w:r w:rsidRPr="00210F74">
        <w:rPr>
          <w:color w:val="111111"/>
          <w:sz w:val="24"/>
          <w:szCs w:val="24"/>
        </w:rPr>
        <w:t> </w:t>
      </w:r>
      <w:r w:rsidRPr="00914DA5">
        <w:rPr>
          <w:i/>
          <w:iCs/>
          <w:color w:val="111111"/>
          <w:sz w:val="24"/>
          <w:szCs w:val="24"/>
          <w:bdr w:val="none" w:sz="0" w:space="0" w:color="auto" w:frame="1"/>
          <w:lang w:val="ru-RU"/>
        </w:rPr>
        <w:t>«нужно»</w:t>
      </w:r>
      <w:r w:rsidRPr="00914DA5">
        <w:rPr>
          <w:color w:val="111111"/>
          <w:sz w:val="24"/>
          <w:szCs w:val="24"/>
          <w:lang w:val="ru-RU"/>
        </w:rPr>
        <w:t>.</w:t>
      </w:r>
      <w:proofErr w:type="gramEnd"/>
      <w:r w:rsidRPr="00914DA5">
        <w:rPr>
          <w:color w:val="111111"/>
          <w:sz w:val="24"/>
          <w:szCs w:val="24"/>
          <w:lang w:val="ru-RU"/>
        </w:rPr>
        <w:t xml:space="preserve"> Общение </w:t>
      </w:r>
      <w:proofErr w:type="gramStart"/>
      <w:r w:rsidRPr="00914DA5">
        <w:rPr>
          <w:color w:val="111111"/>
          <w:sz w:val="24"/>
          <w:szCs w:val="24"/>
          <w:lang w:val="ru-RU"/>
        </w:rPr>
        <w:t>со</w:t>
      </w:r>
      <w:proofErr w:type="gramEnd"/>
      <w:r w:rsidRPr="00914DA5">
        <w:rPr>
          <w:color w:val="111111"/>
          <w:sz w:val="24"/>
          <w:szCs w:val="24"/>
          <w:lang w:val="ru-RU"/>
        </w:rPr>
        <w:t xml:space="preserve"> взрослым носит деловой, объектно-направленный</w:t>
      </w:r>
      <w:r w:rsidRPr="00210F74">
        <w:rPr>
          <w:color w:val="111111"/>
          <w:sz w:val="24"/>
          <w:szCs w:val="24"/>
        </w:rPr>
        <w:t> </w:t>
      </w:r>
      <w:r w:rsidRPr="00914DA5">
        <w:rPr>
          <w:rStyle w:val="aff2"/>
          <w:b w:val="0"/>
          <w:color w:val="111111"/>
          <w:sz w:val="24"/>
          <w:szCs w:val="24"/>
          <w:bdr w:val="none" w:sz="0" w:space="0" w:color="auto" w:frame="1"/>
          <w:lang w:val="ru-RU"/>
        </w:rPr>
        <w:t>характер</w:t>
      </w:r>
      <w:r w:rsidRPr="00914DA5">
        <w:rPr>
          <w:color w:val="111111"/>
          <w:sz w:val="24"/>
          <w:szCs w:val="24"/>
          <w:lang w:val="ru-RU"/>
        </w:rPr>
        <w:t>.</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 xml:space="preserve">На втором году закрепляется и углубляется потребность общения </w:t>
      </w:r>
      <w:proofErr w:type="gramStart"/>
      <w:r w:rsidRPr="00914DA5">
        <w:rPr>
          <w:color w:val="111111"/>
          <w:sz w:val="24"/>
          <w:szCs w:val="24"/>
          <w:lang w:val="ru-RU"/>
        </w:rPr>
        <w:t>со</w:t>
      </w:r>
      <w:proofErr w:type="gramEnd"/>
      <w:r w:rsidRPr="00914DA5">
        <w:rPr>
          <w:color w:val="111111"/>
          <w:sz w:val="24"/>
          <w:szCs w:val="24"/>
          <w:lang w:val="ru-RU"/>
        </w:rPr>
        <w:t xml:space="preserve">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w:t>
      </w:r>
      <w:proofErr w:type="gramStart"/>
      <w:r w:rsidRPr="00914DA5">
        <w:rPr>
          <w:color w:val="111111"/>
          <w:sz w:val="24"/>
          <w:szCs w:val="24"/>
          <w:lang w:val="ru-RU"/>
        </w:rPr>
        <w:t>со</w:t>
      </w:r>
      <w:proofErr w:type="gramEnd"/>
      <w:r w:rsidRPr="00914DA5">
        <w:rPr>
          <w:color w:val="111111"/>
          <w:sz w:val="24"/>
          <w:szCs w:val="24"/>
          <w:lang w:val="ru-RU"/>
        </w:rPr>
        <w:t xml:space="preserve"> взрослым, хотя в этом</w:t>
      </w:r>
      <w:r w:rsidRPr="00210F74">
        <w:rPr>
          <w:color w:val="111111"/>
          <w:sz w:val="24"/>
          <w:szCs w:val="24"/>
        </w:rPr>
        <w:t> </w:t>
      </w:r>
      <w:r w:rsidRPr="00914DA5">
        <w:rPr>
          <w:rStyle w:val="aff2"/>
          <w:b w:val="0"/>
          <w:color w:val="111111"/>
          <w:sz w:val="24"/>
          <w:szCs w:val="24"/>
          <w:bdr w:val="none" w:sz="0" w:space="0" w:color="auto" w:frame="1"/>
          <w:lang w:val="ru-RU"/>
        </w:rPr>
        <w:t>возрасте</w:t>
      </w:r>
      <w:r w:rsidRPr="00210F74">
        <w:rPr>
          <w:color w:val="111111"/>
          <w:sz w:val="24"/>
          <w:szCs w:val="24"/>
        </w:rPr>
        <w:t> </w:t>
      </w:r>
      <w:r w:rsidRPr="00914DA5">
        <w:rPr>
          <w:color w:val="111111"/>
          <w:sz w:val="24"/>
          <w:szCs w:val="24"/>
          <w:lang w:val="ru-RU"/>
        </w:rPr>
        <w:t>ребенок охотно говорит только с близкими, хорошо знакомыми ему людьми.</w:t>
      </w:r>
    </w:p>
    <w:p w:rsidR="00210F74" w:rsidRPr="00914DA5"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На втором году жизни у</w:t>
      </w:r>
      <w:r w:rsidRPr="00210F74">
        <w:rPr>
          <w:color w:val="111111"/>
          <w:sz w:val="24"/>
          <w:szCs w:val="24"/>
        </w:rPr>
        <w:t> </w:t>
      </w:r>
      <w:r w:rsidRPr="00914DA5">
        <w:rPr>
          <w:rStyle w:val="aff2"/>
          <w:b w:val="0"/>
          <w:color w:val="111111"/>
          <w:sz w:val="24"/>
          <w:szCs w:val="24"/>
          <w:bdr w:val="none" w:sz="0" w:space="0" w:color="auto" w:frame="1"/>
          <w:lang w:val="ru-RU"/>
        </w:rPr>
        <w:t>детей сохраняется и развивается</w:t>
      </w:r>
      <w:r w:rsidRPr="00210F74">
        <w:rPr>
          <w:color w:val="111111"/>
          <w:sz w:val="24"/>
          <w:szCs w:val="24"/>
        </w:rPr>
        <w:t> </w:t>
      </w:r>
      <w:r w:rsidRPr="00914DA5">
        <w:rPr>
          <w:color w:val="111111"/>
          <w:sz w:val="24"/>
          <w:szCs w:val="24"/>
          <w:lang w:val="ru-RU"/>
        </w:rPr>
        <w:t xml:space="preserve">тип эмоционального </w:t>
      </w:r>
      <w:proofErr w:type="spellStart"/>
      <w:r w:rsidRPr="00914DA5">
        <w:rPr>
          <w:color w:val="111111"/>
          <w:sz w:val="24"/>
          <w:szCs w:val="24"/>
          <w:lang w:val="ru-RU"/>
        </w:rPr>
        <w:t>взаимообщения</w:t>
      </w:r>
      <w:proofErr w:type="spellEnd"/>
      <w:r w:rsidRPr="00914DA5">
        <w:rPr>
          <w:color w:val="111111"/>
          <w:sz w:val="24"/>
          <w:szCs w:val="24"/>
          <w:lang w:val="ru-RU"/>
        </w:rPr>
        <w:t xml:space="preserve">. Однако опыт </w:t>
      </w:r>
      <w:proofErr w:type="spellStart"/>
      <w:r w:rsidRPr="00914DA5">
        <w:rPr>
          <w:color w:val="111111"/>
          <w:sz w:val="24"/>
          <w:szCs w:val="24"/>
          <w:lang w:val="ru-RU"/>
        </w:rPr>
        <w:t>взаимообщения</w:t>
      </w:r>
      <w:proofErr w:type="spellEnd"/>
      <w:r w:rsidRPr="00914DA5">
        <w:rPr>
          <w:color w:val="111111"/>
          <w:sz w:val="24"/>
          <w:szCs w:val="24"/>
          <w:lang w:val="ru-RU"/>
        </w:rPr>
        <w:t xml:space="preserve"> у</w:t>
      </w:r>
      <w:r w:rsidRPr="00210F74">
        <w:rPr>
          <w:color w:val="111111"/>
          <w:sz w:val="24"/>
          <w:szCs w:val="24"/>
        </w:rPr>
        <w:t> </w:t>
      </w:r>
      <w:r w:rsidRPr="00914DA5">
        <w:rPr>
          <w:rStyle w:val="aff2"/>
          <w:b w:val="0"/>
          <w:color w:val="111111"/>
          <w:sz w:val="24"/>
          <w:szCs w:val="24"/>
          <w:bdr w:val="none" w:sz="0" w:space="0" w:color="auto" w:frame="1"/>
          <w:lang w:val="ru-RU"/>
        </w:rPr>
        <w:t>детей</w:t>
      </w:r>
      <w:r w:rsidRPr="00210F74">
        <w:rPr>
          <w:b/>
          <w:color w:val="111111"/>
          <w:sz w:val="24"/>
          <w:szCs w:val="24"/>
        </w:rPr>
        <w:t> </w:t>
      </w:r>
      <w:r w:rsidRPr="00914DA5">
        <w:rPr>
          <w:color w:val="111111"/>
          <w:sz w:val="24"/>
          <w:szCs w:val="24"/>
          <w:lang w:val="ru-RU"/>
        </w:rPr>
        <w:t>невелик и основа его еще не сформирована.</w:t>
      </w:r>
    </w:p>
    <w:p w:rsidR="00210F74" w:rsidRPr="00C92F66" w:rsidRDefault="00210F74" w:rsidP="000505D1">
      <w:pPr>
        <w:pStyle w:val="a4"/>
        <w:shd w:val="clear" w:color="auto" w:fill="FFFFFF"/>
        <w:spacing w:before="0" w:beforeAutospacing="0" w:after="0" w:afterAutospacing="0"/>
        <w:jc w:val="both"/>
        <w:rPr>
          <w:color w:val="111111"/>
          <w:sz w:val="24"/>
          <w:szCs w:val="24"/>
          <w:lang w:val="ru-RU"/>
        </w:rPr>
      </w:pPr>
      <w:r w:rsidRPr="00914DA5">
        <w:rPr>
          <w:color w:val="111111"/>
          <w:sz w:val="24"/>
          <w:szCs w:val="24"/>
          <w:lang w:val="ru-RU"/>
        </w:rPr>
        <w:t>У 2 летних</w:t>
      </w:r>
      <w:r w:rsidRPr="00210F74">
        <w:rPr>
          <w:color w:val="111111"/>
          <w:sz w:val="24"/>
          <w:szCs w:val="24"/>
        </w:rPr>
        <w:t> </w:t>
      </w:r>
      <w:r w:rsidRPr="00914DA5">
        <w:rPr>
          <w:rStyle w:val="aff2"/>
          <w:b w:val="0"/>
          <w:color w:val="111111"/>
          <w:sz w:val="24"/>
          <w:szCs w:val="24"/>
          <w:bdr w:val="none" w:sz="0" w:space="0" w:color="auto" w:frame="1"/>
          <w:lang w:val="ru-RU"/>
        </w:rPr>
        <w:t>детей</w:t>
      </w:r>
      <w:r w:rsidRPr="00210F74">
        <w:rPr>
          <w:color w:val="111111"/>
          <w:sz w:val="24"/>
          <w:szCs w:val="24"/>
        </w:rPr>
        <w:t> </w:t>
      </w:r>
      <w:r w:rsidRPr="00914DA5">
        <w:rPr>
          <w:color w:val="111111"/>
          <w:sz w:val="24"/>
          <w:szCs w:val="24"/>
          <w:lang w:val="ru-RU"/>
        </w:rPr>
        <w:t>наблюдается устойчивое эмоциональное состояние. Для них</w:t>
      </w:r>
      <w:r w:rsidRPr="00210F74">
        <w:rPr>
          <w:color w:val="111111"/>
          <w:sz w:val="24"/>
          <w:szCs w:val="24"/>
        </w:rPr>
        <w:t> </w:t>
      </w:r>
      <w:r w:rsidRPr="00914DA5">
        <w:rPr>
          <w:rStyle w:val="aff2"/>
          <w:b w:val="0"/>
          <w:color w:val="111111"/>
          <w:sz w:val="24"/>
          <w:szCs w:val="24"/>
          <w:bdr w:val="none" w:sz="0" w:space="0" w:color="auto" w:frame="1"/>
          <w:lang w:val="ru-RU"/>
        </w:rPr>
        <w:t>характерны</w:t>
      </w:r>
      <w:r w:rsidRPr="00914DA5">
        <w:rPr>
          <w:rStyle w:val="aff2"/>
          <w:color w:val="111111"/>
          <w:sz w:val="24"/>
          <w:szCs w:val="24"/>
          <w:bdr w:val="none" w:sz="0" w:space="0" w:color="auto" w:frame="1"/>
          <w:lang w:val="ru-RU"/>
        </w:rPr>
        <w:t xml:space="preserve"> </w:t>
      </w:r>
      <w:r w:rsidRPr="00914DA5">
        <w:rPr>
          <w:color w:val="111111"/>
          <w:sz w:val="24"/>
          <w:szCs w:val="24"/>
          <w:lang w:val="ru-RU"/>
        </w:rPr>
        <w:t>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w:t>
      </w:r>
      <w:r w:rsidRPr="00210F74">
        <w:rPr>
          <w:color w:val="111111"/>
          <w:sz w:val="24"/>
          <w:szCs w:val="24"/>
        </w:rPr>
        <w:t> </w:t>
      </w:r>
      <w:r w:rsidRPr="00914DA5">
        <w:rPr>
          <w:i/>
          <w:iCs/>
          <w:color w:val="111111"/>
          <w:sz w:val="24"/>
          <w:szCs w:val="24"/>
          <w:bdr w:val="none" w:sz="0" w:space="0" w:color="auto" w:frame="1"/>
          <w:lang w:val="ru-RU"/>
        </w:rPr>
        <w:t>«я»</w:t>
      </w:r>
      <w:r w:rsidRPr="00210F74">
        <w:rPr>
          <w:color w:val="111111"/>
          <w:sz w:val="24"/>
          <w:szCs w:val="24"/>
        </w:rPr>
        <w:t> </w:t>
      </w:r>
      <w:r w:rsidRPr="00914DA5">
        <w:rPr>
          <w:color w:val="111111"/>
          <w:sz w:val="24"/>
          <w:szCs w:val="24"/>
          <w:lang w:val="ru-RU"/>
        </w:rPr>
        <w:t xml:space="preserve">и дают себе первичную самооценку </w:t>
      </w:r>
      <w:proofErr w:type="gramStart"/>
      <w:r w:rsidRPr="00914DA5">
        <w:rPr>
          <w:color w:val="111111"/>
          <w:sz w:val="24"/>
          <w:szCs w:val="24"/>
          <w:lang w:val="ru-RU"/>
        </w:rPr>
        <w:t>-</w:t>
      </w:r>
      <w:r w:rsidRPr="00914DA5">
        <w:rPr>
          <w:i/>
          <w:iCs/>
          <w:color w:val="111111"/>
          <w:sz w:val="24"/>
          <w:szCs w:val="24"/>
          <w:bdr w:val="none" w:sz="0" w:space="0" w:color="auto" w:frame="1"/>
          <w:lang w:val="ru-RU"/>
        </w:rPr>
        <w:t>«</w:t>
      </w:r>
      <w:proofErr w:type="gramEnd"/>
      <w:r w:rsidRPr="00914DA5">
        <w:rPr>
          <w:i/>
          <w:iCs/>
          <w:color w:val="111111"/>
          <w:sz w:val="24"/>
          <w:szCs w:val="24"/>
          <w:bdr w:val="none" w:sz="0" w:space="0" w:color="auto" w:frame="1"/>
          <w:lang w:val="ru-RU"/>
        </w:rPr>
        <w:t>я хороший»</w:t>
      </w:r>
      <w:r w:rsidRPr="00914DA5">
        <w:rPr>
          <w:color w:val="111111"/>
          <w:sz w:val="24"/>
          <w:szCs w:val="24"/>
          <w:lang w:val="ru-RU"/>
        </w:rPr>
        <w:t>,</w:t>
      </w:r>
      <w:r w:rsidRPr="00210F74">
        <w:rPr>
          <w:color w:val="111111"/>
          <w:sz w:val="24"/>
          <w:szCs w:val="24"/>
        </w:rPr>
        <w:t> </w:t>
      </w:r>
      <w:r w:rsidRPr="00914DA5">
        <w:rPr>
          <w:i/>
          <w:iCs/>
          <w:color w:val="111111"/>
          <w:sz w:val="24"/>
          <w:szCs w:val="24"/>
          <w:bdr w:val="none" w:sz="0" w:space="0" w:color="auto" w:frame="1"/>
          <w:lang w:val="ru-RU"/>
        </w:rPr>
        <w:t>«я сам»</w:t>
      </w:r>
      <w:r w:rsidRPr="00914DA5">
        <w:rPr>
          <w:color w:val="111111"/>
          <w:sz w:val="24"/>
          <w:szCs w:val="24"/>
          <w:lang w:val="ru-RU"/>
        </w:rPr>
        <w:t xml:space="preserve">. </w:t>
      </w:r>
    </w:p>
    <w:p w:rsidR="00210F74" w:rsidRPr="00F97DFA" w:rsidRDefault="00C92F66" w:rsidP="00210F74">
      <w:pPr>
        <w:pStyle w:val="af8"/>
        <w:jc w:val="center"/>
        <w:rPr>
          <w:rFonts w:ascii="Times New Roman" w:hAnsi="Times New Roman"/>
          <w:b/>
          <w:sz w:val="24"/>
          <w:szCs w:val="24"/>
        </w:rPr>
      </w:pPr>
      <w:r>
        <w:rPr>
          <w:rFonts w:ascii="Times New Roman" w:hAnsi="Times New Roman"/>
          <w:b/>
          <w:sz w:val="24"/>
          <w:szCs w:val="24"/>
        </w:rPr>
        <w:lastRenderedPageBreak/>
        <w:t>от 3 до 4 лет</w:t>
      </w:r>
    </w:p>
    <w:p w:rsidR="00210F74" w:rsidRPr="00F97DFA" w:rsidRDefault="00210F74" w:rsidP="00C92F66">
      <w:pPr>
        <w:pStyle w:val="af8"/>
        <w:jc w:val="both"/>
        <w:rPr>
          <w:rFonts w:ascii="Times New Roman" w:hAnsi="Times New Roman"/>
          <w:sz w:val="24"/>
          <w:szCs w:val="24"/>
        </w:rPr>
      </w:pPr>
      <w:r w:rsidRPr="00F97DFA">
        <w:rPr>
          <w:rFonts w:ascii="Times New Roman" w:hAnsi="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F97DFA">
        <w:rPr>
          <w:rFonts w:ascii="Times New Roman" w:hAnsi="Times New Roman"/>
          <w:sz w:val="24"/>
          <w:szCs w:val="24"/>
        </w:rPr>
        <w:t>внеситуативным</w:t>
      </w:r>
      <w:proofErr w:type="spellEnd"/>
      <w:r w:rsidRPr="00F97DFA">
        <w:rPr>
          <w:rFonts w:ascii="Times New Roman" w:hAnsi="Times New Roman"/>
          <w:sz w:val="24"/>
          <w:szCs w:val="24"/>
        </w:rPr>
        <w:t>. Взрослый становится для ребенка не только членом семьи, но и носителем определенной обществе</w:t>
      </w:r>
      <w:proofErr w:type="gramStart"/>
      <w:r w:rsidRPr="00F97DFA">
        <w:rPr>
          <w:rFonts w:ascii="Times New Roman" w:hAnsi="Times New Roman"/>
          <w:sz w:val="24"/>
          <w:szCs w:val="24"/>
        </w:rPr>
        <w:t>н-</w:t>
      </w:r>
      <w:proofErr w:type="gramEnd"/>
      <w:r w:rsidRPr="00F97DFA">
        <w:rPr>
          <w:rFonts w:ascii="Times New Roman" w:hAnsi="Times New Roman"/>
          <w:sz w:val="24"/>
          <w:szCs w:val="24"/>
        </w:rPr>
        <w:t xml:space="preserve"> 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sidRPr="00F97DFA">
        <w:rPr>
          <w:rFonts w:ascii="Times New Roman" w:hAnsi="Times New Roman"/>
          <w:sz w:val="24"/>
          <w:szCs w:val="24"/>
        </w:rPr>
        <w:t>предэталонов</w:t>
      </w:r>
      <w:proofErr w:type="spellEnd"/>
      <w:r w:rsidRPr="00F97DFA">
        <w:rPr>
          <w:rFonts w:ascii="Times New Roman" w:hAnsi="Times New Roman"/>
          <w:sz w:val="24"/>
          <w:szCs w:val="24"/>
        </w:rPr>
        <w:t xml:space="preserve"> — индивидуальных единиц восприятия, переходят к сенсорным эталонам — </w:t>
      </w:r>
      <w:proofErr w:type="spellStart"/>
      <w:r w:rsidRPr="00F97DFA">
        <w:rPr>
          <w:rFonts w:ascii="Times New Roman" w:hAnsi="Times New Roman"/>
          <w:sz w:val="24"/>
          <w:szCs w:val="24"/>
        </w:rPr>
        <w:t>культурновыработанным</w:t>
      </w:r>
      <w:proofErr w:type="spellEnd"/>
      <w:r w:rsidRPr="00F97DFA">
        <w:rPr>
          <w:rFonts w:ascii="Times New Roman" w:hAnsi="Times New Roman"/>
          <w:sz w:val="24"/>
          <w:szCs w:val="24"/>
        </w:rPr>
        <w:t xml:space="preserve">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10F74" w:rsidRPr="00F97DFA" w:rsidRDefault="00C92F66" w:rsidP="00210F74">
      <w:pPr>
        <w:pStyle w:val="af8"/>
        <w:jc w:val="center"/>
        <w:rPr>
          <w:rFonts w:ascii="Times New Roman" w:hAnsi="Times New Roman"/>
          <w:b/>
          <w:sz w:val="24"/>
          <w:szCs w:val="24"/>
        </w:rPr>
      </w:pPr>
      <w:r>
        <w:rPr>
          <w:rFonts w:ascii="Times New Roman" w:hAnsi="Times New Roman"/>
          <w:b/>
          <w:sz w:val="24"/>
          <w:szCs w:val="24"/>
        </w:rPr>
        <w:t>от 4 до 5 лет</w:t>
      </w:r>
    </w:p>
    <w:p w:rsidR="00210F74" w:rsidRPr="00F97DFA" w:rsidRDefault="00210F74" w:rsidP="00C92F66">
      <w:pPr>
        <w:pStyle w:val="af8"/>
        <w:jc w:val="both"/>
        <w:rPr>
          <w:rFonts w:ascii="Times New Roman" w:hAnsi="Times New Roman"/>
          <w:sz w:val="24"/>
          <w:szCs w:val="24"/>
        </w:rPr>
      </w:pPr>
      <w:r w:rsidRPr="00F97DFA">
        <w:rPr>
          <w:rFonts w:ascii="Times New Roman" w:hAnsi="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w:t>
      </w:r>
      <w:r w:rsidRPr="00F97DFA">
        <w:rPr>
          <w:rFonts w:ascii="Times New Roman" w:hAnsi="Times New Roman"/>
          <w:sz w:val="24"/>
          <w:szCs w:val="24"/>
        </w:rPr>
        <w:lastRenderedPageBreak/>
        <w:t>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w:t>
      </w:r>
      <w:proofErr w:type="gramStart"/>
      <w:r w:rsidRPr="00F97DFA">
        <w:rPr>
          <w:rFonts w:ascii="Times New Roman" w:hAnsi="Times New Roman"/>
          <w:sz w:val="24"/>
          <w:szCs w:val="24"/>
        </w:rPr>
        <w:t>с-</w:t>
      </w:r>
      <w:proofErr w:type="gramEnd"/>
      <w:r w:rsidRPr="00F97DFA">
        <w:rPr>
          <w:rFonts w:ascii="Times New Roman" w:hAnsi="Times New Roman"/>
          <w:sz w:val="24"/>
          <w:szCs w:val="24"/>
        </w:rPr>
        <w:t xml:space="preserve"> </w:t>
      </w:r>
      <w:proofErr w:type="spellStart"/>
      <w:r w:rsidRPr="00F97DFA">
        <w:rPr>
          <w:rFonts w:ascii="Times New Roman" w:hAnsi="Times New Roman"/>
          <w:sz w:val="24"/>
          <w:szCs w:val="24"/>
        </w:rPr>
        <w:t>ложняются</w:t>
      </w:r>
      <w:proofErr w:type="spellEnd"/>
      <w:r w:rsidRPr="00F97DFA">
        <w:rPr>
          <w:rFonts w:ascii="Times New Roman" w:hAnsi="Times New Roman"/>
          <w:sz w:val="24"/>
          <w:szCs w:val="24"/>
        </w:rPr>
        <w:t xml:space="preserve"> игры с мячом. К концу среднего дошкольного возраста восприятие детей становится более развитым. Они оказываются способными назвать форму, на кот</w:t>
      </w:r>
      <w:proofErr w:type="gramStart"/>
      <w:r w:rsidRPr="00F97DFA">
        <w:rPr>
          <w:rFonts w:ascii="Times New Roman" w:hAnsi="Times New Roman"/>
          <w:sz w:val="24"/>
          <w:szCs w:val="24"/>
        </w:rPr>
        <w:t>о-</w:t>
      </w:r>
      <w:proofErr w:type="gramEnd"/>
      <w:r w:rsidRPr="00F97DFA">
        <w:rPr>
          <w:rFonts w:ascii="Times New Roman" w:hAnsi="Times New Roman"/>
          <w:sz w:val="24"/>
          <w:szCs w:val="24"/>
        </w:rPr>
        <w:t xml:space="preserve"> </w:t>
      </w:r>
      <w:proofErr w:type="spellStart"/>
      <w:r w:rsidRPr="00F97DFA">
        <w:rPr>
          <w:rFonts w:ascii="Times New Roman" w:hAnsi="Times New Roman"/>
          <w:sz w:val="24"/>
          <w:szCs w:val="24"/>
        </w:rPr>
        <w:t>рую</w:t>
      </w:r>
      <w:proofErr w:type="spellEnd"/>
      <w:r w:rsidRPr="00F97DFA">
        <w:rPr>
          <w:rFonts w:ascii="Times New Roman" w:hAnsi="Times New Roman"/>
          <w:sz w:val="24"/>
          <w:szCs w:val="24"/>
        </w:rPr>
        <w:t xml:space="preserve">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F97DFA">
        <w:rPr>
          <w:rFonts w:ascii="Times New Roman" w:hAnsi="Times New Roman"/>
          <w:sz w:val="24"/>
          <w:szCs w:val="24"/>
        </w:rPr>
        <w:t>внеситуативной</w:t>
      </w:r>
      <w:proofErr w:type="spellEnd"/>
      <w:r w:rsidRPr="00F97DFA">
        <w:rPr>
          <w:rFonts w:ascii="Times New Roman" w:hAnsi="Times New Roman"/>
          <w:sz w:val="24"/>
          <w:szCs w:val="24"/>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w:t>
      </w:r>
      <w:proofErr w:type="gramStart"/>
      <w:r w:rsidRPr="00F97DFA">
        <w:rPr>
          <w:rFonts w:ascii="Times New Roman" w:hAnsi="Times New Roman"/>
          <w:sz w:val="24"/>
          <w:szCs w:val="24"/>
        </w:rPr>
        <w:t>у-</w:t>
      </w:r>
      <w:proofErr w:type="gramEnd"/>
      <w:r w:rsidRPr="00F97DFA">
        <w:rPr>
          <w:rFonts w:ascii="Times New Roman" w:hAnsi="Times New Roman"/>
          <w:sz w:val="24"/>
          <w:szCs w:val="24"/>
        </w:rPr>
        <w:t xml:space="preserve"> 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F97DFA">
        <w:rPr>
          <w:rFonts w:ascii="Times New Roman" w:hAnsi="Times New Roman"/>
          <w:sz w:val="24"/>
          <w:szCs w:val="24"/>
        </w:rPr>
        <w:t>конкурентность</w:t>
      </w:r>
      <w:proofErr w:type="spellEnd"/>
      <w:r w:rsidRPr="00F97DFA">
        <w:rPr>
          <w:rFonts w:ascii="Times New Roman" w:hAnsi="Times New Roman"/>
          <w:sz w:val="24"/>
          <w:szCs w:val="24"/>
        </w:rPr>
        <w:t xml:space="preserve">, </w:t>
      </w:r>
      <w:proofErr w:type="spellStart"/>
      <w:r w:rsidRPr="00F97DFA">
        <w:rPr>
          <w:rFonts w:ascii="Times New Roman" w:hAnsi="Times New Roman"/>
          <w:sz w:val="24"/>
          <w:szCs w:val="24"/>
        </w:rPr>
        <w:t>соревновательность</w:t>
      </w:r>
      <w:proofErr w:type="spellEnd"/>
      <w:r w:rsidRPr="00F97DFA">
        <w:rPr>
          <w:rFonts w:ascii="Times New Roman" w:hAnsi="Times New Roman"/>
          <w:sz w:val="24"/>
          <w:szCs w:val="24"/>
        </w:rPr>
        <w:t xml:space="preserve">. Последняя важна для сравнения себя </w:t>
      </w:r>
      <w:proofErr w:type="gramStart"/>
      <w:r w:rsidRPr="00F97DFA">
        <w:rPr>
          <w:rFonts w:ascii="Times New Roman" w:hAnsi="Times New Roman"/>
          <w:sz w:val="24"/>
          <w:szCs w:val="24"/>
        </w:rPr>
        <w:t>с</w:t>
      </w:r>
      <w:proofErr w:type="gramEnd"/>
      <w:r w:rsidRPr="00F97DFA">
        <w:rPr>
          <w:rFonts w:ascii="Times New Roman" w:hAnsi="Times New Roman"/>
          <w:sz w:val="24"/>
          <w:szCs w:val="24"/>
        </w:rPr>
        <w:t xml:space="preserve"> </w:t>
      </w:r>
      <w:proofErr w:type="gramStart"/>
      <w:r w:rsidRPr="00F97DFA">
        <w:rPr>
          <w:rFonts w:ascii="Times New Roman" w:hAnsi="Times New Roman"/>
          <w:sz w:val="24"/>
          <w:szCs w:val="24"/>
        </w:rPr>
        <w:t>другим</w:t>
      </w:r>
      <w:proofErr w:type="gramEnd"/>
      <w:r w:rsidRPr="00F97DFA">
        <w:rPr>
          <w:rFonts w:ascii="Times New Roman" w:hAnsi="Times New Roman"/>
          <w:sz w:val="24"/>
          <w:szCs w:val="24"/>
        </w:rPr>
        <w:t xml:space="preserve">, что ведет к развитию образа Я ребенка, его детализации. </w:t>
      </w:r>
      <w:proofErr w:type="gramStart"/>
      <w:r w:rsidRPr="00F97DFA">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w:t>
      </w:r>
      <w:r w:rsidRPr="00F97DFA">
        <w:rPr>
          <w:rFonts w:ascii="Times New Roman" w:hAnsi="Times New Roman"/>
          <w:sz w:val="24"/>
          <w:szCs w:val="24"/>
        </w:rPr>
        <w:lastRenderedPageBreak/>
        <w:t xml:space="preserve">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F97DFA">
        <w:rPr>
          <w:rFonts w:ascii="Times New Roman" w:hAnsi="Times New Roman"/>
          <w:sz w:val="24"/>
          <w:szCs w:val="24"/>
        </w:rPr>
        <w:t>эгоцентричностью</w:t>
      </w:r>
      <w:proofErr w:type="spellEnd"/>
      <w:r w:rsidRPr="00F97DFA">
        <w:rPr>
          <w:rFonts w:ascii="Times New Roman" w:hAnsi="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F97DFA">
        <w:rPr>
          <w:rFonts w:ascii="Times New Roman" w:hAnsi="Times New Roman"/>
          <w:sz w:val="24"/>
          <w:szCs w:val="24"/>
        </w:rPr>
        <w:t>конкурентности</w:t>
      </w:r>
      <w:proofErr w:type="spellEnd"/>
      <w:r w:rsidRPr="00F97DFA">
        <w:rPr>
          <w:rFonts w:ascii="Times New Roman" w:hAnsi="Times New Roman"/>
          <w:sz w:val="24"/>
          <w:szCs w:val="24"/>
        </w:rPr>
        <w:t xml:space="preserve">, </w:t>
      </w:r>
      <w:proofErr w:type="spellStart"/>
      <w:r w:rsidRPr="00F97DFA">
        <w:rPr>
          <w:rFonts w:ascii="Times New Roman" w:hAnsi="Times New Roman"/>
          <w:sz w:val="24"/>
          <w:szCs w:val="24"/>
        </w:rPr>
        <w:t>соревновательности</w:t>
      </w:r>
      <w:proofErr w:type="spellEnd"/>
      <w:r w:rsidRPr="00F97DFA">
        <w:rPr>
          <w:rFonts w:ascii="Times New Roman" w:hAnsi="Times New Roman"/>
          <w:sz w:val="24"/>
          <w:szCs w:val="24"/>
        </w:rPr>
        <w:t xml:space="preserve"> со сверстниками;</w:t>
      </w:r>
      <w:proofErr w:type="gramEnd"/>
      <w:r w:rsidRPr="00F97DFA">
        <w:rPr>
          <w:rFonts w:ascii="Times New Roman" w:hAnsi="Times New Roman"/>
          <w:sz w:val="24"/>
          <w:szCs w:val="24"/>
        </w:rPr>
        <w:t xml:space="preserve"> дальнейшим развитием образа Я ребенка, его детализацией. </w:t>
      </w:r>
    </w:p>
    <w:p w:rsidR="00210F74" w:rsidRPr="00C92F66" w:rsidRDefault="00C92F66" w:rsidP="00C92F66">
      <w:pPr>
        <w:pStyle w:val="af8"/>
        <w:jc w:val="center"/>
        <w:rPr>
          <w:rFonts w:ascii="Times New Roman" w:hAnsi="Times New Roman"/>
          <w:b/>
          <w:sz w:val="24"/>
          <w:szCs w:val="24"/>
        </w:rPr>
      </w:pPr>
      <w:r>
        <w:rPr>
          <w:rFonts w:ascii="Times New Roman" w:hAnsi="Times New Roman"/>
          <w:b/>
          <w:sz w:val="24"/>
          <w:szCs w:val="24"/>
        </w:rPr>
        <w:t>от 5 до 6 лет</w:t>
      </w:r>
    </w:p>
    <w:p w:rsidR="00210F74" w:rsidRPr="00F97DFA" w:rsidRDefault="00210F74" w:rsidP="00C92F66">
      <w:pPr>
        <w:pStyle w:val="af8"/>
        <w:jc w:val="both"/>
        <w:rPr>
          <w:rFonts w:ascii="Times New Roman" w:hAnsi="Times New Roman"/>
          <w:sz w:val="24"/>
          <w:szCs w:val="24"/>
        </w:rPr>
      </w:pPr>
      <w:r w:rsidRPr="00F97DFA">
        <w:rPr>
          <w:rFonts w:ascii="Times New Roman" w:hAnsi="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w:t>
      </w:r>
      <w:r w:rsidRPr="00F97DFA">
        <w:rPr>
          <w:rFonts w:ascii="Times New Roman" w:hAnsi="Times New Roman"/>
          <w:sz w:val="24"/>
          <w:szCs w:val="24"/>
        </w:rPr>
        <w:lastRenderedPageBreak/>
        <w:t xml:space="preserve">можно выделить схематизированные представления, которые возникают в процессе наглядного моделирования; </w:t>
      </w:r>
      <w:proofErr w:type="gramStart"/>
      <w:r w:rsidRPr="00F97DFA">
        <w:rPr>
          <w:rFonts w:ascii="Times New Roman" w:hAnsi="Times New Roman"/>
          <w:sz w:val="24"/>
          <w:szCs w:val="24"/>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F97DFA">
        <w:rPr>
          <w:rFonts w:ascii="Times New Roman" w:hAnsi="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w:t>
      </w:r>
      <w:proofErr w:type="gramStart"/>
      <w:r w:rsidRPr="00F97DFA">
        <w:rPr>
          <w:rFonts w:ascii="Times New Roman" w:hAnsi="Times New Roman"/>
          <w:sz w:val="24"/>
          <w:szCs w:val="24"/>
        </w:rPr>
        <w:t>непроизвольного</w:t>
      </w:r>
      <w:proofErr w:type="gramEnd"/>
      <w:r w:rsidRPr="00F97DFA">
        <w:rPr>
          <w:rFonts w:ascii="Times New Roman" w:hAnsi="Times New Roman"/>
          <w:sz w:val="24"/>
          <w:szCs w:val="24"/>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210F74" w:rsidRPr="00F97DFA" w:rsidRDefault="00210F74" w:rsidP="00210F74">
      <w:pPr>
        <w:pStyle w:val="af8"/>
        <w:jc w:val="center"/>
        <w:rPr>
          <w:rFonts w:ascii="Times New Roman" w:hAnsi="Times New Roman"/>
          <w:b/>
          <w:sz w:val="24"/>
          <w:szCs w:val="24"/>
        </w:rPr>
      </w:pPr>
      <w:r w:rsidRPr="00F97DFA">
        <w:rPr>
          <w:rFonts w:ascii="Times New Roman" w:hAnsi="Times New Roman"/>
          <w:b/>
          <w:sz w:val="24"/>
          <w:szCs w:val="24"/>
        </w:rPr>
        <w:t xml:space="preserve">от 6 до </w:t>
      </w:r>
      <w:r>
        <w:rPr>
          <w:rFonts w:ascii="Times New Roman" w:hAnsi="Times New Roman"/>
          <w:b/>
          <w:sz w:val="24"/>
          <w:szCs w:val="24"/>
        </w:rPr>
        <w:t>8</w:t>
      </w:r>
      <w:r w:rsidR="00C92F66">
        <w:rPr>
          <w:rFonts w:ascii="Times New Roman" w:hAnsi="Times New Roman"/>
          <w:b/>
          <w:sz w:val="24"/>
          <w:szCs w:val="24"/>
        </w:rPr>
        <w:t xml:space="preserve"> лет</w:t>
      </w:r>
    </w:p>
    <w:p w:rsidR="00210F74" w:rsidRPr="00F97DFA" w:rsidRDefault="00210F74" w:rsidP="00210F74">
      <w:pPr>
        <w:pStyle w:val="af8"/>
        <w:jc w:val="both"/>
        <w:rPr>
          <w:rFonts w:ascii="Times New Roman" w:hAnsi="Times New Roman"/>
          <w:sz w:val="24"/>
          <w:szCs w:val="24"/>
        </w:rPr>
      </w:pPr>
      <w:r w:rsidRPr="00F97DFA">
        <w:rPr>
          <w:rFonts w:ascii="Times New Roman" w:hAnsi="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F97DFA">
        <w:rPr>
          <w:rFonts w:ascii="Times New Roman" w:hAnsi="Times New Roman"/>
          <w:sz w:val="24"/>
          <w:szCs w:val="24"/>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F97DFA">
        <w:rPr>
          <w:rFonts w:ascii="Times New Roman" w:hAnsi="Times New Roman"/>
          <w:sz w:val="24"/>
          <w:szCs w:val="24"/>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w:t>
      </w:r>
      <w:proofErr w:type="gramStart"/>
      <w:r w:rsidRPr="00F97DFA">
        <w:rPr>
          <w:rFonts w:ascii="Times New Roman" w:hAnsi="Times New Roman"/>
          <w:sz w:val="24"/>
          <w:szCs w:val="24"/>
        </w:rPr>
        <w:t>е-</w:t>
      </w:r>
      <w:proofErr w:type="gramEnd"/>
      <w:r w:rsidRPr="00F97DFA">
        <w:rPr>
          <w:rFonts w:ascii="Times New Roman" w:hAnsi="Times New Roman"/>
          <w:sz w:val="24"/>
          <w:szCs w:val="24"/>
        </w:rPr>
        <w:t xml:space="preserve"> 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r w:rsidRPr="00F97DFA">
        <w:rPr>
          <w:rFonts w:ascii="Times New Roman" w:hAnsi="Times New Roman"/>
          <w:sz w:val="24"/>
          <w:szCs w:val="24"/>
        </w:rPr>
        <w:lastRenderedPageBreak/>
        <w:t xml:space="preserve">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F97DFA">
        <w:rPr>
          <w:rFonts w:ascii="Times New Roman" w:hAnsi="Times New Roman"/>
          <w:sz w:val="24"/>
          <w:szCs w:val="24"/>
        </w:rPr>
        <w:t>анализа</w:t>
      </w:r>
      <w:proofErr w:type="gramEnd"/>
      <w:r w:rsidRPr="00F97DFA">
        <w:rPr>
          <w:rFonts w:ascii="Times New Roman" w:hAnsi="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w:t>
      </w:r>
      <w:proofErr w:type="spellStart"/>
      <w:r w:rsidRPr="00F97DFA">
        <w:rPr>
          <w:rFonts w:ascii="Times New Roman" w:hAnsi="Times New Roman"/>
          <w:sz w:val="24"/>
          <w:szCs w:val="24"/>
        </w:rPr>
        <w:t>условиям</w:t>
      </w:r>
      <w:proofErr w:type="gramStart"/>
      <w:r w:rsidRPr="00F97DFA">
        <w:rPr>
          <w:rFonts w:ascii="Times New Roman" w:hAnsi="Times New Roman"/>
          <w:sz w:val="24"/>
          <w:szCs w:val="24"/>
        </w:rPr>
        <w:t>.В</w:t>
      </w:r>
      <w:proofErr w:type="spellEnd"/>
      <w:proofErr w:type="gramEnd"/>
      <w:r w:rsidRPr="00F97DFA">
        <w:rPr>
          <w:rFonts w:ascii="Times New Roman" w:hAnsi="Times New Roman"/>
          <w:sz w:val="24"/>
          <w:szCs w:val="24"/>
        </w:rPr>
        <w:t xml:space="preserve">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F97DFA">
        <w:rPr>
          <w:rFonts w:ascii="Times New Roman" w:hAnsi="Times New Roman"/>
          <w:sz w:val="24"/>
          <w:szCs w:val="24"/>
        </w:rPr>
        <w:t>диалогическая</w:t>
      </w:r>
      <w:proofErr w:type="gramEnd"/>
      <w:r w:rsidRPr="00F97DFA">
        <w:rPr>
          <w:rFonts w:ascii="Times New Roman" w:hAnsi="Times New Roman"/>
          <w:sz w:val="24"/>
          <w:szCs w:val="24"/>
        </w:rPr>
        <w:t xml:space="preserve">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5F7C1D" w:rsidRPr="00611ED7" w:rsidRDefault="005F7C1D" w:rsidP="00E61F31">
      <w:pPr>
        <w:spacing w:after="0" w:line="240" w:lineRule="auto"/>
        <w:jc w:val="both"/>
        <w:rPr>
          <w:rFonts w:ascii="Times New Roman" w:hAnsi="Times New Roman"/>
          <w:sz w:val="24"/>
          <w:szCs w:val="24"/>
        </w:rPr>
      </w:pPr>
    </w:p>
    <w:p w:rsidR="00D75B36" w:rsidRPr="00611ED7" w:rsidRDefault="00C07A29" w:rsidP="00E61F31">
      <w:pPr>
        <w:autoSpaceDE w:val="0"/>
        <w:autoSpaceDN w:val="0"/>
        <w:spacing w:after="0" w:line="240" w:lineRule="auto"/>
        <w:jc w:val="center"/>
        <w:rPr>
          <w:rFonts w:ascii="Times New Roman" w:hAnsi="Times New Roman"/>
          <w:b/>
          <w:sz w:val="24"/>
          <w:szCs w:val="24"/>
        </w:rPr>
      </w:pPr>
      <w:r w:rsidRPr="00611ED7">
        <w:rPr>
          <w:rFonts w:ascii="Times New Roman" w:hAnsi="Times New Roman"/>
          <w:b/>
          <w:sz w:val="24"/>
          <w:szCs w:val="24"/>
        </w:rPr>
        <w:t xml:space="preserve">1.1.1 </w:t>
      </w:r>
      <w:r w:rsidR="006B3155" w:rsidRPr="00611ED7">
        <w:rPr>
          <w:rFonts w:ascii="Times New Roman" w:hAnsi="Times New Roman"/>
          <w:b/>
          <w:sz w:val="24"/>
          <w:szCs w:val="24"/>
        </w:rPr>
        <w:t>Цель</w:t>
      </w:r>
      <w:r w:rsidR="00D75B36" w:rsidRPr="00611ED7">
        <w:rPr>
          <w:rFonts w:ascii="Times New Roman" w:hAnsi="Times New Roman"/>
          <w:b/>
          <w:sz w:val="24"/>
          <w:szCs w:val="24"/>
        </w:rPr>
        <w:t xml:space="preserve"> и задачи реализации Программы.</w:t>
      </w:r>
    </w:p>
    <w:p w:rsidR="00F57394" w:rsidRPr="00611ED7" w:rsidRDefault="002A7064" w:rsidP="00E61F31">
      <w:pPr>
        <w:autoSpaceDE w:val="0"/>
        <w:autoSpaceDN w:val="0"/>
        <w:spacing w:after="0" w:line="240" w:lineRule="auto"/>
        <w:jc w:val="both"/>
        <w:rPr>
          <w:rFonts w:ascii="Times New Roman" w:hAnsi="Times New Roman"/>
          <w:b/>
          <w:sz w:val="24"/>
          <w:szCs w:val="24"/>
        </w:rPr>
      </w:pPr>
      <w:r w:rsidRPr="00611ED7">
        <w:rPr>
          <w:rFonts w:ascii="Times New Roman" w:hAnsi="Times New Roman"/>
          <w:b/>
          <w:sz w:val="24"/>
          <w:szCs w:val="24"/>
        </w:rPr>
        <w:t>Цель</w:t>
      </w:r>
      <w:r w:rsidR="006B3155" w:rsidRPr="00611ED7">
        <w:rPr>
          <w:rFonts w:ascii="Times New Roman" w:hAnsi="Times New Roman"/>
          <w:b/>
          <w:sz w:val="24"/>
          <w:szCs w:val="24"/>
        </w:rPr>
        <w:t xml:space="preserve"> реализации П</w:t>
      </w:r>
      <w:r w:rsidR="00F57394" w:rsidRPr="00611ED7">
        <w:rPr>
          <w:rFonts w:ascii="Times New Roman" w:hAnsi="Times New Roman"/>
          <w:b/>
          <w:sz w:val="24"/>
          <w:szCs w:val="24"/>
        </w:rPr>
        <w:t>рограммы:</w:t>
      </w:r>
    </w:p>
    <w:p w:rsidR="002A7064" w:rsidRPr="0052207F" w:rsidRDefault="002A7064" w:rsidP="00E61F31">
      <w:pPr>
        <w:pStyle w:val="17"/>
        <w:shd w:val="clear" w:color="auto" w:fill="auto"/>
        <w:tabs>
          <w:tab w:val="left" w:pos="1354"/>
        </w:tabs>
        <w:spacing w:before="0" w:line="240" w:lineRule="auto"/>
        <w:ind w:right="20"/>
        <w:jc w:val="both"/>
        <w:rPr>
          <w:i/>
          <w:sz w:val="24"/>
          <w:szCs w:val="24"/>
        </w:rPr>
      </w:pPr>
      <w:proofErr w:type="gramStart"/>
      <w:r w:rsidRPr="00611ED7">
        <w:rPr>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124B29" w:rsidRPr="00611ED7">
        <w:rPr>
          <w:sz w:val="24"/>
          <w:szCs w:val="24"/>
        </w:rPr>
        <w:t xml:space="preserve">, </w:t>
      </w:r>
      <w:r w:rsidR="00124B29" w:rsidRPr="0052207F">
        <w:rPr>
          <w:i/>
          <w:sz w:val="24"/>
          <w:szCs w:val="24"/>
        </w:rPr>
        <w:t xml:space="preserve">приобщение детей ко всем видам </w:t>
      </w:r>
      <w:r w:rsidR="00124B29" w:rsidRPr="0052207F">
        <w:rPr>
          <w:i/>
          <w:sz w:val="24"/>
          <w:szCs w:val="24"/>
        </w:rPr>
        <w:lastRenderedPageBreak/>
        <w:t>национального искусства – от архитектуры д</w:t>
      </w:r>
      <w:r w:rsidR="00EC00E4" w:rsidRPr="0052207F">
        <w:rPr>
          <w:i/>
          <w:sz w:val="24"/>
          <w:szCs w:val="24"/>
        </w:rPr>
        <w:t>о живописи, от пляски к сказке, от</w:t>
      </w:r>
      <w:r w:rsidR="00124B29" w:rsidRPr="0052207F">
        <w:rPr>
          <w:i/>
          <w:sz w:val="24"/>
          <w:szCs w:val="24"/>
        </w:rPr>
        <w:t xml:space="preserve"> музыки до театра, </w:t>
      </w:r>
      <w:r w:rsidR="00EC00E4" w:rsidRPr="0052207F">
        <w:rPr>
          <w:i/>
          <w:sz w:val="24"/>
          <w:szCs w:val="24"/>
        </w:rPr>
        <w:t>организация оздоровительной работы, связанной с формированием мотивации здоровья и поведенческих навыков здорового образа жизни.</w:t>
      </w:r>
      <w:proofErr w:type="gramEnd"/>
    </w:p>
    <w:p w:rsidR="00D75B36" w:rsidRPr="00611ED7" w:rsidRDefault="00D75B36" w:rsidP="00E61F31">
      <w:pPr>
        <w:autoSpaceDE w:val="0"/>
        <w:autoSpaceDN w:val="0"/>
        <w:spacing w:after="0" w:line="240" w:lineRule="auto"/>
        <w:jc w:val="both"/>
        <w:rPr>
          <w:rFonts w:ascii="Times New Roman" w:hAnsi="Times New Roman"/>
          <w:b/>
          <w:sz w:val="24"/>
          <w:szCs w:val="24"/>
        </w:rPr>
      </w:pPr>
      <w:r w:rsidRPr="00611ED7">
        <w:rPr>
          <w:rFonts w:ascii="Times New Roman" w:hAnsi="Times New Roman"/>
          <w:b/>
          <w:sz w:val="24"/>
          <w:szCs w:val="24"/>
        </w:rPr>
        <w:t>Задачи</w:t>
      </w:r>
      <w:r w:rsidR="006B3155" w:rsidRPr="00611ED7">
        <w:rPr>
          <w:rFonts w:ascii="Times New Roman" w:hAnsi="Times New Roman"/>
          <w:b/>
          <w:sz w:val="24"/>
          <w:szCs w:val="24"/>
        </w:rPr>
        <w:t xml:space="preserve"> реализации</w:t>
      </w:r>
      <w:r w:rsidRPr="00611ED7">
        <w:rPr>
          <w:rFonts w:ascii="Times New Roman" w:hAnsi="Times New Roman"/>
          <w:b/>
          <w:sz w:val="24"/>
          <w:szCs w:val="24"/>
        </w:rPr>
        <w:t xml:space="preserve"> Программы:</w:t>
      </w:r>
    </w:p>
    <w:p w:rsidR="002A7064" w:rsidRPr="00611ED7" w:rsidRDefault="006B3155" w:rsidP="00E61F31">
      <w:pPr>
        <w:pStyle w:val="17"/>
        <w:shd w:val="clear" w:color="auto" w:fill="auto"/>
        <w:spacing w:before="0" w:line="240" w:lineRule="auto"/>
        <w:ind w:right="20"/>
        <w:jc w:val="both"/>
        <w:rPr>
          <w:sz w:val="24"/>
          <w:szCs w:val="24"/>
        </w:rPr>
      </w:pPr>
      <w:r w:rsidRPr="00611ED7">
        <w:rPr>
          <w:sz w:val="24"/>
          <w:szCs w:val="24"/>
        </w:rPr>
        <w:t xml:space="preserve">- </w:t>
      </w:r>
      <w:r w:rsidR="002A7064" w:rsidRPr="00611ED7">
        <w:rPr>
          <w:sz w:val="24"/>
          <w:szCs w:val="24"/>
        </w:rPr>
        <w:t xml:space="preserve">обеспечение </w:t>
      </w:r>
      <w:r w:rsidRPr="00611ED7">
        <w:rPr>
          <w:sz w:val="24"/>
          <w:szCs w:val="24"/>
        </w:rPr>
        <w:t>содержания дошкольного образования</w:t>
      </w:r>
      <w:r w:rsidR="002A7064" w:rsidRPr="00611ED7">
        <w:rPr>
          <w:sz w:val="24"/>
          <w:szCs w:val="24"/>
        </w:rPr>
        <w:t xml:space="preserve"> и планируемых результатов освое</w:t>
      </w:r>
      <w:r w:rsidRPr="00611ED7">
        <w:rPr>
          <w:sz w:val="24"/>
          <w:szCs w:val="24"/>
        </w:rPr>
        <w:t>ния образовательной программы</w:t>
      </w:r>
      <w:r w:rsidR="002A7064" w:rsidRPr="00611ED7">
        <w:rPr>
          <w:sz w:val="24"/>
          <w:szCs w:val="24"/>
        </w:rPr>
        <w:t>;</w:t>
      </w:r>
    </w:p>
    <w:p w:rsidR="0070500E" w:rsidRPr="00611ED7" w:rsidRDefault="006B3155" w:rsidP="00E61F31">
      <w:pPr>
        <w:pStyle w:val="17"/>
        <w:shd w:val="clear" w:color="auto" w:fill="auto"/>
        <w:spacing w:before="0" w:line="240" w:lineRule="auto"/>
        <w:ind w:right="20"/>
        <w:jc w:val="both"/>
        <w:rPr>
          <w:sz w:val="24"/>
          <w:szCs w:val="24"/>
        </w:rPr>
      </w:pPr>
      <w:proofErr w:type="gramStart"/>
      <w:r w:rsidRPr="00611ED7">
        <w:rPr>
          <w:sz w:val="24"/>
          <w:szCs w:val="24"/>
        </w:rPr>
        <w:t xml:space="preserve">- </w:t>
      </w:r>
      <w:r w:rsidR="002A7064" w:rsidRPr="00611ED7">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002A7064" w:rsidRPr="00611ED7">
        <w:rPr>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w:t>
      </w:r>
      <w:proofErr w:type="spellStart"/>
      <w:r w:rsidR="002A7064" w:rsidRPr="00611ED7">
        <w:rPr>
          <w:sz w:val="24"/>
          <w:szCs w:val="24"/>
        </w:rPr>
        <w:t>ценностей</w:t>
      </w:r>
      <w:proofErr w:type="gramStart"/>
      <w:r w:rsidR="002A7064" w:rsidRPr="00611ED7">
        <w:rPr>
          <w:sz w:val="24"/>
          <w:szCs w:val="24"/>
        </w:rPr>
        <w:t>;п</w:t>
      </w:r>
      <w:proofErr w:type="gramEnd"/>
      <w:r w:rsidR="002A7064" w:rsidRPr="00611ED7">
        <w:rPr>
          <w:sz w:val="24"/>
          <w:szCs w:val="24"/>
        </w:rPr>
        <w:t>остроение</w:t>
      </w:r>
      <w:proofErr w:type="spellEnd"/>
      <w:r w:rsidR="002A7064" w:rsidRPr="00611ED7">
        <w:rPr>
          <w:sz w:val="24"/>
          <w:szCs w:val="24"/>
        </w:rPr>
        <w:t xml:space="preserve"> (структурирование) содержания образовательной деятельности на основе учёта возрастных и индивидуальных особенностей развития;</w:t>
      </w:r>
    </w:p>
    <w:p w:rsidR="002A7064" w:rsidRPr="00611ED7" w:rsidRDefault="00694646" w:rsidP="00E61F31">
      <w:pPr>
        <w:pStyle w:val="17"/>
        <w:shd w:val="clear" w:color="auto" w:fill="auto"/>
        <w:spacing w:before="0" w:line="240" w:lineRule="auto"/>
        <w:ind w:right="20"/>
        <w:jc w:val="both"/>
        <w:rPr>
          <w:sz w:val="24"/>
          <w:szCs w:val="24"/>
        </w:rPr>
      </w:pPr>
      <w:r w:rsidRPr="00611ED7">
        <w:rPr>
          <w:sz w:val="24"/>
          <w:szCs w:val="24"/>
        </w:rPr>
        <w:t xml:space="preserve">- </w:t>
      </w:r>
      <w:r w:rsidR="002A7064" w:rsidRPr="00611ED7">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C07BB" w:rsidRPr="00611ED7" w:rsidRDefault="00694646" w:rsidP="00E61F31">
      <w:pPr>
        <w:pStyle w:val="17"/>
        <w:shd w:val="clear" w:color="auto" w:fill="auto"/>
        <w:spacing w:before="0" w:line="240" w:lineRule="auto"/>
        <w:ind w:right="20"/>
        <w:jc w:val="left"/>
        <w:rPr>
          <w:sz w:val="24"/>
          <w:szCs w:val="24"/>
        </w:rPr>
      </w:pPr>
      <w:r w:rsidRPr="00611ED7">
        <w:rPr>
          <w:sz w:val="24"/>
          <w:szCs w:val="24"/>
        </w:rPr>
        <w:t xml:space="preserve">- </w:t>
      </w:r>
      <w:r w:rsidR="002A7064" w:rsidRPr="00611ED7">
        <w:rPr>
          <w:sz w:val="24"/>
          <w:szCs w:val="24"/>
        </w:rPr>
        <w:t>охрана и укрепление физического и психического здоровья детей, в том числе их эмоционального благополучия;</w:t>
      </w:r>
    </w:p>
    <w:p w:rsidR="002A7064" w:rsidRPr="00611ED7" w:rsidRDefault="002415E7" w:rsidP="00E61F31">
      <w:pPr>
        <w:pStyle w:val="17"/>
        <w:shd w:val="clear" w:color="auto" w:fill="auto"/>
        <w:spacing w:before="0" w:line="240" w:lineRule="auto"/>
        <w:ind w:right="20"/>
        <w:jc w:val="left"/>
        <w:rPr>
          <w:sz w:val="24"/>
          <w:szCs w:val="24"/>
        </w:rPr>
      </w:pPr>
      <w:r w:rsidRPr="00611ED7">
        <w:rPr>
          <w:sz w:val="24"/>
          <w:szCs w:val="24"/>
        </w:rPr>
        <w:t xml:space="preserve">- </w:t>
      </w:r>
      <w:r w:rsidR="002A7064" w:rsidRPr="00611ED7">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2A7064" w:rsidRPr="00611ED7" w:rsidRDefault="002415E7" w:rsidP="00E61F31">
      <w:pPr>
        <w:pStyle w:val="17"/>
        <w:shd w:val="clear" w:color="auto" w:fill="auto"/>
        <w:spacing w:before="0" w:line="240" w:lineRule="auto"/>
        <w:ind w:right="20"/>
        <w:jc w:val="both"/>
        <w:rPr>
          <w:sz w:val="24"/>
          <w:szCs w:val="24"/>
        </w:rPr>
      </w:pPr>
      <w:r w:rsidRPr="00611ED7">
        <w:rPr>
          <w:sz w:val="24"/>
          <w:szCs w:val="24"/>
        </w:rPr>
        <w:t xml:space="preserve">- </w:t>
      </w:r>
      <w:r w:rsidR="002A7064" w:rsidRPr="00611ED7">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2A7064" w:rsidRPr="00611ED7" w:rsidRDefault="002415E7" w:rsidP="00E61F31">
      <w:pPr>
        <w:pStyle w:val="17"/>
        <w:shd w:val="clear" w:color="auto" w:fill="auto"/>
        <w:spacing w:before="0" w:line="240" w:lineRule="auto"/>
        <w:ind w:right="20"/>
        <w:jc w:val="both"/>
        <w:rPr>
          <w:sz w:val="24"/>
          <w:szCs w:val="24"/>
        </w:rPr>
      </w:pPr>
      <w:r w:rsidRPr="00611ED7">
        <w:rPr>
          <w:sz w:val="24"/>
          <w:szCs w:val="24"/>
        </w:rPr>
        <w:t xml:space="preserve">- </w:t>
      </w:r>
      <w:r w:rsidR="002A7064" w:rsidRPr="00611ED7">
        <w:rPr>
          <w:sz w:val="24"/>
          <w:szCs w:val="24"/>
        </w:rPr>
        <w:t>достижен</w:t>
      </w:r>
      <w:r w:rsidRPr="00611ED7">
        <w:rPr>
          <w:sz w:val="24"/>
          <w:szCs w:val="24"/>
        </w:rPr>
        <w:t>ие детьми на этапе завершения дошкольного образования</w:t>
      </w:r>
      <w:r w:rsidR="002A7064" w:rsidRPr="00611ED7">
        <w:rPr>
          <w:sz w:val="24"/>
          <w:szCs w:val="24"/>
        </w:rPr>
        <w:t xml:space="preserve"> уровня развития, необходимого и достаточного для успешного освоения ими образовательных програм</w:t>
      </w:r>
      <w:r w:rsidR="00124B29" w:rsidRPr="00611ED7">
        <w:rPr>
          <w:sz w:val="24"/>
          <w:szCs w:val="24"/>
        </w:rPr>
        <w:t>м начального общего образования;</w:t>
      </w:r>
    </w:p>
    <w:p w:rsidR="001B4FEA" w:rsidRPr="0052207F" w:rsidRDefault="00124B29" w:rsidP="00E61F31">
      <w:pPr>
        <w:pStyle w:val="17"/>
        <w:shd w:val="clear" w:color="auto" w:fill="auto"/>
        <w:spacing w:before="0" w:line="240" w:lineRule="auto"/>
        <w:ind w:right="20"/>
        <w:jc w:val="both"/>
        <w:rPr>
          <w:i/>
          <w:sz w:val="24"/>
          <w:szCs w:val="24"/>
        </w:rPr>
      </w:pPr>
      <w:r w:rsidRPr="0052207F">
        <w:rPr>
          <w:i/>
          <w:sz w:val="24"/>
          <w:szCs w:val="24"/>
        </w:rPr>
        <w:t>- развитие личностной культуры ребенка, как основы его любви к Родине</w:t>
      </w:r>
      <w:r w:rsidR="001B4FEA" w:rsidRPr="0052207F">
        <w:rPr>
          <w:i/>
          <w:sz w:val="24"/>
          <w:szCs w:val="24"/>
        </w:rPr>
        <w:t>;</w:t>
      </w:r>
    </w:p>
    <w:p w:rsidR="00124B29" w:rsidRPr="0052207F" w:rsidRDefault="001B4FEA" w:rsidP="00E61F31">
      <w:pPr>
        <w:pStyle w:val="17"/>
        <w:shd w:val="clear" w:color="auto" w:fill="auto"/>
        <w:spacing w:before="0" w:line="240" w:lineRule="auto"/>
        <w:ind w:right="20"/>
        <w:jc w:val="both"/>
        <w:rPr>
          <w:i/>
          <w:sz w:val="24"/>
          <w:szCs w:val="24"/>
        </w:rPr>
      </w:pPr>
      <w:r w:rsidRPr="0052207F">
        <w:rPr>
          <w:i/>
          <w:sz w:val="24"/>
          <w:szCs w:val="24"/>
        </w:rPr>
        <w:t>- введение детей в особый самобытный мир путем его действенного познания</w:t>
      </w:r>
      <w:r w:rsidR="00124B29" w:rsidRPr="0052207F">
        <w:rPr>
          <w:i/>
          <w:sz w:val="24"/>
          <w:szCs w:val="24"/>
        </w:rPr>
        <w:t>.</w:t>
      </w:r>
    </w:p>
    <w:p w:rsidR="002A7064" w:rsidRPr="0052207F" w:rsidRDefault="00602F9D" w:rsidP="00E61F31">
      <w:pPr>
        <w:autoSpaceDE w:val="0"/>
        <w:autoSpaceDN w:val="0"/>
        <w:spacing w:after="0" w:line="240" w:lineRule="auto"/>
        <w:jc w:val="both"/>
        <w:rPr>
          <w:rFonts w:ascii="Times New Roman" w:hAnsi="Times New Roman"/>
          <w:b/>
          <w:i/>
          <w:sz w:val="24"/>
          <w:szCs w:val="24"/>
        </w:rPr>
      </w:pPr>
      <w:r w:rsidRPr="0052207F">
        <w:rPr>
          <w:rFonts w:ascii="Times New Roman" w:hAnsi="Times New Roman"/>
          <w:b/>
          <w:i/>
          <w:sz w:val="24"/>
          <w:szCs w:val="24"/>
        </w:rPr>
        <w:t xml:space="preserve">- </w:t>
      </w:r>
      <w:r w:rsidRPr="0052207F">
        <w:rPr>
          <w:rFonts w:ascii="Times New Roman" w:hAnsi="Times New Roman"/>
          <w:i/>
          <w:sz w:val="24"/>
          <w:szCs w:val="24"/>
        </w:rPr>
        <w:t>формирование внутренних потребностей физиологического, психического и личностного ро</w:t>
      </w:r>
      <w:r w:rsidRPr="0052207F">
        <w:rPr>
          <w:rFonts w:ascii="Times New Roman" w:hAnsi="Times New Roman"/>
          <w:i/>
          <w:sz w:val="24"/>
          <w:szCs w:val="24"/>
        </w:rPr>
        <w:softHyphen/>
        <w:t>ста детей</w:t>
      </w:r>
      <w:r w:rsidR="004E7691" w:rsidRPr="0052207F">
        <w:rPr>
          <w:rFonts w:ascii="Times New Roman" w:hAnsi="Times New Roman"/>
          <w:i/>
          <w:sz w:val="24"/>
          <w:szCs w:val="24"/>
        </w:rPr>
        <w:t>, позиции признания ценности здоровья.</w:t>
      </w:r>
    </w:p>
    <w:p w:rsidR="00D75B36" w:rsidRPr="00611ED7" w:rsidRDefault="00C07A29" w:rsidP="00E61F31">
      <w:pPr>
        <w:autoSpaceDE w:val="0"/>
        <w:autoSpaceDN w:val="0"/>
        <w:spacing w:after="0" w:line="240" w:lineRule="auto"/>
        <w:jc w:val="center"/>
        <w:rPr>
          <w:rFonts w:ascii="Times New Roman" w:hAnsi="Times New Roman"/>
          <w:b/>
          <w:sz w:val="24"/>
          <w:szCs w:val="24"/>
        </w:rPr>
      </w:pPr>
      <w:r w:rsidRPr="00611ED7">
        <w:rPr>
          <w:rFonts w:ascii="Times New Roman" w:hAnsi="Times New Roman"/>
          <w:b/>
          <w:sz w:val="24"/>
          <w:szCs w:val="24"/>
        </w:rPr>
        <w:t xml:space="preserve">1.1.2. </w:t>
      </w:r>
      <w:r w:rsidR="00D75B36" w:rsidRPr="00611ED7">
        <w:rPr>
          <w:rFonts w:ascii="Times New Roman" w:hAnsi="Times New Roman"/>
          <w:b/>
          <w:sz w:val="24"/>
          <w:szCs w:val="24"/>
        </w:rPr>
        <w:t xml:space="preserve">Принципы </w:t>
      </w:r>
      <w:proofErr w:type="gramStart"/>
      <w:r w:rsidR="002A7064" w:rsidRPr="00611ED7">
        <w:rPr>
          <w:rFonts w:ascii="Times New Roman" w:hAnsi="Times New Roman"/>
          <w:b/>
          <w:sz w:val="24"/>
          <w:szCs w:val="24"/>
        </w:rPr>
        <w:t>ДО</w:t>
      </w:r>
      <w:proofErr w:type="gramEnd"/>
    </w:p>
    <w:p w:rsidR="002A7064" w:rsidRPr="00611ED7" w:rsidRDefault="002A7064" w:rsidP="00E61F31">
      <w:pPr>
        <w:pStyle w:val="17"/>
        <w:numPr>
          <w:ilvl w:val="1"/>
          <w:numId w:val="6"/>
        </w:numPr>
        <w:shd w:val="clear" w:color="auto" w:fill="auto"/>
        <w:tabs>
          <w:tab w:val="left" w:pos="1042"/>
        </w:tabs>
        <w:spacing w:before="0" w:line="240" w:lineRule="auto"/>
        <w:ind w:right="20"/>
        <w:jc w:val="both"/>
        <w:rPr>
          <w:sz w:val="24"/>
          <w:szCs w:val="24"/>
        </w:rPr>
      </w:pPr>
      <w:r w:rsidRPr="00611ED7">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2A7064" w:rsidRPr="00611ED7" w:rsidRDefault="002A7064" w:rsidP="00E61F31">
      <w:pPr>
        <w:pStyle w:val="17"/>
        <w:numPr>
          <w:ilvl w:val="1"/>
          <w:numId w:val="6"/>
        </w:numPr>
        <w:shd w:val="clear" w:color="auto" w:fill="auto"/>
        <w:tabs>
          <w:tab w:val="left" w:pos="1033"/>
        </w:tabs>
        <w:spacing w:before="0" w:line="240" w:lineRule="auto"/>
        <w:ind w:right="20"/>
        <w:jc w:val="both"/>
        <w:rPr>
          <w:sz w:val="24"/>
          <w:szCs w:val="24"/>
        </w:rPr>
      </w:pPr>
      <w:r w:rsidRPr="00611ED7">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2A7064" w:rsidRPr="00611ED7" w:rsidRDefault="002A7064" w:rsidP="00E61F31">
      <w:pPr>
        <w:pStyle w:val="17"/>
        <w:numPr>
          <w:ilvl w:val="1"/>
          <w:numId w:val="6"/>
        </w:numPr>
        <w:shd w:val="clear" w:color="auto" w:fill="auto"/>
        <w:tabs>
          <w:tab w:val="left" w:pos="1038"/>
        </w:tabs>
        <w:spacing w:before="0" w:line="240" w:lineRule="auto"/>
        <w:ind w:right="20"/>
        <w:jc w:val="both"/>
        <w:rPr>
          <w:sz w:val="24"/>
          <w:szCs w:val="24"/>
        </w:rPr>
      </w:pPr>
      <w:r w:rsidRPr="00611ED7">
        <w:rPr>
          <w:sz w:val="24"/>
          <w:szCs w:val="24"/>
        </w:rPr>
        <w:t xml:space="preserve">содействие и сотрудничество детей </w:t>
      </w:r>
      <w:proofErr w:type="spellStart"/>
      <w:r w:rsidRPr="00611ED7">
        <w:rPr>
          <w:sz w:val="24"/>
          <w:szCs w:val="24"/>
        </w:rPr>
        <w:t>иродителей</w:t>
      </w:r>
      <w:proofErr w:type="spellEnd"/>
      <w:r w:rsidRPr="00611ED7">
        <w:rPr>
          <w:sz w:val="24"/>
          <w:szCs w:val="24"/>
        </w:rPr>
        <w:t xml:space="preserve"> (законных представителей), совершеннолетних членов семьи, принимающих участие в воспитании детей младенческого, раннего и дошкольного возрастов, а также </w:t>
      </w:r>
      <w:proofErr w:type="spellStart"/>
      <w:r w:rsidRPr="00611ED7">
        <w:rPr>
          <w:sz w:val="24"/>
          <w:szCs w:val="24"/>
        </w:rPr>
        <w:t>педагогическихработников</w:t>
      </w:r>
      <w:proofErr w:type="spellEnd"/>
      <w:r w:rsidRPr="00611ED7">
        <w:rPr>
          <w:sz w:val="24"/>
          <w:szCs w:val="24"/>
        </w:rPr>
        <w:t xml:space="preserve"> (далее вместе - взрослые);</w:t>
      </w:r>
    </w:p>
    <w:p w:rsidR="002A7064" w:rsidRPr="00611ED7" w:rsidRDefault="002A7064" w:rsidP="00E61F31">
      <w:pPr>
        <w:pStyle w:val="17"/>
        <w:numPr>
          <w:ilvl w:val="1"/>
          <w:numId w:val="6"/>
        </w:numPr>
        <w:shd w:val="clear" w:color="auto" w:fill="auto"/>
        <w:tabs>
          <w:tab w:val="left" w:pos="1052"/>
        </w:tabs>
        <w:spacing w:before="0" w:line="240" w:lineRule="auto"/>
        <w:ind w:right="20"/>
        <w:jc w:val="both"/>
        <w:rPr>
          <w:sz w:val="24"/>
          <w:szCs w:val="24"/>
        </w:rPr>
      </w:pPr>
      <w:r w:rsidRPr="00611ED7">
        <w:rPr>
          <w:sz w:val="24"/>
          <w:szCs w:val="24"/>
        </w:rPr>
        <w:t>признание ребёнка полноценным участником (субъектом) образовательных отношений;</w:t>
      </w:r>
    </w:p>
    <w:p w:rsidR="002A7064" w:rsidRPr="00611ED7" w:rsidRDefault="002A7064" w:rsidP="00E61F31">
      <w:pPr>
        <w:pStyle w:val="17"/>
        <w:numPr>
          <w:ilvl w:val="1"/>
          <w:numId w:val="6"/>
        </w:numPr>
        <w:shd w:val="clear" w:color="auto" w:fill="auto"/>
        <w:tabs>
          <w:tab w:val="left" w:pos="1038"/>
        </w:tabs>
        <w:spacing w:before="0" w:line="240" w:lineRule="auto"/>
        <w:jc w:val="both"/>
        <w:rPr>
          <w:sz w:val="24"/>
          <w:szCs w:val="24"/>
        </w:rPr>
      </w:pPr>
      <w:r w:rsidRPr="00611ED7">
        <w:rPr>
          <w:sz w:val="24"/>
          <w:szCs w:val="24"/>
        </w:rPr>
        <w:t>поддержка инициативы детей в различных видах деятельности;</w:t>
      </w:r>
    </w:p>
    <w:p w:rsidR="002A7064" w:rsidRPr="00611ED7" w:rsidRDefault="004E3E3B" w:rsidP="00E61F31">
      <w:pPr>
        <w:pStyle w:val="17"/>
        <w:numPr>
          <w:ilvl w:val="1"/>
          <w:numId w:val="6"/>
        </w:numPr>
        <w:shd w:val="clear" w:color="auto" w:fill="auto"/>
        <w:tabs>
          <w:tab w:val="left" w:pos="1042"/>
        </w:tabs>
        <w:spacing w:before="0" w:line="240" w:lineRule="auto"/>
        <w:jc w:val="both"/>
        <w:rPr>
          <w:sz w:val="24"/>
          <w:szCs w:val="24"/>
        </w:rPr>
      </w:pPr>
      <w:r w:rsidRPr="00611ED7">
        <w:rPr>
          <w:sz w:val="24"/>
          <w:szCs w:val="24"/>
        </w:rPr>
        <w:t>сотрудничество ДОУ</w:t>
      </w:r>
      <w:r w:rsidR="002A7064" w:rsidRPr="00611ED7">
        <w:rPr>
          <w:sz w:val="24"/>
          <w:szCs w:val="24"/>
        </w:rPr>
        <w:t xml:space="preserve"> с семьей;</w:t>
      </w:r>
    </w:p>
    <w:p w:rsidR="002A7064" w:rsidRPr="00611ED7" w:rsidRDefault="002A7064" w:rsidP="00E61F31">
      <w:pPr>
        <w:pStyle w:val="17"/>
        <w:numPr>
          <w:ilvl w:val="1"/>
          <w:numId w:val="6"/>
        </w:numPr>
        <w:shd w:val="clear" w:color="auto" w:fill="auto"/>
        <w:tabs>
          <w:tab w:val="left" w:pos="1038"/>
        </w:tabs>
        <w:spacing w:before="0" w:line="240" w:lineRule="auto"/>
        <w:ind w:right="20"/>
        <w:jc w:val="both"/>
        <w:rPr>
          <w:sz w:val="24"/>
          <w:szCs w:val="24"/>
        </w:rPr>
      </w:pPr>
      <w:r w:rsidRPr="00611ED7">
        <w:rPr>
          <w:sz w:val="24"/>
          <w:szCs w:val="24"/>
        </w:rPr>
        <w:t>приобщение детей к социокультурным нормам, традициям семьи, общества и государства;</w:t>
      </w:r>
    </w:p>
    <w:p w:rsidR="002A7064" w:rsidRPr="00611ED7" w:rsidRDefault="002A7064" w:rsidP="00E61F31">
      <w:pPr>
        <w:pStyle w:val="17"/>
        <w:numPr>
          <w:ilvl w:val="1"/>
          <w:numId w:val="6"/>
        </w:numPr>
        <w:shd w:val="clear" w:color="auto" w:fill="auto"/>
        <w:tabs>
          <w:tab w:val="left" w:pos="1047"/>
        </w:tabs>
        <w:spacing w:before="0" w:line="240" w:lineRule="auto"/>
        <w:ind w:right="20"/>
        <w:jc w:val="both"/>
        <w:rPr>
          <w:sz w:val="24"/>
          <w:szCs w:val="24"/>
        </w:rPr>
      </w:pPr>
      <w:r w:rsidRPr="00611ED7">
        <w:rPr>
          <w:sz w:val="24"/>
          <w:szCs w:val="24"/>
        </w:rPr>
        <w:t>формирование познавательных интересов и познавательных действий ребёнка в различных видах деятельности;</w:t>
      </w:r>
    </w:p>
    <w:p w:rsidR="002A7064" w:rsidRPr="00611ED7" w:rsidRDefault="002A7064" w:rsidP="00E61F31">
      <w:pPr>
        <w:pStyle w:val="17"/>
        <w:numPr>
          <w:ilvl w:val="1"/>
          <w:numId w:val="6"/>
        </w:numPr>
        <w:shd w:val="clear" w:color="auto" w:fill="auto"/>
        <w:tabs>
          <w:tab w:val="left" w:pos="1038"/>
        </w:tabs>
        <w:spacing w:before="0" w:line="240" w:lineRule="auto"/>
        <w:ind w:right="20"/>
        <w:jc w:val="both"/>
        <w:rPr>
          <w:sz w:val="24"/>
          <w:szCs w:val="24"/>
        </w:rPr>
      </w:pPr>
      <w:r w:rsidRPr="00611ED7">
        <w:rPr>
          <w:sz w:val="24"/>
          <w:szCs w:val="24"/>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4C267C" w:rsidRPr="004C267C" w:rsidRDefault="002A7064" w:rsidP="004C267C">
      <w:pPr>
        <w:pStyle w:val="17"/>
        <w:numPr>
          <w:ilvl w:val="1"/>
          <w:numId w:val="6"/>
        </w:numPr>
        <w:shd w:val="clear" w:color="auto" w:fill="auto"/>
        <w:tabs>
          <w:tab w:val="left" w:pos="1153"/>
        </w:tabs>
        <w:spacing w:before="0" w:line="240" w:lineRule="auto"/>
        <w:jc w:val="both"/>
        <w:rPr>
          <w:sz w:val="24"/>
          <w:szCs w:val="24"/>
        </w:rPr>
      </w:pPr>
      <w:r w:rsidRPr="00611ED7">
        <w:rPr>
          <w:sz w:val="24"/>
          <w:szCs w:val="24"/>
        </w:rPr>
        <w:t>учёт этнокультурной ситуации развития детей.</w:t>
      </w:r>
    </w:p>
    <w:p w:rsidR="002A7064" w:rsidRPr="00611ED7" w:rsidRDefault="002A7064" w:rsidP="00E61F31">
      <w:pPr>
        <w:pStyle w:val="17"/>
        <w:shd w:val="clear" w:color="auto" w:fill="auto"/>
        <w:spacing w:before="0" w:line="240" w:lineRule="auto"/>
        <w:jc w:val="both"/>
        <w:rPr>
          <w:b/>
          <w:sz w:val="24"/>
          <w:szCs w:val="24"/>
        </w:rPr>
      </w:pPr>
      <w:r w:rsidRPr="00611ED7">
        <w:rPr>
          <w:b/>
          <w:sz w:val="24"/>
          <w:szCs w:val="24"/>
        </w:rPr>
        <w:t xml:space="preserve"> Планируемые результаты реализации </w:t>
      </w:r>
      <w:r w:rsidR="00344224" w:rsidRPr="00611ED7">
        <w:rPr>
          <w:b/>
          <w:sz w:val="24"/>
          <w:szCs w:val="24"/>
        </w:rPr>
        <w:t>Программы</w:t>
      </w:r>
      <w:r w:rsidRPr="00611ED7">
        <w:rPr>
          <w:b/>
          <w:sz w:val="24"/>
          <w:szCs w:val="24"/>
        </w:rPr>
        <w:t>.</w:t>
      </w:r>
    </w:p>
    <w:p w:rsidR="0070500E" w:rsidRPr="00611ED7" w:rsidRDefault="0070500E" w:rsidP="00E61F31">
      <w:pPr>
        <w:pStyle w:val="17"/>
        <w:shd w:val="clear" w:color="auto" w:fill="auto"/>
        <w:spacing w:before="0" w:line="240" w:lineRule="auto"/>
        <w:jc w:val="both"/>
        <w:rPr>
          <w:b/>
          <w:sz w:val="24"/>
          <w:szCs w:val="24"/>
        </w:rPr>
      </w:pPr>
    </w:p>
    <w:p w:rsidR="002A7064" w:rsidRPr="00611ED7" w:rsidRDefault="00344224" w:rsidP="00E61F31">
      <w:pPr>
        <w:pStyle w:val="17"/>
        <w:shd w:val="clear" w:color="auto" w:fill="auto"/>
        <w:spacing w:before="0" w:line="240" w:lineRule="auto"/>
        <w:ind w:right="20"/>
        <w:jc w:val="both"/>
        <w:rPr>
          <w:sz w:val="24"/>
          <w:szCs w:val="24"/>
        </w:rPr>
      </w:pPr>
      <w:r w:rsidRPr="00611ED7">
        <w:rPr>
          <w:sz w:val="24"/>
          <w:szCs w:val="24"/>
        </w:rPr>
        <w:t>П</w:t>
      </w:r>
      <w:r w:rsidR="002A7064" w:rsidRPr="00611ED7">
        <w:rPr>
          <w:sz w:val="24"/>
          <w:szCs w:val="24"/>
        </w:rPr>
        <w:t xml:space="preserve">ланируемые результаты освоения </w:t>
      </w:r>
      <w:r w:rsidRPr="00611ED7">
        <w:rPr>
          <w:sz w:val="24"/>
          <w:szCs w:val="24"/>
        </w:rPr>
        <w:t>Программы</w:t>
      </w:r>
      <w:r w:rsidR="002A7064" w:rsidRPr="00611ED7">
        <w:rPr>
          <w:sz w:val="24"/>
          <w:szCs w:val="24"/>
        </w:rPr>
        <w:t xml:space="preserve"> представляют собой возрастные характеристики возможных достижений ребёнка дошкольного возраста на разных воз</w:t>
      </w:r>
      <w:r w:rsidR="004E3E3B" w:rsidRPr="00611ED7">
        <w:rPr>
          <w:sz w:val="24"/>
          <w:szCs w:val="24"/>
        </w:rPr>
        <w:t>растных этапах и к завершению дошкольного образования</w:t>
      </w:r>
      <w:r w:rsidR="002A7064" w:rsidRPr="00611ED7">
        <w:rPr>
          <w:sz w:val="24"/>
          <w:szCs w:val="24"/>
        </w:rPr>
        <w:t>.</w:t>
      </w:r>
    </w:p>
    <w:p w:rsidR="002A7064" w:rsidRPr="00611ED7" w:rsidRDefault="002A7064" w:rsidP="00E61F31">
      <w:pPr>
        <w:pStyle w:val="17"/>
        <w:shd w:val="clear" w:color="auto" w:fill="auto"/>
        <w:spacing w:before="0" w:line="240" w:lineRule="auto"/>
        <w:ind w:right="20"/>
        <w:jc w:val="both"/>
        <w:rPr>
          <w:sz w:val="24"/>
          <w:szCs w:val="24"/>
        </w:rPr>
      </w:pPr>
      <w:r w:rsidRPr="00611ED7">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344224" w:rsidRPr="00611ED7" w:rsidRDefault="00344224" w:rsidP="00E61F31">
      <w:pPr>
        <w:pStyle w:val="17"/>
        <w:shd w:val="clear" w:color="auto" w:fill="auto"/>
        <w:spacing w:before="0" w:line="240" w:lineRule="auto"/>
        <w:ind w:right="20"/>
        <w:jc w:val="both"/>
        <w:rPr>
          <w:sz w:val="24"/>
          <w:szCs w:val="24"/>
        </w:rPr>
      </w:pPr>
      <w:r w:rsidRPr="00611ED7">
        <w:rPr>
          <w:b/>
          <w:sz w:val="24"/>
          <w:szCs w:val="24"/>
        </w:rPr>
        <w:t>Планируемые результаты в раннем возрасте (к трем годам):</w:t>
      </w:r>
      <w:r w:rsidR="00E8698B">
        <w:rPr>
          <w:b/>
          <w:sz w:val="24"/>
          <w:szCs w:val="24"/>
        </w:rPr>
        <w:t xml:space="preserve"> </w:t>
      </w:r>
      <w:r w:rsidRPr="00611ED7">
        <w:rP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344224" w:rsidRPr="00611ED7" w:rsidRDefault="00344224" w:rsidP="00E61F31">
      <w:pPr>
        <w:pStyle w:val="17"/>
        <w:shd w:val="clear" w:color="auto" w:fill="auto"/>
        <w:spacing w:before="0" w:line="240" w:lineRule="auto"/>
        <w:ind w:right="20"/>
        <w:jc w:val="both"/>
        <w:rPr>
          <w:sz w:val="24"/>
          <w:szCs w:val="24"/>
        </w:rPr>
      </w:pPr>
      <w:r w:rsidRPr="00611ED7">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44224" w:rsidRPr="00611ED7" w:rsidRDefault="00344224" w:rsidP="00E61F31">
      <w:pPr>
        <w:pStyle w:val="17"/>
        <w:shd w:val="clear" w:color="auto" w:fill="auto"/>
        <w:spacing w:before="0" w:line="240" w:lineRule="auto"/>
        <w:ind w:right="20"/>
        <w:jc w:val="left"/>
        <w:rPr>
          <w:sz w:val="24"/>
          <w:szCs w:val="24"/>
        </w:rPr>
      </w:pPr>
      <w:r w:rsidRPr="00611ED7">
        <w:rPr>
          <w:sz w:val="24"/>
          <w:szCs w:val="24"/>
        </w:rPr>
        <w:t xml:space="preserve">ребёнок стремится к общению </w:t>
      </w:r>
      <w:proofErr w:type="gramStart"/>
      <w:r w:rsidRPr="00611ED7">
        <w:rPr>
          <w:sz w:val="24"/>
          <w:szCs w:val="24"/>
        </w:rPr>
        <w:t>со</w:t>
      </w:r>
      <w:proofErr w:type="gramEnd"/>
      <w:r w:rsidRPr="00611ED7">
        <w:rPr>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344224" w:rsidRPr="00611ED7" w:rsidRDefault="00344224" w:rsidP="00E61F31">
      <w:pPr>
        <w:pStyle w:val="17"/>
        <w:shd w:val="clear" w:color="auto" w:fill="auto"/>
        <w:spacing w:before="0" w:line="240" w:lineRule="auto"/>
        <w:ind w:right="20"/>
        <w:jc w:val="left"/>
        <w:rPr>
          <w:sz w:val="24"/>
          <w:szCs w:val="24"/>
        </w:rPr>
      </w:pPr>
      <w:r w:rsidRPr="00611ED7">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44224" w:rsidRPr="00611ED7" w:rsidRDefault="00344224" w:rsidP="00E61F31">
      <w:pPr>
        <w:pStyle w:val="17"/>
        <w:shd w:val="clear" w:color="auto" w:fill="auto"/>
        <w:spacing w:before="0" w:line="240" w:lineRule="auto"/>
        <w:ind w:right="20"/>
        <w:jc w:val="both"/>
        <w:rPr>
          <w:sz w:val="24"/>
          <w:szCs w:val="24"/>
        </w:rPr>
      </w:pPr>
      <w:r w:rsidRPr="00611ED7">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44224" w:rsidRPr="00611ED7" w:rsidRDefault="00344224" w:rsidP="00E61F31">
      <w:pPr>
        <w:pStyle w:val="17"/>
        <w:shd w:val="clear" w:color="auto" w:fill="auto"/>
        <w:spacing w:before="0" w:line="240" w:lineRule="auto"/>
        <w:ind w:right="20"/>
        <w:jc w:val="both"/>
        <w:rPr>
          <w:sz w:val="24"/>
          <w:szCs w:val="24"/>
        </w:rPr>
      </w:pPr>
      <w:r w:rsidRPr="00611ED7">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344224" w:rsidRPr="00611ED7" w:rsidRDefault="00344224" w:rsidP="00E61F31">
      <w:pPr>
        <w:pStyle w:val="17"/>
        <w:shd w:val="clear" w:color="auto" w:fill="auto"/>
        <w:spacing w:before="0" w:line="240" w:lineRule="auto"/>
        <w:ind w:right="20"/>
        <w:jc w:val="both"/>
        <w:rPr>
          <w:sz w:val="24"/>
          <w:szCs w:val="24"/>
        </w:rPr>
      </w:pPr>
      <w:r w:rsidRPr="00611ED7">
        <w:rPr>
          <w:sz w:val="24"/>
          <w:szCs w:val="24"/>
        </w:rPr>
        <w:t>ребёнок проявляет интерес к стихам, сказкам, повторяет отдельные слова и фразы за взрослым;</w:t>
      </w:r>
    </w:p>
    <w:p w:rsidR="00344224" w:rsidRPr="00611ED7" w:rsidRDefault="00344224" w:rsidP="00E61F31">
      <w:pPr>
        <w:pStyle w:val="17"/>
        <w:shd w:val="clear" w:color="auto" w:fill="auto"/>
        <w:spacing w:before="0" w:line="240" w:lineRule="auto"/>
        <w:ind w:right="20"/>
        <w:jc w:val="both"/>
        <w:rPr>
          <w:sz w:val="24"/>
          <w:szCs w:val="24"/>
        </w:rPr>
      </w:pPr>
      <w:r w:rsidRPr="00611ED7">
        <w:rPr>
          <w:sz w:val="24"/>
          <w:szCs w:val="24"/>
        </w:rPr>
        <w:t>ребёнок рассматривает картинки, показывает и называет предметы, изображенные на них;</w:t>
      </w:r>
    </w:p>
    <w:p w:rsidR="00344224" w:rsidRPr="00611ED7" w:rsidRDefault="00344224" w:rsidP="00E61F31">
      <w:pPr>
        <w:pStyle w:val="17"/>
        <w:shd w:val="clear" w:color="auto" w:fill="auto"/>
        <w:spacing w:before="0" w:line="240" w:lineRule="auto"/>
        <w:ind w:right="20"/>
        <w:jc w:val="both"/>
        <w:rPr>
          <w:sz w:val="24"/>
          <w:szCs w:val="24"/>
        </w:rPr>
      </w:pPr>
      <w:r w:rsidRPr="00611ED7">
        <w:rPr>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44224" w:rsidRPr="00611ED7" w:rsidRDefault="00344224" w:rsidP="00E61F31">
      <w:pPr>
        <w:pStyle w:val="17"/>
        <w:shd w:val="clear" w:color="auto" w:fill="auto"/>
        <w:spacing w:before="0" w:line="240" w:lineRule="auto"/>
        <w:ind w:right="20"/>
        <w:jc w:val="both"/>
        <w:rPr>
          <w:sz w:val="24"/>
          <w:szCs w:val="24"/>
        </w:rPr>
      </w:pPr>
      <w:r w:rsidRPr="00611ED7">
        <w:rPr>
          <w:sz w:val="24"/>
          <w:szCs w:val="24"/>
        </w:rPr>
        <w:t xml:space="preserve">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w:t>
      </w:r>
      <w:proofErr w:type="spellStart"/>
      <w:r w:rsidRPr="00611ED7">
        <w:rPr>
          <w:sz w:val="24"/>
          <w:szCs w:val="24"/>
        </w:rPr>
        <w:t>объектам</w:t>
      </w:r>
      <w:proofErr w:type="gramStart"/>
      <w:r w:rsidRPr="00611ED7">
        <w:rPr>
          <w:sz w:val="24"/>
          <w:szCs w:val="24"/>
        </w:rPr>
        <w:t>;р</w:t>
      </w:r>
      <w:proofErr w:type="gramEnd"/>
      <w:r w:rsidRPr="00611ED7">
        <w:rPr>
          <w:sz w:val="24"/>
          <w:szCs w:val="24"/>
        </w:rPr>
        <w:t>ебёнок</w:t>
      </w:r>
      <w:proofErr w:type="spellEnd"/>
      <w:r w:rsidRPr="00611ED7">
        <w:rPr>
          <w:sz w:val="24"/>
          <w:szCs w:val="24"/>
        </w:rPr>
        <w:t xml:space="preserve"> с удовольствием слушает музыку, подпевает, выполняет простые танцевальные движения;</w:t>
      </w:r>
    </w:p>
    <w:p w:rsidR="00344224" w:rsidRPr="00611ED7" w:rsidRDefault="00344224" w:rsidP="00E61F31">
      <w:pPr>
        <w:pStyle w:val="17"/>
        <w:shd w:val="clear" w:color="auto" w:fill="auto"/>
        <w:spacing w:before="0" w:line="240" w:lineRule="auto"/>
        <w:ind w:right="20"/>
        <w:jc w:val="both"/>
        <w:rPr>
          <w:sz w:val="24"/>
          <w:szCs w:val="24"/>
        </w:rPr>
      </w:pPr>
      <w:r w:rsidRPr="00611ED7">
        <w:rPr>
          <w:sz w:val="24"/>
          <w:szCs w:val="24"/>
        </w:rPr>
        <w:t>ребёнок эмоционально откликается на красоту природы и произведения искусства;</w:t>
      </w:r>
    </w:p>
    <w:p w:rsidR="00344224" w:rsidRPr="00611ED7" w:rsidRDefault="00344224" w:rsidP="00E61F31">
      <w:pPr>
        <w:pStyle w:val="17"/>
        <w:shd w:val="clear" w:color="auto" w:fill="auto"/>
        <w:spacing w:before="0" w:line="240" w:lineRule="auto"/>
        <w:ind w:right="20"/>
        <w:jc w:val="both"/>
        <w:rPr>
          <w:sz w:val="24"/>
          <w:szCs w:val="24"/>
        </w:rPr>
      </w:pPr>
      <w:proofErr w:type="gramStart"/>
      <w:r w:rsidRPr="00611ED7">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344224" w:rsidRPr="00611ED7" w:rsidRDefault="00344224" w:rsidP="00E61F31">
      <w:pPr>
        <w:pStyle w:val="17"/>
        <w:shd w:val="clear" w:color="auto" w:fill="auto"/>
        <w:spacing w:before="0" w:line="240" w:lineRule="auto"/>
        <w:ind w:right="20"/>
        <w:jc w:val="both"/>
        <w:rPr>
          <w:sz w:val="24"/>
          <w:szCs w:val="24"/>
        </w:rPr>
      </w:pPr>
      <w:r w:rsidRPr="00611ED7">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F4E74" w:rsidRPr="00611ED7" w:rsidRDefault="00344224" w:rsidP="00E61F31">
      <w:pPr>
        <w:pStyle w:val="17"/>
        <w:shd w:val="clear" w:color="auto" w:fill="auto"/>
        <w:spacing w:before="0" w:line="240" w:lineRule="auto"/>
        <w:ind w:right="20"/>
        <w:jc w:val="both"/>
        <w:rPr>
          <w:sz w:val="24"/>
          <w:szCs w:val="24"/>
        </w:rPr>
      </w:pPr>
      <w:r w:rsidRPr="00611ED7">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w:t>
      </w:r>
      <w:r w:rsidR="00DF4E74" w:rsidRPr="00611ED7">
        <w:rPr>
          <w:sz w:val="24"/>
          <w:szCs w:val="24"/>
        </w:rPr>
        <w:t>ет цель («Я буду лечить куклу»);</w:t>
      </w:r>
    </w:p>
    <w:p w:rsidR="00226864" w:rsidRPr="00611ED7" w:rsidRDefault="00344224" w:rsidP="00E61F31">
      <w:pPr>
        <w:pStyle w:val="17"/>
        <w:shd w:val="clear" w:color="auto" w:fill="auto"/>
        <w:spacing w:before="0" w:line="240" w:lineRule="auto"/>
        <w:ind w:right="20"/>
        <w:jc w:val="left"/>
        <w:rPr>
          <w:b/>
          <w:sz w:val="24"/>
          <w:szCs w:val="24"/>
        </w:rPr>
      </w:pPr>
      <w:r w:rsidRPr="00611ED7">
        <w:rPr>
          <w:b/>
          <w:sz w:val="24"/>
          <w:szCs w:val="24"/>
        </w:rPr>
        <w:lastRenderedPageBreak/>
        <w:t>Планируемые результаты в дошкольном возрасте.</w:t>
      </w:r>
    </w:p>
    <w:p w:rsidR="00226864" w:rsidRPr="00611ED7" w:rsidRDefault="00226864" w:rsidP="00E61F31">
      <w:pPr>
        <w:pStyle w:val="17"/>
        <w:shd w:val="clear" w:color="auto" w:fill="auto"/>
        <w:spacing w:before="0" w:line="240" w:lineRule="auto"/>
        <w:ind w:right="20"/>
        <w:jc w:val="left"/>
        <w:rPr>
          <w:i/>
          <w:sz w:val="24"/>
          <w:szCs w:val="24"/>
        </w:rPr>
      </w:pPr>
      <w:r w:rsidRPr="00611ED7">
        <w:rPr>
          <w:i/>
          <w:sz w:val="24"/>
          <w:szCs w:val="24"/>
        </w:rPr>
        <w:t>К четырем годам: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611ED7">
        <w:rPr>
          <w:sz w:val="24"/>
          <w:szCs w:val="24"/>
        </w:rPr>
        <w:t>ритмические упражнения</w:t>
      </w:r>
      <w:proofErr w:type="gramEnd"/>
      <w:r w:rsidRPr="00611ED7">
        <w:rPr>
          <w:sz w:val="24"/>
          <w:szCs w:val="24"/>
        </w:rPr>
        <w:t xml:space="preserve"> под музыку;</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611ED7">
        <w:rPr>
          <w:sz w:val="24"/>
          <w:szCs w:val="24"/>
        </w:rPr>
        <w:t>движения</w:t>
      </w:r>
      <w:proofErr w:type="gramEnd"/>
      <w:r w:rsidRPr="00611ED7">
        <w:rPr>
          <w:sz w:val="24"/>
          <w:szCs w:val="24"/>
        </w:rPr>
        <w:t xml:space="preserve"> в общем для всех темпе;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доверие к миру, положительно оценивает себя, говорит о себе в первом лице;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охотно включается в совместную деятельность </w:t>
      </w:r>
      <w:proofErr w:type="gramStart"/>
      <w:r w:rsidRPr="00611ED7">
        <w:rPr>
          <w:sz w:val="24"/>
          <w:szCs w:val="24"/>
        </w:rPr>
        <w:t>со</w:t>
      </w:r>
      <w:proofErr w:type="gramEnd"/>
      <w:r w:rsidRPr="00611ED7">
        <w:rPr>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611ED7">
        <w:rPr>
          <w:sz w:val="24"/>
          <w:szCs w:val="24"/>
        </w:rPr>
        <w:t>потешки</w:t>
      </w:r>
      <w:proofErr w:type="spellEnd"/>
      <w:r w:rsidRPr="00611ED7">
        <w:rPr>
          <w:sz w:val="24"/>
          <w:szCs w:val="24"/>
        </w:rPr>
        <w:t>, стихотворения, эмоционально откликается на них;</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совместно </w:t>
      </w:r>
      <w:proofErr w:type="gramStart"/>
      <w:r w:rsidRPr="00611ED7">
        <w:rPr>
          <w:sz w:val="24"/>
          <w:szCs w:val="24"/>
        </w:rPr>
        <w:t>со</w:t>
      </w:r>
      <w:proofErr w:type="gramEnd"/>
      <w:r w:rsidRPr="00611ED7">
        <w:rPr>
          <w:sz w:val="24"/>
          <w:szCs w:val="24"/>
        </w:rPr>
        <w:t xml:space="preserve"> взрослым пересказывает знакомые сказки, короткие стихи;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611ED7">
        <w:rPr>
          <w:sz w:val="24"/>
          <w:szCs w:val="24"/>
        </w:rPr>
        <w:t>со</w:t>
      </w:r>
      <w:proofErr w:type="gramEnd"/>
      <w:r w:rsidRPr="00611ED7">
        <w:rPr>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проявляет потребность в познавательном общении </w:t>
      </w:r>
      <w:proofErr w:type="gramStart"/>
      <w:r w:rsidRPr="00611ED7">
        <w:rPr>
          <w:sz w:val="24"/>
          <w:szCs w:val="24"/>
        </w:rPr>
        <w:t>со</w:t>
      </w:r>
      <w:proofErr w:type="gramEnd"/>
      <w:r w:rsidRPr="00611ED7">
        <w:rPr>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226864" w:rsidRPr="00611ED7" w:rsidRDefault="00226864" w:rsidP="00E61F31">
      <w:pPr>
        <w:pStyle w:val="17"/>
        <w:shd w:val="clear" w:color="auto" w:fill="auto"/>
        <w:spacing w:before="0" w:line="240" w:lineRule="auto"/>
        <w:ind w:right="20"/>
        <w:jc w:val="both"/>
        <w:rPr>
          <w:sz w:val="24"/>
          <w:szCs w:val="24"/>
        </w:rPr>
      </w:pPr>
      <w:proofErr w:type="gramStart"/>
      <w:r w:rsidRPr="00611ED7">
        <w:rPr>
          <w:sz w:val="24"/>
          <w:szCs w:val="24"/>
        </w:rPr>
        <w:lastRenderedPageBreak/>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611ED7">
        <w:rPr>
          <w:sz w:val="24"/>
          <w:szCs w:val="24"/>
        </w:rPr>
        <w:t xml:space="preserve"> вред;</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E3E3B"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w:t>
      </w:r>
      <w:r w:rsidR="007C4786" w:rsidRPr="00611ED7">
        <w:rPr>
          <w:sz w:val="24"/>
          <w:szCs w:val="24"/>
        </w:rPr>
        <w:t>интонацию и мимические движения;</w:t>
      </w:r>
    </w:p>
    <w:p w:rsidR="00A42619" w:rsidRPr="0052207F" w:rsidRDefault="00A42619" w:rsidP="00E61F31">
      <w:pPr>
        <w:pStyle w:val="17"/>
        <w:shd w:val="clear" w:color="auto" w:fill="auto"/>
        <w:spacing w:before="0" w:line="240" w:lineRule="auto"/>
        <w:ind w:right="20"/>
        <w:jc w:val="both"/>
        <w:rPr>
          <w:i/>
          <w:sz w:val="24"/>
          <w:szCs w:val="24"/>
        </w:rPr>
      </w:pPr>
      <w:proofErr w:type="gramStart"/>
      <w:r w:rsidRPr="0052207F">
        <w:rPr>
          <w:i/>
          <w:sz w:val="24"/>
          <w:szCs w:val="24"/>
        </w:rPr>
        <w:t>ребёнок имеет представления о русской избе, об огороде, о предметах обихода (люлька, зыбка, печка, чугунок, ухват, кочерга, глиняный горшок, корыто, коромысло, ведра, стиральная доска, рукомойник), о русск</w:t>
      </w:r>
      <w:r w:rsidR="004B2D94" w:rsidRPr="0052207F">
        <w:rPr>
          <w:i/>
          <w:sz w:val="24"/>
          <w:szCs w:val="24"/>
        </w:rPr>
        <w:t>ом народном инструменте - гусли</w:t>
      </w:r>
      <w:r w:rsidRPr="0052207F">
        <w:rPr>
          <w:i/>
          <w:sz w:val="24"/>
          <w:szCs w:val="24"/>
        </w:rPr>
        <w:t>;</w:t>
      </w:r>
      <w:proofErr w:type="gramEnd"/>
    </w:p>
    <w:p w:rsidR="00A42619" w:rsidRPr="0052207F" w:rsidRDefault="00A42619" w:rsidP="00E61F31">
      <w:pPr>
        <w:pStyle w:val="17"/>
        <w:shd w:val="clear" w:color="auto" w:fill="auto"/>
        <w:spacing w:before="0" w:line="240" w:lineRule="auto"/>
        <w:ind w:right="20"/>
        <w:jc w:val="both"/>
        <w:rPr>
          <w:i/>
          <w:sz w:val="24"/>
          <w:szCs w:val="24"/>
        </w:rPr>
      </w:pPr>
      <w:r w:rsidRPr="0052207F">
        <w:rPr>
          <w:i/>
          <w:sz w:val="24"/>
          <w:szCs w:val="24"/>
        </w:rPr>
        <w:t xml:space="preserve">ребёнок проявляет интерес к русским народным сказкам, повторяет </w:t>
      </w:r>
      <w:proofErr w:type="spellStart"/>
      <w:r w:rsidRPr="0052207F">
        <w:rPr>
          <w:i/>
          <w:sz w:val="24"/>
          <w:szCs w:val="24"/>
        </w:rPr>
        <w:t>потешки</w:t>
      </w:r>
      <w:proofErr w:type="spellEnd"/>
      <w:r w:rsidRPr="0052207F">
        <w:rPr>
          <w:i/>
          <w:sz w:val="24"/>
          <w:szCs w:val="24"/>
        </w:rPr>
        <w:t xml:space="preserve">, </w:t>
      </w:r>
      <w:proofErr w:type="spellStart"/>
      <w:r w:rsidRPr="0052207F">
        <w:rPr>
          <w:i/>
          <w:sz w:val="24"/>
          <w:szCs w:val="24"/>
        </w:rPr>
        <w:t>заклички</w:t>
      </w:r>
      <w:proofErr w:type="spellEnd"/>
      <w:r w:rsidRPr="0052207F">
        <w:rPr>
          <w:i/>
          <w:sz w:val="24"/>
          <w:szCs w:val="24"/>
        </w:rPr>
        <w:t>.</w:t>
      </w:r>
    </w:p>
    <w:p w:rsidR="00C30A4A" w:rsidRPr="0052207F" w:rsidRDefault="00C30A4A" w:rsidP="00E61F31">
      <w:pPr>
        <w:pStyle w:val="17"/>
        <w:widowControl w:val="0"/>
        <w:shd w:val="clear" w:color="auto" w:fill="auto"/>
        <w:tabs>
          <w:tab w:val="left" w:pos="0"/>
        </w:tabs>
        <w:spacing w:before="0" w:line="240" w:lineRule="auto"/>
        <w:ind w:right="284"/>
        <w:jc w:val="both"/>
        <w:rPr>
          <w:i/>
          <w:sz w:val="24"/>
          <w:szCs w:val="24"/>
        </w:rPr>
      </w:pPr>
      <w:r w:rsidRPr="0052207F">
        <w:rPr>
          <w:i/>
          <w:sz w:val="24"/>
          <w:szCs w:val="24"/>
        </w:rPr>
        <w:t xml:space="preserve">ребёнок имеет </w:t>
      </w:r>
      <w:proofErr w:type="spellStart"/>
      <w:r w:rsidRPr="0052207F">
        <w:rPr>
          <w:i/>
          <w:sz w:val="24"/>
          <w:szCs w:val="24"/>
        </w:rPr>
        <w:t>представленияо</w:t>
      </w:r>
      <w:proofErr w:type="spellEnd"/>
      <w:r w:rsidRPr="0052207F">
        <w:rPr>
          <w:i/>
          <w:sz w:val="24"/>
          <w:szCs w:val="24"/>
        </w:rPr>
        <w:t xml:space="preserve"> пользе утренней зарядки; о болезнетворных микроорганизмах (микробах); о влиянии солнечных лучей на здоровье; о режиме дня; о непрямом способе передачи инфекции через личные вещи (зубная щетка, расческа); о пользе закаливания; о ценности своего здоровья; о своей ценности и значимости; о ценности и значимости других людей; о семи цветах радуги и влиянии цвета на </w:t>
      </w:r>
      <w:proofErr w:type="spellStart"/>
      <w:r w:rsidRPr="0052207F">
        <w:rPr>
          <w:i/>
          <w:sz w:val="24"/>
          <w:szCs w:val="24"/>
        </w:rPr>
        <w:t>самочувствие</w:t>
      </w:r>
      <w:proofErr w:type="gramStart"/>
      <w:r w:rsidRPr="0052207F">
        <w:rPr>
          <w:i/>
          <w:sz w:val="24"/>
          <w:szCs w:val="24"/>
        </w:rPr>
        <w:t>;о</w:t>
      </w:r>
      <w:proofErr w:type="spellEnd"/>
      <w:proofErr w:type="gramEnd"/>
      <w:r w:rsidRPr="0052207F">
        <w:rPr>
          <w:i/>
          <w:sz w:val="24"/>
          <w:szCs w:val="24"/>
        </w:rPr>
        <w:t xml:space="preserve"> важности психологического настроя и занятий гимна</w:t>
      </w:r>
      <w:r w:rsidRPr="0052207F">
        <w:rPr>
          <w:i/>
          <w:sz w:val="24"/>
          <w:szCs w:val="24"/>
        </w:rPr>
        <w:softHyphen/>
        <w:t>стикой; о роли мальчика как защитника слабых; о правилах вежливости; об основных функциях организма; об основных витаминах в продуктах питания; о необходимости разнообразно питаться; о правилах ухода за зубами, заболевании «кариес»; о функциях носа; о ритмичности сердечных ударов; о семи нотах звукоряда; о музыкальном мотиве.</w:t>
      </w:r>
    </w:p>
    <w:p w:rsidR="00C30A4A" w:rsidRPr="0052207F" w:rsidRDefault="00C30A4A" w:rsidP="00E61F31">
      <w:pPr>
        <w:pStyle w:val="17"/>
        <w:widowControl w:val="0"/>
        <w:shd w:val="clear" w:color="auto" w:fill="auto"/>
        <w:tabs>
          <w:tab w:val="left" w:pos="0"/>
          <w:tab w:val="left" w:pos="387"/>
        </w:tabs>
        <w:spacing w:before="0" w:line="240" w:lineRule="auto"/>
        <w:ind w:right="284"/>
        <w:jc w:val="both"/>
        <w:rPr>
          <w:i/>
          <w:sz w:val="24"/>
          <w:szCs w:val="24"/>
        </w:rPr>
      </w:pPr>
      <w:r w:rsidRPr="0052207F">
        <w:rPr>
          <w:i/>
          <w:sz w:val="24"/>
          <w:szCs w:val="24"/>
        </w:rPr>
        <w:t>ребенок умеет раскрашивать картины, рисунки с образами здоровья, камни; делать аппликации; подражать движениям животных; прыгать по дорожке с намеченными точками (кочками); соблюдать режим дня; вежливо разговаривать; правильно и регулярно чистить зубы; делать дыхательную зарядку (звуковые дыхательные упраж</w:t>
      </w:r>
      <w:r w:rsidRPr="0052207F">
        <w:rPr>
          <w:i/>
          <w:sz w:val="24"/>
          <w:szCs w:val="24"/>
        </w:rPr>
        <w:softHyphen/>
        <w:t>нения, дыхательный настрой); вовремя и правильно мыть руки; правильно пользоваться расческой; проводить закаливающие процедуры; убирать за собой игрушки;</w:t>
      </w:r>
    </w:p>
    <w:p w:rsidR="00226864" w:rsidRPr="00611ED7" w:rsidRDefault="00226864" w:rsidP="00E61F31">
      <w:pPr>
        <w:pStyle w:val="17"/>
        <w:shd w:val="clear" w:color="auto" w:fill="auto"/>
        <w:spacing w:before="0" w:line="240" w:lineRule="auto"/>
        <w:ind w:right="20"/>
        <w:jc w:val="left"/>
        <w:rPr>
          <w:i/>
          <w:sz w:val="24"/>
          <w:szCs w:val="24"/>
        </w:rPr>
      </w:pPr>
      <w:r w:rsidRPr="00611ED7">
        <w:rPr>
          <w:i/>
          <w:sz w:val="24"/>
          <w:szCs w:val="24"/>
        </w:rPr>
        <w:t>К пяти годам: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стремится к самостоятельному осуществлению процессов личной гигиены, их правильной организации;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lastRenderedPageBreak/>
        <w:t xml:space="preserve">ребёнок выполняет самостоятельно правила общения </w:t>
      </w:r>
      <w:proofErr w:type="gramStart"/>
      <w:r w:rsidRPr="00611ED7">
        <w:rPr>
          <w:sz w:val="24"/>
          <w:szCs w:val="24"/>
        </w:rPr>
        <w:t>со</w:t>
      </w:r>
      <w:proofErr w:type="gramEnd"/>
      <w:r w:rsidRPr="00611ED7">
        <w:rPr>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без напоминания взрослого здоровается и прощается, говорит «спасибо» и «пожалуйста»;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познает правила безопасного поведения и стремится их выполнять в повседневной жизни;</w:t>
      </w:r>
    </w:p>
    <w:p w:rsidR="00226864" w:rsidRPr="00611ED7" w:rsidRDefault="00226864" w:rsidP="00E61F31">
      <w:pPr>
        <w:pStyle w:val="17"/>
        <w:shd w:val="clear" w:color="auto" w:fill="auto"/>
        <w:spacing w:before="0" w:line="240" w:lineRule="auto"/>
        <w:jc w:val="both"/>
        <w:rPr>
          <w:sz w:val="24"/>
          <w:szCs w:val="24"/>
        </w:rPr>
      </w:pPr>
      <w:r w:rsidRPr="00611ED7">
        <w:rPr>
          <w:sz w:val="24"/>
          <w:szCs w:val="24"/>
        </w:rPr>
        <w:t>ребёнок самостоятелен в самообслуживании;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познавательный интерес к труду взрослых, профессиям, технике; отражает эти представления в играх;</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стремится к выполнению трудовых обязанностей, охотно включается в совместный труд </w:t>
      </w:r>
      <w:proofErr w:type="gramStart"/>
      <w:r w:rsidRPr="00611ED7">
        <w:rPr>
          <w:sz w:val="24"/>
          <w:szCs w:val="24"/>
        </w:rPr>
        <w:t>со</w:t>
      </w:r>
      <w:proofErr w:type="gramEnd"/>
      <w:r w:rsidRPr="00611ED7">
        <w:rPr>
          <w:sz w:val="24"/>
          <w:szCs w:val="24"/>
        </w:rPr>
        <w:t xml:space="preserve"> взрослыми или сверстниками;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большинство звуков произносит правильно, пользуется средствами эмоциональной и речевой выразительности;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словотворчество, интерес к языку, с интересом слушает литературные тексты, воспроизводит текст;</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способен рассказать о предмете, его назначении и особенностях, о том, как он был создан;</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611ED7">
        <w:rPr>
          <w:sz w:val="24"/>
          <w:szCs w:val="24"/>
        </w:rPr>
        <w:t>со</w:t>
      </w:r>
      <w:proofErr w:type="gramEnd"/>
      <w:r w:rsidRPr="00611ED7">
        <w:rPr>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lastRenderedPageBreak/>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E3E3B" w:rsidRPr="00611ED7" w:rsidRDefault="00226864" w:rsidP="00E61F31">
      <w:pPr>
        <w:pStyle w:val="17"/>
        <w:shd w:val="clear" w:color="auto" w:fill="auto"/>
        <w:spacing w:before="0" w:line="240" w:lineRule="auto"/>
        <w:ind w:right="20"/>
        <w:jc w:val="left"/>
        <w:rPr>
          <w:sz w:val="24"/>
          <w:szCs w:val="24"/>
        </w:rPr>
      </w:pPr>
      <w:r w:rsidRPr="00611ED7">
        <w:rPr>
          <w:sz w:val="24"/>
          <w:szCs w:val="24"/>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A42619" w:rsidRPr="0052207F" w:rsidRDefault="00A42619" w:rsidP="00E61F31">
      <w:pPr>
        <w:pStyle w:val="17"/>
        <w:shd w:val="clear" w:color="auto" w:fill="auto"/>
        <w:spacing w:before="0" w:line="240" w:lineRule="auto"/>
        <w:ind w:right="20"/>
        <w:jc w:val="both"/>
        <w:rPr>
          <w:i/>
          <w:sz w:val="24"/>
          <w:szCs w:val="24"/>
        </w:rPr>
      </w:pPr>
      <w:r w:rsidRPr="0052207F">
        <w:rPr>
          <w:i/>
          <w:sz w:val="24"/>
          <w:szCs w:val="24"/>
        </w:rPr>
        <w:t>ребёнок знает о праздниках Рождество и Масленица, о старинных обычаях встречи весны;</w:t>
      </w:r>
    </w:p>
    <w:p w:rsidR="00A42619" w:rsidRPr="0052207F" w:rsidRDefault="00A42619" w:rsidP="00E61F31">
      <w:pPr>
        <w:pStyle w:val="17"/>
        <w:shd w:val="clear" w:color="auto" w:fill="auto"/>
        <w:spacing w:before="0" w:line="240" w:lineRule="auto"/>
        <w:ind w:right="20"/>
        <w:jc w:val="both"/>
        <w:rPr>
          <w:i/>
          <w:sz w:val="24"/>
          <w:szCs w:val="24"/>
        </w:rPr>
      </w:pPr>
      <w:r w:rsidRPr="0052207F">
        <w:rPr>
          <w:i/>
          <w:sz w:val="24"/>
          <w:szCs w:val="24"/>
        </w:rPr>
        <w:t>ребёнок различает и называет домашних животных;</w:t>
      </w:r>
    </w:p>
    <w:p w:rsidR="00A42619" w:rsidRPr="0052207F" w:rsidRDefault="00A42619" w:rsidP="00E61F31">
      <w:pPr>
        <w:pStyle w:val="17"/>
        <w:shd w:val="clear" w:color="auto" w:fill="auto"/>
        <w:spacing w:before="0" w:line="240" w:lineRule="auto"/>
        <w:ind w:right="20"/>
        <w:jc w:val="both"/>
        <w:rPr>
          <w:i/>
          <w:sz w:val="24"/>
          <w:szCs w:val="24"/>
        </w:rPr>
      </w:pPr>
      <w:r w:rsidRPr="0052207F">
        <w:rPr>
          <w:i/>
          <w:sz w:val="24"/>
          <w:szCs w:val="24"/>
        </w:rPr>
        <w:t>ребёнок имеет представления о женской русской народной одежде, о шерстяных изделиях, о предметах обихода (прялка, веретено, скалка, деревянные ложки), о русском народном инструменте – балалайке;</w:t>
      </w:r>
    </w:p>
    <w:p w:rsidR="00A42619" w:rsidRPr="0052207F" w:rsidRDefault="00A42619" w:rsidP="00E61F31">
      <w:pPr>
        <w:pStyle w:val="17"/>
        <w:shd w:val="clear" w:color="auto" w:fill="auto"/>
        <w:spacing w:before="0" w:line="240" w:lineRule="auto"/>
        <w:ind w:right="20"/>
        <w:jc w:val="both"/>
        <w:rPr>
          <w:i/>
          <w:sz w:val="24"/>
          <w:szCs w:val="24"/>
        </w:rPr>
      </w:pPr>
      <w:r w:rsidRPr="0052207F">
        <w:rPr>
          <w:i/>
          <w:sz w:val="24"/>
          <w:szCs w:val="24"/>
        </w:rPr>
        <w:t>ребёнок проявляет интерес к потешному фольклору (дразнилки, скороговорки), у</w:t>
      </w:r>
      <w:r w:rsidR="00C30A4A" w:rsidRPr="0052207F">
        <w:rPr>
          <w:i/>
          <w:sz w:val="24"/>
          <w:szCs w:val="24"/>
        </w:rPr>
        <w:t>знает сказки по отрывкам из них;</w:t>
      </w:r>
    </w:p>
    <w:p w:rsidR="00C30A4A" w:rsidRPr="0052207F" w:rsidRDefault="00C30A4A" w:rsidP="00E61F31">
      <w:pPr>
        <w:pStyle w:val="17"/>
        <w:shd w:val="clear" w:color="auto" w:fill="auto"/>
        <w:spacing w:before="0" w:line="240" w:lineRule="auto"/>
        <w:ind w:right="20"/>
        <w:jc w:val="both"/>
        <w:rPr>
          <w:i/>
          <w:sz w:val="24"/>
          <w:szCs w:val="24"/>
        </w:rPr>
      </w:pPr>
      <w:r w:rsidRPr="0052207F">
        <w:rPr>
          <w:i/>
          <w:sz w:val="24"/>
          <w:szCs w:val="24"/>
        </w:rPr>
        <w:t>ребёнок имеет представления об основных двигательных качествах (координация, сила, гибкость, прыгучесть, скорость, реакция); о способе тренировки равновесия; об основных частях тела; о работоспособности организма; о полезных и не очень полезных для здоровья продуктах; о пользе кислорода (о том, как и где он вырабатывается);</w:t>
      </w:r>
    </w:p>
    <w:p w:rsidR="00226864" w:rsidRPr="00611ED7" w:rsidRDefault="00226864" w:rsidP="00E61F31">
      <w:pPr>
        <w:pStyle w:val="17"/>
        <w:shd w:val="clear" w:color="auto" w:fill="auto"/>
        <w:spacing w:before="0" w:line="240" w:lineRule="auto"/>
        <w:ind w:right="20"/>
        <w:jc w:val="left"/>
        <w:rPr>
          <w:i/>
          <w:sz w:val="24"/>
          <w:szCs w:val="24"/>
        </w:rPr>
      </w:pPr>
      <w:r w:rsidRPr="00611ED7">
        <w:rPr>
          <w:i/>
          <w:sz w:val="24"/>
          <w:szCs w:val="24"/>
        </w:rPr>
        <w:t>К шести годам: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настроен положительно по отношению к окружающим, охотно вступает в общение </w:t>
      </w:r>
      <w:proofErr w:type="gramStart"/>
      <w:r w:rsidRPr="00611ED7">
        <w:rPr>
          <w:sz w:val="24"/>
          <w:szCs w:val="24"/>
        </w:rPr>
        <w:t>со</w:t>
      </w:r>
      <w:proofErr w:type="gramEnd"/>
      <w:r w:rsidRPr="00611ED7">
        <w:rPr>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lastRenderedPageBreak/>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611ED7">
        <w:rPr>
          <w:sz w:val="24"/>
          <w:szCs w:val="24"/>
        </w:rPr>
        <w:t>придерживаясь</w:t>
      </w:r>
      <w:proofErr w:type="gramEnd"/>
      <w:r w:rsidRPr="00611ED7">
        <w:rPr>
          <w:sz w:val="24"/>
          <w:szCs w:val="24"/>
        </w:rPr>
        <w:t xml:space="preserve"> правил безопасного обращения с ними;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C2F9B"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sidR="00A42619" w:rsidRPr="00611ED7">
        <w:rPr>
          <w:sz w:val="24"/>
          <w:szCs w:val="24"/>
        </w:rPr>
        <w:t>и с игровой задачей и правилами;</w:t>
      </w:r>
    </w:p>
    <w:p w:rsidR="00A42619" w:rsidRPr="0052207F" w:rsidRDefault="00A42619" w:rsidP="00E61F31">
      <w:pPr>
        <w:pStyle w:val="17"/>
        <w:shd w:val="clear" w:color="auto" w:fill="auto"/>
        <w:spacing w:before="0" w:line="240" w:lineRule="auto"/>
        <w:ind w:right="20"/>
        <w:jc w:val="both"/>
        <w:rPr>
          <w:i/>
          <w:sz w:val="24"/>
          <w:szCs w:val="24"/>
        </w:rPr>
      </w:pPr>
      <w:r w:rsidRPr="0052207F">
        <w:rPr>
          <w:i/>
          <w:sz w:val="24"/>
          <w:szCs w:val="24"/>
        </w:rPr>
        <w:lastRenderedPageBreak/>
        <w:t>ребёнок знает о</w:t>
      </w:r>
      <w:r w:rsidR="00946B28" w:rsidRPr="0052207F">
        <w:rPr>
          <w:i/>
          <w:sz w:val="24"/>
          <w:szCs w:val="24"/>
        </w:rPr>
        <w:t xml:space="preserve"> народных обычаях и</w:t>
      </w:r>
      <w:r w:rsidRPr="0052207F">
        <w:rPr>
          <w:i/>
          <w:sz w:val="24"/>
          <w:szCs w:val="24"/>
        </w:rPr>
        <w:t xml:space="preserve"> праздниках </w:t>
      </w:r>
      <w:r w:rsidR="00946B28" w:rsidRPr="0052207F">
        <w:rPr>
          <w:i/>
          <w:sz w:val="24"/>
          <w:szCs w:val="24"/>
        </w:rPr>
        <w:t>Покров</w:t>
      </w:r>
      <w:r w:rsidRPr="0052207F">
        <w:rPr>
          <w:i/>
          <w:sz w:val="24"/>
          <w:szCs w:val="24"/>
        </w:rPr>
        <w:t xml:space="preserve"> и </w:t>
      </w:r>
      <w:proofErr w:type="spellStart"/>
      <w:r w:rsidR="00946B28" w:rsidRPr="0052207F">
        <w:rPr>
          <w:i/>
          <w:sz w:val="24"/>
          <w:szCs w:val="24"/>
        </w:rPr>
        <w:t>Сергниев</w:t>
      </w:r>
      <w:proofErr w:type="spellEnd"/>
      <w:r w:rsidR="00946B28" w:rsidRPr="0052207F">
        <w:rPr>
          <w:i/>
          <w:sz w:val="24"/>
          <w:szCs w:val="24"/>
        </w:rPr>
        <w:t xml:space="preserve"> день, о традициях празднования Нового года, Рождественских праздников, Колядок</w:t>
      </w:r>
      <w:r w:rsidRPr="0052207F">
        <w:rPr>
          <w:i/>
          <w:sz w:val="24"/>
          <w:szCs w:val="24"/>
        </w:rPr>
        <w:t>;</w:t>
      </w:r>
    </w:p>
    <w:p w:rsidR="00A42619" w:rsidRPr="0052207F" w:rsidRDefault="00A42619" w:rsidP="00E61F31">
      <w:pPr>
        <w:pStyle w:val="17"/>
        <w:shd w:val="clear" w:color="auto" w:fill="auto"/>
        <w:spacing w:before="0" w:line="240" w:lineRule="auto"/>
        <w:ind w:right="20"/>
        <w:jc w:val="both"/>
        <w:rPr>
          <w:i/>
          <w:sz w:val="24"/>
          <w:szCs w:val="24"/>
        </w:rPr>
      </w:pPr>
      <w:r w:rsidRPr="0052207F">
        <w:rPr>
          <w:i/>
          <w:sz w:val="24"/>
          <w:szCs w:val="24"/>
        </w:rPr>
        <w:t xml:space="preserve">ребёнок различает и </w:t>
      </w:r>
      <w:proofErr w:type="spellStart"/>
      <w:r w:rsidRPr="0052207F">
        <w:rPr>
          <w:i/>
          <w:sz w:val="24"/>
          <w:szCs w:val="24"/>
        </w:rPr>
        <w:t>называет</w:t>
      </w:r>
      <w:r w:rsidR="00946B28" w:rsidRPr="0052207F">
        <w:rPr>
          <w:i/>
          <w:sz w:val="24"/>
          <w:szCs w:val="24"/>
        </w:rPr>
        <w:t>диких</w:t>
      </w:r>
      <w:proofErr w:type="spellEnd"/>
      <w:r w:rsidRPr="0052207F">
        <w:rPr>
          <w:i/>
          <w:sz w:val="24"/>
          <w:szCs w:val="24"/>
        </w:rPr>
        <w:t xml:space="preserve"> животных;</w:t>
      </w:r>
    </w:p>
    <w:p w:rsidR="00A42619" w:rsidRPr="0052207F" w:rsidRDefault="00A42619" w:rsidP="00E61F31">
      <w:pPr>
        <w:pStyle w:val="17"/>
        <w:shd w:val="clear" w:color="auto" w:fill="auto"/>
        <w:spacing w:before="0" w:line="240" w:lineRule="auto"/>
        <w:ind w:right="20"/>
        <w:jc w:val="both"/>
        <w:rPr>
          <w:i/>
          <w:sz w:val="24"/>
          <w:szCs w:val="24"/>
        </w:rPr>
      </w:pPr>
      <w:r w:rsidRPr="0052207F">
        <w:rPr>
          <w:i/>
          <w:sz w:val="24"/>
          <w:szCs w:val="24"/>
        </w:rPr>
        <w:t xml:space="preserve">ребёнок имеет представления о </w:t>
      </w:r>
      <w:r w:rsidR="00946B28" w:rsidRPr="0052207F">
        <w:rPr>
          <w:i/>
          <w:sz w:val="24"/>
          <w:szCs w:val="24"/>
        </w:rPr>
        <w:t>старинных орудиях труда – цепе и серпе</w:t>
      </w:r>
      <w:r w:rsidRPr="0052207F">
        <w:rPr>
          <w:i/>
          <w:sz w:val="24"/>
          <w:szCs w:val="24"/>
        </w:rPr>
        <w:t>;</w:t>
      </w:r>
    </w:p>
    <w:p w:rsidR="00A42619" w:rsidRPr="0052207F" w:rsidRDefault="00A42619" w:rsidP="00E61F31">
      <w:pPr>
        <w:pStyle w:val="17"/>
        <w:shd w:val="clear" w:color="auto" w:fill="auto"/>
        <w:spacing w:before="0" w:line="240" w:lineRule="auto"/>
        <w:ind w:right="20"/>
        <w:jc w:val="both"/>
        <w:rPr>
          <w:i/>
          <w:sz w:val="24"/>
          <w:szCs w:val="24"/>
        </w:rPr>
      </w:pPr>
      <w:r w:rsidRPr="0052207F">
        <w:rPr>
          <w:i/>
          <w:sz w:val="24"/>
          <w:szCs w:val="24"/>
        </w:rPr>
        <w:t xml:space="preserve">ребёнок </w:t>
      </w:r>
      <w:r w:rsidR="00946B28" w:rsidRPr="0052207F">
        <w:rPr>
          <w:i/>
          <w:sz w:val="24"/>
          <w:szCs w:val="24"/>
        </w:rPr>
        <w:t>самостоятельно придумывает небылицы, потешные рассказы, поет обрядовые песни</w:t>
      </w:r>
      <w:r w:rsidRPr="0052207F">
        <w:rPr>
          <w:i/>
          <w:sz w:val="24"/>
          <w:szCs w:val="24"/>
        </w:rPr>
        <w:t>.</w:t>
      </w:r>
    </w:p>
    <w:p w:rsidR="00381F50" w:rsidRPr="0052207F" w:rsidRDefault="002D6B36" w:rsidP="00E61F31">
      <w:pPr>
        <w:pStyle w:val="17"/>
        <w:widowControl w:val="0"/>
        <w:shd w:val="clear" w:color="auto" w:fill="auto"/>
        <w:tabs>
          <w:tab w:val="left" w:pos="702"/>
        </w:tabs>
        <w:spacing w:before="0" w:line="240" w:lineRule="auto"/>
        <w:ind w:right="284"/>
        <w:jc w:val="both"/>
        <w:rPr>
          <w:i/>
          <w:sz w:val="24"/>
          <w:szCs w:val="24"/>
        </w:rPr>
      </w:pPr>
      <w:r w:rsidRPr="0052207F">
        <w:rPr>
          <w:i/>
          <w:sz w:val="24"/>
          <w:szCs w:val="24"/>
        </w:rPr>
        <w:t xml:space="preserve">ребёнок имеет </w:t>
      </w:r>
      <w:proofErr w:type="spellStart"/>
      <w:r w:rsidRPr="0052207F">
        <w:rPr>
          <w:i/>
          <w:sz w:val="24"/>
          <w:szCs w:val="24"/>
        </w:rPr>
        <w:t>представления</w:t>
      </w:r>
      <w:r w:rsidR="00381F50" w:rsidRPr="0052207F">
        <w:rPr>
          <w:i/>
          <w:sz w:val="24"/>
          <w:szCs w:val="24"/>
        </w:rPr>
        <w:t>о</w:t>
      </w:r>
      <w:proofErr w:type="spellEnd"/>
      <w:r w:rsidR="00381F50" w:rsidRPr="0052207F">
        <w:rPr>
          <w:i/>
          <w:sz w:val="24"/>
          <w:szCs w:val="24"/>
        </w:rPr>
        <w:t xml:space="preserve"> непрямом способе передачи инфекции через личные вещи (зубная щетка, расческа)</w:t>
      </w:r>
      <w:proofErr w:type="gramStart"/>
      <w:r w:rsidR="00381F50" w:rsidRPr="0052207F">
        <w:rPr>
          <w:i/>
          <w:sz w:val="24"/>
          <w:szCs w:val="24"/>
        </w:rPr>
        <w:t>;о</w:t>
      </w:r>
      <w:proofErr w:type="gramEnd"/>
      <w:r w:rsidR="00381F50" w:rsidRPr="0052207F">
        <w:rPr>
          <w:i/>
          <w:sz w:val="24"/>
          <w:szCs w:val="24"/>
        </w:rPr>
        <w:t xml:space="preserve"> пользе </w:t>
      </w:r>
      <w:proofErr w:type="spellStart"/>
      <w:r w:rsidR="00381F50" w:rsidRPr="0052207F">
        <w:rPr>
          <w:i/>
          <w:sz w:val="24"/>
          <w:szCs w:val="24"/>
        </w:rPr>
        <w:t>закаливания;о</w:t>
      </w:r>
      <w:proofErr w:type="spellEnd"/>
      <w:r w:rsidR="00381F50" w:rsidRPr="0052207F">
        <w:rPr>
          <w:i/>
          <w:sz w:val="24"/>
          <w:szCs w:val="24"/>
        </w:rPr>
        <w:t xml:space="preserve"> ценности своего </w:t>
      </w:r>
      <w:proofErr w:type="spellStart"/>
      <w:r w:rsidR="00381F50" w:rsidRPr="0052207F">
        <w:rPr>
          <w:i/>
          <w:sz w:val="24"/>
          <w:szCs w:val="24"/>
        </w:rPr>
        <w:t>здоровья;о</w:t>
      </w:r>
      <w:proofErr w:type="spellEnd"/>
      <w:r w:rsidR="00381F50" w:rsidRPr="0052207F">
        <w:rPr>
          <w:i/>
          <w:sz w:val="24"/>
          <w:szCs w:val="24"/>
        </w:rPr>
        <w:t xml:space="preserve"> своей ценности и </w:t>
      </w:r>
      <w:proofErr w:type="spellStart"/>
      <w:r w:rsidR="00381F50" w:rsidRPr="0052207F">
        <w:rPr>
          <w:i/>
          <w:sz w:val="24"/>
          <w:szCs w:val="24"/>
        </w:rPr>
        <w:t>значимости;о</w:t>
      </w:r>
      <w:proofErr w:type="spellEnd"/>
      <w:r w:rsidR="00381F50" w:rsidRPr="0052207F">
        <w:rPr>
          <w:i/>
          <w:sz w:val="24"/>
          <w:szCs w:val="24"/>
        </w:rPr>
        <w:t xml:space="preserve"> ценности и значимости других </w:t>
      </w:r>
      <w:proofErr w:type="spellStart"/>
      <w:r w:rsidR="00381F50" w:rsidRPr="0052207F">
        <w:rPr>
          <w:i/>
          <w:sz w:val="24"/>
          <w:szCs w:val="24"/>
        </w:rPr>
        <w:t>людей;о</w:t>
      </w:r>
      <w:proofErr w:type="spellEnd"/>
      <w:r w:rsidR="00381F50" w:rsidRPr="0052207F">
        <w:rPr>
          <w:i/>
          <w:sz w:val="24"/>
          <w:szCs w:val="24"/>
        </w:rPr>
        <w:t xml:space="preserve"> семи цветах радуги и влиянии цвета на </w:t>
      </w:r>
      <w:proofErr w:type="spellStart"/>
      <w:r w:rsidR="00381F50" w:rsidRPr="0052207F">
        <w:rPr>
          <w:i/>
          <w:sz w:val="24"/>
          <w:szCs w:val="24"/>
        </w:rPr>
        <w:t>самочувствие;о</w:t>
      </w:r>
      <w:proofErr w:type="spellEnd"/>
      <w:r w:rsidR="00381F50" w:rsidRPr="0052207F">
        <w:rPr>
          <w:i/>
          <w:sz w:val="24"/>
          <w:szCs w:val="24"/>
        </w:rPr>
        <w:t xml:space="preserve"> важности психологического настроя и занятий </w:t>
      </w:r>
      <w:proofErr w:type="spellStart"/>
      <w:r w:rsidR="00381F50" w:rsidRPr="0052207F">
        <w:rPr>
          <w:i/>
          <w:sz w:val="24"/>
          <w:szCs w:val="24"/>
        </w:rPr>
        <w:t>гимна</w:t>
      </w:r>
      <w:r w:rsidR="00381F50" w:rsidRPr="0052207F">
        <w:rPr>
          <w:i/>
          <w:sz w:val="24"/>
          <w:szCs w:val="24"/>
        </w:rPr>
        <w:softHyphen/>
        <w:t>стикой;о</w:t>
      </w:r>
      <w:proofErr w:type="spellEnd"/>
      <w:r w:rsidR="00381F50" w:rsidRPr="0052207F">
        <w:rPr>
          <w:i/>
          <w:sz w:val="24"/>
          <w:szCs w:val="24"/>
        </w:rPr>
        <w:t xml:space="preserve"> роли мальчика как защитника </w:t>
      </w:r>
      <w:proofErr w:type="spellStart"/>
      <w:r w:rsidR="00381F50" w:rsidRPr="0052207F">
        <w:rPr>
          <w:i/>
          <w:sz w:val="24"/>
          <w:szCs w:val="24"/>
        </w:rPr>
        <w:t>слабых;о</w:t>
      </w:r>
      <w:proofErr w:type="spellEnd"/>
      <w:r w:rsidR="00381F50" w:rsidRPr="0052207F">
        <w:rPr>
          <w:i/>
          <w:sz w:val="24"/>
          <w:szCs w:val="24"/>
        </w:rPr>
        <w:t xml:space="preserve"> правилах </w:t>
      </w:r>
      <w:proofErr w:type="spellStart"/>
      <w:r w:rsidR="00381F50" w:rsidRPr="0052207F">
        <w:rPr>
          <w:i/>
          <w:sz w:val="24"/>
          <w:szCs w:val="24"/>
        </w:rPr>
        <w:t>вежливости;о</w:t>
      </w:r>
      <w:proofErr w:type="spellEnd"/>
      <w:r w:rsidR="00381F50" w:rsidRPr="0052207F">
        <w:rPr>
          <w:i/>
          <w:sz w:val="24"/>
          <w:szCs w:val="24"/>
        </w:rPr>
        <w:t xml:space="preserve"> способах диагностики своего </w:t>
      </w:r>
      <w:proofErr w:type="spellStart"/>
      <w:r w:rsidR="00381F50" w:rsidRPr="0052207F">
        <w:rPr>
          <w:i/>
          <w:sz w:val="24"/>
          <w:szCs w:val="24"/>
        </w:rPr>
        <w:t>здоровья</w:t>
      </w:r>
      <w:proofErr w:type="gramStart"/>
      <w:r w:rsidR="00381F50" w:rsidRPr="0052207F">
        <w:rPr>
          <w:i/>
          <w:sz w:val="24"/>
          <w:szCs w:val="24"/>
        </w:rPr>
        <w:t>;о</w:t>
      </w:r>
      <w:proofErr w:type="gramEnd"/>
      <w:r w:rsidR="00381F50" w:rsidRPr="0052207F">
        <w:rPr>
          <w:i/>
          <w:sz w:val="24"/>
          <w:szCs w:val="24"/>
        </w:rPr>
        <w:t>б</w:t>
      </w:r>
      <w:proofErr w:type="spellEnd"/>
      <w:r w:rsidR="00381F50" w:rsidRPr="0052207F">
        <w:rPr>
          <w:i/>
          <w:sz w:val="24"/>
          <w:szCs w:val="24"/>
        </w:rPr>
        <w:t xml:space="preserve"> основных функциях </w:t>
      </w:r>
      <w:proofErr w:type="spellStart"/>
      <w:r w:rsidR="00381F50" w:rsidRPr="0052207F">
        <w:rPr>
          <w:i/>
          <w:sz w:val="24"/>
          <w:szCs w:val="24"/>
        </w:rPr>
        <w:t>организма;об</w:t>
      </w:r>
      <w:proofErr w:type="spellEnd"/>
      <w:r w:rsidR="00381F50" w:rsidRPr="0052207F">
        <w:rPr>
          <w:i/>
          <w:sz w:val="24"/>
          <w:szCs w:val="24"/>
        </w:rPr>
        <w:t xml:space="preserve"> основных витаминах в продуктах </w:t>
      </w:r>
      <w:proofErr w:type="spellStart"/>
      <w:r w:rsidR="00381F50" w:rsidRPr="0052207F">
        <w:rPr>
          <w:i/>
          <w:sz w:val="24"/>
          <w:szCs w:val="24"/>
        </w:rPr>
        <w:t>питания;о</w:t>
      </w:r>
      <w:proofErr w:type="spellEnd"/>
      <w:r w:rsidR="00381F50" w:rsidRPr="0052207F">
        <w:rPr>
          <w:i/>
          <w:sz w:val="24"/>
          <w:szCs w:val="24"/>
        </w:rPr>
        <w:t xml:space="preserve"> необходимости разнообразно </w:t>
      </w:r>
      <w:proofErr w:type="spellStart"/>
      <w:r w:rsidR="00381F50" w:rsidRPr="0052207F">
        <w:rPr>
          <w:i/>
          <w:sz w:val="24"/>
          <w:szCs w:val="24"/>
        </w:rPr>
        <w:t>питаться;о</w:t>
      </w:r>
      <w:proofErr w:type="spellEnd"/>
      <w:r w:rsidR="00381F50" w:rsidRPr="0052207F">
        <w:rPr>
          <w:i/>
          <w:sz w:val="24"/>
          <w:szCs w:val="24"/>
        </w:rPr>
        <w:t xml:space="preserve"> правилах ухода за зубами, заболевании «</w:t>
      </w:r>
      <w:proofErr w:type="spellStart"/>
      <w:r w:rsidR="00381F50" w:rsidRPr="0052207F">
        <w:rPr>
          <w:i/>
          <w:sz w:val="24"/>
          <w:szCs w:val="24"/>
        </w:rPr>
        <w:t>кариес»;о</w:t>
      </w:r>
      <w:proofErr w:type="spellEnd"/>
      <w:r w:rsidR="00381F50" w:rsidRPr="0052207F">
        <w:rPr>
          <w:i/>
          <w:sz w:val="24"/>
          <w:szCs w:val="24"/>
        </w:rPr>
        <w:t xml:space="preserve"> функциях </w:t>
      </w:r>
      <w:proofErr w:type="spellStart"/>
      <w:r w:rsidR="00381F50" w:rsidRPr="0052207F">
        <w:rPr>
          <w:i/>
          <w:sz w:val="24"/>
          <w:szCs w:val="24"/>
        </w:rPr>
        <w:t>носа;о</w:t>
      </w:r>
      <w:proofErr w:type="spellEnd"/>
      <w:r w:rsidR="00381F50" w:rsidRPr="0052207F">
        <w:rPr>
          <w:i/>
          <w:sz w:val="24"/>
          <w:szCs w:val="24"/>
        </w:rPr>
        <w:t xml:space="preserve"> ритмичности сердечных </w:t>
      </w:r>
      <w:proofErr w:type="spellStart"/>
      <w:r w:rsidR="00381F50" w:rsidRPr="0052207F">
        <w:rPr>
          <w:i/>
          <w:sz w:val="24"/>
          <w:szCs w:val="24"/>
        </w:rPr>
        <w:t>ударов;о</w:t>
      </w:r>
      <w:proofErr w:type="spellEnd"/>
      <w:r w:rsidR="00381F50" w:rsidRPr="0052207F">
        <w:rPr>
          <w:i/>
          <w:sz w:val="24"/>
          <w:szCs w:val="24"/>
        </w:rPr>
        <w:t xml:space="preserve"> семи нотах </w:t>
      </w:r>
      <w:proofErr w:type="spellStart"/>
      <w:r w:rsidR="00381F50" w:rsidRPr="0052207F">
        <w:rPr>
          <w:i/>
          <w:sz w:val="24"/>
          <w:szCs w:val="24"/>
        </w:rPr>
        <w:t>звукоряда;о</w:t>
      </w:r>
      <w:proofErr w:type="spellEnd"/>
      <w:r w:rsidR="00381F50" w:rsidRPr="0052207F">
        <w:rPr>
          <w:i/>
          <w:sz w:val="24"/>
          <w:szCs w:val="24"/>
        </w:rPr>
        <w:t xml:space="preserve"> музыкальном мотиве.</w:t>
      </w:r>
    </w:p>
    <w:p w:rsidR="00226864" w:rsidRPr="00611ED7" w:rsidRDefault="00226864" w:rsidP="00E61F31">
      <w:pPr>
        <w:pStyle w:val="17"/>
        <w:shd w:val="clear" w:color="auto" w:fill="auto"/>
        <w:spacing w:before="0" w:line="240" w:lineRule="auto"/>
        <w:ind w:right="20"/>
        <w:jc w:val="both"/>
        <w:rPr>
          <w:i/>
          <w:sz w:val="24"/>
          <w:szCs w:val="24"/>
        </w:rPr>
      </w:pPr>
      <w:r w:rsidRPr="00611ED7">
        <w:rPr>
          <w:i/>
          <w:sz w:val="24"/>
          <w:szCs w:val="24"/>
        </w:rPr>
        <w:t xml:space="preserve">Планируемые результаты на этапе завершения освоения </w:t>
      </w:r>
      <w:r w:rsidR="00C175C0" w:rsidRPr="00611ED7">
        <w:rPr>
          <w:i/>
          <w:sz w:val="24"/>
          <w:szCs w:val="24"/>
        </w:rPr>
        <w:t>П</w:t>
      </w:r>
      <w:r w:rsidRPr="00611ED7">
        <w:rPr>
          <w:i/>
          <w:sz w:val="24"/>
          <w:szCs w:val="24"/>
        </w:rPr>
        <w:t>рограммы (к концу дошкольного возраста):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у ребёнка сформированы основные психофизические и нравственно-волевые качества;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владеет основными движениями и элементами спортивных игр, может контролировать </w:t>
      </w:r>
      <w:proofErr w:type="gramStart"/>
      <w:r w:rsidRPr="00611ED7">
        <w:rPr>
          <w:sz w:val="24"/>
          <w:szCs w:val="24"/>
        </w:rPr>
        <w:t>свои</w:t>
      </w:r>
      <w:proofErr w:type="gramEnd"/>
      <w:r w:rsidRPr="00611ED7">
        <w:rPr>
          <w:sz w:val="24"/>
          <w:szCs w:val="24"/>
        </w:rPr>
        <w:t xml:space="preserve"> движение и управлять ими;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соблюдает элементарные правила здорового образа жизни и личной гигиены;</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C2F9B" w:rsidRPr="00611ED7" w:rsidRDefault="00226864" w:rsidP="00E61F31">
      <w:pPr>
        <w:pStyle w:val="17"/>
        <w:shd w:val="clear" w:color="auto" w:fill="auto"/>
        <w:spacing w:before="0" w:line="240" w:lineRule="auto"/>
        <w:ind w:right="20"/>
        <w:jc w:val="left"/>
        <w:rPr>
          <w:sz w:val="24"/>
          <w:szCs w:val="24"/>
        </w:rPr>
      </w:pPr>
      <w:r w:rsidRPr="00611ED7">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611ED7">
        <w:rPr>
          <w:sz w:val="24"/>
          <w:szCs w:val="24"/>
        </w:rPr>
        <w:t>со</w:t>
      </w:r>
      <w:proofErr w:type="gramEnd"/>
      <w:r w:rsidRPr="00611ED7">
        <w:rPr>
          <w:sz w:val="24"/>
          <w:szCs w:val="24"/>
        </w:rPr>
        <w:t xml:space="preserve"> взрослыми и сверстниками;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владеет средствами общения и способами взаимодействия </w:t>
      </w:r>
      <w:proofErr w:type="gramStart"/>
      <w:r w:rsidRPr="00611ED7">
        <w:rPr>
          <w:sz w:val="24"/>
          <w:szCs w:val="24"/>
        </w:rPr>
        <w:t>со</w:t>
      </w:r>
      <w:proofErr w:type="gramEnd"/>
      <w:r w:rsidRPr="00611ED7">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26864" w:rsidRPr="00611ED7" w:rsidRDefault="00226864" w:rsidP="00E61F31">
      <w:pPr>
        <w:pStyle w:val="17"/>
        <w:shd w:val="clear" w:color="auto" w:fill="auto"/>
        <w:spacing w:before="0" w:line="240" w:lineRule="auto"/>
        <w:ind w:right="20"/>
        <w:jc w:val="left"/>
        <w:rPr>
          <w:sz w:val="24"/>
          <w:szCs w:val="24"/>
        </w:rPr>
      </w:pPr>
      <w:r w:rsidRPr="00611ED7">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проявляет положительное отношение к миру, разным видам труда, другим людям и самому себе;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у ребёнка выражено стремление заниматься социально значимой деятельностью;</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способен откликаться на эмоции близких людей, проявлять </w:t>
      </w:r>
      <w:proofErr w:type="spellStart"/>
      <w:r w:rsidRPr="00611ED7">
        <w:rPr>
          <w:sz w:val="24"/>
          <w:szCs w:val="24"/>
        </w:rPr>
        <w:t>эмпатию</w:t>
      </w:r>
      <w:proofErr w:type="spellEnd"/>
      <w:r w:rsidRPr="00611ED7">
        <w:rPr>
          <w:sz w:val="24"/>
          <w:szCs w:val="24"/>
        </w:rPr>
        <w:t xml:space="preserve"> (сочувствие, сопереживание, содействие);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lastRenderedPageBreak/>
        <w:t xml:space="preserve">ребёнок владеет речью как средством коммуникации, ведет диалог </w:t>
      </w:r>
      <w:proofErr w:type="gramStart"/>
      <w:r w:rsidRPr="00611ED7">
        <w:rPr>
          <w:sz w:val="24"/>
          <w:szCs w:val="24"/>
        </w:rPr>
        <w:t>со</w:t>
      </w:r>
      <w:proofErr w:type="gramEnd"/>
      <w:r w:rsidRPr="00611ED7">
        <w:rPr>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C2F9B"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 родственных отношениях и взаимосвязях, семейных традициях; об обществе, его национально-культурных </w:t>
      </w:r>
      <w:proofErr w:type="spellStart"/>
      <w:r w:rsidRPr="00611ED7">
        <w:rPr>
          <w:sz w:val="24"/>
          <w:szCs w:val="24"/>
        </w:rPr>
        <w:t>ценностях</w:t>
      </w:r>
      <w:proofErr w:type="gramStart"/>
      <w:r w:rsidRPr="00611ED7">
        <w:rPr>
          <w:sz w:val="24"/>
          <w:szCs w:val="24"/>
        </w:rPr>
        <w:t>;г</w:t>
      </w:r>
      <w:proofErr w:type="gramEnd"/>
      <w:r w:rsidRPr="00611ED7">
        <w:rPr>
          <w:sz w:val="24"/>
          <w:szCs w:val="24"/>
        </w:rPr>
        <w:t>осударстве</w:t>
      </w:r>
      <w:proofErr w:type="spellEnd"/>
      <w:r w:rsidRPr="00611ED7">
        <w:rPr>
          <w:sz w:val="24"/>
          <w:szCs w:val="24"/>
        </w:rPr>
        <w:t xml:space="preserve"> и принадлежности к нему;</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proofErr w:type="spellStart"/>
      <w:r w:rsidRPr="00611ED7">
        <w:rPr>
          <w:sz w:val="24"/>
          <w:szCs w:val="24"/>
        </w:rPr>
        <w:t>экспериментировать</w:t>
      </w:r>
      <w:proofErr w:type="gramStart"/>
      <w:r w:rsidRPr="00611ED7">
        <w:rPr>
          <w:sz w:val="24"/>
          <w:szCs w:val="24"/>
        </w:rPr>
        <w:t>;с</w:t>
      </w:r>
      <w:proofErr w:type="gramEnd"/>
      <w:r w:rsidRPr="00611ED7">
        <w:rPr>
          <w:sz w:val="24"/>
          <w:szCs w:val="24"/>
        </w:rPr>
        <w:t>троить</w:t>
      </w:r>
      <w:proofErr w:type="spellEnd"/>
      <w:r w:rsidRPr="00611ED7">
        <w:rPr>
          <w:sz w:val="24"/>
          <w:szCs w:val="24"/>
        </w:rPr>
        <w:t xml:space="preserve"> смысловую картину окружающей реальности, использует основные культурные способы деятельности;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26864" w:rsidRPr="00611ED7" w:rsidRDefault="00226864" w:rsidP="00E61F31">
      <w:pPr>
        <w:pStyle w:val="17"/>
        <w:shd w:val="clear" w:color="auto" w:fill="auto"/>
        <w:spacing w:before="0" w:line="240" w:lineRule="auto"/>
        <w:ind w:right="20"/>
        <w:jc w:val="both"/>
        <w:rPr>
          <w:sz w:val="24"/>
          <w:szCs w:val="24"/>
        </w:rPr>
      </w:pPr>
      <w:proofErr w:type="gramStart"/>
      <w:r w:rsidRPr="00611ED7">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способен воспринимать и понимать произведения различных видов </w:t>
      </w:r>
      <w:proofErr w:type="spellStart"/>
      <w:r w:rsidRPr="00611ED7">
        <w:rPr>
          <w:sz w:val="24"/>
          <w:szCs w:val="24"/>
        </w:rPr>
        <w:t>искусства</w:t>
      </w:r>
      <w:proofErr w:type="gramStart"/>
      <w:r w:rsidRPr="00611ED7">
        <w:rPr>
          <w:sz w:val="24"/>
          <w:szCs w:val="24"/>
        </w:rPr>
        <w:t>,и</w:t>
      </w:r>
      <w:proofErr w:type="gramEnd"/>
      <w:r w:rsidRPr="00611ED7">
        <w:rPr>
          <w:sz w:val="24"/>
          <w:szCs w:val="24"/>
        </w:rPr>
        <w:t>меет</w:t>
      </w:r>
      <w:proofErr w:type="spellEnd"/>
      <w:r w:rsidRPr="00611ED7">
        <w:rPr>
          <w:sz w:val="24"/>
          <w:szCs w:val="24"/>
        </w:rPr>
        <w:t xml:space="preserve"> предпочтения в области музыкальной, изобразительной, театрализованной деятельности;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w:t>
      </w:r>
      <w:proofErr w:type="gramStart"/>
      <w:r w:rsidRPr="00611ED7">
        <w:rPr>
          <w:sz w:val="24"/>
          <w:szCs w:val="24"/>
        </w:rPr>
        <w:t>выражает интерес</w:t>
      </w:r>
      <w:proofErr w:type="gramEnd"/>
      <w:r w:rsidRPr="00611ED7">
        <w:rPr>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ребёнок владеет разными формами и видами игры, различает условную и реальную ситуации,</w:t>
      </w:r>
      <w:r w:rsidR="008D5279">
        <w:rPr>
          <w:sz w:val="24"/>
          <w:szCs w:val="24"/>
        </w:rPr>
        <w:t xml:space="preserve"> </w:t>
      </w:r>
      <w:r w:rsidRPr="00611ED7">
        <w:rPr>
          <w:sz w:val="24"/>
          <w:szCs w:val="24"/>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226864" w:rsidRPr="00611ED7" w:rsidRDefault="00226864" w:rsidP="00E61F31">
      <w:pPr>
        <w:pStyle w:val="17"/>
        <w:shd w:val="clear" w:color="auto" w:fill="auto"/>
        <w:spacing w:before="0" w:line="240" w:lineRule="auto"/>
        <w:ind w:right="20"/>
        <w:jc w:val="both"/>
        <w:rPr>
          <w:sz w:val="24"/>
          <w:szCs w:val="24"/>
        </w:rPr>
      </w:pPr>
      <w:r w:rsidRPr="00611ED7">
        <w:rPr>
          <w:sz w:val="24"/>
          <w:szCs w:val="24"/>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sidR="00946B28" w:rsidRPr="00611ED7">
        <w:rPr>
          <w:sz w:val="24"/>
          <w:szCs w:val="24"/>
        </w:rPr>
        <w:t>готовности к школьному обучению;</w:t>
      </w:r>
    </w:p>
    <w:p w:rsidR="002846FA" w:rsidRPr="0052207F" w:rsidRDefault="002846FA" w:rsidP="00E61F31">
      <w:pPr>
        <w:pStyle w:val="17"/>
        <w:shd w:val="clear" w:color="auto" w:fill="auto"/>
        <w:spacing w:before="0" w:line="240" w:lineRule="auto"/>
        <w:ind w:right="20"/>
        <w:jc w:val="both"/>
        <w:rPr>
          <w:i/>
          <w:sz w:val="24"/>
          <w:szCs w:val="24"/>
        </w:rPr>
      </w:pPr>
      <w:r w:rsidRPr="0052207F">
        <w:rPr>
          <w:i/>
          <w:sz w:val="24"/>
          <w:szCs w:val="24"/>
        </w:rPr>
        <w:t>ребёнок зн</w:t>
      </w:r>
      <w:r w:rsidR="004B2D94" w:rsidRPr="0052207F">
        <w:rPr>
          <w:i/>
          <w:sz w:val="24"/>
          <w:szCs w:val="24"/>
        </w:rPr>
        <w:t>ает о праздниках Пасха, Синички</w:t>
      </w:r>
      <w:r w:rsidRPr="0052207F">
        <w:rPr>
          <w:i/>
          <w:sz w:val="24"/>
          <w:szCs w:val="24"/>
        </w:rPr>
        <w:t>н день, Кузьминки;</w:t>
      </w:r>
    </w:p>
    <w:p w:rsidR="002846FA" w:rsidRPr="0052207F" w:rsidRDefault="002846FA" w:rsidP="00E61F31">
      <w:pPr>
        <w:pStyle w:val="17"/>
        <w:shd w:val="clear" w:color="auto" w:fill="auto"/>
        <w:spacing w:before="0" w:line="240" w:lineRule="auto"/>
        <w:ind w:right="20"/>
        <w:jc w:val="both"/>
        <w:rPr>
          <w:i/>
          <w:sz w:val="24"/>
          <w:szCs w:val="24"/>
        </w:rPr>
      </w:pPr>
      <w:r w:rsidRPr="0052207F">
        <w:rPr>
          <w:i/>
          <w:sz w:val="24"/>
          <w:szCs w:val="24"/>
        </w:rPr>
        <w:t>ребёнок имеет представления о старинном орудии труда – жерновах, и способах уборки хлеба; о старинном оружии, богатырях, героях</w:t>
      </w:r>
      <w:r w:rsidR="00D15D23" w:rsidRPr="0052207F">
        <w:rPr>
          <w:i/>
          <w:sz w:val="24"/>
          <w:szCs w:val="24"/>
        </w:rPr>
        <w:t>-земляках;</w:t>
      </w:r>
    </w:p>
    <w:p w:rsidR="004C7555" w:rsidRPr="0052207F" w:rsidRDefault="002846FA" w:rsidP="00E61F31">
      <w:pPr>
        <w:pStyle w:val="17"/>
        <w:shd w:val="clear" w:color="auto" w:fill="auto"/>
        <w:spacing w:before="0" w:line="240" w:lineRule="auto"/>
        <w:ind w:right="20"/>
        <w:jc w:val="both"/>
        <w:rPr>
          <w:i/>
          <w:sz w:val="24"/>
          <w:szCs w:val="24"/>
        </w:rPr>
      </w:pPr>
      <w:r w:rsidRPr="0052207F">
        <w:rPr>
          <w:i/>
          <w:sz w:val="24"/>
          <w:szCs w:val="24"/>
        </w:rPr>
        <w:t>ребёнок проявляет интерес к</w:t>
      </w:r>
      <w:r w:rsidR="00D15D23" w:rsidRPr="0052207F">
        <w:rPr>
          <w:i/>
          <w:sz w:val="24"/>
          <w:szCs w:val="24"/>
        </w:rPr>
        <w:t xml:space="preserve"> </w:t>
      </w:r>
      <w:proofErr w:type="spellStart"/>
      <w:r w:rsidR="00D15D23" w:rsidRPr="0052207F">
        <w:rPr>
          <w:i/>
          <w:sz w:val="24"/>
          <w:szCs w:val="24"/>
        </w:rPr>
        <w:t>русскомународномутворчеству</w:t>
      </w:r>
      <w:proofErr w:type="spellEnd"/>
      <w:r w:rsidR="00D15D23" w:rsidRPr="0052207F">
        <w:rPr>
          <w:i/>
          <w:sz w:val="24"/>
          <w:szCs w:val="24"/>
        </w:rPr>
        <w:t>, фольклору: поет народные песни, частушки, играет в народные игры, самостоятельно рисует гжельские, хохломские узоры</w:t>
      </w:r>
      <w:r w:rsidR="004C7555" w:rsidRPr="0052207F">
        <w:rPr>
          <w:i/>
          <w:sz w:val="24"/>
          <w:szCs w:val="24"/>
        </w:rPr>
        <w:t>;</w:t>
      </w:r>
    </w:p>
    <w:p w:rsidR="004C7555" w:rsidRPr="0052207F" w:rsidRDefault="004C7555" w:rsidP="00E61F31">
      <w:pPr>
        <w:pStyle w:val="17"/>
        <w:shd w:val="clear" w:color="auto" w:fill="auto"/>
        <w:spacing w:before="0" w:line="240" w:lineRule="auto"/>
        <w:ind w:right="20"/>
        <w:jc w:val="both"/>
        <w:rPr>
          <w:i/>
          <w:sz w:val="24"/>
          <w:szCs w:val="24"/>
        </w:rPr>
      </w:pPr>
      <w:r w:rsidRPr="0052207F">
        <w:rPr>
          <w:i/>
          <w:sz w:val="24"/>
          <w:szCs w:val="24"/>
        </w:rPr>
        <w:t>ребенок имеет представление о своем здоровье и об окружающем мире;</w:t>
      </w:r>
    </w:p>
    <w:p w:rsidR="004C7555" w:rsidRPr="0052207F" w:rsidRDefault="004C7555" w:rsidP="00E61F31">
      <w:pPr>
        <w:pStyle w:val="17"/>
        <w:widowControl w:val="0"/>
        <w:shd w:val="clear" w:color="auto" w:fill="auto"/>
        <w:tabs>
          <w:tab w:val="left" w:pos="289"/>
        </w:tabs>
        <w:spacing w:before="0" w:line="240" w:lineRule="auto"/>
        <w:ind w:right="284"/>
        <w:jc w:val="both"/>
        <w:rPr>
          <w:i/>
          <w:sz w:val="24"/>
          <w:szCs w:val="24"/>
        </w:rPr>
      </w:pPr>
      <w:r w:rsidRPr="0052207F">
        <w:rPr>
          <w:i/>
          <w:sz w:val="24"/>
          <w:szCs w:val="24"/>
        </w:rPr>
        <w:t xml:space="preserve">ребенок  активно использует навыки по </w:t>
      </w:r>
      <w:proofErr w:type="spellStart"/>
      <w:r w:rsidRPr="0052207F">
        <w:rPr>
          <w:i/>
          <w:sz w:val="24"/>
          <w:szCs w:val="24"/>
        </w:rPr>
        <w:t>самооздоровлению</w:t>
      </w:r>
      <w:proofErr w:type="spellEnd"/>
      <w:r w:rsidRPr="0052207F">
        <w:rPr>
          <w:i/>
          <w:sz w:val="24"/>
          <w:szCs w:val="24"/>
        </w:rPr>
        <w:t xml:space="preserve"> и самообслуживанию.</w:t>
      </w:r>
    </w:p>
    <w:p w:rsidR="00A645F1" w:rsidRPr="0052207F" w:rsidRDefault="003507FC" w:rsidP="00E61F31">
      <w:pPr>
        <w:pStyle w:val="17"/>
        <w:widowControl w:val="0"/>
        <w:shd w:val="clear" w:color="auto" w:fill="auto"/>
        <w:tabs>
          <w:tab w:val="left" w:pos="392"/>
        </w:tabs>
        <w:spacing w:before="0" w:line="240" w:lineRule="auto"/>
        <w:ind w:right="284"/>
        <w:jc w:val="both"/>
        <w:rPr>
          <w:i/>
          <w:sz w:val="24"/>
          <w:szCs w:val="24"/>
        </w:rPr>
      </w:pPr>
      <w:r w:rsidRPr="0052207F">
        <w:rPr>
          <w:i/>
          <w:sz w:val="24"/>
          <w:szCs w:val="24"/>
        </w:rPr>
        <w:t xml:space="preserve">ребенок имеет представление </w:t>
      </w:r>
      <w:r w:rsidR="00A645F1" w:rsidRPr="0052207F">
        <w:rPr>
          <w:i/>
          <w:sz w:val="24"/>
          <w:szCs w:val="24"/>
        </w:rPr>
        <w:t>о необходимости вовремя ложиться спать (гигиена сна и бодрствования);</w:t>
      </w:r>
      <w:r w:rsidR="008D5279" w:rsidRPr="0052207F">
        <w:rPr>
          <w:i/>
          <w:sz w:val="24"/>
          <w:szCs w:val="24"/>
        </w:rPr>
        <w:t xml:space="preserve"> </w:t>
      </w:r>
      <w:r w:rsidR="00A645F1" w:rsidRPr="0052207F">
        <w:rPr>
          <w:i/>
          <w:sz w:val="24"/>
          <w:szCs w:val="24"/>
        </w:rPr>
        <w:t xml:space="preserve">о сезонной </w:t>
      </w:r>
      <w:proofErr w:type="spellStart"/>
      <w:r w:rsidR="00A645F1" w:rsidRPr="0052207F">
        <w:rPr>
          <w:i/>
          <w:sz w:val="24"/>
          <w:szCs w:val="24"/>
        </w:rPr>
        <w:t>одежде</w:t>
      </w:r>
      <w:proofErr w:type="gramStart"/>
      <w:r w:rsidR="00A645F1" w:rsidRPr="0052207F">
        <w:rPr>
          <w:i/>
          <w:sz w:val="24"/>
          <w:szCs w:val="24"/>
        </w:rPr>
        <w:t>;о</w:t>
      </w:r>
      <w:proofErr w:type="spellEnd"/>
      <w:proofErr w:type="gramEnd"/>
      <w:r w:rsidR="00A645F1" w:rsidRPr="0052207F">
        <w:rPr>
          <w:i/>
          <w:sz w:val="24"/>
          <w:szCs w:val="24"/>
        </w:rPr>
        <w:t xml:space="preserve"> вредной привычке грызть </w:t>
      </w:r>
      <w:proofErr w:type="spellStart"/>
      <w:r w:rsidR="00A645F1" w:rsidRPr="0052207F">
        <w:rPr>
          <w:i/>
          <w:sz w:val="24"/>
          <w:szCs w:val="24"/>
        </w:rPr>
        <w:t>ногти;о</w:t>
      </w:r>
      <w:proofErr w:type="spellEnd"/>
      <w:r w:rsidR="00A645F1" w:rsidRPr="0052207F">
        <w:rPr>
          <w:i/>
          <w:sz w:val="24"/>
          <w:szCs w:val="24"/>
        </w:rPr>
        <w:t xml:space="preserve"> способах проникновения микробов в организм человека и способах защиты от </w:t>
      </w:r>
      <w:proofErr w:type="spellStart"/>
      <w:r w:rsidR="00A645F1" w:rsidRPr="0052207F">
        <w:rPr>
          <w:i/>
          <w:sz w:val="24"/>
          <w:szCs w:val="24"/>
        </w:rPr>
        <w:t>инфекции;о</w:t>
      </w:r>
      <w:proofErr w:type="spellEnd"/>
      <w:r w:rsidR="00A645F1" w:rsidRPr="0052207F">
        <w:rPr>
          <w:i/>
          <w:sz w:val="24"/>
          <w:szCs w:val="24"/>
        </w:rPr>
        <w:t xml:space="preserve"> снах и </w:t>
      </w:r>
      <w:proofErr w:type="spellStart"/>
      <w:r w:rsidR="00A645F1" w:rsidRPr="0052207F">
        <w:rPr>
          <w:i/>
          <w:sz w:val="24"/>
          <w:szCs w:val="24"/>
        </w:rPr>
        <w:t>сновидениях;о</w:t>
      </w:r>
      <w:proofErr w:type="spellEnd"/>
      <w:r w:rsidR="00A645F1" w:rsidRPr="0052207F">
        <w:rPr>
          <w:i/>
          <w:sz w:val="24"/>
          <w:szCs w:val="24"/>
        </w:rPr>
        <w:t xml:space="preserve"> способах преодоления </w:t>
      </w:r>
      <w:proofErr w:type="spellStart"/>
      <w:r w:rsidR="00A645F1" w:rsidRPr="0052207F">
        <w:rPr>
          <w:i/>
          <w:sz w:val="24"/>
          <w:szCs w:val="24"/>
        </w:rPr>
        <w:t>лени;о</w:t>
      </w:r>
      <w:proofErr w:type="spellEnd"/>
      <w:r w:rsidR="00A645F1" w:rsidRPr="0052207F">
        <w:rPr>
          <w:i/>
          <w:sz w:val="24"/>
          <w:szCs w:val="24"/>
        </w:rPr>
        <w:t xml:space="preserve"> том, как влиять на свой </w:t>
      </w:r>
      <w:proofErr w:type="spellStart"/>
      <w:r w:rsidR="00A645F1" w:rsidRPr="0052207F">
        <w:rPr>
          <w:i/>
          <w:sz w:val="24"/>
          <w:szCs w:val="24"/>
        </w:rPr>
        <w:t>рост;о</w:t>
      </w:r>
      <w:proofErr w:type="spellEnd"/>
      <w:r w:rsidR="00A645F1" w:rsidRPr="0052207F">
        <w:rPr>
          <w:i/>
          <w:sz w:val="24"/>
          <w:szCs w:val="24"/>
        </w:rPr>
        <w:t xml:space="preserve"> правилах поведения за </w:t>
      </w:r>
      <w:proofErr w:type="spellStart"/>
      <w:r w:rsidR="00A645F1" w:rsidRPr="0052207F">
        <w:rPr>
          <w:i/>
          <w:sz w:val="24"/>
          <w:szCs w:val="24"/>
        </w:rPr>
        <w:t>столом;о</w:t>
      </w:r>
      <w:proofErr w:type="spellEnd"/>
      <w:r w:rsidR="00A645F1" w:rsidRPr="0052207F">
        <w:rPr>
          <w:i/>
          <w:sz w:val="24"/>
          <w:szCs w:val="24"/>
        </w:rPr>
        <w:t xml:space="preserve"> режиме </w:t>
      </w:r>
      <w:proofErr w:type="spellStart"/>
      <w:r w:rsidR="00A645F1" w:rsidRPr="0052207F">
        <w:rPr>
          <w:i/>
          <w:sz w:val="24"/>
          <w:szCs w:val="24"/>
        </w:rPr>
        <w:t>питания;о</w:t>
      </w:r>
      <w:proofErr w:type="spellEnd"/>
      <w:r w:rsidR="00A645F1" w:rsidRPr="0052207F">
        <w:rPr>
          <w:i/>
          <w:sz w:val="24"/>
          <w:szCs w:val="24"/>
        </w:rPr>
        <w:t xml:space="preserve"> режиме употребления </w:t>
      </w:r>
      <w:proofErr w:type="spellStart"/>
      <w:r w:rsidR="00A645F1" w:rsidRPr="0052207F">
        <w:rPr>
          <w:i/>
          <w:sz w:val="24"/>
          <w:szCs w:val="24"/>
        </w:rPr>
        <w:t>жидкости;о</w:t>
      </w:r>
      <w:proofErr w:type="spellEnd"/>
      <w:r w:rsidR="00A645F1" w:rsidRPr="0052207F">
        <w:rPr>
          <w:i/>
          <w:sz w:val="24"/>
          <w:szCs w:val="24"/>
        </w:rPr>
        <w:t xml:space="preserve"> смене </w:t>
      </w:r>
      <w:proofErr w:type="spellStart"/>
      <w:r w:rsidR="00A645F1" w:rsidRPr="0052207F">
        <w:rPr>
          <w:i/>
          <w:sz w:val="24"/>
          <w:szCs w:val="24"/>
        </w:rPr>
        <w:t>зубов;о</w:t>
      </w:r>
      <w:proofErr w:type="spellEnd"/>
      <w:r w:rsidR="00A645F1" w:rsidRPr="0052207F">
        <w:rPr>
          <w:i/>
          <w:sz w:val="24"/>
          <w:szCs w:val="24"/>
        </w:rPr>
        <w:t xml:space="preserve"> своей родословной, о важности изучать</w:t>
      </w:r>
      <w:r w:rsidR="00A645F1" w:rsidRPr="0052207F">
        <w:rPr>
          <w:i/>
        </w:rPr>
        <w:t xml:space="preserve"> </w:t>
      </w:r>
      <w:r w:rsidR="00A645F1" w:rsidRPr="0052207F">
        <w:rPr>
          <w:i/>
          <w:sz w:val="24"/>
          <w:szCs w:val="24"/>
        </w:rPr>
        <w:t>опыт своей семьи;</w:t>
      </w:r>
      <w:r w:rsidRPr="0052207F">
        <w:rPr>
          <w:i/>
          <w:sz w:val="24"/>
          <w:szCs w:val="24"/>
        </w:rPr>
        <w:t xml:space="preserve"> об опасности пожара в </w:t>
      </w:r>
      <w:proofErr w:type="spellStart"/>
      <w:r w:rsidRPr="0052207F">
        <w:rPr>
          <w:i/>
          <w:sz w:val="24"/>
          <w:szCs w:val="24"/>
        </w:rPr>
        <w:t>лесу</w:t>
      </w:r>
      <w:proofErr w:type="gramStart"/>
      <w:r w:rsidR="00A645F1" w:rsidRPr="0052207F">
        <w:rPr>
          <w:i/>
          <w:sz w:val="24"/>
          <w:szCs w:val="24"/>
        </w:rPr>
        <w:t>;о</w:t>
      </w:r>
      <w:proofErr w:type="spellEnd"/>
      <w:proofErr w:type="gramEnd"/>
      <w:r w:rsidR="00A645F1" w:rsidRPr="0052207F">
        <w:rPr>
          <w:i/>
          <w:sz w:val="24"/>
          <w:szCs w:val="24"/>
        </w:rPr>
        <w:t xml:space="preserve"> лечении простудных заболеваний домашними </w:t>
      </w:r>
      <w:proofErr w:type="spellStart"/>
      <w:r w:rsidR="00A645F1" w:rsidRPr="0052207F">
        <w:rPr>
          <w:i/>
          <w:sz w:val="24"/>
          <w:szCs w:val="24"/>
        </w:rPr>
        <w:t>средствами;о</w:t>
      </w:r>
      <w:proofErr w:type="spellEnd"/>
      <w:r w:rsidR="00A645F1" w:rsidRPr="0052207F">
        <w:rPr>
          <w:i/>
          <w:sz w:val="24"/>
          <w:szCs w:val="24"/>
        </w:rPr>
        <w:t xml:space="preserve"> целебных свойствах некоторых </w:t>
      </w:r>
      <w:proofErr w:type="spellStart"/>
      <w:r w:rsidR="00A645F1" w:rsidRPr="0052207F">
        <w:rPr>
          <w:i/>
          <w:sz w:val="24"/>
          <w:szCs w:val="24"/>
        </w:rPr>
        <w:t>деревьев;о</w:t>
      </w:r>
      <w:proofErr w:type="spellEnd"/>
      <w:r w:rsidR="00A645F1" w:rsidRPr="0052207F">
        <w:rPr>
          <w:i/>
          <w:sz w:val="24"/>
          <w:szCs w:val="24"/>
        </w:rPr>
        <w:t xml:space="preserve"> питании </w:t>
      </w:r>
      <w:proofErr w:type="spellStart"/>
      <w:r w:rsidR="00A645F1" w:rsidRPr="0052207F">
        <w:rPr>
          <w:i/>
          <w:sz w:val="24"/>
          <w:szCs w:val="24"/>
        </w:rPr>
        <w:t>животных;о</w:t>
      </w:r>
      <w:proofErr w:type="spellEnd"/>
      <w:r w:rsidR="00A645F1" w:rsidRPr="0052207F">
        <w:rPr>
          <w:i/>
          <w:sz w:val="24"/>
          <w:szCs w:val="24"/>
        </w:rPr>
        <w:t xml:space="preserve"> планетах Солнечной </w:t>
      </w:r>
      <w:proofErr w:type="spellStart"/>
      <w:r w:rsidR="00A645F1" w:rsidRPr="0052207F">
        <w:rPr>
          <w:i/>
          <w:sz w:val="24"/>
          <w:szCs w:val="24"/>
        </w:rPr>
        <w:t>системы;о</w:t>
      </w:r>
      <w:proofErr w:type="spellEnd"/>
      <w:r w:rsidR="00A645F1" w:rsidRPr="0052207F">
        <w:rPr>
          <w:i/>
          <w:sz w:val="24"/>
          <w:szCs w:val="24"/>
        </w:rPr>
        <w:t xml:space="preserve"> связи человека и </w:t>
      </w:r>
      <w:proofErr w:type="spellStart"/>
      <w:r w:rsidR="00A645F1" w:rsidRPr="0052207F">
        <w:rPr>
          <w:i/>
          <w:sz w:val="24"/>
          <w:szCs w:val="24"/>
        </w:rPr>
        <w:t>животных;о</w:t>
      </w:r>
      <w:proofErr w:type="spellEnd"/>
      <w:r w:rsidR="00A645F1" w:rsidRPr="0052207F">
        <w:rPr>
          <w:i/>
          <w:sz w:val="24"/>
          <w:szCs w:val="24"/>
        </w:rPr>
        <w:t xml:space="preserve"> временах года.</w:t>
      </w:r>
    </w:p>
    <w:p w:rsidR="00A645F1" w:rsidRPr="0052207F" w:rsidRDefault="00A645F1" w:rsidP="00E61F31">
      <w:pPr>
        <w:pStyle w:val="17"/>
        <w:widowControl w:val="0"/>
        <w:shd w:val="clear" w:color="auto" w:fill="auto"/>
        <w:tabs>
          <w:tab w:val="left" w:pos="0"/>
        </w:tabs>
        <w:spacing w:before="0" w:line="240" w:lineRule="auto"/>
        <w:ind w:right="284"/>
        <w:jc w:val="both"/>
        <w:rPr>
          <w:i/>
          <w:sz w:val="24"/>
          <w:szCs w:val="24"/>
        </w:rPr>
      </w:pPr>
      <w:r w:rsidRPr="0052207F">
        <w:rPr>
          <w:i/>
          <w:sz w:val="24"/>
          <w:szCs w:val="24"/>
        </w:rPr>
        <w:t xml:space="preserve">ребенок </w:t>
      </w:r>
      <w:proofErr w:type="spellStart"/>
      <w:r w:rsidRPr="0052207F">
        <w:rPr>
          <w:i/>
          <w:sz w:val="24"/>
          <w:szCs w:val="24"/>
        </w:rPr>
        <w:t>умеетрисовать</w:t>
      </w:r>
      <w:proofErr w:type="spellEnd"/>
      <w:r w:rsidRPr="0052207F">
        <w:rPr>
          <w:i/>
          <w:sz w:val="24"/>
          <w:szCs w:val="24"/>
        </w:rPr>
        <w:t xml:space="preserve"> свои </w:t>
      </w:r>
      <w:proofErr w:type="spellStart"/>
      <w:r w:rsidRPr="0052207F">
        <w:rPr>
          <w:i/>
          <w:sz w:val="24"/>
          <w:szCs w:val="24"/>
        </w:rPr>
        <w:t>сновидения</w:t>
      </w:r>
      <w:proofErr w:type="gramStart"/>
      <w:r w:rsidRPr="0052207F">
        <w:rPr>
          <w:i/>
          <w:sz w:val="24"/>
          <w:szCs w:val="24"/>
        </w:rPr>
        <w:t>;д</w:t>
      </w:r>
      <w:proofErr w:type="gramEnd"/>
      <w:r w:rsidRPr="0052207F">
        <w:rPr>
          <w:i/>
          <w:sz w:val="24"/>
          <w:szCs w:val="24"/>
        </w:rPr>
        <w:t>елать</w:t>
      </w:r>
      <w:proofErr w:type="spellEnd"/>
      <w:r w:rsidRPr="0052207F">
        <w:rPr>
          <w:i/>
          <w:sz w:val="24"/>
          <w:szCs w:val="24"/>
        </w:rPr>
        <w:t xml:space="preserve"> аппликацию «Семейное </w:t>
      </w:r>
      <w:proofErr w:type="spellStart"/>
      <w:r w:rsidRPr="0052207F">
        <w:rPr>
          <w:i/>
          <w:sz w:val="24"/>
          <w:szCs w:val="24"/>
        </w:rPr>
        <w:t>дерево»;выполнять</w:t>
      </w:r>
      <w:proofErr w:type="spellEnd"/>
      <w:r w:rsidRPr="0052207F">
        <w:rPr>
          <w:i/>
          <w:sz w:val="24"/>
          <w:szCs w:val="24"/>
        </w:rPr>
        <w:t xml:space="preserve"> комплекс ритмической </w:t>
      </w:r>
      <w:proofErr w:type="spellStart"/>
      <w:r w:rsidRPr="0052207F">
        <w:rPr>
          <w:i/>
          <w:sz w:val="24"/>
          <w:szCs w:val="24"/>
        </w:rPr>
        <w:t>гимнастики;играть</w:t>
      </w:r>
      <w:proofErr w:type="spellEnd"/>
      <w:r w:rsidRPr="0052207F">
        <w:rPr>
          <w:i/>
          <w:sz w:val="24"/>
          <w:szCs w:val="24"/>
        </w:rPr>
        <w:t xml:space="preserve"> в психологические, двигательные и дыхательные игры («Цветные мячики», «Чих-чих», «Чистые руки», «Времена года», «Мяч»);преодолевать нежелание что-то </w:t>
      </w:r>
      <w:proofErr w:type="spellStart"/>
      <w:r w:rsidRPr="0052207F">
        <w:rPr>
          <w:i/>
          <w:sz w:val="24"/>
          <w:szCs w:val="24"/>
        </w:rPr>
        <w:t>делать;тренировать</w:t>
      </w:r>
      <w:proofErr w:type="spellEnd"/>
      <w:r w:rsidRPr="0052207F">
        <w:rPr>
          <w:i/>
          <w:sz w:val="24"/>
          <w:szCs w:val="24"/>
        </w:rPr>
        <w:t xml:space="preserve"> свою </w:t>
      </w:r>
      <w:proofErr w:type="spellStart"/>
      <w:r w:rsidRPr="0052207F">
        <w:rPr>
          <w:i/>
          <w:sz w:val="24"/>
          <w:szCs w:val="24"/>
        </w:rPr>
        <w:t>память;соблюдать</w:t>
      </w:r>
      <w:proofErr w:type="spellEnd"/>
      <w:r w:rsidRPr="0052207F">
        <w:rPr>
          <w:i/>
          <w:sz w:val="24"/>
          <w:szCs w:val="24"/>
        </w:rPr>
        <w:t xml:space="preserve"> режим </w:t>
      </w:r>
      <w:proofErr w:type="spellStart"/>
      <w:r w:rsidRPr="0052207F">
        <w:rPr>
          <w:i/>
          <w:sz w:val="24"/>
          <w:szCs w:val="24"/>
        </w:rPr>
        <w:t>питания;одеваться</w:t>
      </w:r>
      <w:proofErr w:type="spellEnd"/>
      <w:r w:rsidRPr="0052207F">
        <w:rPr>
          <w:i/>
          <w:sz w:val="24"/>
          <w:szCs w:val="24"/>
        </w:rPr>
        <w:t xml:space="preserve"> по </w:t>
      </w:r>
      <w:proofErr w:type="spellStart"/>
      <w:r w:rsidRPr="0052207F">
        <w:rPr>
          <w:i/>
          <w:sz w:val="24"/>
          <w:szCs w:val="24"/>
        </w:rPr>
        <w:t>сезону;следить</w:t>
      </w:r>
      <w:proofErr w:type="spellEnd"/>
      <w:r w:rsidRPr="0052207F">
        <w:rPr>
          <w:i/>
          <w:sz w:val="24"/>
          <w:szCs w:val="24"/>
        </w:rPr>
        <w:t xml:space="preserve"> за своими </w:t>
      </w:r>
      <w:proofErr w:type="spellStart"/>
      <w:r w:rsidRPr="0052207F">
        <w:rPr>
          <w:i/>
          <w:sz w:val="24"/>
          <w:szCs w:val="24"/>
        </w:rPr>
        <w:t>ногтями;ухаживать</w:t>
      </w:r>
      <w:proofErr w:type="spellEnd"/>
      <w:r w:rsidRPr="0052207F">
        <w:rPr>
          <w:i/>
          <w:sz w:val="24"/>
          <w:szCs w:val="24"/>
        </w:rPr>
        <w:t xml:space="preserve"> за домашними животными, кормить их;</w:t>
      </w:r>
    </w:p>
    <w:p w:rsidR="00F60505" w:rsidRPr="00611ED7" w:rsidRDefault="00F60505" w:rsidP="00E61F31">
      <w:pPr>
        <w:pStyle w:val="17"/>
        <w:shd w:val="clear" w:color="auto" w:fill="auto"/>
        <w:spacing w:before="0" w:line="240" w:lineRule="auto"/>
        <w:jc w:val="both"/>
        <w:rPr>
          <w:b/>
          <w:sz w:val="24"/>
          <w:szCs w:val="24"/>
        </w:rPr>
      </w:pPr>
      <w:r w:rsidRPr="00611ED7">
        <w:rPr>
          <w:b/>
          <w:sz w:val="24"/>
          <w:szCs w:val="24"/>
        </w:rPr>
        <w:t>Педагогическая диагностика достижения планируемых результатов.</w:t>
      </w:r>
    </w:p>
    <w:p w:rsidR="00F60505" w:rsidRPr="00611ED7" w:rsidRDefault="00F60505" w:rsidP="00E61F31">
      <w:pPr>
        <w:pStyle w:val="17"/>
        <w:shd w:val="clear" w:color="auto" w:fill="auto"/>
        <w:tabs>
          <w:tab w:val="left" w:pos="1354"/>
        </w:tabs>
        <w:spacing w:before="0" w:line="240" w:lineRule="auto"/>
        <w:ind w:right="20"/>
        <w:jc w:val="both"/>
        <w:rPr>
          <w:sz w:val="24"/>
          <w:szCs w:val="24"/>
        </w:rPr>
      </w:pPr>
      <w:r w:rsidRPr="00611ED7">
        <w:rPr>
          <w:sz w:val="24"/>
          <w:szCs w:val="24"/>
        </w:rPr>
        <w:t xml:space="preserve">1 Педагогическая диагностика достижений планируемых результатов направлена на изучение </w:t>
      </w:r>
      <w:proofErr w:type="spellStart"/>
      <w:r w:rsidRPr="00611ED7">
        <w:rPr>
          <w:sz w:val="24"/>
          <w:szCs w:val="24"/>
        </w:rPr>
        <w:t>деятельностных</w:t>
      </w:r>
      <w:proofErr w:type="spellEnd"/>
      <w:r w:rsidRPr="00611ED7">
        <w:rPr>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611ED7">
        <w:rPr>
          <w:sz w:val="24"/>
          <w:szCs w:val="24"/>
        </w:rPr>
        <w:t>со</w:t>
      </w:r>
      <w:proofErr w:type="gramEnd"/>
      <w:r w:rsidRPr="00611ED7">
        <w:rPr>
          <w:sz w:val="24"/>
          <w:szCs w:val="24"/>
        </w:rPr>
        <w:t xml:space="preserve"> взрослыми и сверстниками и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D6F3F" w:rsidRPr="00611ED7" w:rsidRDefault="00F60505" w:rsidP="00E61F31">
      <w:pPr>
        <w:pStyle w:val="17"/>
        <w:shd w:val="clear" w:color="auto" w:fill="auto"/>
        <w:tabs>
          <w:tab w:val="left" w:pos="1350"/>
        </w:tabs>
        <w:spacing w:before="0" w:line="240" w:lineRule="auto"/>
        <w:ind w:right="20"/>
        <w:jc w:val="both"/>
        <w:rPr>
          <w:sz w:val="24"/>
          <w:szCs w:val="24"/>
        </w:rPr>
      </w:pPr>
      <w:r w:rsidRPr="00611ED7">
        <w:rPr>
          <w:sz w:val="24"/>
          <w:szCs w:val="24"/>
        </w:rPr>
        <w:t xml:space="preserve">2. Цели педагогической диагностики, а также особенности её проведения определяются требованиями ФГОС </w:t>
      </w:r>
      <w:proofErr w:type="gramStart"/>
      <w:r w:rsidRPr="00611ED7">
        <w:rPr>
          <w:sz w:val="24"/>
          <w:szCs w:val="24"/>
        </w:rPr>
        <w:t>ДО</w:t>
      </w:r>
      <w:proofErr w:type="gramEnd"/>
      <w:r w:rsidRPr="00611ED7">
        <w:rPr>
          <w:sz w:val="24"/>
          <w:szCs w:val="24"/>
        </w:rPr>
        <w:t>. При реализации Программы может проводиться оценка индивидуального развития детей</w:t>
      </w:r>
      <w:r w:rsidRPr="00611ED7">
        <w:rPr>
          <w:sz w:val="24"/>
          <w:szCs w:val="24"/>
          <w:vertAlign w:val="superscript"/>
        </w:rPr>
        <w:footnoteReference w:id="1"/>
      </w:r>
      <w:r w:rsidRPr="00611ED7">
        <w:rPr>
          <w:sz w:val="24"/>
          <w:szCs w:val="24"/>
        </w:rPr>
        <w:t>, которая осуществляется педагогом в рамках педагогической диагностики.</w:t>
      </w:r>
    </w:p>
    <w:p w:rsidR="00B56949" w:rsidRPr="00611ED7" w:rsidRDefault="00B56949" w:rsidP="00E61F31">
      <w:pPr>
        <w:pStyle w:val="17"/>
        <w:shd w:val="clear" w:color="auto" w:fill="auto"/>
        <w:tabs>
          <w:tab w:val="left" w:pos="1350"/>
        </w:tabs>
        <w:spacing w:before="0" w:line="240" w:lineRule="auto"/>
        <w:ind w:right="20"/>
        <w:jc w:val="both"/>
        <w:rPr>
          <w:sz w:val="24"/>
          <w:szCs w:val="24"/>
        </w:rPr>
      </w:pPr>
      <w:r w:rsidRPr="00611ED7">
        <w:rPr>
          <w:sz w:val="24"/>
          <w:szCs w:val="24"/>
          <w:u w:val="single"/>
        </w:rPr>
        <w:t>Формы организации и методы проведении педагогической диагностики для получения информации о динамике возрастного развития ребёнка и успешности освоения им Программы</w:t>
      </w:r>
      <w:r w:rsidRPr="00611ED7">
        <w:rPr>
          <w:sz w:val="24"/>
          <w:szCs w:val="24"/>
        </w:rPr>
        <w:t>:</w:t>
      </w:r>
    </w:p>
    <w:p w:rsidR="00B56949" w:rsidRPr="00611ED7" w:rsidRDefault="00B56949" w:rsidP="00E61F31">
      <w:pPr>
        <w:pStyle w:val="17"/>
        <w:shd w:val="clear" w:color="auto" w:fill="auto"/>
        <w:tabs>
          <w:tab w:val="left" w:pos="1350"/>
        </w:tabs>
        <w:spacing w:before="0" w:line="240" w:lineRule="auto"/>
        <w:ind w:right="20"/>
        <w:jc w:val="both"/>
        <w:rPr>
          <w:sz w:val="24"/>
          <w:szCs w:val="24"/>
        </w:rPr>
      </w:pPr>
      <w:r w:rsidRPr="00611ED7">
        <w:rPr>
          <w:sz w:val="24"/>
          <w:szCs w:val="24"/>
        </w:rPr>
        <w:t>- наблюдение;</w:t>
      </w:r>
      <w:r w:rsidR="004D6F3F" w:rsidRPr="00611ED7">
        <w:rPr>
          <w:sz w:val="24"/>
          <w:szCs w:val="24"/>
        </w:rPr>
        <w:t xml:space="preserve">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004D6F3F" w:rsidRPr="00611ED7">
        <w:rPr>
          <w:sz w:val="24"/>
          <w:szCs w:val="24"/>
        </w:rPr>
        <w:t>деятельностных</w:t>
      </w:r>
      <w:proofErr w:type="spellEnd"/>
      <w:r w:rsidR="004D6F3F" w:rsidRPr="00611ED7">
        <w:rPr>
          <w:sz w:val="24"/>
          <w:szCs w:val="24"/>
        </w:rPr>
        <w:t xml:space="preserve"> умений, интересов, предпочтений, </w:t>
      </w:r>
      <w:r w:rsidR="004D6F3F" w:rsidRPr="00611ED7">
        <w:rPr>
          <w:sz w:val="24"/>
          <w:szCs w:val="24"/>
        </w:rPr>
        <w:lastRenderedPageBreak/>
        <w:t>фиксирует реакции на успехи и неудачи, поведение в конфликтных ситуациях и тому подобное в дневник наблюдения.</w:t>
      </w:r>
    </w:p>
    <w:p w:rsidR="00B56949" w:rsidRPr="00611ED7" w:rsidRDefault="00B56949" w:rsidP="00E61F31">
      <w:pPr>
        <w:pStyle w:val="17"/>
        <w:shd w:val="clear" w:color="auto" w:fill="auto"/>
        <w:tabs>
          <w:tab w:val="left" w:pos="1350"/>
        </w:tabs>
        <w:spacing w:before="0" w:line="240" w:lineRule="auto"/>
        <w:ind w:right="20"/>
        <w:jc w:val="both"/>
        <w:rPr>
          <w:sz w:val="24"/>
          <w:szCs w:val="24"/>
        </w:rPr>
      </w:pPr>
      <w:r w:rsidRPr="00611ED7">
        <w:rPr>
          <w:sz w:val="24"/>
          <w:szCs w:val="24"/>
        </w:rPr>
        <w:t>-индивидуальные беседы;</w:t>
      </w:r>
    </w:p>
    <w:p w:rsidR="00B56949" w:rsidRPr="00611ED7" w:rsidRDefault="00B56949" w:rsidP="00E61F31">
      <w:pPr>
        <w:pStyle w:val="17"/>
        <w:shd w:val="clear" w:color="auto" w:fill="auto"/>
        <w:tabs>
          <w:tab w:val="left" w:pos="1350"/>
        </w:tabs>
        <w:spacing w:before="0" w:line="240" w:lineRule="auto"/>
        <w:ind w:right="20"/>
        <w:jc w:val="both"/>
        <w:rPr>
          <w:sz w:val="24"/>
          <w:szCs w:val="24"/>
        </w:rPr>
      </w:pPr>
      <w:r w:rsidRPr="00611ED7">
        <w:rPr>
          <w:sz w:val="24"/>
          <w:szCs w:val="24"/>
        </w:rPr>
        <w:t>-ведение дневника наблюдения за ребенком.</w:t>
      </w:r>
    </w:p>
    <w:p w:rsidR="00F60505" w:rsidRPr="00611ED7" w:rsidRDefault="00F60505" w:rsidP="00862C8D">
      <w:pPr>
        <w:pStyle w:val="17"/>
        <w:shd w:val="clear" w:color="auto" w:fill="auto"/>
        <w:tabs>
          <w:tab w:val="left" w:pos="1345"/>
        </w:tabs>
        <w:spacing w:before="0" w:line="240" w:lineRule="auto"/>
        <w:ind w:right="20"/>
        <w:jc w:val="both"/>
        <w:rPr>
          <w:sz w:val="24"/>
          <w:szCs w:val="24"/>
        </w:rPr>
      </w:pPr>
      <w:r w:rsidRPr="00611ED7">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F60505" w:rsidRPr="00611ED7" w:rsidRDefault="00F60505" w:rsidP="00E61F31">
      <w:pPr>
        <w:pStyle w:val="17"/>
        <w:numPr>
          <w:ilvl w:val="1"/>
          <w:numId w:val="7"/>
        </w:numPr>
        <w:shd w:val="clear" w:color="auto" w:fill="auto"/>
        <w:tabs>
          <w:tab w:val="left" w:pos="1033"/>
        </w:tabs>
        <w:spacing w:before="0" w:line="240" w:lineRule="auto"/>
        <w:ind w:right="20"/>
        <w:jc w:val="both"/>
        <w:rPr>
          <w:sz w:val="24"/>
          <w:szCs w:val="24"/>
        </w:rPr>
      </w:pPr>
      <w:r w:rsidRPr="00611ED7">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60505" w:rsidRPr="00611ED7" w:rsidRDefault="00F60505" w:rsidP="00E61F31">
      <w:pPr>
        <w:pStyle w:val="17"/>
        <w:numPr>
          <w:ilvl w:val="1"/>
          <w:numId w:val="7"/>
        </w:numPr>
        <w:shd w:val="clear" w:color="auto" w:fill="auto"/>
        <w:tabs>
          <w:tab w:val="left" w:pos="1062"/>
        </w:tabs>
        <w:spacing w:before="0" w:line="240" w:lineRule="auto"/>
        <w:jc w:val="both"/>
        <w:rPr>
          <w:sz w:val="24"/>
          <w:szCs w:val="24"/>
        </w:rPr>
      </w:pPr>
      <w:r w:rsidRPr="00611ED7">
        <w:rPr>
          <w:sz w:val="24"/>
          <w:szCs w:val="24"/>
        </w:rPr>
        <w:t>оптимизации работы с группой детей.</w:t>
      </w:r>
    </w:p>
    <w:p w:rsidR="00071FB0" w:rsidRPr="00611ED7" w:rsidRDefault="00071FB0" w:rsidP="00E61F31">
      <w:pPr>
        <w:pStyle w:val="17"/>
        <w:shd w:val="clear" w:color="auto" w:fill="auto"/>
        <w:tabs>
          <w:tab w:val="left" w:pos="1350"/>
        </w:tabs>
        <w:spacing w:before="0" w:line="240" w:lineRule="auto"/>
        <w:ind w:right="20"/>
        <w:jc w:val="both"/>
        <w:rPr>
          <w:sz w:val="24"/>
          <w:szCs w:val="24"/>
        </w:rPr>
      </w:pPr>
      <w:r w:rsidRPr="00611ED7">
        <w:rPr>
          <w:sz w:val="24"/>
          <w:szCs w:val="24"/>
          <w:u w:val="single"/>
        </w:rPr>
        <w:t>Фиксирование результатов педагогической диагностики:</w:t>
      </w:r>
      <w:r w:rsidRPr="00611ED7">
        <w:rPr>
          <w:sz w:val="24"/>
          <w:szCs w:val="24"/>
        </w:rPr>
        <w:t xml:space="preserve"> таблица с указанием уровней развития по образовательным областям</w:t>
      </w:r>
    </w:p>
    <w:p w:rsidR="00071FB0" w:rsidRPr="00611ED7" w:rsidRDefault="00F60505" w:rsidP="00E61F31">
      <w:pPr>
        <w:pStyle w:val="17"/>
        <w:shd w:val="clear" w:color="auto" w:fill="auto"/>
        <w:spacing w:before="0" w:line="240" w:lineRule="auto"/>
        <w:ind w:right="20"/>
        <w:jc w:val="both"/>
        <w:rPr>
          <w:sz w:val="24"/>
          <w:szCs w:val="24"/>
        </w:rPr>
      </w:pPr>
      <w:r w:rsidRPr="00611ED7">
        <w:rPr>
          <w:sz w:val="24"/>
          <w:szCs w:val="24"/>
        </w:rPr>
        <w:t>Периодичность провед</w:t>
      </w:r>
      <w:r w:rsidR="00071FB0" w:rsidRPr="00611ED7">
        <w:rPr>
          <w:sz w:val="24"/>
          <w:szCs w:val="24"/>
        </w:rPr>
        <w:t xml:space="preserve">ения педагогической диагностики: </w:t>
      </w:r>
    </w:p>
    <w:p w:rsidR="00F60505" w:rsidRPr="00611ED7" w:rsidRDefault="00071FB0" w:rsidP="00E61F31">
      <w:pPr>
        <w:pStyle w:val="17"/>
        <w:shd w:val="clear" w:color="auto" w:fill="auto"/>
        <w:spacing w:before="0" w:line="240" w:lineRule="auto"/>
        <w:ind w:right="20"/>
        <w:jc w:val="both"/>
        <w:rPr>
          <w:sz w:val="24"/>
          <w:szCs w:val="24"/>
        </w:rPr>
      </w:pPr>
      <w:r w:rsidRPr="00611ED7">
        <w:rPr>
          <w:sz w:val="24"/>
          <w:szCs w:val="24"/>
        </w:rPr>
        <w:t xml:space="preserve">- </w:t>
      </w:r>
      <w:proofErr w:type="gramStart"/>
      <w:r w:rsidRPr="00611ED7">
        <w:rPr>
          <w:sz w:val="24"/>
          <w:szCs w:val="24"/>
        </w:rPr>
        <w:t>первичная</w:t>
      </w:r>
      <w:proofErr w:type="gramEnd"/>
      <w:r w:rsidRPr="00611ED7">
        <w:rPr>
          <w:sz w:val="24"/>
          <w:szCs w:val="24"/>
        </w:rPr>
        <w:t xml:space="preserve"> – на начало учебного года, сентябрь;</w:t>
      </w:r>
    </w:p>
    <w:p w:rsidR="00071FB0" w:rsidRPr="00611ED7" w:rsidRDefault="00071FB0" w:rsidP="00E61F31">
      <w:pPr>
        <w:pStyle w:val="17"/>
        <w:shd w:val="clear" w:color="auto" w:fill="auto"/>
        <w:spacing w:before="0" w:line="240" w:lineRule="auto"/>
        <w:ind w:right="20"/>
        <w:jc w:val="both"/>
        <w:rPr>
          <w:sz w:val="24"/>
          <w:szCs w:val="24"/>
        </w:rPr>
      </w:pPr>
      <w:r w:rsidRPr="00611ED7">
        <w:rPr>
          <w:sz w:val="24"/>
          <w:szCs w:val="24"/>
        </w:rPr>
        <w:t>- промежуточная – середина учебного года, январь;</w:t>
      </w:r>
    </w:p>
    <w:p w:rsidR="00071FB0" w:rsidRPr="00611ED7" w:rsidRDefault="00071FB0" w:rsidP="00E61F31">
      <w:pPr>
        <w:pStyle w:val="17"/>
        <w:shd w:val="clear" w:color="auto" w:fill="auto"/>
        <w:spacing w:before="0" w:line="240" w:lineRule="auto"/>
        <w:ind w:right="20"/>
        <w:jc w:val="both"/>
        <w:rPr>
          <w:sz w:val="24"/>
          <w:szCs w:val="24"/>
        </w:rPr>
      </w:pPr>
      <w:r w:rsidRPr="00611ED7">
        <w:rPr>
          <w:sz w:val="24"/>
          <w:szCs w:val="24"/>
        </w:rPr>
        <w:t xml:space="preserve">- </w:t>
      </w:r>
      <w:proofErr w:type="gramStart"/>
      <w:r w:rsidRPr="00611ED7">
        <w:rPr>
          <w:sz w:val="24"/>
          <w:szCs w:val="24"/>
        </w:rPr>
        <w:t>итоговая</w:t>
      </w:r>
      <w:proofErr w:type="gramEnd"/>
      <w:r w:rsidR="004B2D94" w:rsidRPr="00611ED7">
        <w:rPr>
          <w:sz w:val="24"/>
          <w:szCs w:val="24"/>
        </w:rPr>
        <w:t xml:space="preserve"> – конец учебного года, май.</w:t>
      </w:r>
    </w:p>
    <w:p w:rsidR="00344224" w:rsidRPr="00611ED7" w:rsidRDefault="00344224" w:rsidP="00E61F31">
      <w:pPr>
        <w:pStyle w:val="17"/>
        <w:shd w:val="clear" w:color="auto" w:fill="auto"/>
        <w:spacing w:before="0" w:line="240" w:lineRule="auto"/>
        <w:ind w:right="20"/>
        <w:jc w:val="left"/>
        <w:rPr>
          <w:sz w:val="24"/>
          <w:szCs w:val="24"/>
        </w:rPr>
      </w:pPr>
    </w:p>
    <w:p w:rsidR="00D75B36" w:rsidRPr="00611ED7" w:rsidRDefault="00D75B36" w:rsidP="00E61F31">
      <w:pPr>
        <w:spacing w:after="0" w:line="240" w:lineRule="auto"/>
        <w:jc w:val="center"/>
        <w:rPr>
          <w:rFonts w:ascii="Times New Roman" w:hAnsi="Times New Roman"/>
          <w:b/>
          <w:sz w:val="24"/>
          <w:szCs w:val="24"/>
        </w:rPr>
      </w:pPr>
      <w:r w:rsidRPr="00611ED7">
        <w:rPr>
          <w:rFonts w:ascii="Times New Roman" w:hAnsi="Times New Roman"/>
          <w:b/>
          <w:sz w:val="24"/>
          <w:szCs w:val="24"/>
        </w:rPr>
        <w:t>II. СОДЕРЖАТЕЛЬНЫЙ РАЗДЕЛ</w:t>
      </w:r>
    </w:p>
    <w:p w:rsidR="008C2028" w:rsidRPr="00611ED7" w:rsidRDefault="008C2028" w:rsidP="00E61F31">
      <w:pPr>
        <w:pStyle w:val="17"/>
        <w:shd w:val="clear" w:color="auto" w:fill="auto"/>
        <w:spacing w:before="0" w:line="240" w:lineRule="auto"/>
        <w:ind w:right="20"/>
        <w:jc w:val="both"/>
        <w:rPr>
          <w:sz w:val="24"/>
          <w:szCs w:val="24"/>
          <w:u w:val="single"/>
        </w:rPr>
      </w:pPr>
      <w:r w:rsidRPr="00611ED7">
        <w:rPr>
          <w:sz w:val="24"/>
          <w:szCs w:val="24"/>
          <w:u w:val="single"/>
        </w:rPr>
        <w:t>Задачи и содержание образования (обучения и воспитан</w:t>
      </w:r>
      <w:r w:rsidR="001A1741" w:rsidRPr="00611ED7">
        <w:rPr>
          <w:sz w:val="24"/>
          <w:szCs w:val="24"/>
          <w:u w:val="single"/>
        </w:rPr>
        <w:t xml:space="preserve">ия) </w:t>
      </w:r>
      <w:r w:rsidRPr="00611ED7">
        <w:rPr>
          <w:sz w:val="24"/>
          <w:szCs w:val="24"/>
          <w:u w:val="single"/>
        </w:rPr>
        <w:t>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8C2028" w:rsidRPr="00611ED7" w:rsidRDefault="008C2028" w:rsidP="00E61F31">
      <w:pPr>
        <w:pStyle w:val="17"/>
        <w:shd w:val="clear" w:color="auto" w:fill="auto"/>
        <w:tabs>
          <w:tab w:val="left" w:pos="1340"/>
        </w:tabs>
        <w:spacing w:before="0" w:line="240" w:lineRule="auto"/>
        <w:rPr>
          <w:i/>
          <w:sz w:val="24"/>
          <w:szCs w:val="24"/>
        </w:rPr>
      </w:pPr>
      <w:r w:rsidRPr="00611ED7">
        <w:rPr>
          <w:i/>
          <w:sz w:val="24"/>
          <w:szCs w:val="24"/>
        </w:rPr>
        <w:t>От 1 года до 2 лет.</w:t>
      </w:r>
    </w:p>
    <w:p w:rsidR="0070239C" w:rsidRPr="00611ED7" w:rsidRDefault="0070239C" w:rsidP="00E61F31">
      <w:pPr>
        <w:autoSpaceDE w:val="0"/>
        <w:autoSpaceDN w:val="0"/>
        <w:adjustRightInd w:val="0"/>
        <w:spacing w:after="0" w:line="240" w:lineRule="auto"/>
        <w:jc w:val="center"/>
        <w:rPr>
          <w:rFonts w:ascii="Times New Roman" w:hAnsi="Times New Roman"/>
          <w:b/>
          <w:sz w:val="24"/>
          <w:szCs w:val="24"/>
        </w:rPr>
      </w:pPr>
      <w:r w:rsidRPr="00611ED7">
        <w:rPr>
          <w:rFonts w:ascii="Times New Roman" w:hAnsi="Times New Roman"/>
          <w:b/>
          <w:sz w:val="24"/>
          <w:szCs w:val="24"/>
        </w:rPr>
        <w:t>Социально-коммуникативное развитие</w:t>
      </w:r>
    </w:p>
    <w:p w:rsidR="008C2028" w:rsidRPr="00611ED7" w:rsidRDefault="008C2028" w:rsidP="00E61F31">
      <w:pPr>
        <w:pStyle w:val="17"/>
        <w:shd w:val="clear" w:color="auto" w:fill="auto"/>
        <w:spacing w:before="0" w:line="240" w:lineRule="auto"/>
        <w:ind w:right="20"/>
        <w:jc w:val="both"/>
        <w:rPr>
          <w:sz w:val="24"/>
          <w:szCs w:val="24"/>
        </w:rPr>
      </w:pPr>
      <w:r w:rsidRPr="00611ED7">
        <w:rPr>
          <w:sz w:val="24"/>
          <w:szCs w:val="24"/>
        </w:rPr>
        <w:t xml:space="preserve"> В области социально-коммуникативного развития основными задачами образовательной деятельности являются:</w:t>
      </w:r>
    </w:p>
    <w:p w:rsidR="008C2028" w:rsidRPr="00611ED7" w:rsidRDefault="001A1741" w:rsidP="00E61F31">
      <w:pPr>
        <w:pStyle w:val="17"/>
        <w:shd w:val="clear" w:color="auto" w:fill="auto"/>
        <w:spacing w:before="0" w:line="240" w:lineRule="auto"/>
        <w:ind w:right="20"/>
        <w:jc w:val="left"/>
        <w:rPr>
          <w:sz w:val="24"/>
          <w:szCs w:val="24"/>
        </w:rPr>
      </w:pPr>
      <w:r w:rsidRPr="00611ED7">
        <w:rPr>
          <w:sz w:val="24"/>
          <w:szCs w:val="24"/>
        </w:rPr>
        <w:t xml:space="preserve">- </w:t>
      </w:r>
      <w:r w:rsidR="008C2028" w:rsidRPr="00611ED7">
        <w:rPr>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8C2028" w:rsidRPr="00611ED7"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C2028" w:rsidRPr="00611ED7">
        <w:rPr>
          <w:sz w:val="24"/>
          <w:szCs w:val="24"/>
        </w:rPr>
        <w:t>формировать элементарные представления: о себе, близких людях, ближайшем предметном окружении;</w:t>
      </w:r>
    </w:p>
    <w:p w:rsidR="008C2028"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C2028" w:rsidRPr="00611ED7">
        <w:rPr>
          <w:sz w:val="24"/>
          <w:szCs w:val="24"/>
        </w:rPr>
        <w:t>создавать условия для получения опыта применения правил социального взаимодействия.</w:t>
      </w:r>
    </w:p>
    <w:p w:rsidR="00625DFF" w:rsidRPr="00625DFF" w:rsidRDefault="00625DFF" w:rsidP="00625DFF">
      <w:pPr>
        <w:pStyle w:val="af8"/>
        <w:jc w:val="both"/>
        <w:rPr>
          <w:rFonts w:ascii="Times New Roman" w:hAnsi="Times New Roman"/>
          <w:sz w:val="24"/>
          <w:szCs w:val="24"/>
        </w:rPr>
      </w:pPr>
      <w:r>
        <w:rPr>
          <w:rFonts w:ascii="Times New Roman" w:hAnsi="Times New Roman"/>
          <w:sz w:val="24"/>
          <w:szCs w:val="24"/>
          <w:lang w:eastAsia="ru-RU"/>
        </w:rPr>
        <w:t xml:space="preserve">С.Н. </w:t>
      </w:r>
      <w:proofErr w:type="spellStart"/>
      <w:r>
        <w:rPr>
          <w:rFonts w:ascii="Times New Roman" w:hAnsi="Times New Roman"/>
          <w:sz w:val="24"/>
          <w:szCs w:val="24"/>
          <w:lang w:eastAsia="ru-RU"/>
        </w:rPr>
        <w:t>Теплюк</w:t>
      </w:r>
      <w:proofErr w:type="spellEnd"/>
      <w:r>
        <w:rPr>
          <w:rFonts w:ascii="Times New Roman" w:hAnsi="Times New Roman"/>
          <w:sz w:val="24"/>
          <w:szCs w:val="24"/>
          <w:lang w:eastAsia="ru-RU"/>
        </w:rPr>
        <w:t xml:space="preserve">, Мозаика-синтез, «Актуальные проблемы развития и воспитания детей от рождения до трех лет» 2014; </w:t>
      </w:r>
      <w:r>
        <w:rPr>
          <w:rFonts w:ascii="Times New Roman" w:hAnsi="Times New Roman"/>
          <w:sz w:val="24"/>
          <w:szCs w:val="24"/>
        </w:rPr>
        <w:t>«</w:t>
      </w:r>
      <w:proofErr w:type="gramStart"/>
      <w:r>
        <w:rPr>
          <w:rFonts w:ascii="Times New Roman" w:hAnsi="Times New Roman"/>
          <w:sz w:val="24"/>
          <w:szCs w:val="24"/>
        </w:rPr>
        <w:t>Логико-малыш</w:t>
      </w:r>
      <w:proofErr w:type="gramEnd"/>
      <w:r>
        <w:rPr>
          <w:rFonts w:ascii="Times New Roman" w:hAnsi="Times New Roman"/>
          <w:sz w:val="24"/>
          <w:szCs w:val="24"/>
        </w:rPr>
        <w:t>» комплект (планшет с карточками) изд. Дом «Зимородок» 2014</w:t>
      </w:r>
    </w:p>
    <w:p w:rsidR="0070239C" w:rsidRPr="00611ED7" w:rsidRDefault="0070239C" w:rsidP="00E61F31">
      <w:pPr>
        <w:autoSpaceDE w:val="0"/>
        <w:autoSpaceDN w:val="0"/>
        <w:adjustRightInd w:val="0"/>
        <w:spacing w:after="0" w:line="240" w:lineRule="auto"/>
        <w:jc w:val="center"/>
        <w:rPr>
          <w:rFonts w:ascii="Times New Roman" w:hAnsi="Times New Roman"/>
          <w:b/>
          <w:sz w:val="24"/>
          <w:szCs w:val="24"/>
        </w:rPr>
      </w:pPr>
      <w:r w:rsidRPr="00611ED7">
        <w:rPr>
          <w:rFonts w:ascii="Times New Roman" w:hAnsi="Times New Roman"/>
          <w:b/>
          <w:sz w:val="24"/>
          <w:szCs w:val="24"/>
        </w:rPr>
        <w:t>Познавательное развитие.</w:t>
      </w:r>
    </w:p>
    <w:p w:rsidR="0070239C" w:rsidRPr="00611ED7" w:rsidRDefault="0070239C" w:rsidP="00E61F31">
      <w:pPr>
        <w:pStyle w:val="17"/>
        <w:shd w:val="clear" w:color="auto" w:fill="auto"/>
        <w:tabs>
          <w:tab w:val="left" w:pos="1556"/>
        </w:tabs>
        <w:spacing w:before="0" w:line="240" w:lineRule="auto"/>
        <w:ind w:right="20"/>
        <w:jc w:val="both"/>
        <w:rPr>
          <w:sz w:val="24"/>
          <w:szCs w:val="24"/>
          <w:u w:val="single"/>
        </w:rPr>
      </w:pPr>
      <w:r w:rsidRPr="00611ED7">
        <w:rPr>
          <w:sz w:val="24"/>
          <w:szCs w:val="24"/>
          <w:u w:val="single"/>
        </w:rPr>
        <w:t>В области познавательного развития основными задачами образовательной деятельности являются:</w:t>
      </w:r>
    </w:p>
    <w:p w:rsidR="0070239C" w:rsidRPr="00611ED7" w:rsidRDefault="0070239C" w:rsidP="00E61F31">
      <w:pPr>
        <w:pStyle w:val="17"/>
        <w:numPr>
          <w:ilvl w:val="1"/>
          <w:numId w:val="12"/>
        </w:numPr>
        <w:shd w:val="clear" w:color="auto" w:fill="auto"/>
        <w:tabs>
          <w:tab w:val="left" w:pos="1033"/>
        </w:tabs>
        <w:spacing w:before="0" w:line="240" w:lineRule="auto"/>
        <w:ind w:right="20"/>
        <w:jc w:val="both"/>
        <w:rPr>
          <w:sz w:val="24"/>
          <w:szCs w:val="24"/>
        </w:rPr>
      </w:pPr>
      <w:r w:rsidRPr="00611ED7">
        <w:rP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70239C" w:rsidRPr="00611ED7" w:rsidRDefault="0070239C" w:rsidP="00E61F31">
      <w:pPr>
        <w:pStyle w:val="17"/>
        <w:numPr>
          <w:ilvl w:val="1"/>
          <w:numId w:val="12"/>
        </w:numPr>
        <w:shd w:val="clear" w:color="auto" w:fill="auto"/>
        <w:tabs>
          <w:tab w:val="left" w:pos="1038"/>
        </w:tabs>
        <w:spacing w:before="0" w:line="240" w:lineRule="auto"/>
        <w:ind w:right="20"/>
        <w:jc w:val="both"/>
        <w:rPr>
          <w:sz w:val="24"/>
          <w:szCs w:val="24"/>
        </w:rPr>
      </w:pPr>
      <w:r w:rsidRPr="00611ED7">
        <w:rPr>
          <w:sz w:val="24"/>
          <w:szCs w:val="24"/>
        </w:rPr>
        <w:t>формировать стремление детей к подражанию действиям взрослых, понимать обозначающие их слова;</w:t>
      </w:r>
    </w:p>
    <w:p w:rsidR="0070239C" w:rsidRPr="00611ED7" w:rsidRDefault="0070239C" w:rsidP="00E61F31">
      <w:pPr>
        <w:pStyle w:val="17"/>
        <w:numPr>
          <w:ilvl w:val="1"/>
          <w:numId w:val="12"/>
        </w:numPr>
        <w:shd w:val="clear" w:color="auto" w:fill="auto"/>
        <w:tabs>
          <w:tab w:val="left" w:pos="1042"/>
        </w:tabs>
        <w:spacing w:before="0" w:line="240" w:lineRule="auto"/>
        <w:jc w:val="both"/>
        <w:rPr>
          <w:sz w:val="24"/>
          <w:szCs w:val="24"/>
        </w:rPr>
      </w:pPr>
      <w:r w:rsidRPr="00611ED7">
        <w:rPr>
          <w:sz w:val="24"/>
          <w:szCs w:val="24"/>
        </w:rPr>
        <w:t>формировать умения ориентироваться в ближайшем окружении;</w:t>
      </w:r>
    </w:p>
    <w:p w:rsidR="0070239C" w:rsidRPr="00611ED7" w:rsidRDefault="0070239C" w:rsidP="00E61F31">
      <w:pPr>
        <w:pStyle w:val="17"/>
        <w:numPr>
          <w:ilvl w:val="1"/>
          <w:numId w:val="12"/>
        </w:numPr>
        <w:shd w:val="clear" w:color="auto" w:fill="auto"/>
        <w:tabs>
          <w:tab w:val="left" w:pos="1023"/>
        </w:tabs>
        <w:spacing w:before="0" w:line="240" w:lineRule="auto"/>
        <w:ind w:right="20"/>
        <w:jc w:val="both"/>
        <w:rPr>
          <w:sz w:val="24"/>
          <w:szCs w:val="24"/>
        </w:rPr>
      </w:pPr>
      <w:r w:rsidRPr="00611ED7">
        <w:rPr>
          <w:sz w:val="24"/>
          <w:szCs w:val="24"/>
        </w:rPr>
        <w:t>развивать познавательный интерес к близким людям, к предметному окружению, природным объектам;</w:t>
      </w:r>
    </w:p>
    <w:p w:rsidR="0070239C" w:rsidRDefault="0070239C" w:rsidP="00E61F31">
      <w:pPr>
        <w:pStyle w:val="17"/>
        <w:numPr>
          <w:ilvl w:val="1"/>
          <w:numId w:val="12"/>
        </w:numPr>
        <w:shd w:val="clear" w:color="auto" w:fill="auto"/>
        <w:tabs>
          <w:tab w:val="left" w:pos="1033"/>
        </w:tabs>
        <w:spacing w:before="0" w:line="240" w:lineRule="auto"/>
        <w:ind w:right="20"/>
        <w:jc w:val="both"/>
        <w:rPr>
          <w:sz w:val="24"/>
          <w:szCs w:val="24"/>
        </w:rPr>
      </w:pPr>
      <w:r w:rsidRPr="00611ED7">
        <w:rP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25DFF" w:rsidRDefault="00625DFF" w:rsidP="00625DFF">
      <w:pPr>
        <w:pStyle w:val="af8"/>
        <w:jc w:val="both"/>
        <w:rPr>
          <w:rFonts w:ascii="Times New Roman" w:hAnsi="Times New Roman"/>
          <w:sz w:val="24"/>
          <w:szCs w:val="24"/>
          <w:lang w:eastAsia="ru-RU"/>
        </w:rPr>
      </w:pPr>
      <w:r>
        <w:rPr>
          <w:rFonts w:ascii="Times New Roman" w:hAnsi="Times New Roman"/>
          <w:sz w:val="24"/>
          <w:szCs w:val="24"/>
          <w:lang w:eastAsia="ru-RU"/>
        </w:rPr>
        <w:t xml:space="preserve">О.А. </w:t>
      </w:r>
      <w:proofErr w:type="spellStart"/>
      <w:r>
        <w:rPr>
          <w:rFonts w:ascii="Times New Roman" w:hAnsi="Times New Roman"/>
          <w:sz w:val="24"/>
          <w:szCs w:val="24"/>
          <w:lang w:eastAsia="ru-RU"/>
        </w:rPr>
        <w:t>Соломенникова</w:t>
      </w:r>
      <w:proofErr w:type="spellEnd"/>
      <w:r>
        <w:rPr>
          <w:rFonts w:ascii="Times New Roman" w:hAnsi="Times New Roman"/>
          <w:sz w:val="24"/>
          <w:szCs w:val="24"/>
          <w:lang w:eastAsia="ru-RU"/>
        </w:rPr>
        <w:t xml:space="preserve">, «Ознакомление с природой в детском саду 1 младшая группа» Мозаика-Синтез 2014; </w:t>
      </w:r>
      <w:proofErr w:type="spellStart"/>
      <w:r>
        <w:rPr>
          <w:rFonts w:ascii="Times New Roman" w:hAnsi="Times New Roman"/>
          <w:sz w:val="24"/>
          <w:szCs w:val="24"/>
          <w:lang w:eastAsia="ru-RU"/>
        </w:rPr>
        <w:t>Н.В.Нищева</w:t>
      </w:r>
      <w:proofErr w:type="spellEnd"/>
      <w:r>
        <w:rPr>
          <w:rFonts w:ascii="Times New Roman" w:hAnsi="Times New Roman"/>
          <w:sz w:val="24"/>
          <w:szCs w:val="24"/>
          <w:lang w:eastAsia="ru-RU"/>
        </w:rPr>
        <w:t xml:space="preserve">. Картотека предметных картинок. </w:t>
      </w:r>
      <w:r w:rsidRPr="00625DFF">
        <w:rPr>
          <w:rFonts w:ascii="Times New Roman" w:hAnsi="Times New Roman"/>
          <w:sz w:val="24"/>
          <w:szCs w:val="24"/>
          <w:lang w:eastAsia="ru-RU"/>
        </w:rPr>
        <w:t>Плакаты:</w:t>
      </w: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Домашние животные, Животные леса, Комнатные растения, Деревья, Птицы, Времена года, Живая и неживая природа, </w:t>
      </w:r>
      <w:r>
        <w:rPr>
          <w:rFonts w:ascii="Times New Roman" w:hAnsi="Times New Roman"/>
          <w:sz w:val="24"/>
          <w:szCs w:val="24"/>
        </w:rPr>
        <w:t>Перелетные птицы</w:t>
      </w:r>
      <w:r>
        <w:rPr>
          <w:rFonts w:ascii="Times New Roman" w:hAnsi="Times New Roman"/>
          <w:sz w:val="24"/>
          <w:szCs w:val="24"/>
          <w:lang w:eastAsia="ru-RU"/>
        </w:rPr>
        <w:t xml:space="preserve">, </w:t>
      </w:r>
      <w:r>
        <w:rPr>
          <w:rFonts w:ascii="Times New Roman" w:hAnsi="Times New Roman"/>
          <w:sz w:val="24"/>
          <w:szCs w:val="24"/>
        </w:rPr>
        <w:t>Зимующие птицы</w:t>
      </w:r>
      <w:r>
        <w:rPr>
          <w:rFonts w:ascii="Times New Roman" w:hAnsi="Times New Roman"/>
          <w:sz w:val="24"/>
          <w:szCs w:val="24"/>
          <w:lang w:eastAsia="ru-RU"/>
        </w:rPr>
        <w:t xml:space="preserve">, </w:t>
      </w:r>
      <w:r>
        <w:rPr>
          <w:rFonts w:ascii="Times New Roman" w:hAnsi="Times New Roman"/>
          <w:sz w:val="24"/>
          <w:szCs w:val="24"/>
        </w:rPr>
        <w:t>Домашние питомцы</w:t>
      </w:r>
      <w:proofErr w:type="gramEnd"/>
    </w:p>
    <w:p w:rsidR="00625DFF" w:rsidRPr="00611ED7" w:rsidRDefault="00625DFF" w:rsidP="00625DFF">
      <w:pPr>
        <w:pStyle w:val="17"/>
        <w:shd w:val="clear" w:color="auto" w:fill="auto"/>
        <w:tabs>
          <w:tab w:val="left" w:pos="1033"/>
        </w:tabs>
        <w:spacing w:before="0" w:line="240" w:lineRule="auto"/>
        <w:ind w:right="20"/>
        <w:jc w:val="both"/>
        <w:rPr>
          <w:sz w:val="24"/>
          <w:szCs w:val="24"/>
        </w:rPr>
      </w:pPr>
    </w:p>
    <w:p w:rsidR="0070239C" w:rsidRPr="00611ED7" w:rsidRDefault="0070239C" w:rsidP="00E61F31">
      <w:pPr>
        <w:pStyle w:val="afd"/>
        <w:autoSpaceDE w:val="0"/>
        <w:autoSpaceDN w:val="0"/>
        <w:adjustRightInd w:val="0"/>
        <w:spacing w:after="0" w:line="240" w:lineRule="auto"/>
        <w:ind w:left="0"/>
        <w:jc w:val="center"/>
        <w:rPr>
          <w:rFonts w:ascii="Times New Roman" w:hAnsi="Times New Roman"/>
          <w:b/>
          <w:sz w:val="24"/>
          <w:szCs w:val="24"/>
          <w:lang w:val="ru-RU"/>
        </w:rPr>
      </w:pPr>
      <w:r w:rsidRPr="00611ED7">
        <w:rPr>
          <w:rFonts w:ascii="Times New Roman" w:hAnsi="Times New Roman"/>
          <w:b/>
          <w:sz w:val="24"/>
          <w:szCs w:val="24"/>
          <w:lang w:val="ru-RU"/>
        </w:rPr>
        <w:lastRenderedPageBreak/>
        <w:t>Речевое развитие.</w:t>
      </w:r>
    </w:p>
    <w:p w:rsidR="0070239C" w:rsidRPr="00611ED7" w:rsidRDefault="0070239C" w:rsidP="00E61F31">
      <w:pPr>
        <w:pStyle w:val="17"/>
        <w:shd w:val="clear" w:color="auto" w:fill="auto"/>
        <w:tabs>
          <w:tab w:val="left" w:pos="1556"/>
        </w:tabs>
        <w:spacing w:before="0" w:line="240" w:lineRule="auto"/>
        <w:ind w:right="20"/>
        <w:jc w:val="both"/>
        <w:rPr>
          <w:sz w:val="24"/>
          <w:szCs w:val="24"/>
          <w:u w:val="single"/>
        </w:rPr>
      </w:pPr>
      <w:r w:rsidRPr="00611ED7">
        <w:rPr>
          <w:sz w:val="24"/>
          <w:szCs w:val="24"/>
          <w:u w:val="single"/>
        </w:rPr>
        <w:t>В области речевого развития основными задачами образовательной деятельности являются:</w:t>
      </w:r>
    </w:p>
    <w:p w:rsidR="0070239C" w:rsidRPr="00611ED7" w:rsidRDefault="0070239C" w:rsidP="00E61F31">
      <w:pPr>
        <w:pStyle w:val="afd"/>
        <w:autoSpaceDE w:val="0"/>
        <w:autoSpaceDN w:val="0"/>
        <w:adjustRightInd w:val="0"/>
        <w:spacing w:after="0" w:line="240" w:lineRule="auto"/>
        <w:ind w:left="0"/>
        <w:jc w:val="center"/>
        <w:rPr>
          <w:rFonts w:ascii="Times New Roman" w:hAnsi="Times New Roman"/>
          <w:b/>
          <w:sz w:val="24"/>
          <w:szCs w:val="24"/>
          <w:lang w:val="ru-RU"/>
        </w:rPr>
      </w:pPr>
    </w:p>
    <w:p w:rsidR="0070239C" w:rsidRPr="00611ED7" w:rsidRDefault="0070239C" w:rsidP="00E61F31">
      <w:pPr>
        <w:pStyle w:val="17"/>
        <w:shd w:val="clear" w:color="auto" w:fill="auto"/>
        <w:spacing w:before="0" w:line="240" w:lineRule="auto"/>
        <w:ind w:right="20"/>
        <w:jc w:val="both"/>
        <w:rPr>
          <w:sz w:val="24"/>
          <w:szCs w:val="24"/>
        </w:rPr>
      </w:pPr>
      <w:r w:rsidRPr="00611ED7">
        <w:rPr>
          <w:sz w:val="24"/>
          <w:szCs w:val="24"/>
        </w:rPr>
        <w:t>1) развивать у детей понимание речи;</w:t>
      </w:r>
    </w:p>
    <w:p w:rsidR="0070239C" w:rsidRPr="00611ED7" w:rsidRDefault="0070239C" w:rsidP="00E61F31">
      <w:pPr>
        <w:pStyle w:val="17"/>
        <w:shd w:val="clear" w:color="auto" w:fill="auto"/>
        <w:spacing w:before="0" w:line="240" w:lineRule="auto"/>
        <w:ind w:right="20"/>
        <w:jc w:val="both"/>
        <w:rPr>
          <w:sz w:val="24"/>
          <w:szCs w:val="24"/>
        </w:rPr>
      </w:pPr>
      <w:r w:rsidRPr="00611ED7">
        <w:rPr>
          <w:sz w:val="24"/>
          <w:szCs w:val="24"/>
        </w:rPr>
        <w:t xml:space="preserve">2) развивать у детей </w:t>
      </w:r>
      <w:proofErr w:type="spellStart"/>
      <w:r w:rsidRPr="00611ED7">
        <w:rPr>
          <w:sz w:val="24"/>
          <w:szCs w:val="24"/>
        </w:rPr>
        <w:t>активнность</w:t>
      </w:r>
      <w:proofErr w:type="spellEnd"/>
      <w:r w:rsidRPr="00611ED7">
        <w:rPr>
          <w:sz w:val="24"/>
          <w:szCs w:val="24"/>
        </w:rPr>
        <w:t xml:space="preserve"> речи;</w:t>
      </w:r>
    </w:p>
    <w:p w:rsidR="0070239C" w:rsidRPr="00611ED7" w:rsidRDefault="0070239C" w:rsidP="00E61F31">
      <w:pPr>
        <w:pStyle w:val="17"/>
        <w:shd w:val="clear" w:color="auto" w:fill="auto"/>
        <w:spacing w:before="0" w:line="240" w:lineRule="auto"/>
        <w:ind w:right="20"/>
        <w:jc w:val="both"/>
        <w:rPr>
          <w:sz w:val="24"/>
          <w:szCs w:val="24"/>
        </w:rPr>
      </w:pPr>
      <w:r w:rsidRPr="00611ED7">
        <w:rPr>
          <w:sz w:val="24"/>
          <w:szCs w:val="24"/>
        </w:rPr>
        <w:t>3) поддерживать речевую активность детей;</w:t>
      </w:r>
    </w:p>
    <w:p w:rsidR="0070239C" w:rsidRDefault="0070239C" w:rsidP="00E61F31">
      <w:pPr>
        <w:pStyle w:val="17"/>
        <w:shd w:val="clear" w:color="auto" w:fill="auto"/>
        <w:spacing w:before="0" w:line="240" w:lineRule="auto"/>
        <w:ind w:right="20"/>
        <w:jc w:val="both"/>
        <w:rPr>
          <w:sz w:val="24"/>
          <w:szCs w:val="24"/>
        </w:rPr>
      </w:pPr>
      <w:r w:rsidRPr="00611ED7">
        <w:rPr>
          <w:sz w:val="24"/>
          <w:szCs w:val="24"/>
        </w:rPr>
        <w:t>4) закреплять у детей умение обозначать словом объекты и действия, выполнять одноименные действия разными игрушками.</w:t>
      </w:r>
    </w:p>
    <w:p w:rsidR="000624FD" w:rsidRPr="00611ED7" w:rsidRDefault="000624FD" w:rsidP="00E61F31">
      <w:pPr>
        <w:pStyle w:val="17"/>
        <w:shd w:val="clear" w:color="auto" w:fill="auto"/>
        <w:spacing w:before="0" w:line="240" w:lineRule="auto"/>
        <w:ind w:right="20"/>
        <w:jc w:val="both"/>
        <w:rPr>
          <w:sz w:val="24"/>
          <w:szCs w:val="24"/>
        </w:rPr>
      </w:pPr>
      <w:r>
        <w:rPr>
          <w:sz w:val="24"/>
          <w:szCs w:val="24"/>
        </w:rPr>
        <w:t>Серия книг «Мои первые книжки»</w:t>
      </w:r>
    </w:p>
    <w:p w:rsidR="0070239C" w:rsidRPr="00611ED7" w:rsidRDefault="0070239C" w:rsidP="00E61F31">
      <w:pPr>
        <w:pStyle w:val="afd"/>
        <w:autoSpaceDE w:val="0"/>
        <w:autoSpaceDN w:val="0"/>
        <w:adjustRightInd w:val="0"/>
        <w:spacing w:after="0" w:line="240" w:lineRule="auto"/>
        <w:ind w:left="0"/>
        <w:jc w:val="center"/>
        <w:rPr>
          <w:rFonts w:ascii="Times New Roman" w:hAnsi="Times New Roman"/>
          <w:b/>
          <w:sz w:val="24"/>
          <w:szCs w:val="24"/>
          <w:lang w:val="ru-RU"/>
        </w:rPr>
      </w:pPr>
      <w:r w:rsidRPr="00611ED7">
        <w:rPr>
          <w:rFonts w:ascii="Times New Roman" w:hAnsi="Times New Roman"/>
          <w:b/>
          <w:sz w:val="24"/>
          <w:szCs w:val="24"/>
          <w:lang w:val="ru-RU"/>
        </w:rPr>
        <w:t>Художественно-эстетическое развитие.</w:t>
      </w:r>
    </w:p>
    <w:p w:rsidR="0070239C" w:rsidRPr="00611ED7" w:rsidRDefault="0070239C" w:rsidP="00E61F31">
      <w:pPr>
        <w:pStyle w:val="17"/>
        <w:shd w:val="clear" w:color="auto" w:fill="auto"/>
        <w:tabs>
          <w:tab w:val="left" w:pos="1556"/>
        </w:tabs>
        <w:spacing w:before="0" w:line="240" w:lineRule="auto"/>
        <w:ind w:right="20"/>
        <w:jc w:val="both"/>
        <w:rPr>
          <w:sz w:val="24"/>
          <w:szCs w:val="24"/>
          <w:u w:val="single"/>
        </w:rPr>
      </w:pPr>
      <w:r w:rsidRPr="00611ED7">
        <w:rPr>
          <w:sz w:val="24"/>
          <w:szCs w:val="24"/>
          <w:u w:val="single"/>
        </w:rPr>
        <w:t>В области художественно-эстетического развития основными задачами образовательной деятельности являются:</w:t>
      </w:r>
    </w:p>
    <w:p w:rsidR="0070239C" w:rsidRPr="00611ED7" w:rsidRDefault="0070239C" w:rsidP="00E61F31">
      <w:pPr>
        <w:pStyle w:val="17"/>
        <w:shd w:val="clear" w:color="auto" w:fill="auto"/>
        <w:spacing w:before="0" w:line="240" w:lineRule="auto"/>
        <w:ind w:right="20"/>
        <w:jc w:val="both"/>
        <w:rPr>
          <w:sz w:val="24"/>
          <w:szCs w:val="24"/>
        </w:rPr>
      </w:pPr>
      <w:r w:rsidRPr="00611ED7">
        <w:rPr>
          <w:sz w:val="24"/>
          <w:szCs w:val="24"/>
        </w:rPr>
        <w:t>развивать у детей способность слушать художественный текст и активно (эмоционально) реагировать на его содержание;</w:t>
      </w:r>
    </w:p>
    <w:p w:rsidR="0070239C" w:rsidRPr="00611ED7" w:rsidRDefault="0070239C" w:rsidP="00E61F31">
      <w:pPr>
        <w:pStyle w:val="17"/>
        <w:shd w:val="clear" w:color="auto" w:fill="auto"/>
        <w:spacing w:before="0" w:line="240" w:lineRule="auto"/>
        <w:ind w:right="20"/>
        <w:jc w:val="both"/>
        <w:rPr>
          <w:sz w:val="24"/>
          <w:szCs w:val="24"/>
        </w:rPr>
      </w:pPr>
      <w:r w:rsidRPr="00611ED7">
        <w:rPr>
          <w:sz w:val="24"/>
          <w:szCs w:val="24"/>
        </w:rPr>
        <w:t>обеспечивать возможности наблюдать за процессом рисования, лепки взрослого, вызывать к ним интерес;</w:t>
      </w:r>
    </w:p>
    <w:p w:rsidR="0070239C" w:rsidRPr="00611ED7" w:rsidRDefault="0070239C" w:rsidP="00E61F31">
      <w:pPr>
        <w:pStyle w:val="17"/>
        <w:shd w:val="clear" w:color="auto" w:fill="auto"/>
        <w:spacing w:before="0" w:line="240" w:lineRule="auto"/>
        <w:ind w:right="20"/>
        <w:jc w:val="both"/>
        <w:rPr>
          <w:sz w:val="24"/>
          <w:szCs w:val="24"/>
        </w:rPr>
      </w:pPr>
      <w:r w:rsidRPr="00611ED7">
        <w:rP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70239C" w:rsidRPr="00611ED7" w:rsidRDefault="0070239C" w:rsidP="00E61F31">
      <w:pPr>
        <w:pStyle w:val="17"/>
        <w:shd w:val="clear" w:color="auto" w:fill="auto"/>
        <w:spacing w:before="0" w:line="240" w:lineRule="auto"/>
        <w:ind w:right="20"/>
        <w:jc w:val="both"/>
        <w:rPr>
          <w:sz w:val="24"/>
          <w:szCs w:val="24"/>
        </w:rPr>
      </w:pPr>
      <w:r w:rsidRPr="00611ED7">
        <w:rPr>
          <w:sz w:val="24"/>
          <w:szCs w:val="24"/>
        </w:rPr>
        <w:t>развивать у детей умение прислушиваться к словам песен и воспроизводить звукоподражания и простейшие интонации;</w:t>
      </w:r>
    </w:p>
    <w:p w:rsidR="0070239C" w:rsidRDefault="0070239C" w:rsidP="00E61F31">
      <w:pPr>
        <w:pStyle w:val="17"/>
        <w:shd w:val="clear" w:color="auto" w:fill="auto"/>
        <w:spacing w:before="0" w:line="240" w:lineRule="auto"/>
        <w:ind w:right="20"/>
        <w:jc w:val="both"/>
        <w:rPr>
          <w:sz w:val="24"/>
          <w:szCs w:val="24"/>
        </w:rPr>
      </w:pPr>
      <w:r w:rsidRPr="00611ED7">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650872" w:rsidRPr="00650872" w:rsidRDefault="00650872" w:rsidP="00650872">
      <w:pPr>
        <w:pStyle w:val="af8"/>
        <w:rPr>
          <w:rFonts w:ascii="Times New Roman" w:hAnsi="Times New Roman"/>
          <w:sz w:val="24"/>
          <w:szCs w:val="24"/>
          <w:lang w:eastAsia="ru-RU"/>
        </w:rPr>
      </w:pPr>
      <w:proofErr w:type="spellStart"/>
      <w:r w:rsidRPr="00437322">
        <w:rPr>
          <w:rFonts w:ascii="Times New Roman" w:hAnsi="Times New Roman"/>
          <w:sz w:val="24"/>
          <w:szCs w:val="24"/>
          <w:lang w:eastAsia="ru-RU"/>
        </w:rPr>
        <w:t>И.А.Лыкова</w:t>
      </w:r>
      <w:proofErr w:type="spellEnd"/>
      <w:r w:rsidRPr="00437322">
        <w:rPr>
          <w:rFonts w:ascii="Times New Roman" w:hAnsi="Times New Roman"/>
          <w:sz w:val="24"/>
          <w:szCs w:val="24"/>
          <w:lang w:eastAsia="ru-RU"/>
        </w:rPr>
        <w:t xml:space="preserve">. Изобразительная деятельность в детском саду. Первая младшая группа </w:t>
      </w:r>
      <w:r>
        <w:rPr>
          <w:rFonts w:ascii="Times New Roman" w:hAnsi="Times New Roman"/>
          <w:sz w:val="24"/>
          <w:szCs w:val="24"/>
          <w:lang w:eastAsia="ru-RU"/>
        </w:rPr>
        <w:t>«Мозаика-Синтез» 2014г</w:t>
      </w:r>
      <w:r w:rsidRPr="00437322">
        <w:rPr>
          <w:rFonts w:ascii="Times New Roman" w:hAnsi="Times New Roman"/>
          <w:sz w:val="24"/>
          <w:szCs w:val="24"/>
          <w:lang w:eastAsia="ru-RU"/>
        </w:rPr>
        <w:t>.</w:t>
      </w:r>
    </w:p>
    <w:p w:rsidR="006867CC" w:rsidRPr="00611ED7" w:rsidRDefault="00C41BF3" w:rsidP="00E61F31">
      <w:pPr>
        <w:pStyle w:val="17"/>
        <w:shd w:val="clear" w:color="auto" w:fill="auto"/>
        <w:spacing w:before="0" w:line="240" w:lineRule="auto"/>
        <w:ind w:right="20"/>
        <w:rPr>
          <w:b/>
          <w:sz w:val="24"/>
          <w:szCs w:val="24"/>
        </w:rPr>
      </w:pPr>
      <w:r w:rsidRPr="00611ED7">
        <w:rPr>
          <w:b/>
          <w:sz w:val="24"/>
          <w:szCs w:val="24"/>
        </w:rPr>
        <w:t>Физическое развитие.</w:t>
      </w:r>
    </w:p>
    <w:p w:rsidR="00C41BF3" w:rsidRPr="00611ED7" w:rsidRDefault="00C41BF3" w:rsidP="00904FA2">
      <w:pPr>
        <w:pStyle w:val="17"/>
        <w:shd w:val="clear" w:color="auto" w:fill="auto"/>
        <w:tabs>
          <w:tab w:val="left" w:pos="1570"/>
        </w:tabs>
        <w:spacing w:before="0" w:line="240" w:lineRule="auto"/>
        <w:ind w:right="20"/>
        <w:jc w:val="both"/>
        <w:rPr>
          <w:sz w:val="24"/>
          <w:szCs w:val="24"/>
        </w:rPr>
      </w:pPr>
      <w:r w:rsidRPr="00611ED7">
        <w:rPr>
          <w:sz w:val="24"/>
          <w:szCs w:val="24"/>
        </w:rPr>
        <w:t>Основные задачи образовательной деятельности в области физического развития:</w:t>
      </w:r>
    </w:p>
    <w:p w:rsidR="00C41BF3" w:rsidRPr="00611ED7" w:rsidRDefault="00C41BF3" w:rsidP="00904FA2">
      <w:pPr>
        <w:pStyle w:val="17"/>
        <w:shd w:val="clear" w:color="auto" w:fill="auto"/>
        <w:spacing w:before="0" w:line="240" w:lineRule="auto"/>
        <w:ind w:right="20"/>
        <w:jc w:val="both"/>
        <w:rPr>
          <w:sz w:val="24"/>
          <w:szCs w:val="24"/>
        </w:rPr>
      </w:pPr>
      <w:r w:rsidRPr="00611ED7">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C41BF3" w:rsidRPr="00611ED7" w:rsidRDefault="00C41BF3" w:rsidP="00904FA2">
      <w:pPr>
        <w:pStyle w:val="17"/>
        <w:shd w:val="clear" w:color="auto" w:fill="auto"/>
        <w:spacing w:before="0" w:line="240" w:lineRule="auto"/>
        <w:ind w:right="20"/>
        <w:jc w:val="both"/>
        <w:rPr>
          <w:sz w:val="24"/>
          <w:szCs w:val="24"/>
        </w:rPr>
      </w:pPr>
      <w:r w:rsidRPr="00611ED7">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C41BF3" w:rsidRDefault="00C41BF3" w:rsidP="00904FA2">
      <w:pPr>
        <w:pStyle w:val="17"/>
        <w:shd w:val="clear" w:color="auto" w:fill="auto"/>
        <w:spacing w:before="0" w:line="240" w:lineRule="auto"/>
        <w:ind w:right="20"/>
        <w:jc w:val="both"/>
        <w:rPr>
          <w:sz w:val="24"/>
          <w:szCs w:val="24"/>
        </w:rPr>
      </w:pPr>
      <w:r w:rsidRPr="00611ED7">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50872" w:rsidRPr="00611ED7" w:rsidRDefault="00650872" w:rsidP="00904FA2">
      <w:pPr>
        <w:pStyle w:val="17"/>
        <w:shd w:val="clear" w:color="auto" w:fill="auto"/>
        <w:spacing w:before="0" w:line="240" w:lineRule="auto"/>
        <w:ind w:right="20"/>
        <w:jc w:val="both"/>
        <w:rPr>
          <w:sz w:val="24"/>
          <w:szCs w:val="24"/>
        </w:rPr>
      </w:pPr>
      <w:r>
        <w:rPr>
          <w:sz w:val="24"/>
          <w:szCs w:val="24"/>
        </w:rPr>
        <w:t>Плакаты: «Чистота – залог здоровья»</w:t>
      </w:r>
    </w:p>
    <w:p w:rsidR="0070239C" w:rsidRPr="00611ED7" w:rsidRDefault="0070239C" w:rsidP="00E61F31">
      <w:pPr>
        <w:pStyle w:val="17"/>
        <w:shd w:val="clear" w:color="auto" w:fill="auto"/>
        <w:tabs>
          <w:tab w:val="left" w:pos="1033"/>
        </w:tabs>
        <w:spacing w:before="0" w:line="240" w:lineRule="auto"/>
        <w:ind w:right="20"/>
        <w:jc w:val="both"/>
        <w:rPr>
          <w:sz w:val="24"/>
          <w:szCs w:val="24"/>
        </w:rPr>
      </w:pPr>
    </w:p>
    <w:p w:rsidR="00F02C33" w:rsidRPr="00611ED7" w:rsidRDefault="0070239C" w:rsidP="00E61F31">
      <w:pPr>
        <w:pStyle w:val="17"/>
        <w:shd w:val="clear" w:color="auto" w:fill="auto"/>
        <w:tabs>
          <w:tab w:val="left" w:pos="1546"/>
        </w:tabs>
        <w:spacing w:before="0" w:line="240" w:lineRule="auto"/>
        <w:jc w:val="both"/>
        <w:rPr>
          <w:i/>
          <w:color w:val="FF0000"/>
          <w:sz w:val="24"/>
          <w:szCs w:val="24"/>
        </w:rPr>
      </w:pPr>
      <w:r w:rsidRPr="00611ED7">
        <w:rPr>
          <w:i/>
          <w:sz w:val="24"/>
          <w:szCs w:val="24"/>
        </w:rPr>
        <w:t>Содержание образовательной деятельности.</w:t>
      </w:r>
      <w:r w:rsidR="00D11ABE">
        <w:rPr>
          <w:i/>
          <w:sz w:val="24"/>
          <w:szCs w:val="24"/>
        </w:rPr>
        <w:t xml:space="preserve"> </w:t>
      </w:r>
      <w:r w:rsidR="00EB066F">
        <w:rPr>
          <w:i/>
          <w:sz w:val="24"/>
          <w:szCs w:val="24"/>
        </w:rPr>
        <w:t xml:space="preserve"> Раздел </w:t>
      </w:r>
      <w:r w:rsidR="00D05F3D">
        <w:rPr>
          <w:sz w:val="28"/>
          <w:szCs w:val="28"/>
          <w:lang w:val="en-US"/>
        </w:rPr>
        <w:t>II</w:t>
      </w:r>
      <w:r w:rsidR="00D05F3D" w:rsidRPr="00D11ABE">
        <w:rPr>
          <w:i/>
          <w:sz w:val="24"/>
          <w:szCs w:val="24"/>
        </w:rPr>
        <w:t xml:space="preserve"> </w:t>
      </w:r>
      <w:r w:rsidR="00D11ABE" w:rsidRPr="00D11ABE">
        <w:rPr>
          <w:i/>
          <w:sz w:val="24"/>
          <w:szCs w:val="24"/>
        </w:rPr>
        <w:t>ФОП</w:t>
      </w:r>
      <w:r w:rsidR="00D05F3D">
        <w:rPr>
          <w:i/>
          <w:sz w:val="24"/>
          <w:szCs w:val="24"/>
        </w:rPr>
        <w:t xml:space="preserve"> П. 18.2.2.</w:t>
      </w:r>
      <w:r w:rsidRPr="00D11ABE">
        <w:rPr>
          <w:sz w:val="24"/>
          <w:szCs w:val="24"/>
        </w:rPr>
        <w:t>,</w:t>
      </w:r>
      <w:r w:rsidR="00D11ABE" w:rsidRPr="00D11ABE">
        <w:rPr>
          <w:sz w:val="24"/>
          <w:szCs w:val="24"/>
        </w:rPr>
        <w:t xml:space="preserve"> </w:t>
      </w:r>
      <w:r w:rsidR="00D05F3D">
        <w:rPr>
          <w:i/>
          <w:sz w:val="24"/>
          <w:szCs w:val="24"/>
        </w:rPr>
        <w:t>П.19.2.2.</w:t>
      </w:r>
      <w:r w:rsidRPr="00D11ABE">
        <w:rPr>
          <w:i/>
          <w:sz w:val="24"/>
          <w:szCs w:val="24"/>
        </w:rPr>
        <w:t>,</w:t>
      </w:r>
      <w:r w:rsidR="00D05F3D">
        <w:rPr>
          <w:i/>
          <w:sz w:val="24"/>
          <w:szCs w:val="24"/>
        </w:rPr>
        <w:t xml:space="preserve"> </w:t>
      </w:r>
      <w:r w:rsidR="00D05F3D">
        <w:rPr>
          <w:sz w:val="24"/>
          <w:szCs w:val="24"/>
        </w:rPr>
        <w:t>П. 20.2.2.</w:t>
      </w:r>
      <w:r w:rsidRPr="00D11ABE">
        <w:rPr>
          <w:i/>
          <w:sz w:val="24"/>
          <w:szCs w:val="24"/>
        </w:rPr>
        <w:t>,</w:t>
      </w:r>
      <w:r w:rsidR="00D05F3D">
        <w:rPr>
          <w:i/>
          <w:sz w:val="24"/>
          <w:szCs w:val="24"/>
        </w:rPr>
        <w:t xml:space="preserve"> П. 21.2.2.</w:t>
      </w:r>
      <w:r w:rsidR="00C41BF3" w:rsidRPr="00D11ABE">
        <w:rPr>
          <w:i/>
          <w:sz w:val="24"/>
          <w:szCs w:val="24"/>
        </w:rPr>
        <w:t>,</w:t>
      </w:r>
      <w:r w:rsidR="00D05F3D">
        <w:rPr>
          <w:i/>
          <w:sz w:val="24"/>
          <w:szCs w:val="24"/>
        </w:rPr>
        <w:t xml:space="preserve"> П. 22.2.2.</w:t>
      </w:r>
      <w:r w:rsidR="00C41BF3" w:rsidRPr="00D11ABE">
        <w:rPr>
          <w:i/>
          <w:sz w:val="24"/>
          <w:szCs w:val="24"/>
        </w:rPr>
        <w:t xml:space="preserve"> </w:t>
      </w:r>
      <w:r w:rsidR="00D11ABE">
        <w:rPr>
          <w:i/>
          <w:color w:val="FF0000"/>
          <w:sz w:val="24"/>
          <w:szCs w:val="24"/>
        </w:rPr>
        <w:t xml:space="preserve"> </w:t>
      </w:r>
      <w:hyperlink r:id="rId13" w:history="1">
        <w:r w:rsidR="00EE5EB3" w:rsidRPr="00057136">
          <w:rPr>
            <w:rStyle w:val="afb"/>
            <w:sz w:val="24"/>
            <w:szCs w:val="24"/>
          </w:rPr>
          <w:t>https://ds-14topolyok-ustyarul-r04.gosweb.gosuslugi.ru/netcat_files/multifile/82/6/FOP_DO_dokument.docx</w:t>
        </w:r>
      </w:hyperlink>
    </w:p>
    <w:p w:rsidR="008475ED" w:rsidRPr="00611ED7" w:rsidRDefault="008475ED" w:rsidP="00E61F31">
      <w:pPr>
        <w:pStyle w:val="17"/>
        <w:shd w:val="clear" w:color="auto" w:fill="auto"/>
        <w:spacing w:before="0" w:line="240" w:lineRule="auto"/>
        <w:ind w:right="20"/>
        <w:rPr>
          <w:i/>
          <w:sz w:val="24"/>
          <w:szCs w:val="24"/>
        </w:rPr>
      </w:pPr>
      <w:r w:rsidRPr="00611ED7">
        <w:rPr>
          <w:i/>
          <w:sz w:val="24"/>
          <w:szCs w:val="24"/>
        </w:rPr>
        <w:t>От 2 лет до 3 лет.</w:t>
      </w:r>
    </w:p>
    <w:p w:rsidR="0070239C" w:rsidRPr="00611ED7" w:rsidRDefault="0070239C" w:rsidP="00E61F31">
      <w:pPr>
        <w:pStyle w:val="17"/>
        <w:shd w:val="clear" w:color="auto" w:fill="auto"/>
        <w:spacing w:before="0" w:line="240" w:lineRule="auto"/>
        <w:ind w:right="20"/>
        <w:rPr>
          <w:i/>
          <w:sz w:val="24"/>
          <w:szCs w:val="24"/>
        </w:rPr>
      </w:pPr>
      <w:r w:rsidRPr="00611ED7">
        <w:rPr>
          <w:b/>
          <w:sz w:val="24"/>
          <w:szCs w:val="24"/>
        </w:rPr>
        <w:t>Социально-коммуникативное развитие</w:t>
      </w:r>
    </w:p>
    <w:p w:rsidR="008475ED" w:rsidRPr="00611ED7" w:rsidRDefault="008475ED" w:rsidP="00E61F31">
      <w:pPr>
        <w:pStyle w:val="17"/>
        <w:shd w:val="clear" w:color="auto" w:fill="auto"/>
        <w:spacing w:before="0" w:line="240" w:lineRule="auto"/>
        <w:ind w:right="20"/>
        <w:jc w:val="both"/>
        <w:rPr>
          <w:sz w:val="24"/>
          <w:szCs w:val="24"/>
          <w:u w:val="single"/>
        </w:rPr>
      </w:pPr>
      <w:r w:rsidRPr="00611ED7">
        <w:rPr>
          <w:sz w:val="24"/>
          <w:szCs w:val="24"/>
          <w:u w:val="single"/>
        </w:rPr>
        <w:t xml:space="preserve"> В области социально-коммуникативного развития основными задачами образовательной деятельности являются:</w:t>
      </w:r>
    </w:p>
    <w:p w:rsidR="008475ED" w:rsidRPr="00611ED7"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поддерживать эмоционально-положительное состояние детей в период адаптации к ДОО;</w:t>
      </w:r>
    </w:p>
    <w:p w:rsidR="008475ED" w:rsidRPr="00611ED7"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развивать игровой опыт ребёнка, помогая детям отражать в игре представления об окружающей действительности;</w:t>
      </w:r>
    </w:p>
    <w:p w:rsidR="008475ED" w:rsidRPr="00611ED7"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8475ED" w:rsidRPr="00611ED7"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8475ED" w:rsidRPr="00611ED7" w:rsidRDefault="001A1741" w:rsidP="00E61F31">
      <w:pPr>
        <w:pStyle w:val="17"/>
        <w:shd w:val="clear" w:color="auto" w:fill="auto"/>
        <w:spacing w:before="0" w:line="240" w:lineRule="auto"/>
        <w:ind w:right="20"/>
        <w:jc w:val="both"/>
        <w:rPr>
          <w:sz w:val="24"/>
          <w:szCs w:val="24"/>
        </w:rPr>
      </w:pPr>
      <w:r w:rsidRPr="00611ED7">
        <w:rPr>
          <w:sz w:val="24"/>
          <w:szCs w:val="24"/>
        </w:rPr>
        <w:lastRenderedPageBreak/>
        <w:t xml:space="preserve">- </w:t>
      </w:r>
      <w:r w:rsidR="008475ED" w:rsidRPr="00611ED7">
        <w:rPr>
          <w:sz w:val="24"/>
          <w:szCs w:val="24"/>
        </w:rPr>
        <w:t>формировать первичные представления ребёнка о себе, о своем возрасте, поле, о родителях (законных предста</w:t>
      </w:r>
      <w:r w:rsidR="00572274" w:rsidRPr="00611ED7">
        <w:rPr>
          <w:sz w:val="24"/>
          <w:szCs w:val="24"/>
        </w:rPr>
        <w:t>вителях) и близких членах семьи;</w:t>
      </w:r>
    </w:p>
    <w:p w:rsidR="00572274" w:rsidRDefault="00572274" w:rsidP="00E61F31">
      <w:pPr>
        <w:pStyle w:val="17"/>
        <w:shd w:val="clear" w:color="auto" w:fill="auto"/>
        <w:spacing w:before="0" w:line="240" w:lineRule="auto"/>
        <w:ind w:right="20"/>
        <w:jc w:val="both"/>
        <w:rPr>
          <w:sz w:val="24"/>
          <w:szCs w:val="24"/>
        </w:rPr>
      </w:pPr>
      <w:r w:rsidRPr="00611ED7">
        <w:rPr>
          <w:sz w:val="24"/>
          <w:szCs w:val="24"/>
        </w:rPr>
        <w:t>- формировать элементарные представления о русском быте, о предметах обихода.</w:t>
      </w:r>
    </w:p>
    <w:p w:rsidR="00625DFF" w:rsidRPr="00AB4467" w:rsidRDefault="00625DFF" w:rsidP="00625DFF">
      <w:pPr>
        <w:pStyle w:val="af8"/>
        <w:jc w:val="both"/>
        <w:rPr>
          <w:rFonts w:ascii="Times New Roman" w:hAnsi="Times New Roman"/>
          <w:sz w:val="24"/>
          <w:szCs w:val="24"/>
        </w:rPr>
      </w:pPr>
      <w:r>
        <w:rPr>
          <w:rFonts w:ascii="Times New Roman" w:hAnsi="Times New Roman"/>
          <w:sz w:val="24"/>
          <w:szCs w:val="24"/>
          <w:lang w:eastAsia="ru-RU"/>
        </w:rPr>
        <w:t xml:space="preserve">С.Н. </w:t>
      </w:r>
      <w:proofErr w:type="spellStart"/>
      <w:r>
        <w:rPr>
          <w:rFonts w:ascii="Times New Roman" w:hAnsi="Times New Roman"/>
          <w:sz w:val="24"/>
          <w:szCs w:val="24"/>
          <w:lang w:eastAsia="ru-RU"/>
        </w:rPr>
        <w:t>Теплюк</w:t>
      </w:r>
      <w:proofErr w:type="spellEnd"/>
      <w:r>
        <w:rPr>
          <w:rFonts w:ascii="Times New Roman" w:hAnsi="Times New Roman"/>
          <w:sz w:val="24"/>
          <w:szCs w:val="24"/>
          <w:lang w:eastAsia="ru-RU"/>
        </w:rPr>
        <w:t xml:space="preserve">, Мозаика-синтез, «Актуальные проблемы развития и воспитания детей от рождения до трех лет» 2014; </w:t>
      </w:r>
      <w:r>
        <w:rPr>
          <w:rFonts w:ascii="Times New Roman" w:hAnsi="Times New Roman"/>
          <w:sz w:val="24"/>
          <w:szCs w:val="24"/>
        </w:rPr>
        <w:t>«</w:t>
      </w:r>
      <w:proofErr w:type="gramStart"/>
      <w:r>
        <w:rPr>
          <w:rFonts w:ascii="Times New Roman" w:hAnsi="Times New Roman"/>
          <w:sz w:val="24"/>
          <w:szCs w:val="24"/>
        </w:rPr>
        <w:t>Логико-малыш</w:t>
      </w:r>
      <w:proofErr w:type="gramEnd"/>
      <w:r>
        <w:rPr>
          <w:rFonts w:ascii="Times New Roman" w:hAnsi="Times New Roman"/>
          <w:sz w:val="24"/>
          <w:szCs w:val="24"/>
        </w:rPr>
        <w:t>» комплект (планшет с карточками) изд. Дом «Зимородок» 2014</w:t>
      </w:r>
    </w:p>
    <w:p w:rsidR="00625DFF" w:rsidRPr="00611ED7" w:rsidRDefault="00625DFF" w:rsidP="00E61F31">
      <w:pPr>
        <w:pStyle w:val="17"/>
        <w:shd w:val="clear" w:color="auto" w:fill="auto"/>
        <w:spacing w:before="0" w:line="240" w:lineRule="auto"/>
        <w:ind w:right="20"/>
        <w:jc w:val="both"/>
        <w:rPr>
          <w:sz w:val="24"/>
          <w:szCs w:val="24"/>
        </w:rPr>
      </w:pPr>
    </w:p>
    <w:p w:rsidR="006867CC" w:rsidRPr="00611ED7" w:rsidRDefault="006867CC" w:rsidP="00E61F31">
      <w:pPr>
        <w:autoSpaceDE w:val="0"/>
        <w:autoSpaceDN w:val="0"/>
        <w:adjustRightInd w:val="0"/>
        <w:spacing w:after="0" w:line="240" w:lineRule="auto"/>
        <w:jc w:val="center"/>
        <w:rPr>
          <w:rFonts w:ascii="Times New Roman" w:hAnsi="Times New Roman"/>
          <w:b/>
          <w:sz w:val="24"/>
          <w:szCs w:val="24"/>
        </w:rPr>
      </w:pPr>
      <w:r w:rsidRPr="00611ED7">
        <w:rPr>
          <w:rFonts w:ascii="Times New Roman" w:hAnsi="Times New Roman"/>
          <w:b/>
          <w:sz w:val="24"/>
          <w:szCs w:val="24"/>
        </w:rPr>
        <w:t>Познавательное развитие.</w:t>
      </w:r>
    </w:p>
    <w:p w:rsidR="006867CC" w:rsidRPr="00611ED7" w:rsidRDefault="006867CC" w:rsidP="00E61F31">
      <w:pPr>
        <w:pStyle w:val="17"/>
        <w:shd w:val="clear" w:color="auto" w:fill="auto"/>
        <w:tabs>
          <w:tab w:val="left" w:pos="1556"/>
        </w:tabs>
        <w:spacing w:before="0" w:line="240" w:lineRule="auto"/>
        <w:ind w:right="20"/>
        <w:jc w:val="both"/>
        <w:rPr>
          <w:sz w:val="24"/>
          <w:szCs w:val="24"/>
          <w:u w:val="single"/>
        </w:rPr>
      </w:pPr>
      <w:r w:rsidRPr="00611ED7">
        <w:rPr>
          <w:sz w:val="24"/>
          <w:szCs w:val="24"/>
          <w:u w:val="single"/>
        </w:rPr>
        <w:t>В области познавательного развития основными задачами образовательной деятельности являются:</w:t>
      </w:r>
    </w:p>
    <w:p w:rsidR="006867CC" w:rsidRPr="00611ED7" w:rsidRDefault="006867CC" w:rsidP="00E61F31">
      <w:pPr>
        <w:pStyle w:val="17"/>
        <w:numPr>
          <w:ilvl w:val="1"/>
          <w:numId w:val="13"/>
        </w:numPr>
        <w:shd w:val="clear" w:color="auto" w:fill="auto"/>
        <w:tabs>
          <w:tab w:val="left" w:pos="1018"/>
        </w:tabs>
        <w:spacing w:before="0" w:line="240" w:lineRule="auto"/>
        <w:ind w:right="20"/>
        <w:jc w:val="both"/>
        <w:rPr>
          <w:sz w:val="24"/>
          <w:szCs w:val="24"/>
        </w:rPr>
      </w:pPr>
      <w:r w:rsidRPr="00611ED7">
        <w:rPr>
          <w:sz w:val="24"/>
          <w:szCs w:val="24"/>
        </w:rPr>
        <w:t>развивать разные виды восприятия: зрительного, слухового, осязательного, вкусового, обонятельного;</w:t>
      </w:r>
    </w:p>
    <w:p w:rsidR="006867CC" w:rsidRPr="00611ED7" w:rsidRDefault="006867CC" w:rsidP="00E61F31">
      <w:pPr>
        <w:pStyle w:val="17"/>
        <w:numPr>
          <w:ilvl w:val="1"/>
          <w:numId w:val="13"/>
        </w:numPr>
        <w:shd w:val="clear" w:color="auto" w:fill="auto"/>
        <w:tabs>
          <w:tab w:val="left" w:pos="1023"/>
        </w:tabs>
        <w:spacing w:before="0" w:line="240" w:lineRule="auto"/>
        <w:ind w:right="20"/>
        <w:jc w:val="both"/>
        <w:rPr>
          <w:sz w:val="24"/>
          <w:szCs w:val="24"/>
        </w:rPr>
      </w:pPr>
      <w:r w:rsidRPr="00611ED7">
        <w:rPr>
          <w:sz w:val="24"/>
          <w:szCs w:val="24"/>
        </w:rPr>
        <w:t>развивать наглядно-действенное мышление в процессе решения познавательных практических задач;</w:t>
      </w:r>
    </w:p>
    <w:p w:rsidR="006867CC" w:rsidRPr="00611ED7" w:rsidRDefault="006867CC" w:rsidP="00E61F31">
      <w:pPr>
        <w:pStyle w:val="17"/>
        <w:numPr>
          <w:ilvl w:val="1"/>
          <w:numId w:val="13"/>
        </w:numPr>
        <w:shd w:val="clear" w:color="auto" w:fill="auto"/>
        <w:tabs>
          <w:tab w:val="left" w:pos="1033"/>
        </w:tabs>
        <w:spacing w:before="0" w:line="240" w:lineRule="auto"/>
        <w:ind w:right="20"/>
        <w:jc w:val="both"/>
        <w:rPr>
          <w:sz w:val="24"/>
          <w:szCs w:val="24"/>
        </w:rPr>
      </w:pPr>
      <w:r w:rsidRPr="00611ED7">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867CC" w:rsidRPr="00611ED7" w:rsidRDefault="006867CC" w:rsidP="00E61F31">
      <w:pPr>
        <w:pStyle w:val="17"/>
        <w:numPr>
          <w:ilvl w:val="1"/>
          <w:numId w:val="13"/>
        </w:numPr>
        <w:shd w:val="clear" w:color="auto" w:fill="auto"/>
        <w:tabs>
          <w:tab w:val="left" w:pos="1033"/>
        </w:tabs>
        <w:spacing w:before="0" w:line="240" w:lineRule="auto"/>
        <w:ind w:right="20"/>
        <w:jc w:val="both"/>
        <w:rPr>
          <w:sz w:val="24"/>
          <w:szCs w:val="24"/>
        </w:rPr>
      </w:pPr>
      <w:r w:rsidRPr="00611ED7">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867CC" w:rsidRPr="00611ED7" w:rsidRDefault="006867CC" w:rsidP="00E61F31">
      <w:pPr>
        <w:pStyle w:val="17"/>
        <w:numPr>
          <w:ilvl w:val="1"/>
          <w:numId w:val="13"/>
        </w:numPr>
        <w:shd w:val="clear" w:color="auto" w:fill="auto"/>
        <w:tabs>
          <w:tab w:val="left" w:pos="1023"/>
        </w:tabs>
        <w:spacing w:before="0" w:line="240" w:lineRule="auto"/>
        <w:ind w:right="20"/>
        <w:jc w:val="both"/>
        <w:rPr>
          <w:sz w:val="24"/>
          <w:szCs w:val="24"/>
        </w:rPr>
      </w:pPr>
      <w:r w:rsidRPr="00611ED7">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867CC" w:rsidRPr="00611ED7" w:rsidRDefault="006867CC" w:rsidP="00E61F31">
      <w:pPr>
        <w:pStyle w:val="17"/>
        <w:numPr>
          <w:ilvl w:val="1"/>
          <w:numId w:val="13"/>
        </w:numPr>
        <w:shd w:val="clear" w:color="auto" w:fill="auto"/>
        <w:tabs>
          <w:tab w:val="left" w:pos="1023"/>
        </w:tabs>
        <w:spacing w:before="0" w:line="240" w:lineRule="auto"/>
        <w:ind w:right="20"/>
        <w:jc w:val="both"/>
        <w:rPr>
          <w:sz w:val="24"/>
          <w:szCs w:val="24"/>
        </w:rPr>
      </w:pPr>
      <w:r w:rsidRPr="00611ED7">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867CC" w:rsidRPr="00611ED7" w:rsidRDefault="006867CC" w:rsidP="00E61F31">
      <w:pPr>
        <w:pStyle w:val="17"/>
        <w:numPr>
          <w:ilvl w:val="1"/>
          <w:numId w:val="13"/>
        </w:numPr>
        <w:shd w:val="clear" w:color="auto" w:fill="auto"/>
        <w:tabs>
          <w:tab w:val="left" w:pos="1033"/>
        </w:tabs>
        <w:spacing w:before="0" w:line="240" w:lineRule="auto"/>
        <w:ind w:right="20"/>
        <w:jc w:val="both"/>
        <w:rPr>
          <w:sz w:val="24"/>
          <w:szCs w:val="24"/>
        </w:rPr>
      </w:pPr>
      <w:r w:rsidRPr="00611ED7">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867CC" w:rsidRPr="00611ED7" w:rsidRDefault="006867CC" w:rsidP="00E61F31">
      <w:pPr>
        <w:pStyle w:val="17"/>
        <w:numPr>
          <w:ilvl w:val="1"/>
          <w:numId w:val="13"/>
        </w:numPr>
        <w:shd w:val="clear" w:color="auto" w:fill="auto"/>
        <w:tabs>
          <w:tab w:val="left" w:pos="1018"/>
        </w:tabs>
        <w:spacing w:before="0" w:line="240" w:lineRule="auto"/>
        <w:ind w:right="20"/>
        <w:jc w:val="both"/>
        <w:rPr>
          <w:sz w:val="24"/>
          <w:szCs w:val="24"/>
        </w:rPr>
      </w:pPr>
      <w:r w:rsidRPr="00611ED7">
        <w:rPr>
          <w:sz w:val="24"/>
          <w:szCs w:val="24"/>
        </w:rPr>
        <w:t>развивать способность наблюдать за явлениями природы, воспитывать бережное отношение к животным и растениям.</w:t>
      </w:r>
    </w:p>
    <w:p w:rsidR="002822A0" w:rsidRDefault="002822A0" w:rsidP="00E61F31">
      <w:pPr>
        <w:pStyle w:val="17"/>
        <w:shd w:val="clear" w:color="auto" w:fill="auto"/>
        <w:spacing w:before="0" w:line="240" w:lineRule="auto"/>
        <w:ind w:right="20"/>
        <w:jc w:val="both"/>
        <w:rPr>
          <w:sz w:val="24"/>
          <w:szCs w:val="24"/>
        </w:rPr>
      </w:pPr>
      <w:r w:rsidRPr="00611ED7">
        <w:rPr>
          <w:sz w:val="24"/>
          <w:szCs w:val="24"/>
        </w:rPr>
        <w:t>9) формировать элементарные представления о личной гигиене</w:t>
      </w:r>
    </w:p>
    <w:p w:rsidR="00625DFF" w:rsidRPr="000624FD" w:rsidRDefault="00625DFF" w:rsidP="000624FD">
      <w:pPr>
        <w:pStyle w:val="af8"/>
        <w:jc w:val="both"/>
        <w:rPr>
          <w:rFonts w:ascii="Times New Roman" w:hAnsi="Times New Roman"/>
          <w:sz w:val="24"/>
          <w:szCs w:val="24"/>
          <w:lang w:eastAsia="ru-RU"/>
        </w:rPr>
      </w:pPr>
      <w:r>
        <w:rPr>
          <w:rFonts w:ascii="Times New Roman" w:hAnsi="Times New Roman"/>
          <w:sz w:val="24"/>
          <w:szCs w:val="24"/>
          <w:lang w:eastAsia="ru-RU"/>
        </w:rPr>
        <w:t xml:space="preserve">О.А. </w:t>
      </w:r>
      <w:proofErr w:type="spellStart"/>
      <w:r>
        <w:rPr>
          <w:rFonts w:ascii="Times New Roman" w:hAnsi="Times New Roman"/>
          <w:sz w:val="24"/>
          <w:szCs w:val="24"/>
          <w:lang w:eastAsia="ru-RU"/>
        </w:rPr>
        <w:t>Соломенникова</w:t>
      </w:r>
      <w:proofErr w:type="spellEnd"/>
      <w:r>
        <w:rPr>
          <w:rFonts w:ascii="Times New Roman" w:hAnsi="Times New Roman"/>
          <w:sz w:val="24"/>
          <w:szCs w:val="24"/>
          <w:lang w:eastAsia="ru-RU"/>
        </w:rPr>
        <w:t xml:space="preserve">, «Ознакомление с природой в детском саду 1 младшая группа» Мозаика-Синтез 2014; </w:t>
      </w:r>
      <w:proofErr w:type="spellStart"/>
      <w:r>
        <w:rPr>
          <w:rFonts w:ascii="Times New Roman" w:hAnsi="Times New Roman"/>
          <w:sz w:val="24"/>
          <w:szCs w:val="24"/>
          <w:lang w:eastAsia="ru-RU"/>
        </w:rPr>
        <w:t>Н.В.Нищева</w:t>
      </w:r>
      <w:proofErr w:type="spellEnd"/>
      <w:r>
        <w:rPr>
          <w:rFonts w:ascii="Times New Roman" w:hAnsi="Times New Roman"/>
          <w:sz w:val="24"/>
          <w:szCs w:val="24"/>
          <w:lang w:eastAsia="ru-RU"/>
        </w:rPr>
        <w:t xml:space="preserve">. Картотека предметных картинок. </w:t>
      </w:r>
      <w:r w:rsidRPr="00625DFF">
        <w:rPr>
          <w:rFonts w:ascii="Times New Roman" w:hAnsi="Times New Roman"/>
          <w:sz w:val="24"/>
          <w:szCs w:val="24"/>
          <w:lang w:eastAsia="ru-RU"/>
        </w:rPr>
        <w:t>Плакаты:</w:t>
      </w:r>
      <w:r>
        <w:rPr>
          <w:rFonts w:ascii="Times New Roman" w:hAnsi="Times New Roman"/>
          <w:sz w:val="24"/>
          <w:szCs w:val="24"/>
          <w:lang w:eastAsia="ru-RU"/>
        </w:rPr>
        <w:t xml:space="preserve"> Домашние животные, Животные леса, Комнатные растения, Деревья, Птицы, Времена года, Живая и неживая природа, </w:t>
      </w:r>
      <w:r>
        <w:rPr>
          <w:rFonts w:ascii="Times New Roman" w:hAnsi="Times New Roman"/>
          <w:sz w:val="24"/>
          <w:szCs w:val="24"/>
        </w:rPr>
        <w:t>Перелетные птицы</w:t>
      </w:r>
      <w:r>
        <w:rPr>
          <w:rFonts w:ascii="Times New Roman" w:hAnsi="Times New Roman"/>
          <w:sz w:val="24"/>
          <w:szCs w:val="24"/>
          <w:lang w:eastAsia="ru-RU"/>
        </w:rPr>
        <w:t xml:space="preserve">, </w:t>
      </w:r>
      <w:r>
        <w:rPr>
          <w:rFonts w:ascii="Times New Roman" w:hAnsi="Times New Roman"/>
          <w:sz w:val="24"/>
          <w:szCs w:val="24"/>
        </w:rPr>
        <w:t>Зимующие птицы</w:t>
      </w:r>
      <w:r>
        <w:rPr>
          <w:rFonts w:ascii="Times New Roman" w:hAnsi="Times New Roman"/>
          <w:sz w:val="24"/>
          <w:szCs w:val="24"/>
          <w:lang w:eastAsia="ru-RU"/>
        </w:rPr>
        <w:t xml:space="preserve">, </w:t>
      </w:r>
      <w:r>
        <w:rPr>
          <w:rFonts w:ascii="Times New Roman" w:hAnsi="Times New Roman"/>
          <w:sz w:val="24"/>
          <w:szCs w:val="24"/>
        </w:rPr>
        <w:t>Домашние питомцы</w:t>
      </w:r>
      <w:r w:rsidR="000624FD">
        <w:rPr>
          <w:rFonts w:ascii="Times New Roman" w:hAnsi="Times New Roman"/>
          <w:sz w:val="24"/>
          <w:szCs w:val="24"/>
        </w:rPr>
        <w:t xml:space="preserve">; </w:t>
      </w:r>
      <w:r w:rsidR="000624FD">
        <w:rPr>
          <w:rFonts w:ascii="Times New Roman" w:hAnsi="Times New Roman"/>
          <w:sz w:val="24"/>
          <w:szCs w:val="24"/>
          <w:lang w:eastAsia="ru-RU"/>
        </w:rPr>
        <w:t xml:space="preserve">О.А. </w:t>
      </w:r>
      <w:proofErr w:type="spellStart"/>
      <w:r w:rsidR="000624FD">
        <w:rPr>
          <w:rFonts w:ascii="Times New Roman" w:hAnsi="Times New Roman"/>
          <w:sz w:val="24"/>
          <w:szCs w:val="24"/>
          <w:lang w:eastAsia="ru-RU"/>
        </w:rPr>
        <w:t>Соломенникова</w:t>
      </w:r>
      <w:proofErr w:type="spellEnd"/>
      <w:r w:rsidR="000624FD">
        <w:rPr>
          <w:rFonts w:ascii="Times New Roman" w:hAnsi="Times New Roman"/>
          <w:sz w:val="24"/>
          <w:szCs w:val="24"/>
          <w:lang w:eastAsia="ru-RU"/>
        </w:rPr>
        <w:t xml:space="preserve">, «Ознакомление с природой в детском саду 1 младшая группа» Мозаика-Синтез 2014; </w:t>
      </w:r>
      <w:proofErr w:type="spellStart"/>
      <w:r w:rsidR="000624FD">
        <w:rPr>
          <w:rFonts w:ascii="Times New Roman" w:hAnsi="Times New Roman"/>
          <w:sz w:val="24"/>
          <w:szCs w:val="24"/>
          <w:lang w:eastAsia="ru-RU"/>
        </w:rPr>
        <w:t>Н.В.Нищева</w:t>
      </w:r>
      <w:proofErr w:type="spellEnd"/>
      <w:r w:rsidR="000624FD">
        <w:rPr>
          <w:rFonts w:ascii="Times New Roman" w:hAnsi="Times New Roman"/>
          <w:sz w:val="24"/>
          <w:szCs w:val="24"/>
          <w:lang w:eastAsia="ru-RU"/>
        </w:rPr>
        <w:t xml:space="preserve">. Картотека предметных картинок. </w:t>
      </w:r>
      <w:r w:rsidR="000624FD" w:rsidRPr="00625DFF">
        <w:rPr>
          <w:rFonts w:ascii="Times New Roman" w:hAnsi="Times New Roman"/>
          <w:sz w:val="24"/>
          <w:szCs w:val="24"/>
          <w:lang w:eastAsia="ru-RU"/>
        </w:rPr>
        <w:t>Плакаты:</w:t>
      </w:r>
      <w:r w:rsidR="000624FD">
        <w:rPr>
          <w:rFonts w:ascii="Times New Roman" w:hAnsi="Times New Roman"/>
          <w:sz w:val="24"/>
          <w:szCs w:val="24"/>
          <w:lang w:eastAsia="ru-RU"/>
        </w:rPr>
        <w:t xml:space="preserve"> </w:t>
      </w:r>
      <w:proofErr w:type="gramStart"/>
      <w:r w:rsidR="000624FD">
        <w:rPr>
          <w:rFonts w:ascii="Times New Roman" w:hAnsi="Times New Roman"/>
          <w:sz w:val="24"/>
          <w:szCs w:val="24"/>
          <w:lang w:eastAsia="ru-RU"/>
        </w:rPr>
        <w:t xml:space="preserve">Домашние животные, Животные леса, Комнатные растения, Деревья, Птицы, Времена года, Живая и неживая природа, </w:t>
      </w:r>
      <w:r w:rsidR="000624FD">
        <w:rPr>
          <w:rFonts w:ascii="Times New Roman" w:hAnsi="Times New Roman"/>
          <w:sz w:val="24"/>
          <w:szCs w:val="24"/>
        </w:rPr>
        <w:t>Перелетные птицы</w:t>
      </w:r>
      <w:r w:rsidR="000624FD">
        <w:rPr>
          <w:rFonts w:ascii="Times New Roman" w:hAnsi="Times New Roman"/>
          <w:sz w:val="24"/>
          <w:szCs w:val="24"/>
          <w:lang w:eastAsia="ru-RU"/>
        </w:rPr>
        <w:t xml:space="preserve">, </w:t>
      </w:r>
      <w:r w:rsidR="000624FD">
        <w:rPr>
          <w:rFonts w:ascii="Times New Roman" w:hAnsi="Times New Roman"/>
          <w:sz w:val="24"/>
          <w:szCs w:val="24"/>
        </w:rPr>
        <w:t>Зимующие птицы</w:t>
      </w:r>
      <w:r w:rsidR="000624FD">
        <w:rPr>
          <w:rFonts w:ascii="Times New Roman" w:hAnsi="Times New Roman"/>
          <w:sz w:val="24"/>
          <w:szCs w:val="24"/>
          <w:lang w:eastAsia="ru-RU"/>
        </w:rPr>
        <w:t xml:space="preserve">, </w:t>
      </w:r>
      <w:r w:rsidR="000624FD">
        <w:rPr>
          <w:rFonts w:ascii="Times New Roman" w:hAnsi="Times New Roman"/>
          <w:sz w:val="24"/>
          <w:szCs w:val="24"/>
        </w:rPr>
        <w:t>Домашние питомцы.</w:t>
      </w:r>
      <w:proofErr w:type="gramEnd"/>
    </w:p>
    <w:p w:rsidR="00157AC8" w:rsidRPr="00611ED7" w:rsidRDefault="00157AC8" w:rsidP="00E61F31">
      <w:pPr>
        <w:pStyle w:val="afd"/>
        <w:autoSpaceDE w:val="0"/>
        <w:autoSpaceDN w:val="0"/>
        <w:adjustRightInd w:val="0"/>
        <w:spacing w:after="0" w:line="240" w:lineRule="auto"/>
        <w:ind w:left="0"/>
        <w:jc w:val="center"/>
        <w:rPr>
          <w:rFonts w:ascii="Times New Roman" w:hAnsi="Times New Roman"/>
          <w:b/>
          <w:sz w:val="24"/>
          <w:szCs w:val="24"/>
          <w:lang w:val="ru-RU"/>
        </w:rPr>
      </w:pPr>
      <w:r w:rsidRPr="00611ED7">
        <w:rPr>
          <w:rFonts w:ascii="Times New Roman" w:hAnsi="Times New Roman"/>
          <w:b/>
          <w:sz w:val="24"/>
          <w:szCs w:val="24"/>
          <w:lang w:val="ru-RU"/>
        </w:rPr>
        <w:t>Речевое развитие.</w:t>
      </w:r>
    </w:p>
    <w:p w:rsidR="006867CC" w:rsidRPr="00611ED7" w:rsidRDefault="006867CC" w:rsidP="00E61F31">
      <w:pPr>
        <w:pStyle w:val="17"/>
        <w:shd w:val="clear" w:color="auto" w:fill="auto"/>
        <w:tabs>
          <w:tab w:val="left" w:pos="1556"/>
        </w:tabs>
        <w:spacing w:before="0" w:line="240" w:lineRule="auto"/>
        <w:ind w:right="20"/>
        <w:jc w:val="both"/>
        <w:rPr>
          <w:sz w:val="24"/>
          <w:szCs w:val="24"/>
          <w:u w:val="single"/>
        </w:rPr>
      </w:pPr>
      <w:r w:rsidRPr="00611ED7">
        <w:rPr>
          <w:sz w:val="24"/>
          <w:szCs w:val="24"/>
          <w:u w:val="single"/>
        </w:rPr>
        <w:t>В области речевого развития основными задачами образовательной деятельности являются:</w:t>
      </w:r>
    </w:p>
    <w:p w:rsidR="006867CC" w:rsidRPr="00611ED7" w:rsidRDefault="006867CC" w:rsidP="00E61F31">
      <w:pPr>
        <w:pStyle w:val="17"/>
        <w:shd w:val="clear" w:color="auto" w:fill="auto"/>
        <w:spacing w:before="0" w:line="240" w:lineRule="auto"/>
        <w:jc w:val="both"/>
        <w:rPr>
          <w:sz w:val="24"/>
          <w:szCs w:val="24"/>
        </w:rPr>
      </w:pPr>
      <w:r w:rsidRPr="00611ED7">
        <w:rPr>
          <w:sz w:val="24"/>
          <w:szCs w:val="24"/>
        </w:rPr>
        <w:t>1) Формирование словаря:</w:t>
      </w:r>
    </w:p>
    <w:p w:rsidR="006867CC" w:rsidRPr="00611ED7" w:rsidRDefault="006867CC" w:rsidP="00E61F31">
      <w:pPr>
        <w:pStyle w:val="17"/>
        <w:shd w:val="clear" w:color="auto" w:fill="auto"/>
        <w:spacing w:before="0" w:line="240" w:lineRule="auto"/>
        <w:ind w:right="20"/>
        <w:jc w:val="both"/>
        <w:rPr>
          <w:sz w:val="24"/>
          <w:szCs w:val="24"/>
        </w:rPr>
      </w:pPr>
      <w:r w:rsidRPr="00611ED7">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867CC" w:rsidRPr="00611ED7" w:rsidRDefault="006867CC" w:rsidP="00E61F31">
      <w:pPr>
        <w:pStyle w:val="17"/>
        <w:numPr>
          <w:ilvl w:val="0"/>
          <w:numId w:val="18"/>
        </w:numPr>
        <w:shd w:val="clear" w:color="auto" w:fill="auto"/>
        <w:tabs>
          <w:tab w:val="left" w:pos="1042"/>
        </w:tabs>
        <w:spacing w:before="0" w:line="240" w:lineRule="auto"/>
        <w:jc w:val="both"/>
        <w:rPr>
          <w:sz w:val="24"/>
          <w:szCs w:val="24"/>
        </w:rPr>
      </w:pPr>
      <w:r w:rsidRPr="00611ED7">
        <w:rPr>
          <w:sz w:val="24"/>
          <w:szCs w:val="24"/>
        </w:rPr>
        <w:t>Звуковая культура речи:</w:t>
      </w:r>
    </w:p>
    <w:p w:rsidR="006867CC" w:rsidRPr="00611ED7" w:rsidRDefault="006867CC" w:rsidP="00E61F31">
      <w:pPr>
        <w:pStyle w:val="17"/>
        <w:shd w:val="clear" w:color="auto" w:fill="auto"/>
        <w:spacing w:before="0" w:line="240" w:lineRule="auto"/>
        <w:ind w:right="20"/>
        <w:jc w:val="both"/>
        <w:rPr>
          <w:sz w:val="24"/>
          <w:szCs w:val="24"/>
        </w:rPr>
      </w:pPr>
      <w:r w:rsidRPr="00611ED7">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867CC" w:rsidRPr="00611ED7" w:rsidRDefault="006867CC" w:rsidP="00E61F31">
      <w:pPr>
        <w:pStyle w:val="17"/>
        <w:numPr>
          <w:ilvl w:val="0"/>
          <w:numId w:val="18"/>
        </w:numPr>
        <w:shd w:val="clear" w:color="auto" w:fill="auto"/>
        <w:tabs>
          <w:tab w:val="left" w:pos="1038"/>
        </w:tabs>
        <w:spacing w:before="0" w:line="240" w:lineRule="auto"/>
        <w:jc w:val="both"/>
        <w:rPr>
          <w:sz w:val="24"/>
          <w:szCs w:val="24"/>
        </w:rPr>
      </w:pPr>
      <w:r w:rsidRPr="00611ED7">
        <w:rPr>
          <w:sz w:val="24"/>
          <w:szCs w:val="24"/>
        </w:rPr>
        <w:lastRenderedPageBreak/>
        <w:t>Грамматический строй речи:</w:t>
      </w:r>
    </w:p>
    <w:p w:rsidR="006867CC" w:rsidRPr="00611ED7" w:rsidRDefault="006867CC" w:rsidP="00E61F31">
      <w:pPr>
        <w:pStyle w:val="17"/>
        <w:shd w:val="clear" w:color="auto" w:fill="auto"/>
        <w:spacing w:before="0" w:line="240" w:lineRule="auto"/>
        <w:ind w:right="20"/>
        <w:jc w:val="both"/>
        <w:rPr>
          <w:sz w:val="24"/>
          <w:szCs w:val="24"/>
        </w:rPr>
      </w:pPr>
      <w:r w:rsidRPr="00611ED7">
        <w:rPr>
          <w:sz w:val="24"/>
          <w:szCs w:val="24"/>
        </w:rPr>
        <w:t>формировать у детей умение согласовывать существительные и местоимения с глаголами, составлять фразы из 3-4 слов.</w:t>
      </w:r>
    </w:p>
    <w:p w:rsidR="006867CC" w:rsidRPr="00611ED7" w:rsidRDefault="006867CC" w:rsidP="00E61F31">
      <w:pPr>
        <w:pStyle w:val="17"/>
        <w:numPr>
          <w:ilvl w:val="0"/>
          <w:numId w:val="18"/>
        </w:numPr>
        <w:shd w:val="clear" w:color="auto" w:fill="auto"/>
        <w:tabs>
          <w:tab w:val="left" w:pos="1047"/>
        </w:tabs>
        <w:spacing w:before="0" w:line="240" w:lineRule="auto"/>
        <w:jc w:val="both"/>
        <w:rPr>
          <w:sz w:val="24"/>
          <w:szCs w:val="24"/>
        </w:rPr>
      </w:pPr>
      <w:r w:rsidRPr="00611ED7">
        <w:rPr>
          <w:sz w:val="24"/>
          <w:szCs w:val="24"/>
        </w:rPr>
        <w:t>Связная речь:</w:t>
      </w:r>
    </w:p>
    <w:p w:rsidR="006867CC" w:rsidRPr="00611ED7" w:rsidRDefault="006867CC" w:rsidP="00E61F31">
      <w:pPr>
        <w:pStyle w:val="17"/>
        <w:shd w:val="clear" w:color="auto" w:fill="auto"/>
        <w:spacing w:before="0" w:line="240" w:lineRule="auto"/>
        <w:ind w:right="20"/>
        <w:jc w:val="both"/>
        <w:rPr>
          <w:sz w:val="24"/>
          <w:szCs w:val="24"/>
        </w:rPr>
      </w:pPr>
      <w:r w:rsidRPr="00611ED7">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6867CC" w:rsidRPr="00611ED7" w:rsidRDefault="006867CC" w:rsidP="00E61F31">
      <w:pPr>
        <w:pStyle w:val="17"/>
        <w:numPr>
          <w:ilvl w:val="0"/>
          <w:numId w:val="18"/>
        </w:numPr>
        <w:shd w:val="clear" w:color="auto" w:fill="auto"/>
        <w:tabs>
          <w:tab w:val="left" w:pos="1033"/>
        </w:tabs>
        <w:spacing w:before="0" w:line="240" w:lineRule="auto"/>
        <w:jc w:val="both"/>
        <w:rPr>
          <w:sz w:val="24"/>
          <w:szCs w:val="24"/>
        </w:rPr>
      </w:pPr>
      <w:r w:rsidRPr="00611ED7">
        <w:rPr>
          <w:sz w:val="24"/>
          <w:szCs w:val="24"/>
        </w:rPr>
        <w:t>Интерес к художественной литературе:</w:t>
      </w:r>
    </w:p>
    <w:p w:rsidR="006867CC" w:rsidRPr="00611ED7" w:rsidRDefault="006867CC" w:rsidP="00E61F31">
      <w:pPr>
        <w:pStyle w:val="17"/>
        <w:shd w:val="clear" w:color="auto" w:fill="auto"/>
        <w:spacing w:before="0" w:line="240" w:lineRule="auto"/>
        <w:ind w:right="20"/>
        <w:jc w:val="both"/>
        <w:rPr>
          <w:sz w:val="24"/>
          <w:szCs w:val="24"/>
        </w:rPr>
      </w:pPr>
      <w:r w:rsidRPr="00611ED7">
        <w:rPr>
          <w:sz w:val="24"/>
          <w:szCs w:val="24"/>
        </w:rPr>
        <w:t xml:space="preserve">формировать у детей умение воспринимать небольшие по объему </w:t>
      </w:r>
      <w:proofErr w:type="spellStart"/>
      <w:r w:rsidRPr="00611ED7">
        <w:rPr>
          <w:sz w:val="24"/>
          <w:szCs w:val="24"/>
        </w:rPr>
        <w:t>потешки</w:t>
      </w:r>
      <w:proofErr w:type="spellEnd"/>
      <w:r w:rsidRPr="00611ED7">
        <w:rPr>
          <w:sz w:val="24"/>
          <w:szCs w:val="24"/>
        </w:rPr>
        <w:t>, сказки и рассказы с наглядным сопровождением (и без него);</w:t>
      </w:r>
    </w:p>
    <w:p w:rsidR="006867CC" w:rsidRPr="00611ED7" w:rsidRDefault="006867CC" w:rsidP="00E61F31">
      <w:pPr>
        <w:pStyle w:val="17"/>
        <w:shd w:val="clear" w:color="auto" w:fill="auto"/>
        <w:spacing w:before="0" w:line="240" w:lineRule="auto"/>
        <w:ind w:right="20"/>
        <w:jc w:val="both"/>
        <w:rPr>
          <w:sz w:val="24"/>
          <w:szCs w:val="24"/>
        </w:rPr>
      </w:pPr>
      <w:r w:rsidRPr="00611ED7">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867CC" w:rsidRPr="00611ED7" w:rsidRDefault="006867CC" w:rsidP="00E61F31">
      <w:pPr>
        <w:pStyle w:val="17"/>
        <w:shd w:val="clear" w:color="auto" w:fill="auto"/>
        <w:spacing w:before="0" w:line="240" w:lineRule="auto"/>
        <w:ind w:right="20"/>
        <w:jc w:val="both"/>
        <w:rPr>
          <w:sz w:val="24"/>
          <w:szCs w:val="24"/>
        </w:rPr>
      </w:pPr>
      <w:r w:rsidRPr="00611ED7">
        <w:rPr>
          <w:sz w:val="24"/>
          <w:szCs w:val="24"/>
        </w:rPr>
        <w:t xml:space="preserve">поощрять отклик на ритм и мелодичность стихотворений, </w:t>
      </w:r>
      <w:proofErr w:type="spellStart"/>
      <w:r w:rsidRPr="00611ED7">
        <w:rPr>
          <w:sz w:val="24"/>
          <w:szCs w:val="24"/>
        </w:rPr>
        <w:t>потешек</w:t>
      </w:r>
      <w:proofErr w:type="spellEnd"/>
      <w:r w:rsidRPr="00611ED7">
        <w:rPr>
          <w:sz w:val="24"/>
          <w:szCs w:val="24"/>
        </w:rPr>
        <w:t>; формировать умение в процессе чтения произведения повторять звуковые жесты;</w:t>
      </w:r>
    </w:p>
    <w:p w:rsidR="006867CC" w:rsidRPr="00611ED7" w:rsidRDefault="006867CC" w:rsidP="00E61F31">
      <w:pPr>
        <w:pStyle w:val="17"/>
        <w:shd w:val="clear" w:color="auto" w:fill="auto"/>
        <w:spacing w:before="0" w:line="240" w:lineRule="auto"/>
        <w:ind w:right="20"/>
        <w:jc w:val="both"/>
        <w:rPr>
          <w:sz w:val="24"/>
          <w:szCs w:val="24"/>
        </w:rPr>
      </w:pPr>
      <w:r w:rsidRPr="00611ED7">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867CC" w:rsidRPr="00611ED7" w:rsidRDefault="006867CC" w:rsidP="00E61F31">
      <w:pPr>
        <w:pStyle w:val="17"/>
        <w:shd w:val="clear" w:color="auto" w:fill="auto"/>
        <w:spacing w:before="0" w:line="240" w:lineRule="auto"/>
        <w:ind w:right="20"/>
        <w:jc w:val="both"/>
        <w:rPr>
          <w:sz w:val="24"/>
          <w:szCs w:val="24"/>
        </w:rPr>
      </w:pPr>
      <w:r w:rsidRPr="00611ED7">
        <w:rPr>
          <w:sz w:val="24"/>
          <w:szCs w:val="24"/>
        </w:rPr>
        <w:t>побуждать рассматривать книги и иллюстрации вместе с педагогом и самостоятельно;</w:t>
      </w:r>
    </w:p>
    <w:p w:rsidR="006867CC" w:rsidRDefault="006867CC" w:rsidP="00E61F31">
      <w:pPr>
        <w:pStyle w:val="17"/>
        <w:shd w:val="clear" w:color="auto" w:fill="auto"/>
        <w:spacing w:before="0" w:line="240" w:lineRule="auto"/>
        <w:ind w:right="20"/>
        <w:jc w:val="both"/>
        <w:rPr>
          <w:sz w:val="24"/>
          <w:szCs w:val="24"/>
        </w:rPr>
      </w:pPr>
      <w:r w:rsidRPr="00611ED7">
        <w:rPr>
          <w:sz w:val="24"/>
          <w:szCs w:val="24"/>
        </w:rPr>
        <w:t>развивать восприятие вопросительных и восклицательных интонаций художественного произведения.</w:t>
      </w:r>
    </w:p>
    <w:p w:rsidR="00650872" w:rsidRPr="00650872" w:rsidRDefault="00650872" w:rsidP="00650872">
      <w:pPr>
        <w:pStyle w:val="af8"/>
        <w:rPr>
          <w:rFonts w:ascii="Times New Roman" w:hAnsi="Times New Roman"/>
          <w:sz w:val="24"/>
          <w:szCs w:val="24"/>
          <w:lang w:eastAsia="ru-RU"/>
        </w:rPr>
      </w:pPr>
      <w:r>
        <w:rPr>
          <w:rFonts w:ascii="Times New Roman" w:hAnsi="Times New Roman"/>
          <w:sz w:val="24"/>
          <w:szCs w:val="24"/>
          <w:lang w:eastAsia="ru-RU"/>
        </w:rPr>
        <w:t>Книга для чтения в детском саду 2-4 года, Москва Оникс, 2015; Рабочие тетради «Школа Жуковой. Память, внимание, логика. От 2 до 3 лет»</w:t>
      </w:r>
    </w:p>
    <w:p w:rsidR="00157AC8" w:rsidRPr="00611ED7" w:rsidRDefault="00157AC8" w:rsidP="00E61F31">
      <w:pPr>
        <w:pStyle w:val="afd"/>
        <w:autoSpaceDE w:val="0"/>
        <w:autoSpaceDN w:val="0"/>
        <w:adjustRightInd w:val="0"/>
        <w:spacing w:after="0" w:line="240" w:lineRule="auto"/>
        <w:ind w:left="0"/>
        <w:jc w:val="center"/>
        <w:rPr>
          <w:rFonts w:ascii="Times New Roman" w:hAnsi="Times New Roman"/>
          <w:b/>
          <w:sz w:val="24"/>
          <w:szCs w:val="24"/>
          <w:lang w:val="ru-RU"/>
        </w:rPr>
      </w:pPr>
      <w:r w:rsidRPr="00611ED7">
        <w:rPr>
          <w:rFonts w:ascii="Times New Roman" w:hAnsi="Times New Roman"/>
          <w:b/>
          <w:sz w:val="24"/>
          <w:szCs w:val="24"/>
          <w:lang w:val="ru-RU"/>
        </w:rPr>
        <w:t>Художественно-эстетическое развитие.</w:t>
      </w:r>
    </w:p>
    <w:p w:rsidR="00157AC8" w:rsidRPr="00611ED7" w:rsidRDefault="00157AC8" w:rsidP="00E61F31">
      <w:pPr>
        <w:pStyle w:val="17"/>
        <w:shd w:val="clear" w:color="auto" w:fill="auto"/>
        <w:spacing w:before="0" w:line="240" w:lineRule="auto"/>
        <w:ind w:right="20"/>
        <w:jc w:val="left"/>
        <w:rPr>
          <w:sz w:val="24"/>
          <w:szCs w:val="24"/>
        </w:rPr>
      </w:pPr>
      <w:r w:rsidRPr="00611ED7">
        <w:rPr>
          <w:sz w:val="24"/>
          <w:szCs w:val="24"/>
        </w:rPr>
        <w:t>В области художественно-эстетического развития основными задачами образовательной деятельности являются: 1) приобщение к искусству:</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 xml:space="preserve">познакомить детей с народными игрушками (дымковской, </w:t>
      </w:r>
      <w:proofErr w:type="spellStart"/>
      <w:r w:rsidRPr="00611ED7">
        <w:rPr>
          <w:sz w:val="24"/>
          <w:szCs w:val="24"/>
        </w:rPr>
        <w:t>богородской</w:t>
      </w:r>
      <w:proofErr w:type="spellEnd"/>
      <w:r w:rsidRPr="00611ED7">
        <w:rPr>
          <w:sz w:val="24"/>
          <w:szCs w:val="24"/>
        </w:rPr>
        <w:t>, матрешкой и другими);</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поддерживать интерес к малым формам фольклора (</w:t>
      </w:r>
      <w:proofErr w:type="spellStart"/>
      <w:r w:rsidRPr="00611ED7">
        <w:rPr>
          <w:sz w:val="24"/>
          <w:szCs w:val="24"/>
        </w:rPr>
        <w:t>пестушки</w:t>
      </w:r>
      <w:proofErr w:type="spellEnd"/>
      <w:r w:rsidRPr="00611ED7">
        <w:rPr>
          <w:sz w:val="24"/>
          <w:szCs w:val="24"/>
        </w:rPr>
        <w:t xml:space="preserve">, </w:t>
      </w:r>
      <w:proofErr w:type="spellStart"/>
      <w:r w:rsidRPr="00611ED7">
        <w:rPr>
          <w:sz w:val="24"/>
          <w:szCs w:val="24"/>
        </w:rPr>
        <w:t>заклички</w:t>
      </w:r>
      <w:proofErr w:type="spellEnd"/>
      <w:r w:rsidRPr="00611ED7">
        <w:rPr>
          <w:sz w:val="24"/>
          <w:szCs w:val="24"/>
        </w:rPr>
        <w:t>, прибаутки);</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57AC8" w:rsidRPr="00611ED7" w:rsidRDefault="00157AC8" w:rsidP="00E61F31">
      <w:pPr>
        <w:pStyle w:val="17"/>
        <w:numPr>
          <w:ilvl w:val="0"/>
          <w:numId w:val="21"/>
        </w:numPr>
        <w:shd w:val="clear" w:color="auto" w:fill="auto"/>
        <w:tabs>
          <w:tab w:val="left" w:pos="1027"/>
        </w:tabs>
        <w:spacing w:before="0" w:line="240" w:lineRule="auto"/>
        <w:jc w:val="both"/>
        <w:rPr>
          <w:sz w:val="24"/>
          <w:szCs w:val="24"/>
        </w:rPr>
      </w:pPr>
      <w:r w:rsidRPr="00611ED7">
        <w:rPr>
          <w:sz w:val="24"/>
          <w:szCs w:val="24"/>
        </w:rPr>
        <w:t>изобразительная деятельность:</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 xml:space="preserve">воспитывать интерес к изобразительной деятельности (рисованию, лепке) совместно </w:t>
      </w:r>
      <w:proofErr w:type="gramStart"/>
      <w:r w:rsidRPr="00611ED7">
        <w:rPr>
          <w:sz w:val="24"/>
          <w:szCs w:val="24"/>
        </w:rPr>
        <w:t>со</w:t>
      </w:r>
      <w:proofErr w:type="gramEnd"/>
      <w:r w:rsidRPr="00611ED7">
        <w:rPr>
          <w:sz w:val="24"/>
          <w:szCs w:val="24"/>
        </w:rPr>
        <w:t xml:space="preserve"> взрослым и самостоятельно;</w:t>
      </w:r>
    </w:p>
    <w:p w:rsidR="00157AC8" w:rsidRPr="00611ED7" w:rsidRDefault="00157AC8" w:rsidP="00E61F31">
      <w:pPr>
        <w:pStyle w:val="17"/>
        <w:shd w:val="clear" w:color="auto" w:fill="auto"/>
        <w:spacing w:before="0" w:line="240" w:lineRule="auto"/>
        <w:ind w:right="880"/>
        <w:jc w:val="left"/>
        <w:rPr>
          <w:sz w:val="24"/>
          <w:szCs w:val="24"/>
        </w:rPr>
      </w:pPr>
      <w:r w:rsidRPr="00611ED7">
        <w:rPr>
          <w:sz w:val="24"/>
          <w:szCs w:val="24"/>
        </w:rPr>
        <w:t xml:space="preserve">развивать положительные эмоции на предложение нарисовать, слепить; научить </w:t>
      </w:r>
      <w:proofErr w:type="gramStart"/>
      <w:r w:rsidRPr="00611ED7">
        <w:rPr>
          <w:sz w:val="24"/>
          <w:szCs w:val="24"/>
        </w:rPr>
        <w:t>правильно</w:t>
      </w:r>
      <w:proofErr w:type="gramEnd"/>
      <w:r w:rsidRPr="00611ED7">
        <w:rPr>
          <w:sz w:val="24"/>
          <w:szCs w:val="24"/>
        </w:rPr>
        <w:t xml:space="preserve"> держать карандаш, кисть;</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157AC8" w:rsidRPr="00611ED7" w:rsidRDefault="00157AC8" w:rsidP="00E61F31">
      <w:pPr>
        <w:pStyle w:val="17"/>
        <w:shd w:val="clear" w:color="auto" w:fill="auto"/>
        <w:spacing w:before="0" w:line="240" w:lineRule="auto"/>
        <w:ind w:right="20"/>
        <w:jc w:val="left"/>
        <w:rPr>
          <w:sz w:val="24"/>
          <w:szCs w:val="24"/>
        </w:rPr>
      </w:pPr>
      <w:r w:rsidRPr="00611ED7">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57AC8" w:rsidRPr="00611ED7" w:rsidRDefault="00157AC8" w:rsidP="00E61F31">
      <w:pPr>
        <w:pStyle w:val="17"/>
        <w:numPr>
          <w:ilvl w:val="0"/>
          <w:numId w:val="21"/>
        </w:numPr>
        <w:shd w:val="clear" w:color="auto" w:fill="auto"/>
        <w:tabs>
          <w:tab w:val="left" w:pos="1018"/>
        </w:tabs>
        <w:spacing w:before="0" w:line="240" w:lineRule="auto"/>
        <w:jc w:val="both"/>
        <w:rPr>
          <w:sz w:val="24"/>
          <w:szCs w:val="24"/>
        </w:rPr>
      </w:pPr>
      <w:r w:rsidRPr="00611ED7">
        <w:rPr>
          <w:sz w:val="24"/>
          <w:szCs w:val="24"/>
        </w:rPr>
        <w:t>конструктивная деятельность:</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lastRenderedPageBreak/>
        <w:t>знакомить детей с деталями (кубик, кирпичик, трехгранная призма, пластина, цилиндр), с вариантами расположения строительных форм на плоскости;</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развивать интерес к конструктивной деятельности, поддерживать желание детей строить самостоятельно;</w:t>
      </w:r>
    </w:p>
    <w:p w:rsidR="00157AC8" w:rsidRPr="00611ED7" w:rsidRDefault="00157AC8" w:rsidP="00E61F31">
      <w:pPr>
        <w:pStyle w:val="17"/>
        <w:numPr>
          <w:ilvl w:val="0"/>
          <w:numId w:val="21"/>
        </w:numPr>
        <w:shd w:val="clear" w:color="auto" w:fill="auto"/>
        <w:tabs>
          <w:tab w:val="left" w:pos="1022"/>
        </w:tabs>
        <w:spacing w:before="0" w:line="240" w:lineRule="auto"/>
        <w:jc w:val="both"/>
        <w:rPr>
          <w:sz w:val="24"/>
          <w:szCs w:val="24"/>
        </w:rPr>
      </w:pPr>
      <w:r w:rsidRPr="00611ED7">
        <w:rPr>
          <w:sz w:val="24"/>
          <w:szCs w:val="24"/>
        </w:rPr>
        <w:t>музыкальная деятельность:</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воспитывать интерес к музыке, желание слушать музыку, подпевать, выполнять простейшие танцевальные движения;</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 xml:space="preserve">приобщать к восприятию музыки, соблюдая первоначальные правила: не </w:t>
      </w:r>
      <w:proofErr w:type="gramStart"/>
      <w:r w:rsidRPr="00611ED7">
        <w:rPr>
          <w:sz w:val="24"/>
          <w:szCs w:val="24"/>
        </w:rPr>
        <w:t>мешать соседу вслушиваться</w:t>
      </w:r>
      <w:proofErr w:type="gramEnd"/>
      <w:r w:rsidRPr="00611ED7">
        <w:rPr>
          <w:sz w:val="24"/>
          <w:szCs w:val="24"/>
        </w:rPr>
        <w:t xml:space="preserve"> в музыкальное произведение и эмоционально на него реагировать;</w:t>
      </w:r>
    </w:p>
    <w:p w:rsidR="00157AC8" w:rsidRPr="00611ED7" w:rsidRDefault="00157AC8" w:rsidP="00E61F31">
      <w:pPr>
        <w:pStyle w:val="17"/>
        <w:numPr>
          <w:ilvl w:val="0"/>
          <w:numId w:val="21"/>
        </w:numPr>
        <w:shd w:val="clear" w:color="auto" w:fill="auto"/>
        <w:tabs>
          <w:tab w:val="left" w:pos="1013"/>
        </w:tabs>
        <w:spacing w:before="0" w:line="240" w:lineRule="auto"/>
        <w:jc w:val="both"/>
        <w:rPr>
          <w:sz w:val="24"/>
          <w:szCs w:val="24"/>
        </w:rPr>
      </w:pPr>
      <w:r w:rsidRPr="00611ED7">
        <w:rPr>
          <w:sz w:val="24"/>
          <w:szCs w:val="24"/>
        </w:rPr>
        <w:t>театрализованная деятельность:</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611ED7">
        <w:rPr>
          <w:sz w:val="24"/>
          <w:szCs w:val="24"/>
        </w:rPr>
        <w:t>со</w:t>
      </w:r>
      <w:proofErr w:type="gramEnd"/>
      <w:r w:rsidRPr="00611ED7">
        <w:rPr>
          <w:sz w:val="24"/>
          <w:szCs w:val="24"/>
        </w:rPr>
        <w:t xml:space="preserve"> взрослым (бабушка приглашает на деревенский двор);</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способствовать проявлению самостоятельности, активности в игре с персонажами-игрушками;</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развивать умение следить за действиями заводных игрушек, сказочных героев, адекватно реагировать на них;</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способствовать формированию навыка перевоплощения в образы сказочных героев;</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создавать условия для систематического восприятия театрализованных выступлений педагогического театра (взрослых).</w:t>
      </w:r>
    </w:p>
    <w:p w:rsidR="00157AC8" w:rsidRPr="00611ED7" w:rsidRDefault="00157AC8" w:rsidP="00E61F31">
      <w:pPr>
        <w:pStyle w:val="17"/>
        <w:shd w:val="clear" w:color="auto" w:fill="auto"/>
        <w:spacing w:before="0" w:line="240" w:lineRule="auto"/>
        <w:jc w:val="both"/>
        <w:rPr>
          <w:sz w:val="24"/>
          <w:szCs w:val="24"/>
        </w:rPr>
      </w:pPr>
      <w:r w:rsidRPr="00611ED7">
        <w:rPr>
          <w:sz w:val="24"/>
          <w:szCs w:val="24"/>
        </w:rPr>
        <w:t>6) культурно-досуговая деятельность:</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привлекать детей к посильному участию в играх, театрализованных представлениях, забавах, развлечениях и праздниках;</w:t>
      </w:r>
    </w:p>
    <w:p w:rsidR="00157AC8" w:rsidRPr="00611ED7" w:rsidRDefault="00157AC8" w:rsidP="00E61F31">
      <w:pPr>
        <w:pStyle w:val="17"/>
        <w:shd w:val="clear" w:color="auto" w:fill="auto"/>
        <w:spacing w:before="0" w:line="240" w:lineRule="auto"/>
        <w:ind w:right="20"/>
        <w:jc w:val="both"/>
        <w:rPr>
          <w:sz w:val="24"/>
          <w:szCs w:val="24"/>
        </w:rPr>
      </w:pPr>
      <w:r w:rsidRPr="00611ED7">
        <w:rPr>
          <w:sz w:val="24"/>
          <w:szCs w:val="24"/>
        </w:rPr>
        <w:t>развивать умение следить за действиями игрушек, сказочных героев, адекватно реагировать на них;</w:t>
      </w:r>
    </w:p>
    <w:p w:rsidR="00157AC8" w:rsidRDefault="00157AC8" w:rsidP="00E61F31">
      <w:pPr>
        <w:pStyle w:val="17"/>
        <w:shd w:val="clear" w:color="auto" w:fill="auto"/>
        <w:spacing w:before="0" w:line="240" w:lineRule="auto"/>
        <w:jc w:val="both"/>
        <w:rPr>
          <w:sz w:val="24"/>
          <w:szCs w:val="24"/>
        </w:rPr>
      </w:pPr>
      <w:r w:rsidRPr="00611ED7">
        <w:rPr>
          <w:sz w:val="24"/>
          <w:szCs w:val="24"/>
        </w:rPr>
        <w:t>формировать навык перевоплощения детей в образы сказочных героев.</w:t>
      </w:r>
    </w:p>
    <w:p w:rsidR="00007C9B" w:rsidRDefault="00007C9B" w:rsidP="00007C9B">
      <w:pPr>
        <w:pStyle w:val="af8"/>
        <w:rPr>
          <w:rFonts w:ascii="Times New Roman" w:hAnsi="Times New Roman"/>
          <w:sz w:val="24"/>
          <w:szCs w:val="24"/>
          <w:lang w:eastAsia="ru-RU"/>
        </w:rPr>
      </w:pPr>
      <w:proofErr w:type="spellStart"/>
      <w:r w:rsidRPr="00437322">
        <w:rPr>
          <w:rFonts w:ascii="Times New Roman" w:hAnsi="Times New Roman"/>
          <w:sz w:val="24"/>
          <w:szCs w:val="24"/>
          <w:lang w:eastAsia="ru-RU"/>
        </w:rPr>
        <w:t>И.А.Лыкова</w:t>
      </w:r>
      <w:proofErr w:type="spellEnd"/>
      <w:r w:rsidRPr="00437322">
        <w:rPr>
          <w:rFonts w:ascii="Times New Roman" w:hAnsi="Times New Roman"/>
          <w:sz w:val="24"/>
          <w:szCs w:val="24"/>
          <w:lang w:eastAsia="ru-RU"/>
        </w:rPr>
        <w:t xml:space="preserve">. Изобразительная деятельность в детском саду. Первая младшая группа </w:t>
      </w:r>
      <w:r>
        <w:rPr>
          <w:rFonts w:ascii="Times New Roman" w:hAnsi="Times New Roman"/>
          <w:sz w:val="24"/>
          <w:szCs w:val="24"/>
          <w:lang w:eastAsia="ru-RU"/>
        </w:rPr>
        <w:t>«Мозаика-Синтез» 2014г</w:t>
      </w:r>
      <w:r w:rsidRPr="00437322">
        <w:rPr>
          <w:rFonts w:ascii="Times New Roman" w:hAnsi="Times New Roman"/>
          <w:sz w:val="24"/>
          <w:szCs w:val="24"/>
          <w:lang w:eastAsia="ru-RU"/>
        </w:rPr>
        <w:t>.</w:t>
      </w:r>
      <w:r>
        <w:rPr>
          <w:rFonts w:ascii="Times New Roman" w:hAnsi="Times New Roman"/>
          <w:sz w:val="24"/>
          <w:szCs w:val="24"/>
          <w:lang w:eastAsia="ru-RU"/>
        </w:rPr>
        <w:t>, Т.А. Лунева  Изд. Учитель 2015 «Музыкальные занятия» 2 младшая группа</w:t>
      </w:r>
    </w:p>
    <w:p w:rsidR="00007C9B" w:rsidRPr="00007C9B" w:rsidRDefault="00007C9B" w:rsidP="00007C9B">
      <w:pPr>
        <w:pStyle w:val="af8"/>
        <w:rPr>
          <w:rFonts w:ascii="Times New Roman" w:hAnsi="Times New Roman"/>
          <w:sz w:val="24"/>
          <w:szCs w:val="24"/>
          <w:lang w:eastAsia="ru-RU"/>
        </w:rPr>
      </w:pPr>
    </w:p>
    <w:p w:rsidR="00157AC8" w:rsidRPr="00611ED7" w:rsidRDefault="005B2D33" w:rsidP="00E61F31">
      <w:pPr>
        <w:pStyle w:val="17"/>
        <w:shd w:val="clear" w:color="auto" w:fill="auto"/>
        <w:tabs>
          <w:tab w:val="left" w:pos="1018"/>
        </w:tabs>
        <w:spacing w:before="0" w:line="240" w:lineRule="auto"/>
        <w:ind w:right="20"/>
        <w:rPr>
          <w:b/>
          <w:sz w:val="24"/>
          <w:szCs w:val="24"/>
        </w:rPr>
      </w:pPr>
      <w:r w:rsidRPr="00611ED7">
        <w:rPr>
          <w:b/>
          <w:sz w:val="24"/>
          <w:szCs w:val="24"/>
        </w:rPr>
        <w:t>Физическое развитие.</w:t>
      </w:r>
    </w:p>
    <w:p w:rsidR="005B2D33" w:rsidRPr="00611ED7" w:rsidRDefault="005B2D33" w:rsidP="00E61F31">
      <w:pPr>
        <w:pStyle w:val="17"/>
        <w:shd w:val="clear" w:color="auto" w:fill="auto"/>
        <w:tabs>
          <w:tab w:val="left" w:pos="1570"/>
        </w:tabs>
        <w:spacing w:before="0" w:line="240" w:lineRule="auto"/>
        <w:ind w:right="20"/>
        <w:jc w:val="both"/>
        <w:rPr>
          <w:sz w:val="24"/>
          <w:szCs w:val="24"/>
        </w:rPr>
      </w:pPr>
      <w:r w:rsidRPr="00611ED7">
        <w:rPr>
          <w:sz w:val="24"/>
          <w:szCs w:val="24"/>
        </w:rPr>
        <w:t>Основные задачи образовательной деятельности в области физического развития:</w:t>
      </w:r>
    </w:p>
    <w:p w:rsidR="005B2D33" w:rsidRPr="00611ED7" w:rsidRDefault="005B2D33" w:rsidP="00E61F31">
      <w:pPr>
        <w:pStyle w:val="17"/>
        <w:shd w:val="clear" w:color="auto" w:fill="auto"/>
        <w:spacing w:before="0" w:line="240" w:lineRule="auto"/>
        <w:ind w:right="20"/>
        <w:jc w:val="both"/>
        <w:rPr>
          <w:sz w:val="24"/>
          <w:szCs w:val="24"/>
        </w:rPr>
      </w:pPr>
      <w:proofErr w:type="gramStart"/>
      <w:r w:rsidRPr="00611ED7">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развивать психофизические качества, равновесие и ориентировку в пространстве;</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поддерживать у детей желание играть в подвижные игры вместе с педагогом в небольших подгруппах;</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интерес и положительное отношение к выполнению физических упражнений, совместным двигательным действиям;</w:t>
      </w:r>
    </w:p>
    <w:p w:rsidR="005B2D33" w:rsidRDefault="005B2D33" w:rsidP="00E61F31">
      <w:pPr>
        <w:pStyle w:val="17"/>
        <w:shd w:val="clear" w:color="auto" w:fill="auto"/>
        <w:spacing w:before="0" w:line="240" w:lineRule="auto"/>
        <w:ind w:right="20"/>
        <w:jc w:val="both"/>
        <w:rPr>
          <w:sz w:val="24"/>
          <w:szCs w:val="24"/>
        </w:rPr>
      </w:pPr>
      <w:r w:rsidRPr="00611ED7">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07C9B" w:rsidRPr="00007C9B" w:rsidRDefault="00007C9B" w:rsidP="00007C9B">
      <w:pPr>
        <w:pStyle w:val="af8"/>
        <w:jc w:val="both"/>
        <w:rPr>
          <w:rFonts w:ascii="Times New Roman" w:hAnsi="Times New Roman"/>
          <w:b/>
          <w:sz w:val="24"/>
          <w:szCs w:val="24"/>
          <w:lang w:eastAsia="ru-RU"/>
        </w:rPr>
      </w:pPr>
      <w:r>
        <w:rPr>
          <w:rFonts w:ascii="Times New Roman" w:hAnsi="Times New Roman"/>
          <w:sz w:val="24"/>
          <w:szCs w:val="24"/>
          <w:lang w:eastAsia="ru-RU"/>
        </w:rPr>
        <w:t xml:space="preserve">С.Н. </w:t>
      </w:r>
      <w:proofErr w:type="spellStart"/>
      <w:r>
        <w:rPr>
          <w:rFonts w:ascii="Times New Roman" w:hAnsi="Times New Roman"/>
          <w:sz w:val="24"/>
          <w:szCs w:val="24"/>
          <w:lang w:eastAsia="ru-RU"/>
        </w:rPr>
        <w:t>Теплюк</w:t>
      </w:r>
      <w:proofErr w:type="spellEnd"/>
      <w:r>
        <w:rPr>
          <w:rFonts w:ascii="Times New Roman" w:hAnsi="Times New Roman"/>
          <w:sz w:val="24"/>
          <w:szCs w:val="24"/>
          <w:lang w:eastAsia="ru-RU"/>
        </w:rPr>
        <w:t xml:space="preserve"> «Игры-занятия на прогулке с детьми 2-4 года» Мозаика-Синтез 2014</w:t>
      </w:r>
      <w:r>
        <w:rPr>
          <w:sz w:val="24"/>
          <w:szCs w:val="24"/>
        </w:rPr>
        <w:t xml:space="preserve">; </w:t>
      </w:r>
      <w:r w:rsidRPr="00007C9B">
        <w:rPr>
          <w:rFonts w:ascii="Times New Roman" w:hAnsi="Times New Roman"/>
          <w:sz w:val="24"/>
          <w:szCs w:val="24"/>
          <w:lang w:eastAsia="ru-RU"/>
        </w:rPr>
        <w:t>Плакаты:</w:t>
      </w:r>
      <w:r>
        <w:rPr>
          <w:rFonts w:ascii="Times New Roman" w:hAnsi="Times New Roman"/>
          <w:b/>
          <w:sz w:val="24"/>
          <w:szCs w:val="24"/>
          <w:lang w:eastAsia="ru-RU"/>
        </w:rPr>
        <w:t xml:space="preserve"> </w:t>
      </w:r>
      <w:r w:rsidRPr="00161536">
        <w:rPr>
          <w:rFonts w:ascii="Times New Roman" w:hAnsi="Times New Roman"/>
          <w:sz w:val="24"/>
          <w:szCs w:val="24"/>
          <w:lang w:eastAsia="ru-RU"/>
        </w:rPr>
        <w:t>Чистот</w:t>
      </w:r>
      <w:proofErr w:type="gramStart"/>
      <w:r w:rsidRPr="00161536">
        <w:rPr>
          <w:rFonts w:ascii="Times New Roman" w:hAnsi="Times New Roman"/>
          <w:sz w:val="24"/>
          <w:szCs w:val="24"/>
          <w:lang w:eastAsia="ru-RU"/>
        </w:rPr>
        <w:t>а-</w:t>
      </w:r>
      <w:proofErr w:type="gramEnd"/>
      <w:r w:rsidRPr="00161536">
        <w:rPr>
          <w:rFonts w:ascii="Times New Roman" w:hAnsi="Times New Roman"/>
          <w:sz w:val="24"/>
          <w:szCs w:val="24"/>
          <w:lang w:eastAsia="ru-RU"/>
        </w:rPr>
        <w:t xml:space="preserve"> залог здоровья.</w:t>
      </w:r>
    </w:p>
    <w:p w:rsidR="00EE5EB3" w:rsidRDefault="006867CC" w:rsidP="00EE5EB3">
      <w:pPr>
        <w:pStyle w:val="17"/>
        <w:shd w:val="clear" w:color="auto" w:fill="auto"/>
        <w:tabs>
          <w:tab w:val="left" w:pos="1546"/>
        </w:tabs>
        <w:spacing w:before="0" w:line="240" w:lineRule="auto"/>
        <w:jc w:val="both"/>
        <w:rPr>
          <w:sz w:val="24"/>
          <w:szCs w:val="24"/>
        </w:rPr>
      </w:pPr>
      <w:r w:rsidRPr="00611ED7">
        <w:rPr>
          <w:i/>
          <w:sz w:val="24"/>
          <w:szCs w:val="24"/>
        </w:rPr>
        <w:t>Содержание образовательной деятельности</w:t>
      </w:r>
      <w:r w:rsidR="00065569" w:rsidRPr="00611ED7">
        <w:rPr>
          <w:i/>
          <w:sz w:val="24"/>
          <w:szCs w:val="24"/>
        </w:rPr>
        <w:t xml:space="preserve"> по образовательным областям:</w:t>
      </w:r>
      <w:r w:rsidR="00D11ABE">
        <w:rPr>
          <w:i/>
          <w:color w:val="FF0000"/>
          <w:sz w:val="24"/>
          <w:szCs w:val="24"/>
        </w:rPr>
        <w:t xml:space="preserve"> </w:t>
      </w:r>
      <w:r w:rsidR="00D05F3D">
        <w:rPr>
          <w:i/>
          <w:sz w:val="24"/>
          <w:szCs w:val="24"/>
        </w:rPr>
        <w:t xml:space="preserve">Раздел </w:t>
      </w:r>
      <w:r w:rsidR="00D05F3D">
        <w:rPr>
          <w:sz w:val="28"/>
          <w:szCs w:val="28"/>
          <w:lang w:val="en-US"/>
        </w:rPr>
        <w:t>II</w:t>
      </w:r>
      <w:r w:rsidR="00D05F3D" w:rsidRPr="00D11ABE">
        <w:rPr>
          <w:i/>
          <w:sz w:val="24"/>
          <w:szCs w:val="24"/>
        </w:rPr>
        <w:t xml:space="preserve"> ФОП</w:t>
      </w:r>
      <w:r w:rsidR="00D05F3D">
        <w:rPr>
          <w:i/>
          <w:sz w:val="24"/>
          <w:szCs w:val="24"/>
        </w:rPr>
        <w:t xml:space="preserve"> П. 18.3.2.</w:t>
      </w:r>
      <w:r w:rsidR="00157AC8" w:rsidRPr="00D11ABE">
        <w:rPr>
          <w:i/>
          <w:sz w:val="24"/>
          <w:szCs w:val="24"/>
        </w:rPr>
        <w:t>,</w:t>
      </w:r>
      <w:r w:rsidR="00D05F3D">
        <w:rPr>
          <w:i/>
          <w:sz w:val="24"/>
          <w:szCs w:val="24"/>
        </w:rPr>
        <w:t xml:space="preserve"> П. 19.3.2.</w:t>
      </w:r>
      <w:r w:rsidRPr="00D11ABE">
        <w:rPr>
          <w:i/>
          <w:sz w:val="24"/>
          <w:szCs w:val="24"/>
        </w:rPr>
        <w:t>,</w:t>
      </w:r>
      <w:r w:rsidR="00D05F3D">
        <w:rPr>
          <w:i/>
          <w:sz w:val="24"/>
          <w:szCs w:val="24"/>
        </w:rPr>
        <w:t xml:space="preserve"> П. 20.3.2.</w:t>
      </w:r>
      <w:r w:rsidR="00157AC8" w:rsidRPr="00D11ABE">
        <w:rPr>
          <w:i/>
          <w:sz w:val="24"/>
          <w:szCs w:val="24"/>
        </w:rPr>
        <w:t>,</w:t>
      </w:r>
      <w:r w:rsidR="00B379A0">
        <w:rPr>
          <w:i/>
          <w:sz w:val="24"/>
          <w:szCs w:val="24"/>
        </w:rPr>
        <w:t xml:space="preserve"> П. 21.3.2.</w:t>
      </w:r>
      <w:r w:rsidR="005B2D33" w:rsidRPr="00D11ABE">
        <w:rPr>
          <w:i/>
          <w:sz w:val="24"/>
          <w:szCs w:val="24"/>
        </w:rPr>
        <w:t>,</w:t>
      </w:r>
      <w:r w:rsidR="00B379A0">
        <w:rPr>
          <w:i/>
          <w:sz w:val="24"/>
          <w:szCs w:val="24"/>
        </w:rPr>
        <w:t xml:space="preserve"> П. 22.3.2.</w:t>
      </w:r>
      <w:r w:rsidR="00D11ABE" w:rsidRPr="00D11ABE">
        <w:rPr>
          <w:i/>
          <w:sz w:val="24"/>
          <w:szCs w:val="24"/>
        </w:rPr>
        <w:t xml:space="preserve"> </w:t>
      </w:r>
      <w:hyperlink r:id="rId14" w:history="1">
        <w:r w:rsidR="00EE5EB3" w:rsidRPr="00057136">
          <w:rPr>
            <w:rStyle w:val="afb"/>
            <w:sz w:val="24"/>
            <w:szCs w:val="24"/>
          </w:rPr>
          <w:t>https://ds-14topolyok-ustyarul-r04.gosweb.gosuslugi.ru/netcat_files/multifile/82/6/FOP_DO_dokument.docx</w:t>
        </w:r>
      </w:hyperlink>
    </w:p>
    <w:p w:rsidR="008475ED" w:rsidRPr="00611ED7" w:rsidRDefault="008475ED" w:rsidP="00EE5EB3">
      <w:pPr>
        <w:pStyle w:val="17"/>
        <w:shd w:val="clear" w:color="auto" w:fill="auto"/>
        <w:tabs>
          <w:tab w:val="left" w:pos="1546"/>
        </w:tabs>
        <w:spacing w:before="0" w:line="240" w:lineRule="auto"/>
        <w:jc w:val="both"/>
        <w:rPr>
          <w:i/>
          <w:sz w:val="24"/>
          <w:szCs w:val="24"/>
        </w:rPr>
      </w:pPr>
      <w:r w:rsidRPr="00611ED7">
        <w:rPr>
          <w:i/>
          <w:sz w:val="24"/>
          <w:szCs w:val="24"/>
        </w:rPr>
        <w:lastRenderedPageBreak/>
        <w:t>От 3 лет до 4 лет.</w:t>
      </w:r>
    </w:p>
    <w:p w:rsidR="005B2D33" w:rsidRPr="00611ED7" w:rsidRDefault="005B2D33" w:rsidP="00E61F31">
      <w:pPr>
        <w:pStyle w:val="17"/>
        <w:shd w:val="clear" w:color="auto" w:fill="auto"/>
        <w:spacing w:before="0" w:line="240" w:lineRule="auto"/>
        <w:rPr>
          <w:i/>
          <w:sz w:val="24"/>
          <w:szCs w:val="24"/>
        </w:rPr>
      </w:pPr>
      <w:r w:rsidRPr="00611ED7">
        <w:rPr>
          <w:b/>
          <w:sz w:val="24"/>
          <w:szCs w:val="24"/>
        </w:rPr>
        <w:t>Социально-коммуникативное развитие</w:t>
      </w:r>
    </w:p>
    <w:p w:rsidR="008475ED" w:rsidRPr="00611ED7" w:rsidRDefault="008475ED" w:rsidP="00E61F31">
      <w:pPr>
        <w:pStyle w:val="17"/>
        <w:shd w:val="clear" w:color="auto" w:fill="auto"/>
        <w:tabs>
          <w:tab w:val="left" w:pos="1561"/>
        </w:tabs>
        <w:spacing w:before="0" w:line="240" w:lineRule="auto"/>
        <w:ind w:right="20"/>
        <w:jc w:val="both"/>
        <w:rPr>
          <w:sz w:val="24"/>
          <w:szCs w:val="24"/>
          <w:u w:val="single"/>
        </w:rPr>
      </w:pPr>
      <w:r w:rsidRPr="00611ED7">
        <w:rPr>
          <w:sz w:val="24"/>
          <w:szCs w:val="24"/>
          <w:u w:val="single"/>
        </w:rPr>
        <w:t>В области социально-коммуникативного развития основными задачами образовательной деятельности являются:</w:t>
      </w:r>
    </w:p>
    <w:p w:rsidR="008475ED" w:rsidRPr="00611ED7" w:rsidRDefault="008475ED" w:rsidP="00E61F31">
      <w:pPr>
        <w:pStyle w:val="17"/>
        <w:numPr>
          <w:ilvl w:val="1"/>
          <w:numId w:val="8"/>
        </w:numPr>
        <w:shd w:val="clear" w:color="auto" w:fill="auto"/>
        <w:tabs>
          <w:tab w:val="left" w:pos="1018"/>
        </w:tabs>
        <w:spacing w:before="0" w:line="240" w:lineRule="auto"/>
        <w:jc w:val="both"/>
        <w:rPr>
          <w:i/>
          <w:sz w:val="24"/>
          <w:szCs w:val="24"/>
        </w:rPr>
      </w:pPr>
      <w:r w:rsidRPr="00611ED7">
        <w:rPr>
          <w:i/>
          <w:sz w:val="24"/>
          <w:szCs w:val="24"/>
        </w:rPr>
        <w:t>в сфере социальных отношений:</w:t>
      </w:r>
    </w:p>
    <w:p w:rsidR="008475ED" w:rsidRPr="00611ED7"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8475ED" w:rsidRPr="00611ED7"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8475ED" w:rsidRPr="00611ED7"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8475ED" w:rsidRPr="00611ED7" w:rsidRDefault="001A1741"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8475ED" w:rsidRPr="00611ED7" w:rsidRDefault="001A1741" w:rsidP="00E61F31">
      <w:pPr>
        <w:pStyle w:val="17"/>
        <w:shd w:val="clear" w:color="auto" w:fill="auto"/>
        <w:spacing w:before="0" w:line="240" w:lineRule="auto"/>
        <w:jc w:val="both"/>
        <w:rPr>
          <w:sz w:val="24"/>
          <w:szCs w:val="24"/>
        </w:rPr>
      </w:pPr>
      <w:r w:rsidRPr="00611ED7">
        <w:rPr>
          <w:sz w:val="24"/>
          <w:szCs w:val="24"/>
        </w:rPr>
        <w:t xml:space="preserve">- </w:t>
      </w:r>
      <w:r w:rsidR="008475ED" w:rsidRPr="00611ED7">
        <w:rPr>
          <w:sz w:val="24"/>
          <w:szCs w:val="24"/>
        </w:rPr>
        <w:t xml:space="preserve">приучать детей к выполнению элементарных правил культуры поведения </w:t>
      </w:r>
      <w:proofErr w:type="spellStart"/>
      <w:r w:rsidR="008475ED" w:rsidRPr="00611ED7">
        <w:rPr>
          <w:sz w:val="24"/>
          <w:szCs w:val="24"/>
        </w:rPr>
        <w:t>в</w:t>
      </w:r>
      <w:r w:rsidR="005426AB" w:rsidRPr="00611ED7">
        <w:rPr>
          <w:sz w:val="24"/>
          <w:szCs w:val="24"/>
        </w:rPr>
        <w:t>детском</w:t>
      </w:r>
      <w:proofErr w:type="spellEnd"/>
      <w:r w:rsidR="005426AB" w:rsidRPr="00611ED7">
        <w:rPr>
          <w:sz w:val="24"/>
          <w:szCs w:val="24"/>
        </w:rPr>
        <w:t xml:space="preserve"> саду</w:t>
      </w:r>
      <w:r w:rsidR="008475ED" w:rsidRPr="00611ED7">
        <w:rPr>
          <w:sz w:val="24"/>
          <w:szCs w:val="24"/>
        </w:rPr>
        <w:t>;</w:t>
      </w:r>
    </w:p>
    <w:p w:rsidR="00F878B2" w:rsidRPr="00611ED7" w:rsidRDefault="00F878B2" w:rsidP="00E61F31">
      <w:pPr>
        <w:pStyle w:val="17"/>
        <w:shd w:val="clear" w:color="auto" w:fill="auto"/>
        <w:spacing w:before="0" w:line="240" w:lineRule="auto"/>
        <w:jc w:val="both"/>
        <w:rPr>
          <w:sz w:val="24"/>
          <w:szCs w:val="24"/>
        </w:rPr>
      </w:pPr>
      <w:proofErr w:type="gramStart"/>
      <w:r w:rsidRPr="00611ED7">
        <w:rPr>
          <w:sz w:val="24"/>
          <w:szCs w:val="24"/>
        </w:rPr>
        <w:t xml:space="preserve">- побуждать </w:t>
      </w:r>
      <w:proofErr w:type="spellStart"/>
      <w:r w:rsidRPr="00611ED7">
        <w:rPr>
          <w:sz w:val="24"/>
          <w:szCs w:val="24"/>
        </w:rPr>
        <w:t>участвствовать</w:t>
      </w:r>
      <w:proofErr w:type="spellEnd"/>
      <w:r w:rsidRPr="00611ED7">
        <w:rPr>
          <w:sz w:val="24"/>
          <w:szCs w:val="24"/>
        </w:rPr>
        <w:t xml:space="preserve"> в культурно-досуговой деятельности (в традиционных праздниках, развлечениях и других видах культурно-досуговой деятельности.</w:t>
      </w:r>
      <w:proofErr w:type="gramEnd"/>
    </w:p>
    <w:p w:rsidR="005426AB" w:rsidRPr="00611ED7" w:rsidRDefault="008475ED" w:rsidP="00E61F31">
      <w:pPr>
        <w:pStyle w:val="17"/>
        <w:numPr>
          <w:ilvl w:val="1"/>
          <w:numId w:val="8"/>
        </w:numPr>
        <w:shd w:val="clear" w:color="auto" w:fill="auto"/>
        <w:tabs>
          <w:tab w:val="left" w:pos="1042"/>
        </w:tabs>
        <w:spacing w:before="0" w:line="240" w:lineRule="auto"/>
        <w:ind w:right="20"/>
        <w:jc w:val="left"/>
        <w:rPr>
          <w:i/>
          <w:sz w:val="24"/>
          <w:szCs w:val="24"/>
        </w:rPr>
      </w:pPr>
      <w:r w:rsidRPr="00611ED7">
        <w:rPr>
          <w:i/>
          <w:sz w:val="24"/>
          <w:szCs w:val="24"/>
        </w:rPr>
        <w:t xml:space="preserve">в области формирования основ гражданственности и патриотизма: </w:t>
      </w:r>
    </w:p>
    <w:p w:rsidR="008475ED" w:rsidRPr="00611ED7" w:rsidRDefault="005426AB" w:rsidP="00E61F31">
      <w:pPr>
        <w:pStyle w:val="17"/>
        <w:shd w:val="clear" w:color="auto" w:fill="auto"/>
        <w:tabs>
          <w:tab w:val="left" w:pos="1042"/>
        </w:tabs>
        <w:spacing w:before="0" w:line="240" w:lineRule="auto"/>
        <w:ind w:right="20"/>
        <w:jc w:val="both"/>
        <w:rPr>
          <w:sz w:val="24"/>
          <w:szCs w:val="24"/>
        </w:rPr>
      </w:pPr>
      <w:r w:rsidRPr="00611ED7">
        <w:rPr>
          <w:sz w:val="24"/>
          <w:szCs w:val="24"/>
        </w:rPr>
        <w:t xml:space="preserve">- </w:t>
      </w:r>
      <w:r w:rsidR="008475ED" w:rsidRPr="00611ED7">
        <w:rPr>
          <w:sz w:val="24"/>
          <w:szCs w:val="24"/>
        </w:rPr>
        <w:t>обогащать представления детей о малой родине и поддерживать их отражения</w:t>
      </w:r>
    </w:p>
    <w:p w:rsidR="008475ED" w:rsidRPr="00611ED7" w:rsidRDefault="008475ED" w:rsidP="00E61F31">
      <w:pPr>
        <w:pStyle w:val="17"/>
        <w:shd w:val="clear" w:color="auto" w:fill="auto"/>
        <w:spacing w:before="0" w:line="240" w:lineRule="auto"/>
        <w:jc w:val="both"/>
        <w:rPr>
          <w:sz w:val="24"/>
          <w:szCs w:val="24"/>
        </w:rPr>
      </w:pPr>
      <w:r w:rsidRPr="00611ED7">
        <w:rPr>
          <w:sz w:val="24"/>
          <w:szCs w:val="24"/>
        </w:rPr>
        <w:t>в различных видах деятельности;</w:t>
      </w:r>
    </w:p>
    <w:p w:rsidR="00F878B2" w:rsidRPr="00611ED7" w:rsidRDefault="00F878B2" w:rsidP="00E61F31">
      <w:pPr>
        <w:pStyle w:val="17"/>
        <w:shd w:val="clear" w:color="auto" w:fill="auto"/>
        <w:tabs>
          <w:tab w:val="left" w:pos="1042"/>
        </w:tabs>
        <w:spacing w:before="0" w:line="240" w:lineRule="auto"/>
        <w:ind w:right="20"/>
        <w:jc w:val="both"/>
        <w:rPr>
          <w:sz w:val="24"/>
          <w:szCs w:val="24"/>
        </w:rPr>
      </w:pPr>
      <w:r w:rsidRPr="00611ED7">
        <w:rPr>
          <w:sz w:val="24"/>
          <w:szCs w:val="24"/>
        </w:rPr>
        <w:t>- формировать элементарные представления детей о народных традициях;</w:t>
      </w:r>
    </w:p>
    <w:p w:rsidR="008475ED" w:rsidRPr="00611ED7" w:rsidRDefault="008475ED" w:rsidP="00E61F31">
      <w:pPr>
        <w:pStyle w:val="17"/>
        <w:numPr>
          <w:ilvl w:val="1"/>
          <w:numId w:val="8"/>
        </w:numPr>
        <w:shd w:val="clear" w:color="auto" w:fill="auto"/>
        <w:tabs>
          <w:tab w:val="left" w:pos="1038"/>
        </w:tabs>
        <w:spacing w:before="0" w:line="240" w:lineRule="auto"/>
        <w:jc w:val="both"/>
        <w:rPr>
          <w:i/>
          <w:sz w:val="24"/>
          <w:szCs w:val="24"/>
        </w:rPr>
      </w:pPr>
      <w:r w:rsidRPr="00611ED7">
        <w:rPr>
          <w:i/>
          <w:sz w:val="24"/>
          <w:szCs w:val="24"/>
        </w:rPr>
        <w:t>в сфере трудового воспитания:</w:t>
      </w:r>
    </w:p>
    <w:p w:rsidR="008475E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развиват</w:t>
      </w:r>
      <w:r w:rsidRPr="00611ED7">
        <w:rPr>
          <w:sz w:val="24"/>
          <w:szCs w:val="24"/>
        </w:rPr>
        <w:t>ь интерес к труду взрослых в детском саду</w:t>
      </w:r>
      <w:r w:rsidR="008475ED" w:rsidRPr="00611ED7">
        <w:rPr>
          <w:sz w:val="24"/>
          <w:szCs w:val="24"/>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8475E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воспитывать бережное отношение к предметам и игрушкам как результатам труда взрослых;</w:t>
      </w:r>
    </w:p>
    <w:p w:rsidR="008475E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5426AB" w:rsidRPr="00611ED7" w:rsidRDefault="008475ED" w:rsidP="00E61F31">
      <w:pPr>
        <w:pStyle w:val="17"/>
        <w:numPr>
          <w:ilvl w:val="1"/>
          <w:numId w:val="8"/>
        </w:numPr>
        <w:shd w:val="clear" w:color="auto" w:fill="auto"/>
        <w:tabs>
          <w:tab w:val="left" w:pos="1052"/>
        </w:tabs>
        <w:spacing w:before="0" w:line="240" w:lineRule="auto"/>
        <w:jc w:val="left"/>
        <w:rPr>
          <w:sz w:val="24"/>
          <w:szCs w:val="24"/>
        </w:rPr>
      </w:pPr>
      <w:r w:rsidRPr="00611ED7">
        <w:rPr>
          <w:i/>
          <w:sz w:val="24"/>
          <w:szCs w:val="24"/>
        </w:rPr>
        <w:t>в области формирования основ безопасного поведения:</w:t>
      </w:r>
    </w:p>
    <w:p w:rsidR="008475ED" w:rsidRPr="00611ED7" w:rsidRDefault="005426AB" w:rsidP="00E61F31">
      <w:pPr>
        <w:pStyle w:val="17"/>
        <w:shd w:val="clear" w:color="auto" w:fill="auto"/>
        <w:tabs>
          <w:tab w:val="left" w:pos="1052"/>
        </w:tabs>
        <w:spacing w:before="0" w:line="240" w:lineRule="auto"/>
        <w:jc w:val="left"/>
        <w:rPr>
          <w:sz w:val="24"/>
          <w:szCs w:val="24"/>
        </w:rPr>
      </w:pPr>
      <w:r w:rsidRPr="00611ED7">
        <w:rPr>
          <w:sz w:val="24"/>
          <w:szCs w:val="24"/>
        </w:rPr>
        <w:t xml:space="preserve">- </w:t>
      </w:r>
      <w:r w:rsidR="008475ED" w:rsidRPr="00611ED7">
        <w:rPr>
          <w:sz w:val="24"/>
          <w:szCs w:val="24"/>
        </w:rPr>
        <w:t>развивать интерес к правилам безопасного поведения;</w:t>
      </w:r>
    </w:p>
    <w:p w:rsidR="008475ED"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8475ED" w:rsidRPr="00611ED7">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07C9B" w:rsidRPr="00AB4467" w:rsidRDefault="00007C9B" w:rsidP="00007C9B">
      <w:pPr>
        <w:pStyle w:val="af8"/>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Логико-малыш</w:t>
      </w:r>
      <w:proofErr w:type="gramEnd"/>
      <w:r>
        <w:rPr>
          <w:rFonts w:ascii="Times New Roman" w:hAnsi="Times New Roman"/>
          <w:sz w:val="24"/>
          <w:szCs w:val="24"/>
        </w:rPr>
        <w:t>» комплект (планшет с карточками) изд. Дом «Зимородок» 2014</w:t>
      </w:r>
    </w:p>
    <w:p w:rsidR="00007C9B" w:rsidRPr="00611ED7" w:rsidRDefault="00007C9B" w:rsidP="00E61F31">
      <w:pPr>
        <w:pStyle w:val="17"/>
        <w:shd w:val="clear" w:color="auto" w:fill="auto"/>
        <w:spacing w:before="0" w:line="240" w:lineRule="auto"/>
        <w:ind w:right="20"/>
        <w:jc w:val="both"/>
        <w:rPr>
          <w:sz w:val="24"/>
          <w:szCs w:val="24"/>
        </w:rPr>
      </w:pPr>
    </w:p>
    <w:p w:rsidR="005B2D33" w:rsidRPr="00611ED7" w:rsidRDefault="005B2D33" w:rsidP="00E61F31">
      <w:pPr>
        <w:autoSpaceDE w:val="0"/>
        <w:autoSpaceDN w:val="0"/>
        <w:adjustRightInd w:val="0"/>
        <w:spacing w:after="0" w:line="240" w:lineRule="auto"/>
        <w:jc w:val="center"/>
        <w:rPr>
          <w:rFonts w:ascii="Times New Roman" w:hAnsi="Times New Roman"/>
          <w:b/>
          <w:sz w:val="24"/>
          <w:szCs w:val="24"/>
        </w:rPr>
      </w:pPr>
      <w:r w:rsidRPr="00611ED7">
        <w:rPr>
          <w:rFonts w:ascii="Times New Roman" w:hAnsi="Times New Roman"/>
          <w:b/>
          <w:sz w:val="24"/>
          <w:szCs w:val="24"/>
        </w:rPr>
        <w:t>Познавательное развитие.</w:t>
      </w:r>
    </w:p>
    <w:p w:rsidR="005B2D33" w:rsidRPr="00611ED7" w:rsidRDefault="005B2D33" w:rsidP="00E61F31">
      <w:pPr>
        <w:pStyle w:val="17"/>
        <w:shd w:val="clear" w:color="auto" w:fill="auto"/>
        <w:tabs>
          <w:tab w:val="left" w:pos="1556"/>
        </w:tabs>
        <w:spacing w:before="0" w:line="240" w:lineRule="auto"/>
        <w:ind w:right="20"/>
        <w:jc w:val="both"/>
        <w:rPr>
          <w:sz w:val="24"/>
          <w:szCs w:val="24"/>
          <w:u w:val="single"/>
        </w:rPr>
      </w:pPr>
      <w:r w:rsidRPr="00611ED7">
        <w:rPr>
          <w:sz w:val="24"/>
          <w:szCs w:val="24"/>
          <w:u w:val="single"/>
        </w:rPr>
        <w:t>В области познавательного развития основными задачами образовательной деятельности являются:</w:t>
      </w:r>
    </w:p>
    <w:p w:rsidR="005B2D33" w:rsidRPr="00611ED7" w:rsidRDefault="005B2D33" w:rsidP="00E61F31">
      <w:pPr>
        <w:pStyle w:val="17"/>
        <w:numPr>
          <w:ilvl w:val="1"/>
          <w:numId w:val="14"/>
        </w:numPr>
        <w:shd w:val="clear" w:color="auto" w:fill="auto"/>
        <w:tabs>
          <w:tab w:val="left" w:pos="1033"/>
        </w:tabs>
        <w:spacing w:before="0" w:line="240" w:lineRule="auto"/>
        <w:ind w:right="20"/>
        <w:jc w:val="both"/>
        <w:rPr>
          <w:sz w:val="24"/>
          <w:szCs w:val="24"/>
        </w:rPr>
      </w:pPr>
      <w:r w:rsidRPr="00611ED7">
        <w:rPr>
          <w:sz w:val="24"/>
          <w:szCs w:val="24"/>
        </w:rPr>
        <w:t>формировать представления детей о сенсорных эталонах цвета и формы, их использовании в самостоятельной деятельности;</w:t>
      </w:r>
    </w:p>
    <w:p w:rsidR="005B2D33" w:rsidRPr="00611ED7" w:rsidRDefault="005B2D33" w:rsidP="00E61F31">
      <w:pPr>
        <w:pStyle w:val="17"/>
        <w:numPr>
          <w:ilvl w:val="1"/>
          <w:numId w:val="14"/>
        </w:numPr>
        <w:shd w:val="clear" w:color="auto" w:fill="auto"/>
        <w:tabs>
          <w:tab w:val="left" w:pos="1028"/>
        </w:tabs>
        <w:spacing w:before="0" w:line="240" w:lineRule="auto"/>
        <w:ind w:right="20"/>
        <w:jc w:val="both"/>
        <w:rPr>
          <w:sz w:val="24"/>
          <w:szCs w:val="24"/>
        </w:rPr>
      </w:pPr>
      <w:r w:rsidRPr="00611ED7">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B2D33" w:rsidRPr="00611ED7" w:rsidRDefault="005B2D33" w:rsidP="00E61F31">
      <w:pPr>
        <w:pStyle w:val="17"/>
        <w:numPr>
          <w:ilvl w:val="1"/>
          <w:numId w:val="14"/>
        </w:numPr>
        <w:shd w:val="clear" w:color="auto" w:fill="auto"/>
        <w:tabs>
          <w:tab w:val="left" w:pos="1038"/>
        </w:tabs>
        <w:spacing w:before="0" w:line="240" w:lineRule="auto"/>
        <w:ind w:right="220"/>
        <w:jc w:val="both"/>
        <w:rPr>
          <w:sz w:val="24"/>
          <w:szCs w:val="24"/>
        </w:rPr>
      </w:pPr>
      <w:r w:rsidRPr="00611ED7">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B2D33" w:rsidRPr="00611ED7" w:rsidRDefault="005B2D33" w:rsidP="00E61F31">
      <w:pPr>
        <w:pStyle w:val="17"/>
        <w:numPr>
          <w:ilvl w:val="1"/>
          <w:numId w:val="14"/>
        </w:numPr>
        <w:shd w:val="clear" w:color="auto" w:fill="auto"/>
        <w:tabs>
          <w:tab w:val="left" w:pos="1038"/>
        </w:tabs>
        <w:spacing w:before="0" w:line="240" w:lineRule="auto"/>
        <w:ind w:right="220"/>
        <w:jc w:val="both"/>
        <w:rPr>
          <w:sz w:val="24"/>
          <w:szCs w:val="24"/>
        </w:rPr>
      </w:pPr>
      <w:r w:rsidRPr="00611ED7">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B2D33" w:rsidRDefault="005B2D33" w:rsidP="00E61F31">
      <w:pPr>
        <w:pStyle w:val="17"/>
        <w:numPr>
          <w:ilvl w:val="1"/>
          <w:numId w:val="14"/>
        </w:numPr>
        <w:shd w:val="clear" w:color="auto" w:fill="auto"/>
        <w:tabs>
          <w:tab w:val="left" w:pos="1028"/>
        </w:tabs>
        <w:spacing w:before="0" w:line="240" w:lineRule="auto"/>
        <w:ind w:right="20"/>
        <w:jc w:val="both"/>
        <w:rPr>
          <w:sz w:val="24"/>
          <w:szCs w:val="24"/>
        </w:rPr>
      </w:pPr>
      <w:r w:rsidRPr="00611ED7">
        <w:rPr>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w:t>
      </w:r>
      <w:r w:rsidRPr="00611ED7">
        <w:rPr>
          <w:sz w:val="24"/>
          <w:szCs w:val="24"/>
        </w:rPr>
        <w:lastRenderedPageBreak/>
        <w:t>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07C9B" w:rsidRDefault="00007C9B" w:rsidP="00007C9B">
      <w:pPr>
        <w:pStyle w:val="af8"/>
        <w:rPr>
          <w:rFonts w:ascii="Times New Roman" w:hAnsi="Times New Roman"/>
          <w:b/>
          <w:sz w:val="24"/>
          <w:szCs w:val="24"/>
          <w:lang w:eastAsia="ru-RU"/>
        </w:rPr>
      </w:pPr>
      <w:r w:rsidRPr="00D75B36">
        <w:rPr>
          <w:rFonts w:ascii="Times New Roman" w:hAnsi="Times New Roman"/>
          <w:sz w:val="24"/>
          <w:szCs w:val="24"/>
        </w:rPr>
        <w:t xml:space="preserve">«Ознакомление с предметным и социальным окружением» </w:t>
      </w:r>
      <w:proofErr w:type="spellStart"/>
      <w:r w:rsidRPr="00D75B36">
        <w:rPr>
          <w:rFonts w:ascii="Times New Roman" w:hAnsi="Times New Roman"/>
          <w:sz w:val="24"/>
          <w:szCs w:val="24"/>
        </w:rPr>
        <w:t>О.В.Дыбина</w:t>
      </w:r>
      <w:proofErr w:type="spellEnd"/>
      <w:r w:rsidRPr="00D75B36">
        <w:rPr>
          <w:rFonts w:ascii="Times New Roman" w:hAnsi="Times New Roman"/>
          <w:sz w:val="24"/>
          <w:szCs w:val="24"/>
        </w:rPr>
        <w:t>, Москва 2014 г</w:t>
      </w:r>
    </w:p>
    <w:p w:rsidR="00007C9B" w:rsidRPr="00007C9B" w:rsidRDefault="00007C9B" w:rsidP="00007C9B">
      <w:pPr>
        <w:pStyle w:val="af8"/>
        <w:jc w:val="both"/>
        <w:rPr>
          <w:rFonts w:ascii="Times New Roman" w:hAnsi="Times New Roman"/>
          <w:sz w:val="24"/>
          <w:szCs w:val="24"/>
          <w:lang w:eastAsia="ru-RU"/>
        </w:rPr>
      </w:pPr>
      <w:proofErr w:type="spellStart"/>
      <w:r w:rsidRPr="00007C9B">
        <w:rPr>
          <w:rFonts w:ascii="Times New Roman" w:hAnsi="Times New Roman"/>
          <w:sz w:val="24"/>
          <w:szCs w:val="24"/>
        </w:rPr>
        <w:t>Т.Ф.Саулина</w:t>
      </w:r>
      <w:proofErr w:type="spellEnd"/>
      <w:r w:rsidRPr="00007C9B">
        <w:rPr>
          <w:rFonts w:ascii="Times New Roman" w:hAnsi="Times New Roman"/>
          <w:sz w:val="24"/>
          <w:szCs w:val="24"/>
        </w:rPr>
        <w:t>. Знакомим дошкольников с Правилами дорожного движения. Для занятий с детьми 3-7 лет. «Мозаика-Синтез» 2014г.</w:t>
      </w:r>
      <w:r>
        <w:rPr>
          <w:rFonts w:ascii="Times New Roman" w:hAnsi="Times New Roman"/>
          <w:sz w:val="24"/>
          <w:szCs w:val="24"/>
        </w:rPr>
        <w:t xml:space="preserve"> </w:t>
      </w:r>
      <w:proofErr w:type="spellStart"/>
      <w:r w:rsidRPr="00007C9B">
        <w:rPr>
          <w:rFonts w:ascii="Times New Roman" w:hAnsi="Times New Roman"/>
          <w:sz w:val="24"/>
          <w:szCs w:val="24"/>
        </w:rPr>
        <w:t>Т.А.Елисеева</w:t>
      </w:r>
      <w:proofErr w:type="spellEnd"/>
      <w:r w:rsidRPr="00007C9B">
        <w:rPr>
          <w:rFonts w:ascii="Times New Roman" w:hAnsi="Times New Roman"/>
          <w:sz w:val="24"/>
          <w:szCs w:val="24"/>
        </w:rPr>
        <w:t xml:space="preserve">, </w:t>
      </w:r>
      <w:proofErr w:type="spellStart"/>
      <w:r w:rsidRPr="00007C9B">
        <w:rPr>
          <w:rFonts w:ascii="Times New Roman" w:hAnsi="Times New Roman"/>
          <w:sz w:val="24"/>
          <w:szCs w:val="24"/>
        </w:rPr>
        <w:t>Л.В.Климова</w:t>
      </w:r>
      <w:proofErr w:type="spellEnd"/>
      <w:r w:rsidRPr="00007C9B">
        <w:rPr>
          <w:rFonts w:ascii="Times New Roman" w:hAnsi="Times New Roman"/>
          <w:sz w:val="24"/>
          <w:szCs w:val="24"/>
        </w:rPr>
        <w:t xml:space="preserve">, </w:t>
      </w:r>
      <w:proofErr w:type="spellStart"/>
      <w:r w:rsidRPr="00007C9B">
        <w:rPr>
          <w:rFonts w:ascii="Times New Roman" w:hAnsi="Times New Roman"/>
          <w:sz w:val="24"/>
          <w:szCs w:val="24"/>
        </w:rPr>
        <w:t>О.С.Хрон</w:t>
      </w:r>
      <w:proofErr w:type="spellEnd"/>
      <w:r w:rsidRPr="00007C9B">
        <w:rPr>
          <w:rFonts w:ascii="Times New Roman" w:hAnsi="Times New Roman"/>
          <w:sz w:val="24"/>
          <w:szCs w:val="24"/>
        </w:rPr>
        <w:t xml:space="preserve">. Гендерный подход. Реализация в условиях ФГОС </w:t>
      </w:r>
      <w:proofErr w:type="gramStart"/>
      <w:r w:rsidRPr="00007C9B">
        <w:rPr>
          <w:rFonts w:ascii="Times New Roman" w:hAnsi="Times New Roman"/>
          <w:sz w:val="24"/>
          <w:szCs w:val="24"/>
        </w:rPr>
        <w:t>ДО</w:t>
      </w:r>
      <w:proofErr w:type="gramEnd"/>
      <w:r w:rsidRPr="00007C9B">
        <w:rPr>
          <w:rFonts w:ascii="Times New Roman" w:hAnsi="Times New Roman"/>
          <w:sz w:val="24"/>
          <w:szCs w:val="24"/>
        </w:rPr>
        <w:t xml:space="preserve">. Волгоград «Учитель» 2014 г </w:t>
      </w:r>
      <w:proofErr w:type="spellStart"/>
      <w:r w:rsidRPr="00007C9B">
        <w:rPr>
          <w:rFonts w:ascii="Times New Roman" w:hAnsi="Times New Roman"/>
          <w:sz w:val="24"/>
          <w:szCs w:val="24"/>
          <w:lang w:eastAsia="ru-RU"/>
        </w:rPr>
        <w:t>Т.А.Шорыгина</w:t>
      </w:r>
      <w:proofErr w:type="spellEnd"/>
      <w:r w:rsidRPr="00007C9B">
        <w:rPr>
          <w:rFonts w:ascii="Times New Roman" w:hAnsi="Times New Roman"/>
          <w:sz w:val="24"/>
          <w:szCs w:val="24"/>
          <w:lang w:eastAsia="ru-RU"/>
        </w:rPr>
        <w:t>. Методическое пособие «Моя семья» 2015 год</w:t>
      </w:r>
      <w:proofErr w:type="gramStart"/>
      <w:r w:rsidRPr="00007C9B">
        <w:rPr>
          <w:rFonts w:ascii="Times New Roman" w:hAnsi="Times New Roman"/>
          <w:sz w:val="24"/>
          <w:szCs w:val="24"/>
          <w:lang w:eastAsia="ru-RU"/>
        </w:rPr>
        <w:t>.</w:t>
      </w:r>
      <w:r>
        <w:rPr>
          <w:rFonts w:ascii="Times New Roman" w:hAnsi="Times New Roman"/>
          <w:sz w:val="24"/>
          <w:szCs w:val="24"/>
        </w:rPr>
        <w:t xml:space="preserve">; </w:t>
      </w:r>
      <w:proofErr w:type="gramEnd"/>
      <w:r w:rsidRPr="00625DFF">
        <w:rPr>
          <w:rFonts w:ascii="Times New Roman" w:hAnsi="Times New Roman"/>
          <w:sz w:val="24"/>
          <w:szCs w:val="24"/>
          <w:lang w:eastAsia="ru-RU"/>
        </w:rPr>
        <w:t>Плакаты:</w:t>
      </w: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Домашние животные, Животные леса, Комнатные растения, Деревья, Птицы, Времена года, Живая и неживая природа, </w:t>
      </w:r>
      <w:r>
        <w:rPr>
          <w:rFonts w:ascii="Times New Roman" w:hAnsi="Times New Roman"/>
          <w:sz w:val="24"/>
          <w:szCs w:val="24"/>
        </w:rPr>
        <w:t>Перелетные птицы</w:t>
      </w:r>
      <w:r>
        <w:rPr>
          <w:rFonts w:ascii="Times New Roman" w:hAnsi="Times New Roman"/>
          <w:sz w:val="24"/>
          <w:szCs w:val="24"/>
          <w:lang w:eastAsia="ru-RU"/>
        </w:rPr>
        <w:t xml:space="preserve">, </w:t>
      </w:r>
      <w:r>
        <w:rPr>
          <w:rFonts w:ascii="Times New Roman" w:hAnsi="Times New Roman"/>
          <w:sz w:val="24"/>
          <w:szCs w:val="24"/>
        </w:rPr>
        <w:t>Зимующие птицы</w:t>
      </w:r>
      <w:r>
        <w:rPr>
          <w:rFonts w:ascii="Times New Roman" w:hAnsi="Times New Roman"/>
          <w:sz w:val="24"/>
          <w:szCs w:val="24"/>
          <w:lang w:eastAsia="ru-RU"/>
        </w:rPr>
        <w:t xml:space="preserve">, </w:t>
      </w:r>
      <w:r>
        <w:rPr>
          <w:rFonts w:ascii="Times New Roman" w:hAnsi="Times New Roman"/>
          <w:sz w:val="24"/>
          <w:szCs w:val="24"/>
        </w:rPr>
        <w:t>Домашние питомцы.</w:t>
      </w:r>
      <w:proofErr w:type="gramEnd"/>
    </w:p>
    <w:p w:rsidR="00007C9B" w:rsidRPr="00611ED7" w:rsidRDefault="00007C9B" w:rsidP="00007C9B">
      <w:pPr>
        <w:pStyle w:val="17"/>
        <w:shd w:val="clear" w:color="auto" w:fill="auto"/>
        <w:tabs>
          <w:tab w:val="left" w:pos="1028"/>
        </w:tabs>
        <w:spacing w:before="0" w:line="240" w:lineRule="auto"/>
        <w:ind w:right="20"/>
        <w:jc w:val="both"/>
        <w:rPr>
          <w:sz w:val="24"/>
          <w:szCs w:val="24"/>
        </w:rPr>
      </w:pPr>
    </w:p>
    <w:p w:rsidR="005B2D33" w:rsidRPr="00611ED7" w:rsidRDefault="005B2D33" w:rsidP="00E61F31">
      <w:pPr>
        <w:pStyle w:val="17"/>
        <w:shd w:val="clear" w:color="auto" w:fill="auto"/>
        <w:tabs>
          <w:tab w:val="left" w:pos="1028"/>
        </w:tabs>
        <w:spacing w:before="0" w:line="240" w:lineRule="auto"/>
        <w:ind w:right="20"/>
        <w:rPr>
          <w:b/>
          <w:sz w:val="24"/>
          <w:szCs w:val="24"/>
        </w:rPr>
      </w:pPr>
      <w:r w:rsidRPr="00611ED7">
        <w:rPr>
          <w:b/>
          <w:sz w:val="24"/>
          <w:szCs w:val="24"/>
        </w:rPr>
        <w:t>Речевое развитие.</w:t>
      </w:r>
    </w:p>
    <w:p w:rsidR="005B2D33" w:rsidRPr="00611ED7" w:rsidRDefault="005B2D33" w:rsidP="00E61F31">
      <w:pPr>
        <w:pStyle w:val="17"/>
        <w:shd w:val="clear" w:color="auto" w:fill="auto"/>
        <w:tabs>
          <w:tab w:val="left" w:pos="1556"/>
        </w:tabs>
        <w:spacing w:before="0" w:line="240" w:lineRule="auto"/>
        <w:ind w:right="20"/>
        <w:jc w:val="both"/>
        <w:rPr>
          <w:sz w:val="24"/>
          <w:szCs w:val="24"/>
          <w:u w:val="single"/>
        </w:rPr>
      </w:pPr>
      <w:r w:rsidRPr="00611ED7">
        <w:rPr>
          <w:sz w:val="24"/>
          <w:szCs w:val="24"/>
          <w:u w:val="single"/>
        </w:rPr>
        <w:t>В области речевого развития основными задачами образовательной деятельности являются:</w:t>
      </w:r>
    </w:p>
    <w:p w:rsidR="005B2D33" w:rsidRPr="00611ED7" w:rsidRDefault="005B2D33" w:rsidP="00E61F31">
      <w:pPr>
        <w:pStyle w:val="17"/>
        <w:shd w:val="clear" w:color="auto" w:fill="auto"/>
        <w:spacing w:before="0" w:line="240" w:lineRule="auto"/>
        <w:jc w:val="both"/>
        <w:rPr>
          <w:sz w:val="24"/>
          <w:szCs w:val="24"/>
        </w:rPr>
      </w:pPr>
      <w:r w:rsidRPr="00611ED7">
        <w:rPr>
          <w:sz w:val="24"/>
          <w:szCs w:val="24"/>
        </w:rPr>
        <w:t>1) Формирование словаря:</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активизация словаря: активизировать в речи слова, обозначающие названия предметов ближайшего окружения.</w:t>
      </w:r>
    </w:p>
    <w:p w:rsidR="005B2D33" w:rsidRPr="00611ED7" w:rsidRDefault="005B2D33" w:rsidP="00E61F31">
      <w:pPr>
        <w:pStyle w:val="17"/>
        <w:numPr>
          <w:ilvl w:val="1"/>
          <w:numId w:val="19"/>
        </w:numPr>
        <w:shd w:val="clear" w:color="auto" w:fill="auto"/>
        <w:tabs>
          <w:tab w:val="left" w:pos="1042"/>
        </w:tabs>
        <w:spacing w:before="0" w:line="240" w:lineRule="auto"/>
        <w:jc w:val="both"/>
        <w:rPr>
          <w:sz w:val="24"/>
          <w:szCs w:val="24"/>
        </w:rPr>
      </w:pPr>
      <w:r w:rsidRPr="00611ED7">
        <w:rPr>
          <w:sz w:val="24"/>
          <w:szCs w:val="24"/>
        </w:rPr>
        <w:t>Звуковая культура речи: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B2D33" w:rsidRPr="00611ED7" w:rsidRDefault="005B2D33" w:rsidP="00E61F31">
      <w:pPr>
        <w:pStyle w:val="17"/>
        <w:numPr>
          <w:ilvl w:val="1"/>
          <w:numId w:val="19"/>
        </w:numPr>
        <w:shd w:val="clear" w:color="auto" w:fill="auto"/>
        <w:tabs>
          <w:tab w:val="left" w:pos="1033"/>
        </w:tabs>
        <w:spacing w:before="0" w:line="240" w:lineRule="auto"/>
        <w:jc w:val="both"/>
        <w:rPr>
          <w:sz w:val="24"/>
          <w:szCs w:val="24"/>
        </w:rPr>
      </w:pPr>
      <w:r w:rsidRPr="00611ED7">
        <w:rPr>
          <w:sz w:val="24"/>
          <w:szCs w:val="24"/>
        </w:rPr>
        <w:t>Грамматический строй речи: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B2D33" w:rsidRPr="00611ED7" w:rsidRDefault="005B2D33" w:rsidP="00E61F31">
      <w:pPr>
        <w:pStyle w:val="17"/>
        <w:numPr>
          <w:ilvl w:val="1"/>
          <w:numId w:val="19"/>
        </w:numPr>
        <w:shd w:val="clear" w:color="auto" w:fill="auto"/>
        <w:tabs>
          <w:tab w:val="left" w:pos="1047"/>
        </w:tabs>
        <w:spacing w:before="0" w:line="240" w:lineRule="auto"/>
        <w:jc w:val="both"/>
        <w:rPr>
          <w:sz w:val="24"/>
          <w:szCs w:val="24"/>
        </w:rPr>
      </w:pPr>
      <w:r w:rsidRPr="00611ED7">
        <w:rPr>
          <w:sz w:val="24"/>
          <w:szCs w:val="24"/>
        </w:rPr>
        <w:t>Связная речь:</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611ED7">
        <w:rPr>
          <w:sz w:val="24"/>
          <w:szCs w:val="24"/>
        </w:rPr>
        <w:t>со</w:t>
      </w:r>
      <w:proofErr w:type="gramEnd"/>
      <w:r w:rsidRPr="00611ED7">
        <w:rPr>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611ED7">
        <w:rPr>
          <w:sz w:val="24"/>
          <w:szCs w:val="24"/>
        </w:rPr>
        <w:t>пересказыванию</w:t>
      </w:r>
      <w:proofErr w:type="spellEnd"/>
      <w:r w:rsidRPr="00611ED7">
        <w:rPr>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B2D33" w:rsidRPr="00611ED7" w:rsidRDefault="005B2D33" w:rsidP="00E61F31">
      <w:pPr>
        <w:pStyle w:val="17"/>
        <w:numPr>
          <w:ilvl w:val="1"/>
          <w:numId w:val="19"/>
        </w:numPr>
        <w:shd w:val="clear" w:color="auto" w:fill="auto"/>
        <w:tabs>
          <w:tab w:val="left" w:pos="1028"/>
        </w:tabs>
        <w:spacing w:before="0" w:line="240" w:lineRule="auto"/>
        <w:jc w:val="both"/>
        <w:rPr>
          <w:sz w:val="24"/>
          <w:szCs w:val="24"/>
        </w:rPr>
      </w:pPr>
      <w:r w:rsidRPr="00611ED7">
        <w:rPr>
          <w:sz w:val="24"/>
          <w:szCs w:val="24"/>
        </w:rPr>
        <w:t>Подготовка детей к обучению грамоте:</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умение вслушиваться в звучание слова, знакомить детей с терминами «слово», «звук» в практическом плане.</w:t>
      </w:r>
    </w:p>
    <w:p w:rsidR="005B2D33" w:rsidRPr="00611ED7" w:rsidRDefault="005B2D33" w:rsidP="00E61F31">
      <w:pPr>
        <w:pStyle w:val="17"/>
        <w:numPr>
          <w:ilvl w:val="1"/>
          <w:numId w:val="19"/>
        </w:numPr>
        <w:shd w:val="clear" w:color="auto" w:fill="auto"/>
        <w:tabs>
          <w:tab w:val="left" w:pos="1038"/>
        </w:tabs>
        <w:spacing w:before="0" w:line="240" w:lineRule="auto"/>
        <w:jc w:val="both"/>
        <w:rPr>
          <w:sz w:val="24"/>
          <w:szCs w:val="24"/>
        </w:rPr>
      </w:pPr>
      <w:r w:rsidRPr="00611ED7">
        <w:rPr>
          <w:sz w:val="24"/>
          <w:szCs w:val="24"/>
        </w:rPr>
        <w:t>Интерес к художественной литературе:</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обогащать опыт восприятия жанров фольклора (</w:t>
      </w:r>
      <w:proofErr w:type="spellStart"/>
      <w:r w:rsidRPr="00611ED7">
        <w:rPr>
          <w:sz w:val="24"/>
          <w:szCs w:val="24"/>
        </w:rPr>
        <w:t>потешки</w:t>
      </w:r>
      <w:proofErr w:type="spellEnd"/>
      <w:r w:rsidRPr="00611ED7">
        <w:rPr>
          <w:sz w:val="24"/>
          <w:szCs w:val="24"/>
        </w:rPr>
        <w:t>, песенки, прибаутки, сказки о животных) и художественной литературы (небольшие авторские сказки, рассказы, стихотворения);</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навык совместного слушания выразительного чтения и рассказывания (с наглядным сопровождением и без него);</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B2D33" w:rsidRPr="00611ED7" w:rsidRDefault="005B2D33" w:rsidP="00E61F31">
      <w:pPr>
        <w:pStyle w:val="17"/>
        <w:shd w:val="clear" w:color="auto" w:fill="auto"/>
        <w:spacing w:before="0" w:line="240" w:lineRule="auto"/>
        <w:ind w:right="20"/>
        <w:jc w:val="left"/>
        <w:rPr>
          <w:sz w:val="24"/>
          <w:szCs w:val="24"/>
        </w:rPr>
      </w:pPr>
      <w:r w:rsidRPr="00611ED7">
        <w:rPr>
          <w:sz w:val="24"/>
          <w:szCs w:val="24"/>
        </w:rPr>
        <w:t xml:space="preserve">формировать умение внятно, не спеша произносить небольшие </w:t>
      </w:r>
      <w:proofErr w:type="spellStart"/>
      <w:r w:rsidRPr="00611ED7">
        <w:rPr>
          <w:sz w:val="24"/>
          <w:szCs w:val="24"/>
        </w:rPr>
        <w:t>потешки</w:t>
      </w:r>
      <w:proofErr w:type="spellEnd"/>
      <w:r w:rsidRPr="00611ED7">
        <w:rPr>
          <w:sz w:val="24"/>
          <w:szCs w:val="24"/>
        </w:rPr>
        <w:t xml:space="preserve"> и стихотворения, воспроизводить короткие ролевые диалоги из сказок и прибауток в играх-драматизациях, </w:t>
      </w:r>
      <w:r w:rsidRPr="00611ED7">
        <w:rPr>
          <w:sz w:val="24"/>
          <w:szCs w:val="24"/>
        </w:rPr>
        <w:lastRenderedPageBreak/>
        <w:t xml:space="preserve">повторять за педагогом знакомые строчки и рифмы из стихов, песенок, пальчиковых </w:t>
      </w:r>
      <w:proofErr w:type="spellStart"/>
      <w:r w:rsidRPr="00611ED7">
        <w:rPr>
          <w:sz w:val="24"/>
          <w:szCs w:val="24"/>
        </w:rPr>
        <w:t>игр</w:t>
      </w:r>
      <w:proofErr w:type="gramStart"/>
      <w:r w:rsidRPr="00611ED7">
        <w:rPr>
          <w:sz w:val="24"/>
          <w:szCs w:val="24"/>
        </w:rPr>
        <w:t>;п</w:t>
      </w:r>
      <w:proofErr w:type="gramEnd"/>
      <w:r w:rsidRPr="00611ED7">
        <w:rPr>
          <w:sz w:val="24"/>
          <w:szCs w:val="24"/>
        </w:rPr>
        <w:t>оддерживать</w:t>
      </w:r>
      <w:proofErr w:type="spellEnd"/>
      <w:r w:rsidRPr="00611ED7">
        <w:rPr>
          <w:sz w:val="24"/>
          <w:szCs w:val="24"/>
        </w:rPr>
        <w:t xml:space="preserve"> общение детей друг с другом и с педагогом в процессе совместного рассматривания книжек-картинок, иллюстраций;</w:t>
      </w:r>
    </w:p>
    <w:p w:rsidR="005B2D33" w:rsidRDefault="005B2D33" w:rsidP="00E61F31">
      <w:pPr>
        <w:pStyle w:val="17"/>
        <w:shd w:val="clear" w:color="auto" w:fill="auto"/>
        <w:spacing w:before="0" w:line="240" w:lineRule="auto"/>
        <w:ind w:right="20"/>
        <w:jc w:val="both"/>
        <w:rPr>
          <w:sz w:val="24"/>
          <w:szCs w:val="24"/>
        </w:rPr>
      </w:pPr>
      <w:r w:rsidRPr="00611ED7">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00AE4" w:rsidRPr="00437322" w:rsidRDefault="00600AE4" w:rsidP="00600AE4">
      <w:pPr>
        <w:pStyle w:val="af8"/>
        <w:rPr>
          <w:rFonts w:ascii="Times New Roman" w:hAnsi="Times New Roman"/>
          <w:sz w:val="24"/>
          <w:szCs w:val="24"/>
          <w:lang w:eastAsia="ru-RU"/>
        </w:rPr>
      </w:pPr>
      <w:r>
        <w:rPr>
          <w:rFonts w:ascii="Times New Roman" w:hAnsi="Times New Roman"/>
          <w:sz w:val="24"/>
          <w:szCs w:val="24"/>
          <w:lang w:eastAsia="ru-RU"/>
        </w:rPr>
        <w:t>М. Султанова «Маленькому почемучке о животных» 2016 ООО «</w:t>
      </w:r>
      <w:proofErr w:type="spellStart"/>
      <w:r>
        <w:rPr>
          <w:rFonts w:ascii="Times New Roman" w:hAnsi="Times New Roman"/>
          <w:sz w:val="24"/>
          <w:szCs w:val="24"/>
          <w:lang w:eastAsia="ru-RU"/>
        </w:rPr>
        <w:t>Хатбер</w:t>
      </w:r>
      <w:proofErr w:type="spellEnd"/>
      <w:r>
        <w:rPr>
          <w:rFonts w:ascii="Times New Roman" w:hAnsi="Times New Roman"/>
          <w:sz w:val="24"/>
          <w:szCs w:val="24"/>
          <w:lang w:eastAsia="ru-RU"/>
        </w:rPr>
        <w:t>-пресс»;</w:t>
      </w:r>
    </w:p>
    <w:p w:rsidR="00600AE4" w:rsidRPr="00437322" w:rsidRDefault="00600AE4" w:rsidP="00600AE4">
      <w:pPr>
        <w:pStyle w:val="af8"/>
        <w:rPr>
          <w:rFonts w:ascii="Times New Roman" w:hAnsi="Times New Roman"/>
          <w:sz w:val="24"/>
          <w:szCs w:val="24"/>
          <w:lang w:eastAsia="ru-RU"/>
        </w:rPr>
      </w:pPr>
      <w:r>
        <w:rPr>
          <w:rFonts w:ascii="Times New Roman" w:hAnsi="Times New Roman"/>
          <w:sz w:val="24"/>
          <w:szCs w:val="24"/>
          <w:lang w:eastAsia="ru-RU"/>
        </w:rPr>
        <w:t>Книга для чтения в детском саду 2-4 года, Москва Оникс, 2015</w:t>
      </w:r>
    </w:p>
    <w:p w:rsidR="00600AE4" w:rsidRPr="00611ED7" w:rsidRDefault="00600AE4" w:rsidP="00E61F31">
      <w:pPr>
        <w:pStyle w:val="17"/>
        <w:shd w:val="clear" w:color="auto" w:fill="auto"/>
        <w:spacing w:before="0" w:line="240" w:lineRule="auto"/>
        <w:ind w:right="20"/>
        <w:jc w:val="both"/>
        <w:rPr>
          <w:sz w:val="24"/>
          <w:szCs w:val="24"/>
        </w:rPr>
      </w:pPr>
    </w:p>
    <w:p w:rsidR="005B2D33" w:rsidRPr="00611ED7" w:rsidRDefault="005B2D33" w:rsidP="00E61F31">
      <w:pPr>
        <w:pStyle w:val="17"/>
        <w:shd w:val="clear" w:color="auto" w:fill="auto"/>
        <w:tabs>
          <w:tab w:val="left" w:pos="1028"/>
        </w:tabs>
        <w:spacing w:before="0" w:line="240" w:lineRule="auto"/>
        <w:ind w:right="20"/>
        <w:rPr>
          <w:sz w:val="24"/>
          <w:szCs w:val="24"/>
        </w:rPr>
      </w:pPr>
      <w:r w:rsidRPr="00611ED7">
        <w:rPr>
          <w:b/>
          <w:sz w:val="24"/>
          <w:szCs w:val="24"/>
        </w:rPr>
        <w:t>Художественно-эстетическое развитие.</w:t>
      </w:r>
    </w:p>
    <w:p w:rsidR="005B2D33" w:rsidRPr="00611ED7" w:rsidRDefault="005B2D33" w:rsidP="00E61F31">
      <w:pPr>
        <w:pStyle w:val="17"/>
        <w:shd w:val="clear" w:color="auto" w:fill="auto"/>
        <w:spacing w:before="0" w:line="240" w:lineRule="auto"/>
        <w:ind w:right="20"/>
        <w:jc w:val="both"/>
        <w:rPr>
          <w:sz w:val="24"/>
          <w:szCs w:val="24"/>
          <w:u w:val="single"/>
        </w:rPr>
      </w:pPr>
      <w:r w:rsidRPr="00611ED7">
        <w:rPr>
          <w:sz w:val="24"/>
          <w:szCs w:val="24"/>
          <w:u w:val="single"/>
        </w:rPr>
        <w:t>В области художественно-эстетического развития основными задачами образовательной деятельности являются:</w:t>
      </w:r>
    </w:p>
    <w:p w:rsidR="005B2D33" w:rsidRPr="00611ED7" w:rsidRDefault="005B2D33" w:rsidP="00E61F31">
      <w:pPr>
        <w:pStyle w:val="17"/>
        <w:numPr>
          <w:ilvl w:val="1"/>
          <w:numId w:val="22"/>
        </w:numPr>
        <w:shd w:val="clear" w:color="auto" w:fill="auto"/>
        <w:tabs>
          <w:tab w:val="left" w:pos="1014"/>
        </w:tabs>
        <w:spacing w:before="0" w:line="240" w:lineRule="auto"/>
        <w:jc w:val="both"/>
        <w:rPr>
          <w:sz w:val="24"/>
          <w:szCs w:val="24"/>
        </w:rPr>
      </w:pPr>
      <w:r w:rsidRPr="00611ED7">
        <w:rPr>
          <w:sz w:val="24"/>
          <w:szCs w:val="24"/>
        </w:rPr>
        <w:t>приобщение к искусству:</w:t>
      </w:r>
    </w:p>
    <w:p w:rsidR="005B2D33" w:rsidRPr="00611ED7" w:rsidRDefault="005B2D33" w:rsidP="00E61F31">
      <w:pPr>
        <w:pStyle w:val="17"/>
        <w:shd w:val="clear" w:color="auto" w:fill="auto"/>
        <w:spacing w:before="0" w:line="240" w:lineRule="auto"/>
        <w:ind w:right="20"/>
        <w:jc w:val="left"/>
        <w:rPr>
          <w:sz w:val="24"/>
          <w:szCs w:val="24"/>
        </w:rPr>
      </w:pPr>
      <w:r w:rsidRPr="00611ED7">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понимание красоты произведений искусства, потребность общения с искусством;</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B2D33" w:rsidRPr="00611ED7" w:rsidRDefault="005B2D33" w:rsidP="00E61F31">
      <w:pPr>
        <w:pStyle w:val="17"/>
        <w:shd w:val="clear" w:color="auto" w:fill="auto"/>
        <w:spacing w:before="0" w:line="240" w:lineRule="auto"/>
        <w:jc w:val="both"/>
        <w:rPr>
          <w:sz w:val="24"/>
          <w:szCs w:val="24"/>
        </w:rPr>
      </w:pPr>
      <w:r w:rsidRPr="00611ED7">
        <w:rPr>
          <w:sz w:val="24"/>
          <w:szCs w:val="24"/>
        </w:rPr>
        <w:t>готовить детей к посещению кукольного театра, выставки детских работ и так</w:t>
      </w:r>
    </w:p>
    <w:p w:rsidR="005B2D33" w:rsidRPr="00611ED7" w:rsidRDefault="005B2D33" w:rsidP="00E61F31">
      <w:pPr>
        <w:pStyle w:val="17"/>
        <w:shd w:val="clear" w:color="auto" w:fill="auto"/>
        <w:spacing w:before="0" w:line="240" w:lineRule="auto"/>
        <w:jc w:val="left"/>
        <w:rPr>
          <w:sz w:val="24"/>
          <w:szCs w:val="24"/>
        </w:rPr>
      </w:pPr>
      <w:r w:rsidRPr="00611ED7">
        <w:rPr>
          <w:sz w:val="24"/>
          <w:szCs w:val="24"/>
        </w:rPr>
        <w:t>далее;</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приобщать детей к участию в концертах, праздниках в семье и ДОО: исполнение танца, песни, чтение стихов;</w:t>
      </w:r>
    </w:p>
    <w:p w:rsidR="005B2D33" w:rsidRPr="00611ED7" w:rsidRDefault="005B2D33" w:rsidP="00E61F31">
      <w:pPr>
        <w:pStyle w:val="17"/>
        <w:numPr>
          <w:ilvl w:val="1"/>
          <w:numId w:val="22"/>
        </w:numPr>
        <w:shd w:val="clear" w:color="auto" w:fill="auto"/>
        <w:tabs>
          <w:tab w:val="left" w:pos="1042"/>
        </w:tabs>
        <w:spacing w:before="0" w:line="240" w:lineRule="auto"/>
        <w:jc w:val="both"/>
        <w:rPr>
          <w:sz w:val="24"/>
          <w:szCs w:val="24"/>
        </w:rPr>
      </w:pPr>
      <w:r w:rsidRPr="00611ED7">
        <w:rPr>
          <w:sz w:val="24"/>
          <w:szCs w:val="24"/>
        </w:rPr>
        <w:t>изобразительная деятельность:</w:t>
      </w:r>
    </w:p>
    <w:p w:rsidR="005B2D33" w:rsidRPr="00611ED7" w:rsidRDefault="005B2D33" w:rsidP="00E61F31">
      <w:pPr>
        <w:pStyle w:val="17"/>
        <w:shd w:val="clear" w:color="auto" w:fill="auto"/>
        <w:spacing w:before="0" w:line="240" w:lineRule="auto"/>
        <w:ind w:right="20"/>
        <w:jc w:val="left"/>
        <w:rPr>
          <w:sz w:val="24"/>
          <w:szCs w:val="24"/>
        </w:rPr>
      </w:pPr>
      <w:r w:rsidRPr="00611ED7">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находить связь между предметами и явлениями окружающего мира и их изображениями (в рисунке, лепке, аппликации);</w:t>
      </w:r>
    </w:p>
    <w:p w:rsidR="001B6865" w:rsidRPr="00611ED7" w:rsidRDefault="005B2D33" w:rsidP="00E61F31">
      <w:pPr>
        <w:pStyle w:val="17"/>
        <w:shd w:val="clear" w:color="auto" w:fill="auto"/>
        <w:spacing w:before="0" w:line="240" w:lineRule="auto"/>
        <w:ind w:right="20"/>
        <w:jc w:val="both"/>
        <w:rPr>
          <w:sz w:val="24"/>
          <w:szCs w:val="24"/>
        </w:rPr>
      </w:pPr>
      <w:r w:rsidRPr="00611ED7">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611ED7">
        <w:rPr>
          <w:sz w:val="24"/>
          <w:szCs w:val="24"/>
        </w:rPr>
        <w:t>другое</w:t>
      </w:r>
      <w:proofErr w:type="gramEnd"/>
      <w:r w:rsidRPr="00611ED7">
        <w:rPr>
          <w:sz w:val="24"/>
          <w:szCs w:val="24"/>
        </w:rPr>
        <w:t>);</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умение у детей создавать как индивидуальные, так и коллективные композиции в рисунках, лепке, аппликации;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знакомить детей с народной игрушкой (</w:t>
      </w:r>
      <w:proofErr w:type="spellStart"/>
      <w:r w:rsidRPr="00611ED7">
        <w:rPr>
          <w:sz w:val="24"/>
          <w:szCs w:val="24"/>
        </w:rPr>
        <w:t>филимоновской</w:t>
      </w:r>
      <w:proofErr w:type="spellEnd"/>
      <w:r w:rsidRPr="00611ED7">
        <w:rPr>
          <w:sz w:val="24"/>
          <w:szCs w:val="24"/>
        </w:rPr>
        <w:t xml:space="preserve">, дымковской, семеновской, </w:t>
      </w:r>
      <w:proofErr w:type="spellStart"/>
      <w:r w:rsidRPr="00611ED7">
        <w:rPr>
          <w:sz w:val="24"/>
          <w:szCs w:val="24"/>
        </w:rPr>
        <w:t>богородской</w:t>
      </w:r>
      <w:proofErr w:type="spellEnd"/>
      <w:r w:rsidRPr="00611ED7">
        <w:rPr>
          <w:sz w:val="24"/>
          <w:szCs w:val="24"/>
        </w:rPr>
        <w:t>) для обогащения зрительных впечатлений и показа условно-обобщенной трактовки художественных образов;</w:t>
      </w:r>
    </w:p>
    <w:p w:rsidR="005B2D33" w:rsidRPr="00611ED7" w:rsidRDefault="005B2D33" w:rsidP="00E61F31">
      <w:pPr>
        <w:pStyle w:val="17"/>
        <w:shd w:val="clear" w:color="auto" w:fill="auto"/>
        <w:spacing w:before="0" w:line="240" w:lineRule="auto"/>
        <w:jc w:val="both"/>
        <w:rPr>
          <w:sz w:val="24"/>
          <w:szCs w:val="24"/>
        </w:rPr>
      </w:pPr>
      <w:r w:rsidRPr="00611ED7">
        <w:rPr>
          <w:sz w:val="24"/>
          <w:szCs w:val="24"/>
        </w:rPr>
        <w:t>переводить детей от рисования-подражания к самостоятельному творчеству;</w:t>
      </w:r>
    </w:p>
    <w:p w:rsidR="005B2D33" w:rsidRPr="00611ED7" w:rsidRDefault="005B2D33" w:rsidP="00E61F31">
      <w:pPr>
        <w:pStyle w:val="17"/>
        <w:numPr>
          <w:ilvl w:val="1"/>
          <w:numId w:val="22"/>
        </w:numPr>
        <w:shd w:val="clear" w:color="auto" w:fill="auto"/>
        <w:tabs>
          <w:tab w:val="left" w:pos="1022"/>
        </w:tabs>
        <w:spacing w:before="0" w:line="240" w:lineRule="auto"/>
        <w:ind w:right="3240"/>
        <w:jc w:val="left"/>
        <w:rPr>
          <w:sz w:val="24"/>
          <w:szCs w:val="24"/>
        </w:rPr>
      </w:pPr>
      <w:r w:rsidRPr="00611ED7">
        <w:rPr>
          <w:sz w:val="24"/>
          <w:szCs w:val="24"/>
        </w:rPr>
        <w:lastRenderedPageBreak/>
        <w:t>конструктивная деятельность: совершенствовать у детей конструктивные умения;</w:t>
      </w:r>
    </w:p>
    <w:p w:rsidR="005B2D33" w:rsidRPr="00611ED7" w:rsidRDefault="005B2D33" w:rsidP="00E61F31">
      <w:pPr>
        <w:pStyle w:val="17"/>
        <w:shd w:val="clear" w:color="auto" w:fill="auto"/>
        <w:spacing w:before="0" w:line="240" w:lineRule="auto"/>
        <w:ind w:right="20"/>
        <w:jc w:val="both"/>
        <w:rPr>
          <w:sz w:val="24"/>
          <w:szCs w:val="24"/>
        </w:rPr>
      </w:pPr>
      <w:proofErr w:type="gramStart"/>
      <w:r w:rsidRPr="00611ED7">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5B2D33" w:rsidRPr="00611ED7" w:rsidRDefault="005B2D33" w:rsidP="00E61F31">
      <w:pPr>
        <w:pStyle w:val="17"/>
        <w:shd w:val="clear" w:color="auto" w:fill="auto"/>
        <w:spacing w:before="0" w:line="240" w:lineRule="auto"/>
        <w:jc w:val="both"/>
        <w:rPr>
          <w:sz w:val="24"/>
          <w:szCs w:val="24"/>
        </w:rPr>
      </w:pPr>
      <w:r w:rsidRPr="00611ED7">
        <w:rPr>
          <w:sz w:val="24"/>
          <w:szCs w:val="24"/>
        </w:rPr>
        <w:t>формировать умение у детей использовать в постройках детали разного цвета;</w:t>
      </w:r>
    </w:p>
    <w:p w:rsidR="005B2D33" w:rsidRPr="00611ED7" w:rsidRDefault="005B2D33" w:rsidP="00E61F31">
      <w:pPr>
        <w:pStyle w:val="17"/>
        <w:numPr>
          <w:ilvl w:val="1"/>
          <w:numId w:val="22"/>
        </w:numPr>
        <w:shd w:val="clear" w:color="auto" w:fill="auto"/>
        <w:tabs>
          <w:tab w:val="left" w:pos="1022"/>
        </w:tabs>
        <w:spacing w:before="0" w:line="240" w:lineRule="auto"/>
        <w:jc w:val="both"/>
        <w:rPr>
          <w:sz w:val="24"/>
          <w:szCs w:val="24"/>
        </w:rPr>
      </w:pPr>
      <w:r w:rsidRPr="00611ED7">
        <w:rPr>
          <w:sz w:val="24"/>
          <w:szCs w:val="24"/>
        </w:rPr>
        <w:t>музыкальная деятельность:</w:t>
      </w:r>
    </w:p>
    <w:p w:rsidR="005B2D33" w:rsidRPr="00611ED7" w:rsidRDefault="005B2D33" w:rsidP="00E61F31">
      <w:pPr>
        <w:pStyle w:val="17"/>
        <w:shd w:val="clear" w:color="auto" w:fill="auto"/>
        <w:spacing w:before="0" w:line="240" w:lineRule="auto"/>
        <w:ind w:right="20"/>
        <w:jc w:val="left"/>
        <w:rPr>
          <w:sz w:val="24"/>
          <w:szCs w:val="24"/>
        </w:rPr>
      </w:pPr>
      <w:r w:rsidRPr="00611ED7">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 xml:space="preserve">учить детей петь простые народные песни, </w:t>
      </w:r>
      <w:proofErr w:type="spellStart"/>
      <w:r w:rsidRPr="00611ED7">
        <w:rPr>
          <w:sz w:val="24"/>
          <w:szCs w:val="24"/>
        </w:rPr>
        <w:t>попевки</w:t>
      </w:r>
      <w:proofErr w:type="spellEnd"/>
      <w:r w:rsidRPr="00611ED7">
        <w:rPr>
          <w:sz w:val="24"/>
          <w:szCs w:val="24"/>
        </w:rPr>
        <w:t>, прибаутки, передавая их настроение и характер;</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B2D33" w:rsidRPr="00611ED7" w:rsidRDefault="005B2D33" w:rsidP="00E61F31">
      <w:pPr>
        <w:pStyle w:val="17"/>
        <w:numPr>
          <w:ilvl w:val="1"/>
          <w:numId w:val="22"/>
        </w:numPr>
        <w:shd w:val="clear" w:color="auto" w:fill="auto"/>
        <w:tabs>
          <w:tab w:val="left" w:pos="1008"/>
        </w:tabs>
        <w:spacing w:before="0" w:line="240" w:lineRule="auto"/>
        <w:jc w:val="both"/>
        <w:rPr>
          <w:sz w:val="24"/>
          <w:szCs w:val="24"/>
        </w:rPr>
      </w:pPr>
      <w:r w:rsidRPr="00611ED7">
        <w:rPr>
          <w:sz w:val="24"/>
          <w:szCs w:val="24"/>
        </w:rPr>
        <w:t>театрализованная деятельность:</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воспитывать у детей устойчивый интерес детей к театрализованной игре, создавать условия для её проведения;</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положительные, доброжелательные, коллективные взаимоотношения;</w:t>
      </w:r>
    </w:p>
    <w:p w:rsidR="005A665D"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611ED7">
        <w:rPr>
          <w:sz w:val="24"/>
          <w:szCs w:val="24"/>
        </w:rPr>
        <w:t>фланелеграфе</w:t>
      </w:r>
      <w:proofErr w:type="spellEnd"/>
      <w:r w:rsidRPr="00611ED7">
        <w:rPr>
          <w:sz w:val="24"/>
          <w:szCs w:val="24"/>
        </w:rPr>
        <w:t>);</w:t>
      </w:r>
    </w:p>
    <w:p w:rsidR="005B2D33" w:rsidRPr="00611ED7" w:rsidRDefault="005B2D33" w:rsidP="00E61F31">
      <w:pPr>
        <w:pStyle w:val="17"/>
        <w:shd w:val="clear" w:color="auto" w:fill="auto"/>
        <w:spacing w:before="0" w:line="240" w:lineRule="auto"/>
        <w:ind w:right="20"/>
        <w:jc w:val="left"/>
        <w:rPr>
          <w:sz w:val="24"/>
          <w:szCs w:val="24"/>
        </w:rPr>
      </w:pPr>
      <w:r w:rsidRPr="00611ED7">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 детей интонационную выразительность речи в процессе театрально-игровой деятельности;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развивать у детей диалогическую речь в процессе театрально-игровой деятельности;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формировать у детей умение следить за развитием действия в драматизациях и кукольных спектаклях;</w:t>
      </w:r>
    </w:p>
    <w:p w:rsidR="005B2D33" w:rsidRPr="00611ED7" w:rsidRDefault="005B2D33" w:rsidP="00E61F31">
      <w:pPr>
        <w:pStyle w:val="17"/>
        <w:shd w:val="clear" w:color="auto" w:fill="auto"/>
        <w:spacing w:before="0" w:line="240" w:lineRule="auto"/>
        <w:ind w:right="20"/>
        <w:jc w:val="left"/>
        <w:rPr>
          <w:sz w:val="24"/>
          <w:szCs w:val="24"/>
        </w:rPr>
      </w:pPr>
      <w:r w:rsidRPr="00611ED7">
        <w:rPr>
          <w:sz w:val="24"/>
          <w:szCs w:val="24"/>
        </w:rP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5B2D33" w:rsidRPr="00611ED7" w:rsidRDefault="005B2D33" w:rsidP="00E61F31">
      <w:pPr>
        <w:pStyle w:val="17"/>
        <w:shd w:val="clear" w:color="auto" w:fill="auto"/>
        <w:spacing w:before="0" w:line="240" w:lineRule="auto"/>
        <w:ind w:right="2020"/>
        <w:jc w:val="left"/>
        <w:rPr>
          <w:sz w:val="24"/>
          <w:szCs w:val="24"/>
        </w:rPr>
      </w:pPr>
      <w:proofErr w:type="gramStart"/>
      <w:r w:rsidRPr="00611ED7">
        <w:rPr>
          <w:sz w:val="24"/>
          <w:szCs w:val="24"/>
        </w:rPr>
        <w:t>помогать детям организовывать</w:t>
      </w:r>
      <w:proofErr w:type="gramEnd"/>
      <w:r w:rsidRPr="00611ED7">
        <w:rPr>
          <w:sz w:val="24"/>
          <w:szCs w:val="24"/>
        </w:rPr>
        <w:t xml:space="preserve"> свободное время с интересом; создавать условия для активного и пассивного отдыха;</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создавать атмосферу эмоционального благополучия в культурно-досуговой деятельности;</w:t>
      </w:r>
    </w:p>
    <w:p w:rsidR="005B2D33" w:rsidRPr="00611ED7" w:rsidRDefault="005B2D33" w:rsidP="00E61F31">
      <w:pPr>
        <w:pStyle w:val="17"/>
        <w:shd w:val="clear" w:color="auto" w:fill="auto"/>
        <w:spacing w:before="0" w:line="240" w:lineRule="auto"/>
        <w:ind w:right="20"/>
        <w:jc w:val="both"/>
        <w:rPr>
          <w:sz w:val="24"/>
          <w:szCs w:val="24"/>
        </w:rPr>
      </w:pPr>
      <w:r w:rsidRPr="00611ED7">
        <w:rPr>
          <w:sz w:val="24"/>
          <w:szCs w:val="24"/>
        </w:rPr>
        <w:t>развивать интерес к просмотру кукольных спектаклей, прослушиванию музыкальных и литературных произведений;</w:t>
      </w:r>
    </w:p>
    <w:p w:rsidR="005B2D33" w:rsidRDefault="005B2D33" w:rsidP="003C3E4F">
      <w:pPr>
        <w:pStyle w:val="17"/>
        <w:shd w:val="clear" w:color="auto" w:fill="auto"/>
        <w:spacing w:before="0" w:line="240" w:lineRule="auto"/>
        <w:ind w:right="20"/>
        <w:jc w:val="both"/>
        <w:rPr>
          <w:sz w:val="24"/>
          <w:szCs w:val="24"/>
        </w:rPr>
      </w:pPr>
      <w:r w:rsidRPr="00611ED7">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00AE4" w:rsidRPr="00862C8D" w:rsidRDefault="00600AE4" w:rsidP="003C3E4F">
      <w:pPr>
        <w:pStyle w:val="af8"/>
        <w:jc w:val="both"/>
        <w:rPr>
          <w:rFonts w:ascii="Times New Roman" w:hAnsi="Times New Roman"/>
          <w:sz w:val="24"/>
          <w:szCs w:val="24"/>
          <w:lang w:eastAsia="ru-RU"/>
        </w:rPr>
      </w:pPr>
      <w:r w:rsidRPr="00862C8D">
        <w:rPr>
          <w:rFonts w:ascii="Times New Roman" w:hAnsi="Times New Roman"/>
          <w:sz w:val="24"/>
          <w:szCs w:val="24"/>
          <w:lang w:eastAsia="ru-RU"/>
        </w:rPr>
        <w:t>Лепка:</w:t>
      </w:r>
    </w:p>
    <w:p w:rsidR="00600AE4" w:rsidRPr="00437322" w:rsidRDefault="00600AE4" w:rsidP="003C3E4F">
      <w:pPr>
        <w:pStyle w:val="af8"/>
        <w:jc w:val="both"/>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600AE4" w:rsidRPr="00862C8D" w:rsidRDefault="00600AE4" w:rsidP="003C3E4F">
      <w:pPr>
        <w:pStyle w:val="af8"/>
        <w:jc w:val="both"/>
        <w:rPr>
          <w:rFonts w:ascii="Times New Roman" w:hAnsi="Times New Roman"/>
          <w:sz w:val="24"/>
          <w:szCs w:val="24"/>
          <w:lang w:eastAsia="ru-RU"/>
        </w:rPr>
      </w:pPr>
      <w:r w:rsidRPr="00862C8D">
        <w:rPr>
          <w:rFonts w:ascii="Times New Roman" w:hAnsi="Times New Roman"/>
          <w:sz w:val="24"/>
          <w:szCs w:val="24"/>
          <w:lang w:eastAsia="ru-RU"/>
        </w:rPr>
        <w:t>Аппликация:</w:t>
      </w:r>
    </w:p>
    <w:p w:rsidR="00600AE4" w:rsidRPr="00437322" w:rsidRDefault="00600AE4" w:rsidP="003C3E4F">
      <w:pPr>
        <w:pStyle w:val="af8"/>
        <w:jc w:val="both"/>
        <w:rPr>
          <w:rFonts w:ascii="Times New Roman" w:hAnsi="Times New Roman"/>
          <w:sz w:val="24"/>
          <w:szCs w:val="24"/>
          <w:lang w:eastAsia="ru-RU"/>
        </w:rPr>
      </w:pPr>
      <w:proofErr w:type="spellStart"/>
      <w:r>
        <w:rPr>
          <w:rFonts w:ascii="Times New Roman" w:hAnsi="Times New Roman"/>
          <w:sz w:val="24"/>
          <w:szCs w:val="24"/>
          <w:lang w:eastAsia="ru-RU"/>
        </w:rPr>
        <w:lastRenderedPageBreak/>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600AE4" w:rsidRPr="00862C8D" w:rsidRDefault="00600AE4" w:rsidP="003C3E4F">
      <w:pPr>
        <w:pStyle w:val="af8"/>
        <w:jc w:val="both"/>
        <w:rPr>
          <w:rFonts w:ascii="Times New Roman" w:hAnsi="Times New Roman"/>
          <w:sz w:val="24"/>
          <w:szCs w:val="24"/>
          <w:lang w:eastAsia="ru-RU"/>
        </w:rPr>
      </w:pPr>
      <w:r w:rsidRPr="00862C8D">
        <w:rPr>
          <w:rFonts w:ascii="Times New Roman" w:hAnsi="Times New Roman"/>
          <w:sz w:val="24"/>
          <w:szCs w:val="24"/>
          <w:lang w:eastAsia="ru-RU"/>
        </w:rPr>
        <w:t>Художественный труд:</w:t>
      </w:r>
    </w:p>
    <w:p w:rsidR="00600AE4" w:rsidRPr="00437322" w:rsidRDefault="00600AE4" w:rsidP="003C3E4F">
      <w:pPr>
        <w:pStyle w:val="af8"/>
        <w:jc w:val="both"/>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600AE4" w:rsidRPr="00862C8D" w:rsidRDefault="00600AE4" w:rsidP="003C3E4F">
      <w:pPr>
        <w:pStyle w:val="af8"/>
        <w:jc w:val="both"/>
        <w:rPr>
          <w:rFonts w:ascii="Times New Roman" w:hAnsi="Times New Roman"/>
          <w:sz w:val="24"/>
          <w:szCs w:val="24"/>
          <w:lang w:eastAsia="ru-RU"/>
        </w:rPr>
      </w:pPr>
      <w:r w:rsidRPr="00862C8D">
        <w:rPr>
          <w:rFonts w:ascii="Times New Roman" w:hAnsi="Times New Roman"/>
          <w:sz w:val="24"/>
          <w:szCs w:val="24"/>
          <w:lang w:eastAsia="ru-RU"/>
        </w:rPr>
        <w:t>Конструктивно-модельная деятельность:</w:t>
      </w:r>
    </w:p>
    <w:p w:rsidR="00600AE4" w:rsidRPr="00437322" w:rsidRDefault="00600AE4" w:rsidP="003C3E4F">
      <w:pPr>
        <w:pStyle w:val="af8"/>
        <w:jc w:val="both"/>
        <w:rPr>
          <w:rFonts w:ascii="Times New Roman" w:hAnsi="Times New Roman"/>
          <w:sz w:val="24"/>
          <w:szCs w:val="24"/>
          <w:lang w:eastAsia="ru-RU"/>
        </w:rPr>
      </w:pPr>
      <w:r w:rsidRPr="00C11484">
        <w:rPr>
          <w:rFonts w:ascii="Times New Roman" w:hAnsi="Times New Roman"/>
          <w:sz w:val="24"/>
          <w:szCs w:val="24"/>
          <w:lang w:eastAsia="ru-RU"/>
        </w:rPr>
        <w:t>В.А.</w:t>
      </w:r>
      <w:r>
        <w:rPr>
          <w:rFonts w:ascii="Times New Roman" w:hAnsi="Times New Roman"/>
          <w:sz w:val="24"/>
          <w:szCs w:val="24"/>
          <w:lang w:eastAsia="ru-RU"/>
        </w:rPr>
        <w:t xml:space="preserve"> </w:t>
      </w:r>
      <w:proofErr w:type="spellStart"/>
      <w:r w:rsidRPr="00C11484">
        <w:rPr>
          <w:rFonts w:ascii="Times New Roman" w:hAnsi="Times New Roman"/>
          <w:sz w:val="24"/>
          <w:szCs w:val="24"/>
          <w:lang w:eastAsia="ru-RU"/>
        </w:rPr>
        <w:t>Кайе</w:t>
      </w:r>
      <w:proofErr w:type="spellEnd"/>
      <w:r w:rsidRPr="00C11484">
        <w:rPr>
          <w:rFonts w:ascii="Times New Roman" w:hAnsi="Times New Roman"/>
          <w:sz w:val="24"/>
          <w:szCs w:val="24"/>
          <w:lang w:eastAsia="ru-RU"/>
        </w:rPr>
        <w:t>.</w:t>
      </w:r>
      <w:r>
        <w:rPr>
          <w:rFonts w:ascii="Times New Roman" w:hAnsi="Times New Roman"/>
          <w:sz w:val="24"/>
          <w:szCs w:val="24"/>
          <w:lang w:eastAsia="ru-RU"/>
        </w:rPr>
        <w:t xml:space="preserve"> </w:t>
      </w:r>
      <w:r w:rsidRPr="00C11484">
        <w:rPr>
          <w:rFonts w:ascii="Times New Roman" w:hAnsi="Times New Roman"/>
          <w:sz w:val="24"/>
          <w:szCs w:val="24"/>
          <w:lang w:eastAsia="ru-RU"/>
        </w:rPr>
        <w:t>Конструирование и экспериментирование с детьми 5-8 лет</w:t>
      </w:r>
      <w:r>
        <w:rPr>
          <w:rFonts w:ascii="Times New Roman" w:hAnsi="Times New Roman"/>
          <w:sz w:val="24"/>
          <w:szCs w:val="24"/>
          <w:lang w:eastAsia="ru-RU"/>
        </w:rPr>
        <w:t>» Москва ТЦ Сфера» 2014г</w:t>
      </w:r>
    </w:p>
    <w:p w:rsidR="00600AE4" w:rsidRPr="00862C8D" w:rsidRDefault="00600AE4" w:rsidP="00600AE4">
      <w:pPr>
        <w:pStyle w:val="af8"/>
        <w:rPr>
          <w:rFonts w:ascii="Times New Roman" w:hAnsi="Times New Roman"/>
          <w:sz w:val="24"/>
          <w:szCs w:val="24"/>
          <w:lang w:eastAsia="ru-RU"/>
        </w:rPr>
      </w:pPr>
      <w:r w:rsidRPr="00862C8D">
        <w:rPr>
          <w:rFonts w:ascii="Times New Roman" w:hAnsi="Times New Roman"/>
          <w:sz w:val="24"/>
          <w:szCs w:val="24"/>
          <w:lang w:eastAsia="ru-RU"/>
        </w:rPr>
        <w:t>Музыка:</w:t>
      </w:r>
    </w:p>
    <w:p w:rsidR="00600AE4" w:rsidRDefault="00600AE4" w:rsidP="00600AE4">
      <w:pPr>
        <w:pStyle w:val="af8"/>
        <w:rPr>
          <w:rFonts w:ascii="Times New Roman" w:hAnsi="Times New Roman"/>
          <w:sz w:val="24"/>
          <w:szCs w:val="24"/>
          <w:lang w:eastAsia="ru-RU"/>
        </w:rPr>
      </w:pPr>
      <w:r>
        <w:rPr>
          <w:rFonts w:ascii="Times New Roman" w:hAnsi="Times New Roman"/>
          <w:sz w:val="24"/>
          <w:szCs w:val="24"/>
          <w:lang w:eastAsia="ru-RU"/>
        </w:rPr>
        <w:t>Москва ТЦ Сфера» 2014г.</w:t>
      </w:r>
    </w:p>
    <w:p w:rsidR="00600AE4" w:rsidRDefault="00600AE4" w:rsidP="00600AE4">
      <w:pPr>
        <w:pStyle w:val="af8"/>
        <w:rPr>
          <w:rFonts w:ascii="Times New Roman" w:hAnsi="Times New Roman"/>
          <w:sz w:val="24"/>
          <w:szCs w:val="24"/>
          <w:lang w:eastAsia="ru-RU"/>
        </w:rPr>
      </w:pPr>
      <w:r>
        <w:rPr>
          <w:rFonts w:ascii="Times New Roman" w:hAnsi="Times New Roman"/>
          <w:sz w:val="24"/>
          <w:szCs w:val="24"/>
          <w:lang w:eastAsia="ru-RU"/>
        </w:rPr>
        <w:t xml:space="preserve">М.Б. </w:t>
      </w:r>
      <w:proofErr w:type="spellStart"/>
      <w:r>
        <w:rPr>
          <w:rFonts w:ascii="Times New Roman" w:hAnsi="Times New Roman"/>
          <w:sz w:val="24"/>
          <w:szCs w:val="24"/>
          <w:lang w:eastAsia="ru-RU"/>
        </w:rPr>
        <w:t>Зацепина</w:t>
      </w:r>
      <w:proofErr w:type="spellEnd"/>
      <w:r>
        <w:rPr>
          <w:rFonts w:ascii="Times New Roman" w:hAnsi="Times New Roman"/>
          <w:sz w:val="24"/>
          <w:szCs w:val="24"/>
          <w:lang w:eastAsia="ru-RU"/>
        </w:rPr>
        <w:t xml:space="preserve"> Мозаика-синтез, Москва 2016 «Музыкальное воспитание в детском саду»</w:t>
      </w:r>
    </w:p>
    <w:p w:rsidR="00600AE4" w:rsidRPr="00611ED7" w:rsidRDefault="00600AE4" w:rsidP="00600AE4">
      <w:pPr>
        <w:pStyle w:val="17"/>
        <w:shd w:val="clear" w:color="auto" w:fill="auto"/>
        <w:spacing w:before="0" w:line="240" w:lineRule="auto"/>
        <w:ind w:right="20"/>
        <w:jc w:val="left"/>
        <w:rPr>
          <w:sz w:val="24"/>
          <w:szCs w:val="24"/>
        </w:rPr>
      </w:pPr>
      <w:r>
        <w:rPr>
          <w:sz w:val="24"/>
          <w:szCs w:val="24"/>
        </w:rPr>
        <w:t xml:space="preserve">Е.Н. </w:t>
      </w:r>
      <w:proofErr w:type="gramStart"/>
      <w:r>
        <w:rPr>
          <w:sz w:val="24"/>
          <w:szCs w:val="24"/>
        </w:rPr>
        <w:t>Арсенина</w:t>
      </w:r>
      <w:proofErr w:type="gramEnd"/>
      <w:r>
        <w:rPr>
          <w:sz w:val="24"/>
          <w:szCs w:val="24"/>
        </w:rPr>
        <w:t xml:space="preserve"> Изд. Учитель 2015</w:t>
      </w:r>
    </w:p>
    <w:p w:rsidR="005B2D33" w:rsidRPr="00611ED7" w:rsidRDefault="00E176CF" w:rsidP="00E61F31">
      <w:pPr>
        <w:pStyle w:val="17"/>
        <w:shd w:val="clear" w:color="auto" w:fill="auto"/>
        <w:spacing w:before="0" w:line="240" w:lineRule="auto"/>
        <w:ind w:right="20"/>
        <w:rPr>
          <w:b/>
          <w:sz w:val="24"/>
          <w:szCs w:val="24"/>
        </w:rPr>
      </w:pPr>
      <w:r w:rsidRPr="00611ED7">
        <w:rPr>
          <w:b/>
          <w:sz w:val="24"/>
          <w:szCs w:val="24"/>
        </w:rPr>
        <w:t>Физическое развитие.</w:t>
      </w:r>
    </w:p>
    <w:p w:rsidR="00E176CF" w:rsidRPr="00611ED7" w:rsidRDefault="00E176CF" w:rsidP="00862C8D">
      <w:pPr>
        <w:pStyle w:val="17"/>
        <w:shd w:val="clear" w:color="auto" w:fill="auto"/>
        <w:tabs>
          <w:tab w:val="left" w:pos="1570"/>
        </w:tabs>
        <w:spacing w:before="0" w:line="240" w:lineRule="auto"/>
        <w:ind w:right="20"/>
        <w:jc w:val="both"/>
        <w:rPr>
          <w:sz w:val="24"/>
          <w:szCs w:val="24"/>
        </w:rPr>
      </w:pPr>
      <w:r w:rsidRPr="00611ED7">
        <w:rPr>
          <w:sz w:val="24"/>
          <w:szCs w:val="24"/>
        </w:rPr>
        <w:t>Основные задачи образовательной деятельности в области физического развития:</w:t>
      </w:r>
    </w:p>
    <w:p w:rsidR="00E176CF" w:rsidRPr="00611ED7" w:rsidRDefault="00E176CF" w:rsidP="00E61F31">
      <w:pPr>
        <w:pStyle w:val="17"/>
        <w:shd w:val="clear" w:color="auto" w:fill="auto"/>
        <w:spacing w:before="0" w:line="240" w:lineRule="auto"/>
        <w:ind w:right="20"/>
        <w:jc w:val="both"/>
        <w:rPr>
          <w:sz w:val="24"/>
          <w:szCs w:val="24"/>
        </w:rPr>
      </w:pPr>
      <w:r w:rsidRPr="00611ED7">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611ED7">
        <w:rPr>
          <w:sz w:val="24"/>
          <w:szCs w:val="24"/>
        </w:rPr>
        <w:t>ритмические упражнения</w:t>
      </w:r>
      <w:proofErr w:type="gramEnd"/>
      <w:r w:rsidRPr="00611ED7">
        <w:rPr>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E176CF" w:rsidRPr="00611ED7" w:rsidRDefault="00E176CF" w:rsidP="00E61F31">
      <w:pPr>
        <w:pStyle w:val="17"/>
        <w:shd w:val="clear" w:color="auto" w:fill="auto"/>
        <w:spacing w:before="0" w:line="240" w:lineRule="auto"/>
        <w:ind w:right="20"/>
        <w:jc w:val="both"/>
        <w:rPr>
          <w:sz w:val="24"/>
          <w:szCs w:val="24"/>
        </w:rPr>
      </w:pPr>
      <w:r w:rsidRPr="00611ED7">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E176CF" w:rsidRPr="00611ED7" w:rsidRDefault="00E176CF" w:rsidP="00E61F31">
      <w:pPr>
        <w:pStyle w:val="17"/>
        <w:shd w:val="clear" w:color="auto" w:fill="auto"/>
        <w:spacing w:before="0" w:line="240" w:lineRule="auto"/>
        <w:ind w:right="20"/>
        <w:jc w:val="both"/>
        <w:rPr>
          <w:sz w:val="24"/>
          <w:szCs w:val="24"/>
        </w:rPr>
      </w:pPr>
      <w:r w:rsidRPr="00611ED7">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E176CF" w:rsidRPr="00611ED7" w:rsidRDefault="00E176CF" w:rsidP="00E61F31">
      <w:pPr>
        <w:pStyle w:val="17"/>
        <w:shd w:val="clear" w:color="auto" w:fill="auto"/>
        <w:spacing w:before="0" w:line="240" w:lineRule="auto"/>
        <w:ind w:right="20"/>
        <w:jc w:val="both"/>
        <w:rPr>
          <w:sz w:val="24"/>
          <w:szCs w:val="24"/>
        </w:rPr>
      </w:pPr>
      <w:r w:rsidRPr="00611ED7">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176CF" w:rsidRDefault="00E176CF" w:rsidP="00E61F31">
      <w:pPr>
        <w:pStyle w:val="17"/>
        <w:shd w:val="clear" w:color="auto" w:fill="auto"/>
        <w:spacing w:before="0" w:line="240" w:lineRule="auto"/>
        <w:ind w:right="20"/>
        <w:jc w:val="both"/>
        <w:rPr>
          <w:sz w:val="24"/>
          <w:szCs w:val="24"/>
        </w:rPr>
      </w:pPr>
      <w:r w:rsidRPr="00611ED7">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600AE4" w:rsidRDefault="00600AE4" w:rsidP="00600AE4">
      <w:pPr>
        <w:pStyle w:val="af8"/>
        <w:rPr>
          <w:rFonts w:ascii="Times New Roman" w:hAnsi="Times New Roman"/>
          <w:sz w:val="24"/>
          <w:szCs w:val="24"/>
          <w:lang w:eastAsia="ru-RU"/>
        </w:rPr>
      </w:pPr>
      <w:r>
        <w:rPr>
          <w:rFonts w:ascii="Times New Roman" w:hAnsi="Times New Roman"/>
          <w:sz w:val="24"/>
          <w:szCs w:val="24"/>
          <w:lang w:eastAsia="ru-RU"/>
        </w:rPr>
        <w:t>И.А. Стефанович, Волгоград «Учитель» 2014 «Взаимодействие педагогов и родителей в реализации физического развития детей 3-7 лет»</w:t>
      </w:r>
    </w:p>
    <w:p w:rsidR="00600AE4" w:rsidRDefault="00600AE4" w:rsidP="00600AE4">
      <w:pPr>
        <w:pStyle w:val="af8"/>
        <w:rPr>
          <w:rFonts w:ascii="Times New Roman" w:hAnsi="Times New Roman"/>
          <w:sz w:val="24"/>
          <w:szCs w:val="24"/>
          <w:lang w:eastAsia="ru-RU"/>
        </w:rPr>
      </w:pPr>
      <w:r>
        <w:rPr>
          <w:rFonts w:ascii="Times New Roman" w:hAnsi="Times New Roman"/>
          <w:sz w:val="24"/>
          <w:szCs w:val="24"/>
          <w:lang w:eastAsia="ru-RU"/>
        </w:rPr>
        <w:t>Т.Е. Харченко «Утренняя гимнастика в детском саду» изд. Мозаика-синтез, 2015</w:t>
      </w:r>
    </w:p>
    <w:p w:rsidR="00E5543C" w:rsidRPr="00E5543C" w:rsidRDefault="00600AE4" w:rsidP="00E5543C">
      <w:pPr>
        <w:pStyle w:val="af8"/>
        <w:rPr>
          <w:rFonts w:ascii="Times New Roman" w:hAnsi="Times New Roman"/>
          <w:sz w:val="24"/>
          <w:szCs w:val="24"/>
          <w:lang w:eastAsia="ru-RU"/>
        </w:rPr>
      </w:pPr>
      <w:r>
        <w:rPr>
          <w:rFonts w:ascii="Times New Roman" w:hAnsi="Times New Roman"/>
          <w:sz w:val="24"/>
          <w:szCs w:val="24"/>
          <w:lang w:eastAsia="ru-RU"/>
        </w:rPr>
        <w:t xml:space="preserve">С.Н. </w:t>
      </w:r>
      <w:proofErr w:type="spellStart"/>
      <w:r>
        <w:rPr>
          <w:rFonts w:ascii="Times New Roman" w:hAnsi="Times New Roman"/>
          <w:sz w:val="24"/>
          <w:szCs w:val="24"/>
          <w:lang w:eastAsia="ru-RU"/>
        </w:rPr>
        <w:t>Теплюк</w:t>
      </w:r>
      <w:proofErr w:type="spellEnd"/>
      <w:r>
        <w:rPr>
          <w:rFonts w:ascii="Times New Roman" w:hAnsi="Times New Roman"/>
          <w:sz w:val="24"/>
          <w:szCs w:val="24"/>
          <w:lang w:eastAsia="ru-RU"/>
        </w:rPr>
        <w:t xml:space="preserve"> «Игры-занятия на прогулке с детьми 2-4 года» Мозаика-Синтез 2014</w:t>
      </w:r>
      <w:r w:rsidR="00E5543C">
        <w:rPr>
          <w:sz w:val="24"/>
          <w:szCs w:val="24"/>
        </w:rPr>
        <w:t xml:space="preserve">; </w:t>
      </w:r>
      <w:r w:rsidR="00E5543C" w:rsidRPr="00E5543C">
        <w:rPr>
          <w:rFonts w:ascii="Times New Roman" w:hAnsi="Times New Roman"/>
          <w:sz w:val="24"/>
          <w:szCs w:val="24"/>
          <w:lang w:eastAsia="ru-RU"/>
        </w:rPr>
        <w:t>Плакаты:</w:t>
      </w:r>
    </w:p>
    <w:p w:rsidR="00600AE4" w:rsidRPr="00E5543C" w:rsidRDefault="00E5543C" w:rsidP="00E5543C">
      <w:pPr>
        <w:pStyle w:val="af8"/>
        <w:rPr>
          <w:rFonts w:ascii="Times New Roman" w:hAnsi="Times New Roman"/>
          <w:sz w:val="24"/>
          <w:szCs w:val="24"/>
          <w:lang w:eastAsia="ru-RU"/>
        </w:rPr>
      </w:pPr>
      <w:r w:rsidRPr="00161536">
        <w:rPr>
          <w:rFonts w:ascii="Times New Roman" w:hAnsi="Times New Roman"/>
          <w:sz w:val="24"/>
          <w:szCs w:val="24"/>
          <w:lang w:eastAsia="ru-RU"/>
        </w:rPr>
        <w:t>Чистот</w:t>
      </w:r>
      <w:proofErr w:type="gramStart"/>
      <w:r w:rsidRPr="00161536">
        <w:rPr>
          <w:rFonts w:ascii="Times New Roman" w:hAnsi="Times New Roman"/>
          <w:sz w:val="24"/>
          <w:szCs w:val="24"/>
          <w:lang w:eastAsia="ru-RU"/>
        </w:rPr>
        <w:t>а-</w:t>
      </w:r>
      <w:proofErr w:type="gramEnd"/>
      <w:r w:rsidRPr="00161536">
        <w:rPr>
          <w:rFonts w:ascii="Times New Roman" w:hAnsi="Times New Roman"/>
          <w:sz w:val="24"/>
          <w:szCs w:val="24"/>
          <w:lang w:eastAsia="ru-RU"/>
        </w:rPr>
        <w:t xml:space="preserve"> залог здоровья.</w:t>
      </w:r>
      <w:r>
        <w:rPr>
          <w:rFonts w:ascii="Times New Roman" w:hAnsi="Times New Roman"/>
          <w:sz w:val="24"/>
          <w:szCs w:val="24"/>
          <w:lang w:eastAsia="ru-RU"/>
        </w:rPr>
        <w:t xml:space="preserve"> Спортивное оборудование. Эмоции. «Будь здоров!»</w:t>
      </w:r>
    </w:p>
    <w:p w:rsidR="00E176CF" w:rsidRPr="00611ED7" w:rsidRDefault="00E176CF" w:rsidP="00E61F31">
      <w:pPr>
        <w:pStyle w:val="17"/>
        <w:shd w:val="clear" w:color="auto" w:fill="auto"/>
        <w:spacing w:before="0" w:line="240" w:lineRule="auto"/>
        <w:ind w:right="20"/>
        <w:rPr>
          <w:b/>
          <w:sz w:val="24"/>
          <w:szCs w:val="24"/>
        </w:rPr>
      </w:pPr>
    </w:p>
    <w:p w:rsidR="003F6E47" w:rsidRDefault="008475ED" w:rsidP="00C16866">
      <w:pPr>
        <w:autoSpaceDE w:val="0"/>
        <w:autoSpaceDN w:val="0"/>
        <w:adjustRightInd w:val="0"/>
        <w:spacing w:after="0" w:line="240" w:lineRule="auto"/>
        <w:rPr>
          <w:rFonts w:ascii="Times New Roman" w:hAnsi="Times New Roman"/>
          <w:sz w:val="24"/>
          <w:szCs w:val="24"/>
        </w:rPr>
      </w:pPr>
      <w:r w:rsidRPr="002977AD">
        <w:rPr>
          <w:rFonts w:ascii="Times New Roman" w:hAnsi="Times New Roman"/>
          <w:i/>
          <w:sz w:val="24"/>
          <w:szCs w:val="24"/>
        </w:rPr>
        <w:t xml:space="preserve">Содержание образовательной деятельности. </w:t>
      </w:r>
      <w:r w:rsidR="002977AD" w:rsidRPr="002977AD">
        <w:rPr>
          <w:rFonts w:ascii="Times New Roman" w:hAnsi="Times New Roman"/>
          <w:i/>
          <w:sz w:val="24"/>
          <w:szCs w:val="24"/>
        </w:rPr>
        <w:t xml:space="preserve">Раздел </w:t>
      </w:r>
      <w:r w:rsidR="002977AD" w:rsidRPr="002977AD">
        <w:rPr>
          <w:rFonts w:ascii="Times New Roman" w:hAnsi="Times New Roman"/>
          <w:sz w:val="28"/>
          <w:szCs w:val="28"/>
          <w:lang w:val="en-US"/>
        </w:rPr>
        <w:t>II</w:t>
      </w:r>
      <w:r w:rsidR="002977AD" w:rsidRPr="002977AD">
        <w:rPr>
          <w:rFonts w:ascii="Times New Roman" w:hAnsi="Times New Roman"/>
          <w:i/>
          <w:sz w:val="24"/>
          <w:szCs w:val="24"/>
        </w:rPr>
        <w:t xml:space="preserve"> </w:t>
      </w:r>
      <w:r w:rsidR="00D11ABE" w:rsidRPr="002977AD">
        <w:rPr>
          <w:rFonts w:ascii="Times New Roman" w:hAnsi="Times New Roman"/>
          <w:i/>
          <w:sz w:val="24"/>
          <w:szCs w:val="24"/>
        </w:rPr>
        <w:t>ФОП</w:t>
      </w:r>
      <w:r w:rsidR="002977AD" w:rsidRPr="002977AD">
        <w:rPr>
          <w:rFonts w:ascii="Times New Roman" w:hAnsi="Times New Roman"/>
          <w:i/>
          <w:sz w:val="24"/>
          <w:szCs w:val="24"/>
        </w:rPr>
        <w:t xml:space="preserve"> П. 18.4.2.</w:t>
      </w:r>
      <w:r w:rsidR="00BD3446">
        <w:rPr>
          <w:rFonts w:ascii="Times New Roman" w:hAnsi="Times New Roman"/>
          <w:i/>
          <w:sz w:val="24"/>
          <w:szCs w:val="24"/>
        </w:rPr>
        <w:t>,</w:t>
      </w:r>
      <w:r w:rsidR="002977AD">
        <w:rPr>
          <w:rFonts w:ascii="Times New Roman" w:hAnsi="Times New Roman"/>
          <w:i/>
          <w:sz w:val="24"/>
          <w:szCs w:val="24"/>
        </w:rPr>
        <w:t xml:space="preserve"> </w:t>
      </w:r>
      <w:r w:rsidR="002977AD" w:rsidRPr="002977AD">
        <w:rPr>
          <w:rFonts w:ascii="Times New Roman" w:hAnsi="Times New Roman"/>
          <w:i/>
          <w:sz w:val="24"/>
          <w:szCs w:val="24"/>
        </w:rPr>
        <w:t>П. 1</w:t>
      </w:r>
      <w:r w:rsidR="002977AD">
        <w:rPr>
          <w:rFonts w:ascii="Times New Roman" w:hAnsi="Times New Roman"/>
          <w:i/>
          <w:sz w:val="24"/>
          <w:szCs w:val="24"/>
        </w:rPr>
        <w:t>9</w:t>
      </w:r>
      <w:r w:rsidR="002977AD" w:rsidRPr="002977AD">
        <w:rPr>
          <w:rFonts w:ascii="Times New Roman" w:hAnsi="Times New Roman"/>
          <w:i/>
          <w:sz w:val="24"/>
          <w:szCs w:val="24"/>
        </w:rPr>
        <w:t>.4.2.</w:t>
      </w:r>
      <w:r w:rsidR="00BD3446">
        <w:rPr>
          <w:rFonts w:ascii="Times New Roman" w:hAnsi="Times New Roman"/>
          <w:i/>
          <w:sz w:val="24"/>
          <w:szCs w:val="24"/>
        </w:rPr>
        <w:t>,</w:t>
      </w:r>
      <w:r w:rsidR="002977AD">
        <w:rPr>
          <w:rFonts w:ascii="Times New Roman" w:hAnsi="Times New Roman"/>
          <w:i/>
          <w:sz w:val="24"/>
          <w:szCs w:val="24"/>
        </w:rPr>
        <w:t xml:space="preserve"> </w:t>
      </w:r>
      <w:r w:rsidR="002977AD" w:rsidRPr="002977AD">
        <w:rPr>
          <w:rFonts w:ascii="Times New Roman" w:hAnsi="Times New Roman"/>
          <w:i/>
          <w:sz w:val="24"/>
          <w:szCs w:val="24"/>
        </w:rPr>
        <w:t xml:space="preserve">П. </w:t>
      </w:r>
      <w:r w:rsidR="002977AD">
        <w:rPr>
          <w:rFonts w:ascii="Times New Roman" w:hAnsi="Times New Roman"/>
          <w:i/>
          <w:sz w:val="24"/>
          <w:szCs w:val="24"/>
        </w:rPr>
        <w:t>20</w:t>
      </w:r>
      <w:r w:rsidR="002977AD" w:rsidRPr="002977AD">
        <w:rPr>
          <w:rFonts w:ascii="Times New Roman" w:hAnsi="Times New Roman"/>
          <w:i/>
          <w:sz w:val="24"/>
          <w:szCs w:val="24"/>
        </w:rPr>
        <w:t>.4.2.</w:t>
      </w:r>
      <w:r w:rsidR="00BD3446">
        <w:rPr>
          <w:rFonts w:ascii="Times New Roman" w:hAnsi="Times New Roman"/>
          <w:i/>
          <w:sz w:val="24"/>
          <w:szCs w:val="24"/>
        </w:rPr>
        <w:t>,</w:t>
      </w:r>
      <w:r w:rsidR="002977AD">
        <w:rPr>
          <w:rFonts w:ascii="Times New Roman" w:hAnsi="Times New Roman"/>
          <w:i/>
          <w:sz w:val="24"/>
          <w:szCs w:val="24"/>
        </w:rPr>
        <w:t xml:space="preserve"> </w:t>
      </w:r>
      <w:r w:rsidR="002977AD" w:rsidRPr="002977AD">
        <w:rPr>
          <w:rFonts w:ascii="Times New Roman" w:hAnsi="Times New Roman"/>
          <w:i/>
          <w:sz w:val="24"/>
          <w:szCs w:val="24"/>
        </w:rPr>
        <w:t xml:space="preserve">П. </w:t>
      </w:r>
      <w:r w:rsidR="002977AD">
        <w:rPr>
          <w:rFonts w:ascii="Times New Roman" w:hAnsi="Times New Roman"/>
          <w:i/>
          <w:sz w:val="24"/>
          <w:szCs w:val="24"/>
        </w:rPr>
        <w:t>21</w:t>
      </w:r>
      <w:r w:rsidR="002977AD" w:rsidRPr="002977AD">
        <w:rPr>
          <w:rFonts w:ascii="Times New Roman" w:hAnsi="Times New Roman"/>
          <w:i/>
          <w:sz w:val="24"/>
          <w:szCs w:val="24"/>
        </w:rPr>
        <w:t>.4.2.</w:t>
      </w:r>
      <w:r w:rsidR="005B2D33" w:rsidRPr="002977AD">
        <w:rPr>
          <w:rFonts w:ascii="Times New Roman" w:hAnsi="Times New Roman"/>
          <w:i/>
          <w:sz w:val="24"/>
          <w:szCs w:val="24"/>
        </w:rPr>
        <w:t>,</w:t>
      </w:r>
      <w:r w:rsidR="002977AD" w:rsidRPr="002977AD">
        <w:rPr>
          <w:rFonts w:ascii="Times New Roman" w:hAnsi="Times New Roman"/>
          <w:i/>
          <w:sz w:val="24"/>
          <w:szCs w:val="24"/>
        </w:rPr>
        <w:t xml:space="preserve"> П. </w:t>
      </w:r>
      <w:r w:rsidR="002977AD">
        <w:rPr>
          <w:rFonts w:ascii="Times New Roman" w:hAnsi="Times New Roman"/>
          <w:i/>
          <w:sz w:val="24"/>
          <w:szCs w:val="24"/>
        </w:rPr>
        <w:t>22</w:t>
      </w:r>
      <w:r w:rsidR="002977AD" w:rsidRPr="002977AD">
        <w:rPr>
          <w:rFonts w:ascii="Times New Roman" w:hAnsi="Times New Roman"/>
          <w:i/>
          <w:sz w:val="24"/>
          <w:szCs w:val="24"/>
        </w:rPr>
        <w:t>.4.2.</w:t>
      </w:r>
      <w:r w:rsidR="00D11ABE" w:rsidRPr="002977AD">
        <w:rPr>
          <w:rFonts w:ascii="Times New Roman" w:hAnsi="Times New Roman"/>
          <w:i/>
          <w:color w:val="FF0000"/>
          <w:sz w:val="24"/>
          <w:szCs w:val="24"/>
        </w:rPr>
        <w:t xml:space="preserve"> </w:t>
      </w:r>
      <w:hyperlink r:id="rId15" w:history="1">
        <w:r w:rsidR="003F6E47" w:rsidRPr="00057136">
          <w:rPr>
            <w:rStyle w:val="afb"/>
            <w:rFonts w:ascii="Times New Roman" w:hAnsi="Times New Roman"/>
            <w:sz w:val="24"/>
            <w:szCs w:val="24"/>
          </w:rPr>
          <w:t>https://ds-14topolyok-ustyarul-r04.gosweb.gosuslugi.ru/netcat_files/multifile/82/6/FOP_DO_dokument.docx</w:t>
        </w:r>
      </w:hyperlink>
    </w:p>
    <w:p w:rsidR="006B72A7" w:rsidRPr="00C20546" w:rsidRDefault="006B72A7" w:rsidP="00C20546">
      <w:pPr>
        <w:pStyle w:val="afd"/>
        <w:spacing w:after="0" w:line="240" w:lineRule="auto"/>
        <w:ind w:left="0"/>
        <w:jc w:val="both"/>
        <w:rPr>
          <w:i/>
          <w:sz w:val="24"/>
          <w:szCs w:val="24"/>
          <w:lang w:val="ru-RU"/>
        </w:rPr>
      </w:pPr>
      <w:r w:rsidRPr="00C20546">
        <w:rPr>
          <w:i/>
          <w:sz w:val="24"/>
          <w:szCs w:val="24"/>
          <w:lang w:val="ru-RU"/>
        </w:rPr>
        <w:t xml:space="preserve">Содержание образовательной деятельности </w:t>
      </w:r>
      <w:proofErr w:type="spellStart"/>
      <w:r w:rsidRPr="00C20546">
        <w:rPr>
          <w:i/>
          <w:sz w:val="24"/>
          <w:szCs w:val="24"/>
          <w:lang w:val="ru-RU"/>
        </w:rPr>
        <w:t>попарциальной</w:t>
      </w:r>
      <w:proofErr w:type="spellEnd"/>
      <w:r w:rsidRPr="00C20546">
        <w:rPr>
          <w:i/>
          <w:sz w:val="24"/>
          <w:szCs w:val="24"/>
          <w:lang w:val="ru-RU"/>
        </w:rPr>
        <w:t xml:space="preserve"> программе «Приобщение детей к русской народной культуре» стр.</w:t>
      </w:r>
      <w:r w:rsidR="002977AD" w:rsidRPr="00C20546">
        <w:rPr>
          <w:i/>
          <w:sz w:val="24"/>
          <w:szCs w:val="24"/>
          <w:lang w:val="ru-RU"/>
        </w:rPr>
        <w:t xml:space="preserve"> </w:t>
      </w:r>
      <w:r w:rsidRPr="00C20546">
        <w:rPr>
          <w:i/>
          <w:sz w:val="24"/>
          <w:szCs w:val="24"/>
          <w:lang w:val="ru-RU"/>
        </w:rPr>
        <w:t>28-44 данной Программы</w:t>
      </w:r>
      <w:r w:rsidR="00F02C33" w:rsidRPr="00C20546">
        <w:rPr>
          <w:i/>
          <w:sz w:val="24"/>
          <w:szCs w:val="24"/>
          <w:lang w:val="ru-RU"/>
        </w:rPr>
        <w:t xml:space="preserve"> </w:t>
      </w:r>
      <w:hyperlink r:id="rId16" w:history="1">
        <w:r w:rsidR="00C20546" w:rsidRPr="00057136">
          <w:rPr>
            <w:rStyle w:val="afb"/>
            <w:i/>
            <w:sz w:val="24"/>
            <w:szCs w:val="24"/>
            <w:lang w:val="ru-RU"/>
          </w:rPr>
          <w:t>https://ds-14topolyok-ustyarul-</w:t>
        </w:r>
        <w:r w:rsidR="00C20546" w:rsidRPr="00057136">
          <w:rPr>
            <w:rStyle w:val="afb"/>
            <w:i/>
            <w:sz w:val="24"/>
            <w:szCs w:val="24"/>
          </w:rPr>
          <w:t>r</w:t>
        </w:r>
        <w:r w:rsidR="00C20546" w:rsidRPr="00057136">
          <w:rPr>
            <w:rStyle w:val="afb"/>
            <w:i/>
            <w:sz w:val="24"/>
            <w:szCs w:val="24"/>
            <w:lang w:val="ru-RU"/>
          </w:rPr>
          <w:t>04.</w:t>
        </w:r>
        <w:proofErr w:type="spellStart"/>
        <w:r w:rsidR="00C20546" w:rsidRPr="00057136">
          <w:rPr>
            <w:rStyle w:val="afb"/>
            <w:i/>
            <w:sz w:val="24"/>
            <w:szCs w:val="24"/>
          </w:rPr>
          <w:t>gosweb</w:t>
        </w:r>
        <w:proofErr w:type="spellEnd"/>
        <w:r w:rsidR="00C20546" w:rsidRPr="00057136">
          <w:rPr>
            <w:rStyle w:val="afb"/>
            <w:i/>
            <w:sz w:val="24"/>
            <w:szCs w:val="24"/>
            <w:lang w:val="ru-RU"/>
          </w:rPr>
          <w:t>.</w:t>
        </w:r>
        <w:proofErr w:type="spellStart"/>
        <w:r w:rsidR="00C20546" w:rsidRPr="00057136">
          <w:rPr>
            <w:rStyle w:val="afb"/>
            <w:i/>
            <w:sz w:val="24"/>
            <w:szCs w:val="24"/>
          </w:rPr>
          <w:t>gosuslugi</w:t>
        </w:r>
        <w:proofErr w:type="spellEnd"/>
        <w:r w:rsidR="00C20546" w:rsidRPr="00057136">
          <w:rPr>
            <w:rStyle w:val="afb"/>
            <w:i/>
            <w:sz w:val="24"/>
            <w:szCs w:val="24"/>
            <w:lang w:val="ru-RU"/>
          </w:rPr>
          <w:t>.</w:t>
        </w:r>
        <w:proofErr w:type="spellStart"/>
        <w:r w:rsidR="00C20546" w:rsidRPr="00057136">
          <w:rPr>
            <w:rStyle w:val="afb"/>
            <w:i/>
            <w:sz w:val="24"/>
            <w:szCs w:val="24"/>
          </w:rPr>
          <w:t>ru</w:t>
        </w:r>
        <w:proofErr w:type="spellEnd"/>
        <w:r w:rsidR="00C20546" w:rsidRPr="00057136">
          <w:rPr>
            <w:rStyle w:val="afb"/>
            <w:i/>
            <w:sz w:val="24"/>
            <w:szCs w:val="24"/>
            <w:lang w:val="ru-RU"/>
          </w:rPr>
          <w:t>/</w:t>
        </w:r>
        <w:proofErr w:type="spellStart"/>
        <w:r w:rsidR="00C20546" w:rsidRPr="00057136">
          <w:rPr>
            <w:rStyle w:val="afb"/>
            <w:i/>
            <w:sz w:val="24"/>
            <w:szCs w:val="24"/>
          </w:rPr>
          <w:t>netcat</w:t>
        </w:r>
        <w:proofErr w:type="spellEnd"/>
        <w:r w:rsidR="00C20546" w:rsidRPr="00057136">
          <w:rPr>
            <w:rStyle w:val="afb"/>
            <w:i/>
            <w:sz w:val="24"/>
            <w:szCs w:val="24"/>
            <w:lang w:val="ru-RU"/>
          </w:rPr>
          <w:t>_</w:t>
        </w:r>
        <w:r w:rsidR="00C20546" w:rsidRPr="00057136">
          <w:rPr>
            <w:rStyle w:val="afb"/>
            <w:i/>
            <w:sz w:val="24"/>
            <w:szCs w:val="24"/>
          </w:rPr>
          <w:t>files</w:t>
        </w:r>
        <w:r w:rsidR="00C20546" w:rsidRPr="00057136">
          <w:rPr>
            <w:rStyle w:val="afb"/>
            <w:i/>
            <w:sz w:val="24"/>
            <w:szCs w:val="24"/>
            <w:lang w:val="ru-RU"/>
          </w:rPr>
          <w:t>/</w:t>
        </w:r>
        <w:proofErr w:type="spellStart"/>
        <w:r w:rsidR="00C20546" w:rsidRPr="00057136">
          <w:rPr>
            <w:rStyle w:val="afb"/>
            <w:i/>
            <w:sz w:val="24"/>
            <w:szCs w:val="24"/>
          </w:rPr>
          <w:t>multifile</w:t>
        </w:r>
        <w:proofErr w:type="spellEnd"/>
        <w:r w:rsidR="00C20546" w:rsidRPr="00057136">
          <w:rPr>
            <w:rStyle w:val="afb"/>
            <w:i/>
            <w:sz w:val="24"/>
            <w:szCs w:val="24"/>
            <w:lang w:val="ru-RU"/>
          </w:rPr>
          <w:t>/83/2/</w:t>
        </w:r>
        <w:proofErr w:type="spellStart"/>
        <w:r w:rsidR="00C20546" w:rsidRPr="00057136">
          <w:rPr>
            <w:rStyle w:val="afb"/>
            <w:i/>
            <w:sz w:val="24"/>
            <w:szCs w:val="24"/>
          </w:rPr>
          <w:t>Priobschenie</w:t>
        </w:r>
        <w:proofErr w:type="spellEnd"/>
        <w:r w:rsidR="00C20546" w:rsidRPr="00057136">
          <w:rPr>
            <w:rStyle w:val="afb"/>
            <w:i/>
            <w:sz w:val="24"/>
            <w:szCs w:val="24"/>
            <w:lang w:val="ru-RU"/>
          </w:rPr>
          <w:t>_</w:t>
        </w:r>
        <w:r w:rsidR="00C20546" w:rsidRPr="00057136">
          <w:rPr>
            <w:rStyle w:val="afb"/>
            <w:i/>
            <w:sz w:val="24"/>
            <w:szCs w:val="24"/>
          </w:rPr>
          <w:t>k</w:t>
        </w:r>
        <w:r w:rsidR="00C20546" w:rsidRPr="00057136">
          <w:rPr>
            <w:rStyle w:val="afb"/>
            <w:i/>
            <w:sz w:val="24"/>
            <w:szCs w:val="24"/>
            <w:lang w:val="ru-RU"/>
          </w:rPr>
          <w:t>_</w:t>
        </w:r>
        <w:proofErr w:type="spellStart"/>
        <w:r w:rsidR="00C20546" w:rsidRPr="00057136">
          <w:rPr>
            <w:rStyle w:val="afb"/>
            <w:i/>
            <w:sz w:val="24"/>
            <w:szCs w:val="24"/>
          </w:rPr>
          <w:t>istokam</w:t>
        </w:r>
        <w:proofErr w:type="spellEnd"/>
        <w:r w:rsidR="00C20546" w:rsidRPr="00057136">
          <w:rPr>
            <w:rStyle w:val="afb"/>
            <w:i/>
            <w:sz w:val="24"/>
            <w:szCs w:val="24"/>
            <w:lang w:val="ru-RU"/>
          </w:rPr>
          <w:t>_</w:t>
        </w:r>
        <w:proofErr w:type="spellStart"/>
        <w:r w:rsidR="00C20546" w:rsidRPr="00057136">
          <w:rPr>
            <w:rStyle w:val="afb"/>
            <w:i/>
            <w:sz w:val="24"/>
            <w:szCs w:val="24"/>
          </w:rPr>
          <w:t>russkoy</w:t>
        </w:r>
        <w:proofErr w:type="spellEnd"/>
        <w:r w:rsidR="00C20546" w:rsidRPr="00057136">
          <w:rPr>
            <w:rStyle w:val="afb"/>
            <w:i/>
            <w:sz w:val="24"/>
            <w:szCs w:val="24"/>
            <w:lang w:val="ru-RU"/>
          </w:rPr>
          <w:t>_</w:t>
        </w:r>
        <w:proofErr w:type="spellStart"/>
        <w:r w:rsidR="00C20546" w:rsidRPr="00057136">
          <w:rPr>
            <w:rStyle w:val="afb"/>
            <w:i/>
            <w:sz w:val="24"/>
            <w:szCs w:val="24"/>
          </w:rPr>
          <w:t>narodnoy</w:t>
        </w:r>
        <w:proofErr w:type="spellEnd"/>
        <w:r w:rsidR="00C20546" w:rsidRPr="00057136">
          <w:rPr>
            <w:rStyle w:val="afb"/>
            <w:i/>
            <w:sz w:val="24"/>
            <w:szCs w:val="24"/>
            <w:lang w:val="ru-RU"/>
          </w:rPr>
          <w:t>_</w:t>
        </w:r>
        <w:proofErr w:type="spellStart"/>
        <w:r w:rsidR="00C20546" w:rsidRPr="00057136">
          <w:rPr>
            <w:rStyle w:val="afb"/>
            <w:i/>
            <w:sz w:val="24"/>
            <w:szCs w:val="24"/>
          </w:rPr>
          <w:t>kul</w:t>
        </w:r>
        <w:proofErr w:type="spellEnd"/>
        <w:r w:rsidR="00C20546" w:rsidRPr="00057136">
          <w:rPr>
            <w:rStyle w:val="afb"/>
            <w:i/>
            <w:sz w:val="24"/>
            <w:szCs w:val="24"/>
            <w:lang w:val="ru-RU"/>
          </w:rPr>
          <w:t>_</w:t>
        </w:r>
        <w:proofErr w:type="spellStart"/>
        <w:r w:rsidR="00C20546" w:rsidRPr="00057136">
          <w:rPr>
            <w:rStyle w:val="afb"/>
            <w:i/>
            <w:sz w:val="24"/>
            <w:szCs w:val="24"/>
          </w:rPr>
          <w:t>tury</w:t>
        </w:r>
        <w:proofErr w:type="spellEnd"/>
        <w:r w:rsidR="00C20546" w:rsidRPr="00057136">
          <w:rPr>
            <w:rStyle w:val="afb"/>
            <w:i/>
            <w:sz w:val="24"/>
            <w:szCs w:val="24"/>
            <w:lang w:val="ru-RU"/>
          </w:rPr>
          <w:t>.</w:t>
        </w:r>
        <w:proofErr w:type="spellStart"/>
        <w:r w:rsidR="00C20546" w:rsidRPr="00057136">
          <w:rPr>
            <w:rStyle w:val="afb"/>
            <w:i/>
            <w:sz w:val="24"/>
            <w:szCs w:val="24"/>
          </w:rPr>
          <w:t>pdf</w:t>
        </w:r>
        <w:proofErr w:type="spellEnd"/>
      </w:hyperlink>
    </w:p>
    <w:p w:rsidR="006B72A7" w:rsidRPr="00611ED7" w:rsidRDefault="006B72A7" w:rsidP="00C16866">
      <w:pPr>
        <w:pStyle w:val="17"/>
        <w:shd w:val="clear" w:color="auto" w:fill="auto"/>
        <w:spacing w:before="0" w:line="240" w:lineRule="auto"/>
        <w:ind w:right="20"/>
        <w:jc w:val="left"/>
        <w:rPr>
          <w:sz w:val="24"/>
          <w:szCs w:val="24"/>
        </w:rPr>
      </w:pPr>
      <w:r w:rsidRPr="002977AD">
        <w:rPr>
          <w:i/>
          <w:sz w:val="24"/>
          <w:szCs w:val="24"/>
        </w:rPr>
        <w:t xml:space="preserve">Содержание образовательной деятельности </w:t>
      </w:r>
      <w:proofErr w:type="spellStart"/>
      <w:r w:rsidRPr="002977AD">
        <w:rPr>
          <w:i/>
          <w:sz w:val="24"/>
          <w:szCs w:val="24"/>
        </w:rPr>
        <w:t>попарциальной</w:t>
      </w:r>
      <w:proofErr w:type="spellEnd"/>
      <w:r w:rsidRPr="002977AD">
        <w:rPr>
          <w:i/>
          <w:sz w:val="24"/>
          <w:szCs w:val="24"/>
        </w:rPr>
        <w:t xml:space="preserve"> программе «Здравствуй» стр. 16</w:t>
      </w:r>
      <w:r w:rsidRPr="00611ED7">
        <w:rPr>
          <w:i/>
          <w:sz w:val="24"/>
          <w:szCs w:val="24"/>
        </w:rPr>
        <w:t xml:space="preserve"> данной Программы.</w:t>
      </w:r>
      <w:r w:rsidR="00C20546">
        <w:rPr>
          <w:i/>
          <w:sz w:val="24"/>
          <w:szCs w:val="24"/>
        </w:rPr>
        <w:t xml:space="preserve"> </w:t>
      </w:r>
      <w:hyperlink r:id="rId17" w:history="1">
        <w:r w:rsidR="00C20546" w:rsidRPr="00057136">
          <w:rPr>
            <w:rStyle w:val="afb"/>
            <w:bCs/>
            <w:sz w:val="24"/>
            <w:szCs w:val="24"/>
          </w:rPr>
          <w:t>https://ds-14topolyok-ustyarul-r04.gosweb.gosuslugi.ru/netcat_files/multifile/83/5/Ozdorovitel_no_razvivayuschaya_programma_ZDRAVSTVUY.docx</w:t>
        </w:r>
      </w:hyperlink>
    </w:p>
    <w:p w:rsidR="006B72A7" w:rsidRPr="00611ED7" w:rsidRDefault="006B72A7" w:rsidP="00E61F31">
      <w:pPr>
        <w:autoSpaceDE w:val="0"/>
        <w:autoSpaceDN w:val="0"/>
        <w:adjustRightInd w:val="0"/>
        <w:spacing w:after="0" w:line="240" w:lineRule="auto"/>
        <w:jc w:val="both"/>
        <w:rPr>
          <w:rFonts w:ascii="Times New Roman" w:hAnsi="Times New Roman"/>
          <w:i/>
          <w:color w:val="FF0000"/>
          <w:sz w:val="24"/>
          <w:szCs w:val="24"/>
        </w:rPr>
      </w:pPr>
    </w:p>
    <w:p w:rsidR="00CF4C9D" w:rsidRPr="00611ED7" w:rsidRDefault="00CF4C9D" w:rsidP="00E61F31">
      <w:pPr>
        <w:pStyle w:val="17"/>
        <w:shd w:val="clear" w:color="auto" w:fill="auto"/>
        <w:spacing w:before="0" w:line="240" w:lineRule="auto"/>
        <w:rPr>
          <w:i/>
          <w:sz w:val="24"/>
          <w:szCs w:val="24"/>
        </w:rPr>
      </w:pPr>
      <w:r w:rsidRPr="00611ED7">
        <w:rPr>
          <w:i/>
          <w:sz w:val="24"/>
          <w:szCs w:val="24"/>
        </w:rPr>
        <w:t>От 4 лет до 5 лет.</w:t>
      </w:r>
    </w:p>
    <w:p w:rsidR="00F91B32" w:rsidRPr="00611ED7" w:rsidRDefault="00F91B32" w:rsidP="00E61F31">
      <w:pPr>
        <w:pStyle w:val="17"/>
        <w:shd w:val="clear" w:color="auto" w:fill="auto"/>
        <w:spacing w:before="0" w:line="240" w:lineRule="auto"/>
        <w:rPr>
          <w:i/>
          <w:sz w:val="24"/>
          <w:szCs w:val="24"/>
        </w:rPr>
      </w:pPr>
      <w:r w:rsidRPr="00611ED7">
        <w:rPr>
          <w:b/>
          <w:sz w:val="24"/>
          <w:szCs w:val="24"/>
        </w:rPr>
        <w:t>Социально-коммуникативное развитие</w:t>
      </w:r>
    </w:p>
    <w:p w:rsidR="00CF4C9D" w:rsidRPr="00611ED7" w:rsidRDefault="00CF4C9D" w:rsidP="00E61F31">
      <w:pPr>
        <w:pStyle w:val="17"/>
        <w:shd w:val="clear" w:color="auto" w:fill="auto"/>
        <w:spacing w:before="0" w:line="240" w:lineRule="auto"/>
        <w:ind w:right="20"/>
        <w:jc w:val="both"/>
        <w:rPr>
          <w:sz w:val="24"/>
          <w:szCs w:val="24"/>
          <w:u w:val="single"/>
        </w:rPr>
      </w:pPr>
      <w:r w:rsidRPr="00611ED7">
        <w:rPr>
          <w:sz w:val="24"/>
          <w:szCs w:val="24"/>
          <w:u w:val="single"/>
        </w:rPr>
        <w:t>В области социально-коммуникативного развития основными задачами образовательной деятельности являются:</w:t>
      </w:r>
    </w:p>
    <w:p w:rsidR="00CF4C9D" w:rsidRPr="00611ED7" w:rsidRDefault="00CF4C9D" w:rsidP="00E61F31">
      <w:pPr>
        <w:pStyle w:val="17"/>
        <w:shd w:val="clear" w:color="auto" w:fill="auto"/>
        <w:spacing w:before="0" w:line="240" w:lineRule="auto"/>
        <w:jc w:val="both"/>
        <w:rPr>
          <w:i/>
          <w:sz w:val="24"/>
          <w:szCs w:val="24"/>
        </w:rPr>
      </w:pPr>
      <w:r w:rsidRPr="00611ED7">
        <w:rPr>
          <w:i/>
          <w:sz w:val="24"/>
          <w:szCs w:val="24"/>
        </w:rPr>
        <w:t>1) в сфере социальных отношений:</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формировать положительную самооценку, уверенность в своих силах, стремление к самостоятельности;</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lastRenderedPageBreak/>
        <w:t xml:space="preserve">- </w:t>
      </w:r>
      <w:r w:rsidR="00CF4C9D" w:rsidRPr="00611ED7">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CF4C9D" w:rsidRPr="00611ED7" w:rsidRDefault="005426AB" w:rsidP="00E61F31">
      <w:pPr>
        <w:pStyle w:val="17"/>
        <w:shd w:val="clear" w:color="auto" w:fill="auto"/>
        <w:spacing w:before="0" w:line="240" w:lineRule="auto"/>
        <w:jc w:val="both"/>
        <w:rPr>
          <w:sz w:val="24"/>
          <w:szCs w:val="24"/>
        </w:rPr>
      </w:pPr>
      <w:r w:rsidRPr="00611ED7">
        <w:rPr>
          <w:sz w:val="24"/>
          <w:szCs w:val="24"/>
        </w:rPr>
        <w:t xml:space="preserve">- </w:t>
      </w:r>
      <w:r w:rsidR="00CF4C9D" w:rsidRPr="00611ED7">
        <w:rPr>
          <w:sz w:val="24"/>
          <w:szCs w:val="24"/>
        </w:rPr>
        <w:t xml:space="preserve">воспитывать доброжелательное отношение </w:t>
      </w:r>
      <w:proofErr w:type="gramStart"/>
      <w:r w:rsidR="00CF4C9D" w:rsidRPr="00611ED7">
        <w:rPr>
          <w:sz w:val="24"/>
          <w:szCs w:val="24"/>
        </w:rPr>
        <w:t>ко</w:t>
      </w:r>
      <w:proofErr w:type="gramEnd"/>
      <w:r w:rsidR="00CF4C9D" w:rsidRPr="00611ED7">
        <w:rPr>
          <w:sz w:val="24"/>
          <w:szCs w:val="24"/>
        </w:rPr>
        <w:t xml:space="preserve"> взрослым и детям;</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 xml:space="preserve">воспитывать культуру общения </w:t>
      </w:r>
      <w:proofErr w:type="gramStart"/>
      <w:r w:rsidR="00CF4C9D" w:rsidRPr="00611ED7">
        <w:rPr>
          <w:sz w:val="24"/>
          <w:szCs w:val="24"/>
        </w:rPr>
        <w:t>со</w:t>
      </w:r>
      <w:proofErr w:type="gramEnd"/>
      <w:r w:rsidR="00CF4C9D" w:rsidRPr="00611ED7">
        <w:rPr>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5426AB" w:rsidRPr="00611ED7" w:rsidRDefault="00CF4C9D" w:rsidP="00E61F31">
      <w:pPr>
        <w:pStyle w:val="17"/>
        <w:numPr>
          <w:ilvl w:val="1"/>
          <w:numId w:val="9"/>
        </w:numPr>
        <w:shd w:val="clear" w:color="auto" w:fill="auto"/>
        <w:tabs>
          <w:tab w:val="left" w:pos="1042"/>
        </w:tabs>
        <w:spacing w:before="0" w:line="240" w:lineRule="auto"/>
        <w:ind w:right="20"/>
        <w:jc w:val="left"/>
        <w:rPr>
          <w:sz w:val="24"/>
          <w:szCs w:val="24"/>
        </w:rPr>
      </w:pPr>
      <w:r w:rsidRPr="00611ED7">
        <w:rPr>
          <w:i/>
          <w:sz w:val="24"/>
          <w:szCs w:val="24"/>
        </w:rPr>
        <w:t>в области формирования основ гражданственности и патриотизма:</w:t>
      </w:r>
    </w:p>
    <w:p w:rsidR="00CF4C9D" w:rsidRPr="00611ED7" w:rsidRDefault="005426AB" w:rsidP="00E61F31">
      <w:pPr>
        <w:pStyle w:val="17"/>
        <w:shd w:val="clear" w:color="auto" w:fill="auto"/>
        <w:tabs>
          <w:tab w:val="left" w:pos="1042"/>
        </w:tabs>
        <w:spacing w:before="0" w:line="240" w:lineRule="auto"/>
        <w:ind w:right="20"/>
        <w:jc w:val="left"/>
        <w:rPr>
          <w:sz w:val="24"/>
          <w:szCs w:val="24"/>
        </w:rPr>
      </w:pPr>
      <w:r w:rsidRPr="00611ED7">
        <w:rPr>
          <w:sz w:val="24"/>
          <w:szCs w:val="24"/>
        </w:rPr>
        <w:t xml:space="preserve">- </w:t>
      </w:r>
      <w:r w:rsidR="00CF4C9D" w:rsidRPr="00611ED7">
        <w:rPr>
          <w:sz w:val="24"/>
          <w:szCs w:val="24"/>
        </w:rPr>
        <w:t xml:space="preserve">воспитывать уважительное отношение к Родине, символам страны, </w:t>
      </w:r>
      <w:proofErr w:type="spellStart"/>
      <w:r w:rsidR="00CF4C9D" w:rsidRPr="00611ED7">
        <w:rPr>
          <w:sz w:val="24"/>
          <w:szCs w:val="24"/>
        </w:rPr>
        <w:t>памятнымдатам</w:t>
      </w:r>
      <w:proofErr w:type="spellEnd"/>
      <w:r w:rsidR="00CF4C9D" w:rsidRPr="00611ED7">
        <w:rPr>
          <w:sz w:val="24"/>
          <w:szCs w:val="24"/>
        </w:rPr>
        <w:t>;</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воспитывать гордость за достижения страны в области спорта, науки, искусства и других областях;</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 xml:space="preserve">развивать интерес детей </w:t>
      </w:r>
      <w:proofErr w:type="gramStart"/>
      <w:r w:rsidR="00CF4C9D" w:rsidRPr="00611ED7">
        <w:rPr>
          <w:sz w:val="24"/>
          <w:szCs w:val="24"/>
        </w:rPr>
        <w:t>к</w:t>
      </w:r>
      <w:proofErr w:type="gramEnd"/>
      <w:r w:rsidR="00CF4C9D" w:rsidRPr="00611ED7">
        <w:rPr>
          <w:sz w:val="24"/>
          <w:szCs w:val="24"/>
        </w:rPr>
        <w:t xml:space="preserve"> основным достопримечательностями населенного пункта, в котором они живут.</w:t>
      </w:r>
    </w:p>
    <w:p w:rsidR="00CF4C9D" w:rsidRPr="00611ED7" w:rsidRDefault="00CF4C9D" w:rsidP="00E61F31">
      <w:pPr>
        <w:pStyle w:val="17"/>
        <w:numPr>
          <w:ilvl w:val="1"/>
          <w:numId w:val="9"/>
        </w:numPr>
        <w:shd w:val="clear" w:color="auto" w:fill="auto"/>
        <w:tabs>
          <w:tab w:val="left" w:pos="1038"/>
        </w:tabs>
        <w:spacing w:before="0" w:line="240" w:lineRule="auto"/>
        <w:jc w:val="both"/>
        <w:rPr>
          <w:i/>
          <w:sz w:val="24"/>
          <w:szCs w:val="24"/>
        </w:rPr>
      </w:pPr>
      <w:r w:rsidRPr="00611ED7">
        <w:rPr>
          <w:i/>
          <w:sz w:val="24"/>
          <w:szCs w:val="24"/>
        </w:rPr>
        <w:t>в сфере трудового воспитания:</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формировать представления об отдельных профессиях взрослых на основе ознакомления с конкретными видами труда;</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w:t>
      </w:r>
      <w:r w:rsidRPr="00611ED7">
        <w:rPr>
          <w:sz w:val="24"/>
          <w:szCs w:val="24"/>
        </w:rPr>
        <w:t>детском саду</w:t>
      </w:r>
      <w:r w:rsidR="00CF4C9D" w:rsidRPr="00611ED7">
        <w:rPr>
          <w:sz w:val="24"/>
          <w:szCs w:val="24"/>
        </w:rPr>
        <w:t xml:space="preserve"> и семье;</w:t>
      </w:r>
    </w:p>
    <w:p w:rsidR="00CF4C9D" w:rsidRPr="00611ED7" w:rsidRDefault="00CF4C9D" w:rsidP="00E61F31">
      <w:pPr>
        <w:pStyle w:val="17"/>
        <w:numPr>
          <w:ilvl w:val="1"/>
          <w:numId w:val="9"/>
        </w:numPr>
        <w:shd w:val="clear" w:color="auto" w:fill="auto"/>
        <w:tabs>
          <w:tab w:val="left" w:pos="1047"/>
        </w:tabs>
        <w:spacing w:before="0" w:line="240" w:lineRule="auto"/>
        <w:jc w:val="both"/>
        <w:rPr>
          <w:i/>
          <w:sz w:val="24"/>
          <w:szCs w:val="24"/>
        </w:rPr>
      </w:pPr>
      <w:r w:rsidRPr="00611ED7">
        <w:rPr>
          <w:i/>
          <w:sz w:val="24"/>
          <w:szCs w:val="24"/>
        </w:rPr>
        <w:t>в области формирования основ безопасного поведения:</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знакомить детей с простейшими способами безопасного поведения в опасных ситуациях;</w:t>
      </w:r>
    </w:p>
    <w:p w:rsidR="00CF4C9D"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CF4C9D" w:rsidRPr="00611ED7">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5426AB" w:rsidRDefault="005426AB" w:rsidP="00E61F31">
      <w:pPr>
        <w:autoSpaceDE w:val="0"/>
        <w:autoSpaceDN w:val="0"/>
        <w:adjustRightInd w:val="0"/>
        <w:spacing w:after="0" w:line="240" w:lineRule="auto"/>
        <w:jc w:val="both"/>
        <w:rPr>
          <w:rFonts w:ascii="Times New Roman" w:hAnsi="Times New Roman"/>
          <w:sz w:val="24"/>
          <w:szCs w:val="24"/>
        </w:rPr>
      </w:pPr>
      <w:r w:rsidRPr="00611ED7">
        <w:rPr>
          <w:rFonts w:ascii="Times New Roman" w:hAnsi="Times New Roman"/>
          <w:sz w:val="24"/>
          <w:szCs w:val="24"/>
        </w:rPr>
        <w:t xml:space="preserve">- </w:t>
      </w:r>
      <w:r w:rsidR="00CF4C9D" w:rsidRPr="00611ED7">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r w:rsidRPr="00611ED7">
        <w:rPr>
          <w:rFonts w:ascii="Times New Roman" w:hAnsi="Times New Roman"/>
          <w:sz w:val="24"/>
          <w:szCs w:val="24"/>
        </w:rPr>
        <w:t xml:space="preserve">. </w:t>
      </w:r>
    </w:p>
    <w:p w:rsidR="00BA7719" w:rsidRPr="00437322" w:rsidRDefault="00BA7719" w:rsidP="00BA7719">
      <w:pPr>
        <w:pStyle w:val="af8"/>
        <w:jc w:val="both"/>
        <w:rPr>
          <w:rFonts w:ascii="Times New Roman" w:hAnsi="Times New Roman"/>
          <w:sz w:val="24"/>
          <w:szCs w:val="24"/>
          <w:lang w:eastAsia="ru-RU"/>
        </w:rPr>
      </w:pPr>
      <w:r w:rsidRPr="00437322">
        <w:rPr>
          <w:rFonts w:ascii="Times New Roman" w:hAnsi="Times New Roman"/>
          <w:sz w:val="24"/>
          <w:szCs w:val="24"/>
          <w:lang w:eastAsia="ru-RU"/>
        </w:rPr>
        <w:t xml:space="preserve">Н.Е.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w:t>
      </w:r>
      <w:r>
        <w:rPr>
          <w:rFonts w:ascii="Times New Roman" w:hAnsi="Times New Roman"/>
          <w:sz w:val="24"/>
          <w:szCs w:val="24"/>
          <w:lang w:eastAsia="ru-RU"/>
        </w:rPr>
        <w:t xml:space="preserve">лексные занятия в средней группе» Волгоград «Учитель» </w:t>
      </w:r>
      <w:r w:rsidRPr="00437322">
        <w:rPr>
          <w:rFonts w:ascii="Times New Roman" w:hAnsi="Times New Roman"/>
          <w:sz w:val="24"/>
          <w:szCs w:val="24"/>
          <w:lang w:eastAsia="ru-RU"/>
        </w:rPr>
        <w:t>2015г.</w:t>
      </w:r>
    </w:p>
    <w:p w:rsidR="00BA7719" w:rsidRPr="00611ED7" w:rsidRDefault="00BA7719" w:rsidP="00BA771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Т.А.Елисеева</w:t>
      </w:r>
      <w:proofErr w:type="spellEnd"/>
      <w:r>
        <w:rPr>
          <w:rFonts w:ascii="Times New Roman" w:hAnsi="Times New Roman"/>
          <w:sz w:val="24"/>
          <w:szCs w:val="24"/>
        </w:rPr>
        <w:t xml:space="preserve">, </w:t>
      </w:r>
      <w:proofErr w:type="spellStart"/>
      <w:r>
        <w:rPr>
          <w:rFonts w:ascii="Times New Roman" w:hAnsi="Times New Roman"/>
          <w:sz w:val="24"/>
          <w:szCs w:val="24"/>
        </w:rPr>
        <w:t>Л.В.Климова</w:t>
      </w:r>
      <w:proofErr w:type="spellEnd"/>
      <w:r>
        <w:rPr>
          <w:rFonts w:ascii="Times New Roman" w:hAnsi="Times New Roman"/>
          <w:sz w:val="24"/>
          <w:szCs w:val="24"/>
        </w:rPr>
        <w:t xml:space="preserve">, </w:t>
      </w:r>
      <w:proofErr w:type="spellStart"/>
      <w:r>
        <w:rPr>
          <w:rFonts w:ascii="Times New Roman" w:hAnsi="Times New Roman"/>
          <w:sz w:val="24"/>
          <w:szCs w:val="24"/>
        </w:rPr>
        <w:t>О.С.Хрон</w:t>
      </w:r>
      <w:proofErr w:type="spellEnd"/>
      <w:r>
        <w:rPr>
          <w:rFonts w:ascii="Times New Roman" w:hAnsi="Times New Roman"/>
          <w:sz w:val="24"/>
          <w:szCs w:val="24"/>
        </w:rPr>
        <w:t xml:space="preserve">. Гендерный подход. Реализация в условиях ФГОС </w:t>
      </w:r>
      <w:proofErr w:type="gramStart"/>
      <w:r>
        <w:rPr>
          <w:rFonts w:ascii="Times New Roman" w:hAnsi="Times New Roman"/>
          <w:sz w:val="24"/>
          <w:szCs w:val="24"/>
        </w:rPr>
        <w:t>ДО</w:t>
      </w:r>
      <w:proofErr w:type="gramEnd"/>
      <w:r>
        <w:rPr>
          <w:rFonts w:ascii="Times New Roman" w:hAnsi="Times New Roman"/>
          <w:sz w:val="24"/>
          <w:szCs w:val="24"/>
        </w:rPr>
        <w:t>. Волгоград «Учитель» 2014 г</w:t>
      </w:r>
    </w:p>
    <w:p w:rsidR="00EB7792" w:rsidRPr="00611ED7" w:rsidRDefault="00EB7792" w:rsidP="00E61F31">
      <w:pPr>
        <w:autoSpaceDE w:val="0"/>
        <w:autoSpaceDN w:val="0"/>
        <w:adjustRightInd w:val="0"/>
        <w:spacing w:after="0" w:line="240" w:lineRule="auto"/>
        <w:jc w:val="center"/>
        <w:rPr>
          <w:rFonts w:ascii="Times New Roman" w:hAnsi="Times New Roman"/>
          <w:b/>
          <w:sz w:val="24"/>
          <w:szCs w:val="24"/>
        </w:rPr>
      </w:pPr>
      <w:r w:rsidRPr="00611ED7">
        <w:rPr>
          <w:rFonts w:ascii="Times New Roman" w:hAnsi="Times New Roman"/>
          <w:b/>
          <w:sz w:val="24"/>
          <w:szCs w:val="24"/>
        </w:rPr>
        <w:t>Познавательное развитие.</w:t>
      </w:r>
    </w:p>
    <w:p w:rsidR="00EB7792" w:rsidRPr="00611ED7" w:rsidRDefault="00EB7792" w:rsidP="00E61F31">
      <w:pPr>
        <w:pStyle w:val="17"/>
        <w:shd w:val="clear" w:color="auto" w:fill="auto"/>
        <w:tabs>
          <w:tab w:val="left" w:pos="1561"/>
        </w:tabs>
        <w:spacing w:before="0" w:line="240" w:lineRule="auto"/>
        <w:ind w:right="20"/>
        <w:jc w:val="both"/>
        <w:rPr>
          <w:sz w:val="24"/>
          <w:szCs w:val="24"/>
          <w:u w:val="single"/>
        </w:rPr>
      </w:pPr>
      <w:r w:rsidRPr="00611ED7">
        <w:rPr>
          <w:sz w:val="24"/>
          <w:szCs w:val="24"/>
          <w:u w:val="single"/>
        </w:rPr>
        <w:t>В области познавательного развития основными задачами образовательной деятельности являются:</w:t>
      </w:r>
    </w:p>
    <w:p w:rsidR="00EB7792" w:rsidRPr="00611ED7" w:rsidRDefault="00EB7792" w:rsidP="00E61F31">
      <w:pPr>
        <w:pStyle w:val="17"/>
        <w:numPr>
          <w:ilvl w:val="1"/>
          <w:numId w:val="15"/>
        </w:numPr>
        <w:shd w:val="clear" w:color="auto" w:fill="auto"/>
        <w:tabs>
          <w:tab w:val="left" w:pos="1038"/>
        </w:tabs>
        <w:spacing w:before="0" w:line="240" w:lineRule="auto"/>
        <w:ind w:right="20"/>
        <w:jc w:val="both"/>
        <w:rPr>
          <w:sz w:val="24"/>
          <w:szCs w:val="24"/>
        </w:rPr>
      </w:pPr>
      <w:r w:rsidRPr="00611ED7">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B7792" w:rsidRPr="00611ED7" w:rsidRDefault="00EB7792" w:rsidP="00E61F31">
      <w:pPr>
        <w:pStyle w:val="17"/>
        <w:numPr>
          <w:ilvl w:val="1"/>
          <w:numId w:val="15"/>
        </w:numPr>
        <w:shd w:val="clear" w:color="auto" w:fill="auto"/>
        <w:tabs>
          <w:tab w:val="left" w:pos="1023"/>
        </w:tabs>
        <w:spacing w:before="0" w:line="240" w:lineRule="auto"/>
        <w:ind w:right="20"/>
        <w:jc w:val="both"/>
        <w:rPr>
          <w:sz w:val="24"/>
          <w:szCs w:val="24"/>
        </w:rPr>
      </w:pPr>
      <w:r w:rsidRPr="00611ED7">
        <w:rPr>
          <w:sz w:val="24"/>
          <w:szCs w:val="24"/>
        </w:rPr>
        <w:t>развивать способы решения поисковых задач в самостоятельной и совместной со сверстниками и взрослыми деятельности;</w:t>
      </w:r>
    </w:p>
    <w:p w:rsidR="00EB7792" w:rsidRPr="00611ED7" w:rsidRDefault="00EB7792" w:rsidP="00E61F31">
      <w:pPr>
        <w:pStyle w:val="17"/>
        <w:numPr>
          <w:ilvl w:val="1"/>
          <w:numId w:val="15"/>
        </w:numPr>
        <w:shd w:val="clear" w:color="auto" w:fill="auto"/>
        <w:tabs>
          <w:tab w:val="left" w:pos="1033"/>
        </w:tabs>
        <w:spacing w:before="0" w:line="240" w:lineRule="auto"/>
        <w:ind w:right="20"/>
        <w:jc w:val="both"/>
        <w:rPr>
          <w:sz w:val="24"/>
          <w:szCs w:val="24"/>
        </w:rPr>
      </w:pPr>
      <w:r w:rsidRPr="00611ED7">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EB7792" w:rsidRPr="00611ED7" w:rsidRDefault="00EB7792" w:rsidP="00E61F31">
      <w:pPr>
        <w:pStyle w:val="17"/>
        <w:numPr>
          <w:ilvl w:val="1"/>
          <w:numId w:val="15"/>
        </w:numPr>
        <w:shd w:val="clear" w:color="auto" w:fill="auto"/>
        <w:tabs>
          <w:tab w:val="left" w:pos="1028"/>
        </w:tabs>
        <w:spacing w:before="0" w:line="240" w:lineRule="auto"/>
        <w:ind w:right="20"/>
        <w:jc w:val="both"/>
        <w:rPr>
          <w:sz w:val="24"/>
          <w:szCs w:val="24"/>
        </w:rPr>
      </w:pPr>
      <w:r w:rsidRPr="00611ED7">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B7792" w:rsidRPr="00611ED7" w:rsidRDefault="00EB7792" w:rsidP="00E61F31">
      <w:pPr>
        <w:pStyle w:val="17"/>
        <w:numPr>
          <w:ilvl w:val="1"/>
          <w:numId w:val="15"/>
        </w:numPr>
        <w:shd w:val="clear" w:color="auto" w:fill="auto"/>
        <w:tabs>
          <w:tab w:val="left" w:pos="1028"/>
        </w:tabs>
        <w:spacing w:before="0" w:line="240" w:lineRule="auto"/>
        <w:ind w:right="20"/>
        <w:jc w:val="both"/>
        <w:rPr>
          <w:sz w:val="24"/>
          <w:szCs w:val="24"/>
        </w:rPr>
      </w:pPr>
      <w:r w:rsidRPr="00611ED7">
        <w:rPr>
          <w:sz w:val="24"/>
          <w:szCs w:val="24"/>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w:t>
      </w:r>
      <w:r w:rsidRPr="00611ED7">
        <w:rPr>
          <w:sz w:val="24"/>
          <w:szCs w:val="24"/>
        </w:rPr>
        <w:lastRenderedPageBreak/>
        <w:t>праздниками, принимать участие в подготовке к праздникам, эмоционально откликаться на участие в них;</w:t>
      </w:r>
    </w:p>
    <w:p w:rsidR="00EB7792" w:rsidRPr="00611ED7" w:rsidRDefault="00EB7792" w:rsidP="00E61F31">
      <w:pPr>
        <w:pStyle w:val="17"/>
        <w:numPr>
          <w:ilvl w:val="1"/>
          <w:numId w:val="15"/>
        </w:numPr>
        <w:shd w:val="clear" w:color="auto" w:fill="auto"/>
        <w:tabs>
          <w:tab w:val="left" w:pos="1023"/>
        </w:tabs>
        <w:spacing w:before="0" w:line="240" w:lineRule="auto"/>
        <w:ind w:right="20"/>
        <w:jc w:val="both"/>
        <w:rPr>
          <w:sz w:val="24"/>
          <w:szCs w:val="24"/>
        </w:rPr>
      </w:pPr>
      <w:r w:rsidRPr="00611ED7">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B7792" w:rsidRDefault="00EB7792" w:rsidP="00E61F31">
      <w:pPr>
        <w:pStyle w:val="17"/>
        <w:numPr>
          <w:ilvl w:val="1"/>
          <w:numId w:val="15"/>
        </w:numPr>
        <w:shd w:val="clear" w:color="auto" w:fill="auto"/>
        <w:tabs>
          <w:tab w:val="left" w:pos="1033"/>
        </w:tabs>
        <w:spacing w:before="0" w:line="240" w:lineRule="auto"/>
        <w:ind w:right="20"/>
        <w:jc w:val="both"/>
        <w:rPr>
          <w:sz w:val="24"/>
          <w:szCs w:val="24"/>
        </w:rPr>
      </w:pPr>
      <w:r w:rsidRPr="00611ED7">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A7719" w:rsidRPr="008839D8" w:rsidRDefault="00BA7719" w:rsidP="008839D8">
      <w:pPr>
        <w:jc w:val="both"/>
        <w:rPr>
          <w:rFonts w:ascii="Times New Roman" w:hAnsi="Times New Roman"/>
          <w:sz w:val="24"/>
          <w:szCs w:val="24"/>
        </w:rPr>
      </w:pPr>
      <w:r>
        <w:rPr>
          <w:rFonts w:ascii="Times New Roman" w:hAnsi="Times New Roman"/>
          <w:sz w:val="24"/>
          <w:szCs w:val="24"/>
        </w:rPr>
        <w:t xml:space="preserve">Познавательно-исследовательская деятельность дошкольников 4-7 лет. «Мозаика-Синтез» 2014г.; Демонстрационный материал для фронтальных занятий по темам. ООО издательство «Книголюб» Москва 2015; </w:t>
      </w:r>
      <w:proofErr w:type="spellStart"/>
      <w:r>
        <w:rPr>
          <w:rFonts w:ascii="Times New Roman" w:hAnsi="Times New Roman"/>
          <w:sz w:val="24"/>
          <w:szCs w:val="24"/>
        </w:rPr>
        <w:t>Н.В.Нищева</w:t>
      </w:r>
      <w:proofErr w:type="spellEnd"/>
      <w:r>
        <w:rPr>
          <w:rFonts w:ascii="Times New Roman" w:hAnsi="Times New Roman"/>
          <w:sz w:val="24"/>
          <w:szCs w:val="24"/>
        </w:rPr>
        <w:t xml:space="preserve">. Картотека предметных картинок; </w:t>
      </w:r>
      <w:proofErr w:type="spellStart"/>
      <w:r>
        <w:rPr>
          <w:rFonts w:ascii="Times New Roman" w:hAnsi="Times New Roman"/>
          <w:sz w:val="24"/>
          <w:szCs w:val="24"/>
        </w:rPr>
        <w:t>Т</w:t>
      </w:r>
      <w:r w:rsidRPr="00862ED4">
        <w:rPr>
          <w:rFonts w:ascii="Times New Roman" w:hAnsi="Times New Roman"/>
          <w:sz w:val="24"/>
          <w:szCs w:val="24"/>
        </w:rPr>
        <w:t>.Ф.Саулина</w:t>
      </w:r>
      <w:proofErr w:type="spellEnd"/>
      <w:r>
        <w:rPr>
          <w:rFonts w:ascii="Times New Roman" w:hAnsi="Times New Roman"/>
          <w:sz w:val="24"/>
          <w:szCs w:val="24"/>
        </w:rPr>
        <w:t>. Знакомим дошкольников с Правилами дорожного движения. Для занятий с детьми 3-7 лет. «Мозаика-Синтез» 2014г.</w:t>
      </w:r>
      <w:r w:rsidR="008839D8">
        <w:rPr>
          <w:rFonts w:ascii="Times New Roman" w:hAnsi="Times New Roman"/>
          <w:sz w:val="24"/>
          <w:szCs w:val="24"/>
        </w:rPr>
        <w:t xml:space="preserve">; </w:t>
      </w:r>
      <w:proofErr w:type="spellStart"/>
      <w:r>
        <w:rPr>
          <w:rFonts w:ascii="Times New Roman" w:hAnsi="Times New Roman"/>
          <w:sz w:val="24"/>
          <w:szCs w:val="24"/>
        </w:rPr>
        <w:t>Т.А.Елисеева</w:t>
      </w:r>
      <w:proofErr w:type="spellEnd"/>
      <w:r>
        <w:rPr>
          <w:rFonts w:ascii="Times New Roman" w:hAnsi="Times New Roman"/>
          <w:sz w:val="24"/>
          <w:szCs w:val="24"/>
        </w:rPr>
        <w:t xml:space="preserve">, </w:t>
      </w:r>
      <w:proofErr w:type="spellStart"/>
      <w:r>
        <w:rPr>
          <w:rFonts w:ascii="Times New Roman" w:hAnsi="Times New Roman"/>
          <w:sz w:val="24"/>
          <w:szCs w:val="24"/>
        </w:rPr>
        <w:t>Л.В.Климова</w:t>
      </w:r>
      <w:proofErr w:type="spellEnd"/>
      <w:r>
        <w:rPr>
          <w:rFonts w:ascii="Times New Roman" w:hAnsi="Times New Roman"/>
          <w:sz w:val="24"/>
          <w:szCs w:val="24"/>
        </w:rPr>
        <w:t xml:space="preserve">, </w:t>
      </w:r>
      <w:proofErr w:type="spellStart"/>
      <w:r>
        <w:rPr>
          <w:rFonts w:ascii="Times New Roman" w:hAnsi="Times New Roman"/>
          <w:sz w:val="24"/>
          <w:szCs w:val="24"/>
        </w:rPr>
        <w:t>О.С.Хрон</w:t>
      </w:r>
      <w:proofErr w:type="spellEnd"/>
      <w:r>
        <w:rPr>
          <w:rFonts w:ascii="Times New Roman" w:hAnsi="Times New Roman"/>
          <w:sz w:val="24"/>
          <w:szCs w:val="24"/>
        </w:rPr>
        <w:t xml:space="preserve">. Гендерный подход. Реализация в условиях ФГОС </w:t>
      </w:r>
      <w:proofErr w:type="gramStart"/>
      <w:r>
        <w:rPr>
          <w:rFonts w:ascii="Times New Roman" w:hAnsi="Times New Roman"/>
          <w:sz w:val="24"/>
          <w:szCs w:val="24"/>
        </w:rPr>
        <w:t>ДО</w:t>
      </w:r>
      <w:proofErr w:type="gramEnd"/>
      <w:r>
        <w:rPr>
          <w:rFonts w:ascii="Times New Roman" w:hAnsi="Times New Roman"/>
          <w:sz w:val="24"/>
          <w:szCs w:val="24"/>
        </w:rPr>
        <w:t>. Волгоград «Учитель» 2014 г</w:t>
      </w:r>
      <w:r w:rsidR="008839D8">
        <w:rPr>
          <w:rFonts w:ascii="Times New Roman" w:hAnsi="Times New Roman"/>
          <w:sz w:val="24"/>
          <w:szCs w:val="24"/>
        </w:rPr>
        <w:t xml:space="preserve">; </w:t>
      </w:r>
      <w:proofErr w:type="spellStart"/>
      <w:r w:rsidRPr="00437322">
        <w:rPr>
          <w:rFonts w:ascii="Times New Roman" w:hAnsi="Times New Roman"/>
          <w:sz w:val="24"/>
          <w:szCs w:val="24"/>
        </w:rPr>
        <w:t>Т.А.Шорыгина</w:t>
      </w:r>
      <w:proofErr w:type="spellEnd"/>
      <w:r w:rsidRPr="00437322">
        <w:rPr>
          <w:rFonts w:ascii="Times New Roman" w:hAnsi="Times New Roman"/>
          <w:sz w:val="24"/>
          <w:szCs w:val="24"/>
        </w:rPr>
        <w:t>. Ме</w:t>
      </w:r>
      <w:r>
        <w:rPr>
          <w:rFonts w:ascii="Times New Roman" w:hAnsi="Times New Roman"/>
          <w:sz w:val="24"/>
          <w:szCs w:val="24"/>
        </w:rPr>
        <w:t xml:space="preserve">тодическое пособие «Моя семья» </w:t>
      </w:r>
      <w:r w:rsidRPr="00437322">
        <w:rPr>
          <w:rFonts w:ascii="Times New Roman" w:hAnsi="Times New Roman"/>
          <w:sz w:val="24"/>
          <w:szCs w:val="24"/>
        </w:rPr>
        <w:t>2015 год.</w:t>
      </w:r>
    </w:p>
    <w:p w:rsidR="00EB7792" w:rsidRPr="00611ED7" w:rsidRDefault="00EB7792" w:rsidP="00E61F31">
      <w:pPr>
        <w:pStyle w:val="17"/>
        <w:shd w:val="clear" w:color="auto" w:fill="auto"/>
        <w:tabs>
          <w:tab w:val="left" w:pos="1033"/>
        </w:tabs>
        <w:spacing w:before="0" w:line="240" w:lineRule="auto"/>
        <w:ind w:right="20"/>
        <w:rPr>
          <w:b/>
          <w:sz w:val="24"/>
          <w:szCs w:val="24"/>
        </w:rPr>
      </w:pPr>
      <w:r w:rsidRPr="00611ED7">
        <w:rPr>
          <w:b/>
          <w:sz w:val="24"/>
          <w:szCs w:val="24"/>
        </w:rPr>
        <w:t xml:space="preserve">Речевое развитие. </w:t>
      </w:r>
    </w:p>
    <w:p w:rsidR="00EB7792" w:rsidRPr="00611ED7" w:rsidRDefault="00EB7792" w:rsidP="00E61F31">
      <w:pPr>
        <w:pStyle w:val="17"/>
        <w:shd w:val="clear" w:color="auto" w:fill="auto"/>
        <w:spacing w:before="0" w:line="240" w:lineRule="auto"/>
        <w:ind w:right="20"/>
        <w:jc w:val="both"/>
        <w:rPr>
          <w:sz w:val="24"/>
          <w:szCs w:val="24"/>
          <w:u w:val="single"/>
        </w:rPr>
      </w:pPr>
      <w:r w:rsidRPr="00611ED7">
        <w:rPr>
          <w:sz w:val="24"/>
          <w:szCs w:val="24"/>
          <w:u w:val="single"/>
        </w:rPr>
        <w:t>В области речевого развития основными задачами образовательной деятельности являются:</w:t>
      </w:r>
    </w:p>
    <w:p w:rsidR="00EB7792" w:rsidRPr="00611ED7" w:rsidRDefault="00EB7792" w:rsidP="00E61F31">
      <w:pPr>
        <w:pStyle w:val="17"/>
        <w:shd w:val="clear" w:color="auto" w:fill="auto"/>
        <w:spacing w:before="0" w:line="240" w:lineRule="auto"/>
        <w:jc w:val="both"/>
        <w:rPr>
          <w:sz w:val="24"/>
          <w:szCs w:val="24"/>
        </w:rPr>
      </w:pPr>
      <w:r w:rsidRPr="00611ED7">
        <w:rPr>
          <w:sz w:val="24"/>
          <w:szCs w:val="24"/>
        </w:rPr>
        <w:t>1) Развитие словаря:</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B7792" w:rsidRPr="00611ED7" w:rsidRDefault="00EB7792" w:rsidP="00E61F31">
      <w:pPr>
        <w:pStyle w:val="17"/>
        <w:numPr>
          <w:ilvl w:val="3"/>
          <w:numId w:val="19"/>
        </w:numPr>
        <w:shd w:val="clear" w:color="auto" w:fill="auto"/>
        <w:tabs>
          <w:tab w:val="left" w:pos="1042"/>
        </w:tabs>
        <w:spacing w:before="0" w:line="240" w:lineRule="auto"/>
        <w:jc w:val="both"/>
        <w:rPr>
          <w:sz w:val="24"/>
          <w:szCs w:val="24"/>
        </w:rPr>
      </w:pPr>
      <w:r w:rsidRPr="00611ED7">
        <w:rPr>
          <w:sz w:val="24"/>
          <w:szCs w:val="24"/>
        </w:rPr>
        <w:t>Звуковая культура речи:</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B7792" w:rsidRPr="00611ED7" w:rsidRDefault="00EB7792" w:rsidP="00E61F31">
      <w:pPr>
        <w:pStyle w:val="17"/>
        <w:numPr>
          <w:ilvl w:val="3"/>
          <w:numId w:val="19"/>
        </w:numPr>
        <w:shd w:val="clear" w:color="auto" w:fill="auto"/>
        <w:tabs>
          <w:tab w:val="left" w:pos="1033"/>
        </w:tabs>
        <w:spacing w:before="0" w:line="240" w:lineRule="auto"/>
        <w:jc w:val="both"/>
        <w:rPr>
          <w:sz w:val="24"/>
          <w:szCs w:val="24"/>
        </w:rPr>
      </w:pPr>
      <w:r w:rsidRPr="00611ED7">
        <w:rPr>
          <w:sz w:val="24"/>
          <w:szCs w:val="24"/>
        </w:rPr>
        <w:t>Грамматический строй речи:</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 xml:space="preserve">продолжать формировать у детей умение правильно согласовывать слова в предложении. </w:t>
      </w:r>
      <w:proofErr w:type="gramStart"/>
      <w:r w:rsidRPr="00611ED7">
        <w:rPr>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611ED7">
        <w:rPr>
          <w:sz w:val="24"/>
          <w:szCs w:val="24"/>
        </w:rPr>
        <w:t xml:space="preserve"> правильно образовывать названия предметов посуды.</w:t>
      </w:r>
    </w:p>
    <w:p w:rsidR="00EB7792" w:rsidRPr="00611ED7" w:rsidRDefault="00EB7792" w:rsidP="00E61F31">
      <w:pPr>
        <w:pStyle w:val="17"/>
        <w:numPr>
          <w:ilvl w:val="3"/>
          <w:numId w:val="19"/>
        </w:numPr>
        <w:shd w:val="clear" w:color="auto" w:fill="auto"/>
        <w:tabs>
          <w:tab w:val="left" w:pos="1047"/>
        </w:tabs>
        <w:spacing w:before="0" w:line="240" w:lineRule="auto"/>
        <w:jc w:val="both"/>
        <w:rPr>
          <w:sz w:val="24"/>
          <w:szCs w:val="24"/>
        </w:rPr>
      </w:pPr>
      <w:r w:rsidRPr="00611ED7">
        <w:rPr>
          <w:sz w:val="24"/>
          <w:szCs w:val="24"/>
        </w:rPr>
        <w:t>Связная речь:</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w:t>
      </w:r>
      <w:r w:rsidRPr="00611ED7">
        <w:rPr>
          <w:sz w:val="24"/>
          <w:szCs w:val="24"/>
        </w:rPr>
        <w:lastRenderedPageBreak/>
        <w:t>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B7792" w:rsidRPr="00611ED7" w:rsidRDefault="00EB7792" w:rsidP="00E61F31">
      <w:pPr>
        <w:pStyle w:val="17"/>
        <w:numPr>
          <w:ilvl w:val="3"/>
          <w:numId w:val="19"/>
        </w:numPr>
        <w:shd w:val="clear" w:color="auto" w:fill="auto"/>
        <w:tabs>
          <w:tab w:val="left" w:pos="1033"/>
        </w:tabs>
        <w:spacing w:before="0" w:line="240" w:lineRule="auto"/>
        <w:jc w:val="both"/>
        <w:rPr>
          <w:sz w:val="24"/>
          <w:szCs w:val="24"/>
        </w:rPr>
      </w:pPr>
      <w:r w:rsidRPr="00611ED7">
        <w:rPr>
          <w:sz w:val="24"/>
          <w:szCs w:val="24"/>
        </w:rPr>
        <w:t>Подготовка детей к обучению грамоте:</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EB7792" w:rsidRPr="00611ED7" w:rsidRDefault="00EB7792" w:rsidP="00E61F31">
      <w:pPr>
        <w:pStyle w:val="17"/>
        <w:shd w:val="clear" w:color="auto" w:fill="auto"/>
        <w:spacing w:before="0" w:line="240" w:lineRule="auto"/>
        <w:jc w:val="both"/>
        <w:rPr>
          <w:sz w:val="24"/>
          <w:szCs w:val="24"/>
        </w:rPr>
      </w:pPr>
      <w:r w:rsidRPr="00611ED7">
        <w:rPr>
          <w:sz w:val="24"/>
          <w:szCs w:val="24"/>
        </w:rPr>
        <w:t>6) Интерес к художественной литературе:</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 xml:space="preserve">обогащать опыт восприятия жанров фольклора (загадки, считалки, </w:t>
      </w:r>
      <w:proofErr w:type="spellStart"/>
      <w:r w:rsidRPr="00611ED7">
        <w:rPr>
          <w:sz w:val="24"/>
          <w:szCs w:val="24"/>
        </w:rPr>
        <w:t>заклички</w:t>
      </w:r>
      <w:proofErr w:type="spellEnd"/>
      <w:r w:rsidRPr="00611ED7">
        <w:rPr>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 xml:space="preserve">развивать художественно-речевые и исполнительские умения (выразительное чтение наизусть </w:t>
      </w:r>
      <w:proofErr w:type="spellStart"/>
      <w:r w:rsidRPr="00611ED7">
        <w:rPr>
          <w:sz w:val="24"/>
          <w:szCs w:val="24"/>
        </w:rPr>
        <w:t>потешек</w:t>
      </w:r>
      <w:proofErr w:type="spellEnd"/>
      <w:r w:rsidRPr="00611ED7">
        <w:rPr>
          <w:sz w:val="24"/>
          <w:szCs w:val="24"/>
        </w:rPr>
        <w:t>, прибауток, стихотворений; выразительное исполнение ролей в инсценировках; пересказ небольших рассказов и сказок);</w:t>
      </w:r>
    </w:p>
    <w:p w:rsidR="00EB7792" w:rsidRDefault="00EB7792" w:rsidP="00E61F31">
      <w:pPr>
        <w:pStyle w:val="17"/>
        <w:shd w:val="clear" w:color="auto" w:fill="auto"/>
        <w:spacing w:before="0" w:line="240" w:lineRule="auto"/>
        <w:ind w:right="20"/>
        <w:jc w:val="both"/>
        <w:rPr>
          <w:sz w:val="24"/>
          <w:szCs w:val="24"/>
        </w:rPr>
      </w:pPr>
      <w:r w:rsidRPr="00611ED7">
        <w:rPr>
          <w:sz w:val="24"/>
          <w:szCs w:val="24"/>
        </w:rPr>
        <w:t>воспитывать ценностное отношение к книге, уважение к творчеству писателей и иллюстраторов.</w:t>
      </w:r>
    </w:p>
    <w:p w:rsidR="009D49C2" w:rsidRDefault="009D49C2" w:rsidP="009D49C2">
      <w:pPr>
        <w:pStyle w:val="af8"/>
        <w:rPr>
          <w:rFonts w:ascii="Times New Roman" w:hAnsi="Times New Roman"/>
          <w:sz w:val="24"/>
          <w:szCs w:val="24"/>
          <w:lang w:eastAsia="ru-RU"/>
        </w:rPr>
      </w:pPr>
      <w:proofErr w:type="spellStart"/>
      <w:r w:rsidRPr="00437322">
        <w:rPr>
          <w:rFonts w:ascii="Times New Roman" w:hAnsi="Times New Roman"/>
          <w:sz w:val="24"/>
          <w:szCs w:val="24"/>
          <w:lang w:eastAsia="ru-RU"/>
        </w:rPr>
        <w:t>О.С.Ушакова</w:t>
      </w:r>
      <w:proofErr w:type="spellEnd"/>
      <w:r w:rsidRPr="00437322">
        <w:rPr>
          <w:rFonts w:ascii="Times New Roman" w:hAnsi="Times New Roman"/>
          <w:sz w:val="24"/>
          <w:szCs w:val="24"/>
          <w:lang w:eastAsia="ru-RU"/>
        </w:rPr>
        <w:t xml:space="preserve">. </w:t>
      </w:r>
      <w:proofErr w:type="spellStart"/>
      <w:r w:rsidRPr="00437322">
        <w:rPr>
          <w:rFonts w:ascii="Times New Roman" w:hAnsi="Times New Roman"/>
          <w:sz w:val="24"/>
          <w:szCs w:val="24"/>
          <w:lang w:eastAsia="ru-RU"/>
        </w:rPr>
        <w:t>Е.М.Струнина</w:t>
      </w:r>
      <w:proofErr w:type="spellEnd"/>
      <w:r w:rsidRPr="00437322">
        <w:rPr>
          <w:rFonts w:ascii="Times New Roman" w:hAnsi="Times New Roman"/>
          <w:sz w:val="24"/>
          <w:szCs w:val="24"/>
          <w:lang w:eastAsia="ru-RU"/>
        </w:rPr>
        <w:t xml:space="preserve">. Развитие речи и творчество дошкольников. 2014 </w:t>
      </w:r>
    </w:p>
    <w:p w:rsidR="009D49C2" w:rsidRDefault="009D49C2" w:rsidP="009D49C2">
      <w:pPr>
        <w:pStyle w:val="af8"/>
        <w:rPr>
          <w:rFonts w:ascii="Times New Roman" w:hAnsi="Times New Roman"/>
          <w:sz w:val="24"/>
          <w:szCs w:val="24"/>
          <w:lang w:eastAsia="ru-RU"/>
        </w:rPr>
      </w:pPr>
      <w:proofErr w:type="spellStart"/>
      <w:r>
        <w:rPr>
          <w:rFonts w:ascii="Times New Roman" w:hAnsi="Times New Roman"/>
          <w:sz w:val="24"/>
          <w:szCs w:val="24"/>
          <w:lang w:eastAsia="ru-RU"/>
        </w:rPr>
        <w:t>В.В.Гербова</w:t>
      </w:r>
      <w:proofErr w:type="spellEnd"/>
      <w:r>
        <w:rPr>
          <w:rFonts w:ascii="Times New Roman" w:hAnsi="Times New Roman"/>
          <w:sz w:val="24"/>
          <w:szCs w:val="24"/>
          <w:lang w:eastAsia="ru-RU"/>
        </w:rPr>
        <w:t xml:space="preserve"> Развитие речи в детском саду «Мозаика-Синтез» 2016г.</w:t>
      </w:r>
    </w:p>
    <w:p w:rsidR="009D49C2" w:rsidRPr="00437322" w:rsidRDefault="009D49C2" w:rsidP="009D49C2">
      <w:pPr>
        <w:pStyle w:val="af8"/>
        <w:rPr>
          <w:rFonts w:ascii="Times New Roman" w:hAnsi="Times New Roman"/>
          <w:sz w:val="24"/>
          <w:szCs w:val="24"/>
          <w:lang w:eastAsia="ru-RU"/>
        </w:rPr>
      </w:pPr>
      <w:r>
        <w:rPr>
          <w:rFonts w:ascii="Times New Roman" w:hAnsi="Times New Roman"/>
          <w:sz w:val="24"/>
          <w:szCs w:val="24"/>
          <w:lang w:eastAsia="ru-RU"/>
        </w:rPr>
        <w:t>М. Султанова «Маленькому почемучке о животных» 2016 ООО «</w:t>
      </w:r>
      <w:proofErr w:type="spellStart"/>
      <w:r>
        <w:rPr>
          <w:rFonts w:ascii="Times New Roman" w:hAnsi="Times New Roman"/>
          <w:sz w:val="24"/>
          <w:szCs w:val="24"/>
          <w:lang w:eastAsia="ru-RU"/>
        </w:rPr>
        <w:t>Хатбер</w:t>
      </w:r>
      <w:proofErr w:type="spellEnd"/>
      <w:r>
        <w:rPr>
          <w:rFonts w:ascii="Times New Roman" w:hAnsi="Times New Roman"/>
          <w:sz w:val="24"/>
          <w:szCs w:val="24"/>
          <w:lang w:eastAsia="ru-RU"/>
        </w:rPr>
        <w:t>-пресс»</w:t>
      </w:r>
    </w:p>
    <w:p w:rsidR="009D49C2" w:rsidRPr="00611ED7" w:rsidRDefault="009D49C2" w:rsidP="00E61F31">
      <w:pPr>
        <w:pStyle w:val="17"/>
        <w:shd w:val="clear" w:color="auto" w:fill="auto"/>
        <w:spacing w:before="0" w:line="240" w:lineRule="auto"/>
        <w:ind w:right="20"/>
        <w:jc w:val="both"/>
        <w:rPr>
          <w:sz w:val="24"/>
          <w:szCs w:val="24"/>
        </w:rPr>
      </w:pPr>
    </w:p>
    <w:p w:rsidR="00EB7792" w:rsidRPr="00611ED7" w:rsidRDefault="00EB7792" w:rsidP="00E61F31">
      <w:pPr>
        <w:autoSpaceDE w:val="0"/>
        <w:autoSpaceDN w:val="0"/>
        <w:adjustRightInd w:val="0"/>
        <w:spacing w:after="0" w:line="240" w:lineRule="auto"/>
        <w:jc w:val="center"/>
        <w:rPr>
          <w:rFonts w:ascii="Times New Roman" w:hAnsi="Times New Roman"/>
          <w:b/>
          <w:sz w:val="24"/>
          <w:szCs w:val="24"/>
        </w:rPr>
      </w:pPr>
      <w:r w:rsidRPr="00611ED7">
        <w:rPr>
          <w:rFonts w:ascii="Times New Roman" w:hAnsi="Times New Roman"/>
          <w:b/>
          <w:sz w:val="24"/>
          <w:szCs w:val="24"/>
        </w:rPr>
        <w:t>Художественно-эстетическое развитие.</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В области художественно-эстетического развития основными задачами образовательной деятельности являются:</w:t>
      </w:r>
    </w:p>
    <w:p w:rsidR="00EB7792" w:rsidRPr="00611ED7" w:rsidRDefault="00EB7792" w:rsidP="00E61F31">
      <w:pPr>
        <w:pStyle w:val="17"/>
        <w:numPr>
          <w:ilvl w:val="1"/>
          <w:numId w:val="24"/>
        </w:numPr>
        <w:shd w:val="clear" w:color="auto" w:fill="auto"/>
        <w:tabs>
          <w:tab w:val="left" w:pos="994"/>
        </w:tabs>
        <w:spacing w:before="0" w:line="240" w:lineRule="auto"/>
        <w:jc w:val="both"/>
        <w:rPr>
          <w:sz w:val="24"/>
          <w:szCs w:val="24"/>
        </w:rPr>
      </w:pPr>
      <w:r w:rsidRPr="00611ED7">
        <w:rPr>
          <w:sz w:val="24"/>
          <w:szCs w:val="24"/>
        </w:rPr>
        <w:t>приобщение к искусству:</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формировать у детей умение сравнивать произведения различных видов искусства;</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развивать отзывчивость и эстетическое сопереживание на красоту окружающей действительности;</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развивать у детей интерес к искусству как виду творческой деятельности человека;</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формировать понимание красоты произведений искусства, потребность общения с искусством;</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формировать у детей интерес к детским выставкам, спектаклям; желание посещать театр, музей и тому подобное;</w:t>
      </w:r>
    </w:p>
    <w:p w:rsidR="00EB7792" w:rsidRPr="00611ED7" w:rsidRDefault="00EB7792" w:rsidP="00E61F31">
      <w:pPr>
        <w:pStyle w:val="17"/>
        <w:shd w:val="clear" w:color="auto" w:fill="auto"/>
        <w:spacing w:before="0" w:line="240" w:lineRule="auto"/>
        <w:ind w:right="20"/>
        <w:jc w:val="left"/>
        <w:rPr>
          <w:sz w:val="24"/>
          <w:szCs w:val="24"/>
        </w:rPr>
      </w:pPr>
      <w:r w:rsidRPr="00611ED7">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EB7792" w:rsidRPr="00611ED7" w:rsidRDefault="00EB7792" w:rsidP="00E61F31">
      <w:pPr>
        <w:pStyle w:val="17"/>
        <w:numPr>
          <w:ilvl w:val="1"/>
          <w:numId w:val="24"/>
        </w:numPr>
        <w:shd w:val="clear" w:color="auto" w:fill="auto"/>
        <w:tabs>
          <w:tab w:val="left" w:pos="1022"/>
        </w:tabs>
        <w:spacing w:before="0" w:line="240" w:lineRule="auto"/>
        <w:jc w:val="both"/>
        <w:rPr>
          <w:sz w:val="24"/>
          <w:szCs w:val="24"/>
        </w:rPr>
      </w:pPr>
      <w:r w:rsidRPr="00611ED7">
        <w:rPr>
          <w:sz w:val="24"/>
          <w:szCs w:val="24"/>
        </w:rPr>
        <w:t>изобразительная деятельность:</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lastRenderedPageBreak/>
        <w:t>продолжать развивать интерес детей и положительный отклик к различным видам изобразительной деятельности;</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продолжать формировать у детей умение рассматривать и обследовать предметы, в том числе с помощью рук;</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формировать у детей умение выделять и использовать средства выразительности в рисовании, лепке, аппликации;</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продолжать формировать у детей умение создавать коллективные произведения в рисовании, лепке, аппликации;</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приучать детей быть аккуратными: сохранять свое рабочее место в порядке, по окончании работы убирать все со стола;</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развивать художественно-творческие способности у детей в различных видах изобразительной деятельности;</w:t>
      </w:r>
    </w:p>
    <w:p w:rsidR="00EB7792" w:rsidRPr="00611ED7" w:rsidRDefault="00EB7792" w:rsidP="00E61F31">
      <w:pPr>
        <w:pStyle w:val="17"/>
        <w:shd w:val="clear" w:color="auto" w:fill="auto"/>
        <w:spacing w:before="0" w:line="240" w:lineRule="auto"/>
        <w:ind w:right="20"/>
        <w:jc w:val="left"/>
        <w:rPr>
          <w:sz w:val="24"/>
          <w:szCs w:val="24"/>
        </w:rPr>
      </w:pPr>
      <w:r w:rsidRPr="00611ED7">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B7792" w:rsidRPr="00611ED7" w:rsidRDefault="00EB7792" w:rsidP="00E61F31">
      <w:pPr>
        <w:pStyle w:val="17"/>
        <w:numPr>
          <w:ilvl w:val="1"/>
          <w:numId w:val="24"/>
        </w:numPr>
        <w:shd w:val="clear" w:color="auto" w:fill="auto"/>
        <w:tabs>
          <w:tab w:val="left" w:pos="1018"/>
        </w:tabs>
        <w:spacing w:before="0" w:line="240" w:lineRule="auto"/>
        <w:jc w:val="both"/>
        <w:rPr>
          <w:sz w:val="24"/>
          <w:szCs w:val="24"/>
        </w:rPr>
      </w:pPr>
      <w:r w:rsidRPr="00611ED7">
        <w:rPr>
          <w:sz w:val="24"/>
          <w:szCs w:val="24"/>
        </w:rPr>
        <w:t>конструктивная деятельность:</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формировать умение у детей сооружать постройки из крупного и мелкого строительного материала;</w:t>
      </w:r>
    </w:p>
    <w:p w:rsidR="00EB7792" w:rsidRPr="00611ED7" w:rsidRDefault="00EB7792" w:rsidP="00E61F31">
      <w:pPr>
        <w:pStyle w:val="17"/>
        <w:shd w:val="clear" w:color="auto" w:fill="auto"/>
        <w:spacing w:before="0" w:line="240" w:lineRule="auto"/>
        <w:jc w:val="both"/>
        <w:rPr>
          <w:sz w:val="24"/>
          <w:szCs w:val="24"/>
        </w:rPr>
      </w:pPr>
      <w:r w:rsidRPr="00611ED7">
        <w:rPr>
          <w:sz w:val="24"/>
          <w:szCs w:val="24"/>
        </w:rPr>
        <w:t>обучать конструированию из бумаги;</w:t>
      </w:r>
    </w:p>
    <w:p w:rsidR="00EB7792" w:rsidRPr="00611ED7" w:rsidRDefault="00EB7792" w:rsidP="00E61F31">
      <w:pPr>
        <w:pStyle w:val="17"/>
        <w:shd w:val="clear" w:color="auto" w:fill="auto"/>
        <w:spacing w:before="0" w:line="240" w:lineRule="auto"/>
        <w:jc w:val="both"/>
        <w:rPr>
          <w:sz w:val="24"/>
          <w:szCs w:val="24"/>
        </w:rPr>
      </w:pPr>
      <w:r w:rsidRPr="00611ED7">
        <w:rPr>
          <w:sz w:val="24"/>
          <w:szCs w:val="24"/>
        </w:rPr>
        <w:t>приобщать детей к изготовлению поделок из природного материала.</w:t>
      </w:r>
    </w:p>
    <w:p w:rsidR="00EB7792" w:rsidRPr="00611ED7" w:rsidRDefault="00EB7792" w:rsidP="00E61F31">
      <w:pPr>
        <w:pStyle w:val="17"/>
        <w:numPr>
          <w:ilvl w:val="1"/>
          <w:numId w:val="24"/>
        </w:numPr>
        <w:shd w:val="clear" w:color="auto" w:fill="auto"/>
        <w:tabs>
          <w:tab w:val="left" w:pos="1027"/>
        </w:tabs>
        <w:spacing w:before="0" w:line="240" w:lineRule="auto"/>
        <w:jc w:val="both"/>
        <w:rPr>
          <w:sz w:val="24"/>
          <w:szCs w:val="24"/>
        </w:rPr>
      </w:pPr>
      <w:r w:rsidRPr="00611ED7">
        <w:rPr>
          <w:sz w:val="24"/>
          <w:szCs w:val="24"/>
        </w:rPr>
        <w:t>музыкальная деятельность:</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обогащать музыкальные впечатления детей, способствовать дальнейшему развитию основ музыкальной культуры;</w:t>
      </w:r>
    </w:p>
    <w:p w:rsidR="00EB7792" w:rsidRPr="00611ED7" w:rsidRDefault="00EB7792" w:rsidP="00E61F31">
      <w:pPr>
        <w:pStyle w:val="17"/>
        <w:shd w:val="clear" w:color="auto" w:fill="auto"/>
        <w:spacing w:before="0" w:line="240" w:lineRule="auto"/>
        <w:ind w:right="4120"/>
        <w:jc w:val="left"/>
        <w:rPr>
          <w:sz w:val="24"/>
          <w:szCs w:val="24"/>
        </w:rPr>
      </w:pPr>
      <w:r w:rsidRPr="00611ED7">
        <w:rPr>
          <w:sz w:val="24"/>
          <w:szCs w:val="24"/>
        </w:rPr>
        <w:t xml:space="preserve">воспитывать </w:t>
      </w:r>
      <w:proofErr w:type="spellStart"/>
      <w:r w:rsidRPr="00611ED7">
        <w:rPr>
          <w:sz w:val="24"/>
          <w:szCs w:val="24"/>
        </w:rPr>
        <w:t>слушательскую</w:t>
      </w:r>
      <w:proofErr w:type="spellEnd"/>
      <w:r w:rsidRPr="00611ED7">
        <w:rPr>
          <w:sz w:val="24"/>
          <w:szCs w:val="24"/>
        </w:rPr>
        <w:t xml:space="preserve"> культуру детей; развивать музыкальность детей;</w:t>
      </w:r>
    </w:p>
    <w:p w:rsidR="00EB7792" w:rsidRPr="00611ED7" w:rsidRDefault="00EB7792" w:rsidP="00E61F31">
      <w:pPr>
        <w:pStyle w:val="17"/>
        <w:shd w:val="clear" w:color="auto" w:fill="auto"/>
        <w:spacing w:before="0" w:line="240" w:lineRule="auto"/>
        <w:ind w:right="20"/>
        <w:jc w:val="left"/>
        <w:rPr>
          <w:sz w:val="24"/>
          <w:szCs w:val="24"/>
        </w:rPr>
      </w:pPr>
      <w:r w:rsidRPr="00611ED7">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EB7792" w:rsidRPr="00611ED7" w:rsidRDefault="00EB7792" w:rsidP="00E61F31">
      <w:pPr>
        <w:pStyle w:val="17"/>
        <w:shd w:val="clear" w:color="auto" w:fill="auto"/>
        <w:spacing w:before="0" w:line="240" w:lineRule="auto"/>
        <w:jc w:val="left"/>
        <w:rPr>
          <w:sz w:val="24"/>
          <w:szCs w:val="24"/>
        </w:rPr>
      </w:pPr>
      <w:r w:rsidRPr="00611ED7">
        <w:rPr>
          <w:sz w:val="24"/>
          <w:szCs w:val="24"/>
        </w:rPr>
        <w:t>поддерживать у детей интерес к пению;</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611ED7">
        <w:rPr>
          <w:sz w:val="24"/>
          <w:szCs w:val="24"/>
        </w:rPr>
        <w:t>инсценировании</w:t>
      </w:r>
      <w:proofErr w:type="spellEnd"/>
      <w:r w:rsidRPr="00611ED7">
        <w:rPr>
          <w:sz w:val="24"/>
          <w:szCs w:val="24"/>
        </w:rPr>
        <w:t>;</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способствовать освоению детьми приемов игры на детских музыкальных инструментах;</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поощрять желание детей самостоятельно заниматься музыкальной деятельностью;</w:t>
      </w:r>
    </w:p>
    <w:p w:rsidR="00EB7792" w:rsidRPr="00611ED7" w:rsidRDefault="00EB7792" w:rsidP="00E61F31">
      <w:pPr>
        <w:pStyle w:val="17"/>
        <w:numPr>
          <w:ilvl w:val="1"/>
          <w:numId w:val="24"/>
        </w:numPr>
        <w:shd w:val="clear" w:color="auto" w:fill="auto"/>
        <w:tabs>
          <w:tab w:val="left" w:pos="1013"/>
        </w:tabs>
        <w:spacing w:before="0" w:line="240" w:lineRule="auto"/>
        <w:jc w:val="left"/>
        <w:rPr>
          <w:sz w:val="24"/>
          <w:szCs w:val="24"/>
        </w:rPr>
      </w:pPr>
      <w:r w:rsidRPr="00611ED7">
        <w:rPr>
          <w:sz w:val="24"/>
          <w:szCs w:val="24"/>
        </w:rPr>
        <w:t>театрализованная деятельность:</w:t>
      </w:r>
    </w:p>
    <w:p w:rsidR="00EB7792" w:rsidRPr="00611ED7" w:rsidRDefault="00EB7792" w:rsidP="00E61F31">
      <w:pPr>
        <w:pStyle w:val="17"/>
        <w:shd w:val="clear" w:color="auto" w:fill="auto"/>
        <w:spacing w:before="0" w:line="240" w:lineRule="auto"/>
        <w:ind w:right="20"/>
        <w:jc w:val="left"/>
        <w:rPr>
          <w:sz w:val="24"/>
          <w:szCs w:val="24"/>
        </w:rPr>
      </w:pPr>
      <w:r w:rsidRPr="00611ED7">
        <w:rPr>
          <w:sz w:val="24"/>
          <w:szCs w:val="24"/>
        </w:rPr>
        <w:lastRenderedPageBreak/>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учить элементам художественно-образных выразительных средств (интонация, мимика, пантомимика);</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активизировать словарь детей, совершенствовать звуковую культуру речи, интонационный строй, диалогическую речь;</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 xml:space="preserve">познакомить детей с различными видами театра (кукольный, музыкальный, детский, театр зверей и </w:t>
      </w:r>
      <w:proofErr w:type="gramStart"/>
      <w:r w:rsidRPr="00611ED7">
        <w:rPr>
          <w:sz w:val="24"/>
          <w:szCs w:val="24"/>
        </w:rPr>
        <w:t>другое</w:t>
      </w:r>
      <w:proofErr w:type="gramEnd"/>
      <w:r w:rsidRPr="00611ED7">
        <w:rPr>
          <w:sz w:val="24"/>
          <w:szCs w:val="24"/>
        </w:rPr>
        <w:t>);</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формировать у детей простейшие образно-выразительные умения, имитировать характерные движения сказочных животных;</w:t>
      </w:r>
    </w:p>
    <w:p w:rsidR="00EB7792" w:rsidRPr="00611ED7" w:rsidRDefault="00EB7792" w:rsidP="00E61F31">
      <w:pPr>
        <w:pStyle w:val="17"/>
        <w:shd w:val="clear" w:color="auto" w:fill="auto"/>
        <w:spacing w:before="0" w:line="240" w:lineRule="auto"/>
        <w:ind w:right="20"/>
        <w:jc w:val="both"/>
        <w:rPr>
          <w:sz w:val="24"/>
          <w:szCs w:val="24"/>
        </w:rPr>
      </w:pPr>
      <w:proofErr w:type="gramStart"/>
      <w:r w:rsidRPr="00611ED7">
        <w:rPr>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побуждать интерес творческим проявлениям в игре и игровому общению со сверстниками.</w:t>
      </w:r>
    </w:p>
    <w:p w:rsidR="00EB7792" w:rsidRPr="00611ED7" w:rsidRDefault="00EB7792" w:rsidP="00E61F31">
      <w:pPr>
        <w:pStyle w:val="17"/>
        <w:numPr>
          <w:ilvl w:val="1"/>
          <w:numId w:val="24"/>
        </w:numPr>
        <w:shd w:val="clear" w:color="auto" w:fill="auto"/>
        <w:tabs>
          <w:tab w:val="left" w:pos="1022"/>
        </w:tabs>
        <w:spacing w:before="0" w:line="240" w:lineRule="auto"/>
        <w:jc w:val="left"/>
        <w:rPr>
          <w:sz w:val="24"/>
          <w:szCs w:val="24"/>
        </w:rPr>
      </w:pPr>
      <w:r w:rsidRPr="00611ED7">
        <w:rPr>
          <w:sz w:val="24"/>
          <w:szCs w:val="24"/>
        </w:rPr>
        <w:t>культурно-досуговая деятельность:</w:t>
      </w:r>
    </w:p>
    <w:p w:rsidR="00EB7792" w:rsidRPr="00611ED7" w:rsidRDefault="00EB7792" w:rsidP="00E61F31">
      <w:pPr>
        <w:pStyle w:val="17"/>
        <w:shd w:val="clear" w:color="auto" w:fill="auto"/>
        <w:spacing w:before="0" w:line="240" w:lineRule="auto"/>
        <w:ind w:right="20"/>
        <w:jc w:val="left"/>
        <w:rPr>
          <w:sz w:val="24"/>
          <w:szCs w:val="24"/>
        </w:rPr>
      </w:pPr>
      <w:r w:rsidRPr="00611ED7">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развивать интерес к развлечениям, знакомящим с культурой и традициями народов страны;</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EB7792" w:rsidRPr="00611ED7" w:rsidRDefault="00EB7792" w:rsidP="00E61F31">
      <w:pPr>
        <w:pStyle w:val="17"/>
        <w:shd w:val="clear" w:color="auto" w:fill="auto"/>
        <w:spacing w:before="0" w:line="240" w:lineRule="auto"/>
        <w:jc w:val="left"/>
        <w:rPr>
          <w:sz w:val="24"/>
          <w:szCs w:val="24"/>
        </w:rPr>
      </w:pPr>
      <w:r w:rsidRPr="00611ED7">
        <w:rPr>
          <w:sz w:val="24"/>
          <w:szCs w:val="24"/>
        </w:rPr>
        <w:t>формировать чувства причастности к событиям, происходящим в стране;</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развивать индивидуальные творческие способности и художественные наклонности ребёнка;</w:t>
      </w:r>
    </w:p>
    <w:p w:rsidR="00EB7792" w:rsidRDefault="00EB7792" w:rsidP="00E61F31">
      <w:pPr>
        <w:pStyle w:val="17"/>
        <w:shd w:val="clear" w:color="auto" w:fill="auto"/>
        <w:spacing w:before="0" w:line="240" w:lineRule="auto"/>
        <w:ind w:right="20"/>
        <w:jc w:val="both"/>
        <w:rPr>
          <w:sz w:val="24"/>
          <w:szCs w:val="24"/>
        </w:rPr>
      </w:pPr>
      <w:r w:rsidRPr="00611ED7">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043FA" w:rsidRDefault="000043FA" w:rsidP="000043FA">
      <w:pPr>
        <w:pStyle w:val="af8"/>
        <w:jc w:val="both"/>
        <w:rPr>
          <w:rFonts w:ascii="Times New Roman" w:hAnsi="Times New Roman"/>
          <w:sz w:val="24"/>
          <w:szCs w:val="24"/>
        </w:rPr>
      </w:pPr>
      <w:r>
        <w:rPr>
          <w:rFonts w:ascii="Times New Roman" w:hAnsi="Times New Roman"/>
          <w:sz w:val="24"/>
          <w:szCs w:val="24"/>
        </w:rPr>
        <w:t xml:space="preserve">Т.В. </w:t>
      </w:r>
      <w:proofErr w:type="spellStart"/>
      <w:r>
        <w:rPr>
          <w:rFonts w:ascii="Times New Roman" w:hAnsi="Times New Roman"/>
          <w:sz w:val="24"/>
          <w:szCs w:val="24"/>
        </w:rPr>
        <w:t>Корлева</w:t>
      </w:r>
      <w:proofErr w:type="spellEnd"/>
      <w:r>
        <w:rPr>
          <w:rFonts w:ascii="Times New Roman" w:hAnsi="Times New Roman"/>
          <w:sz w:val="24"/>
          <w:szCs w:val="24"/>
        </w:rPr>
        <w:t xml:space="preserve"> «Игры с красками» ТЦ «Сфера»</w:t>
      </w:r>
    </w:p>
    <w:p w:rsidR="000043FA" w:rsidRDefault="000043FA" w:rsidP="000043FA">
      <w:pPr>
        <w:pStyle w:val="af8"/>
        <w:jc w:val="both"/>
        <w:rPr>
          <w:rFonts w:ascii="Times New Roman" w:hAnsi="Times New Roman"/>
          <w:sz w:val="24"/>
          <w:szCs w:val="24"/>
        </w:rPr>
      </w:pPr>
      <w:r>
        <w:rPr>
          <w:rFonts w:ascii="Times New Roman" w:hAnsi="Times New Roman"/>
          <w:sz w:val="24"/>
          <w:szCs w:val="24"/>
        </w:rPr>
        <w:t xml:space="preserve">Рабочие тетради для занятий </w:t>
      </w:r>
      <w:proofErr w:type="gramStart"/>
      <w:r>
        <w:rPr>
          <w:rFonts w:ascii="Times New Roman" w:hAnsi="Times New Roman"/>
          <w:sz w:val="24"/>
          <w:szCs w:val="24"/>
        </w:rPr>
        <w:t>ИЗО</w:t>
      </w:r>
      <w:proofErr w:type="gramEnd"/>
      <w:r>
        <w:rPr>
          <w:rFonts w:ascii="Times New Roman" w:hAnsi="Times New Roman"/>
          <w:sz w:val="24"/>
          <w:szCs w:val="24"/>
        </w:rPr>
        <w:t xml:space="preserve"> с детьми. Мозаика-Синтез Москва 2014</w:t>
      </w:r>
    </w:p>
    <w:p w:rsidR="000043FA" w:rsidRDefault="000043FA" w:rsidP="000043FA">
      <w:pPr>
        <w:pStyle w:val="af8"/>
        <w:jc w:val="both"/>
        <w:rPr>
          <w:rFonts w:ascii="Times New Roman" w:hAnsi="Times New Roman"/>
          <w:sz w:val="24"/>
          <w:szCs w:val="24"/>
        </w:rPr>
      </w:pPr>
      <w:proofErr w:type="spellStart"/>
      <w:r>
        <w:rPr>
          <w:rFonts w:ascii="Times New Roman" w:hAnsi="Times New Roman"/>
          <w:sz w:val="24"/>
          <w:szCs w:val="24"/>
        </w:rPr>
        <w:t>Технологичские</w:t>
      </w:r>
      <w:proofErr w:type="spellEnd"/>
      <w:r>
        <w:rPr>
          <w:rFonts w:ascii="Times New Roman" w:hAnsi="Times New Roman"/>
          <w:sz w:val="24"/>
          <w:szCs w:val="24"/>
        </w:rPr>
        <w:t xml:space="preserve"> карты. </w:t>
      </w:r>
      <w:proofErr w:type="gramStart"/>
      <w:r>
        <w:rPr>
          <w:rFonts w:ascii="Times New Roman" w:hAnsi="Times New Roman"/>
          <w:sz w:val="24"/>
          <w:szCs w:val="24"/>
        </w:rPr>
        <w:t>Тематические комплекты карточек для художественного творчества (аппликация, рисование, лепка, конструирование) ООО «Карапуз-дидактика» Москва</w:t>
      </w:r>
      <w:proofErr w:type="gramEnd"/>
    </w:p>
    <w:p w:rsidR="000043FA" w:rsidRDefault="000043FA" w:rsidP="000043FA">
      <w:pPr>
        <w:pStyle w:val="af8"/>
        <w:jc w:val="both"/>
        <w:rPr>
          <w:rFonts w:ascii="Times New Roman" w:hAnsi="Times New Roman"/>
          <w:sz w:val="24"/>
          <w:szCs w:val="24"/>
        </w:rPr>
      </w:pPr>
      <w:r>
        <w:rPr>
          <w:rFonts w:ascii="Times New Roman" w:hAnsi="Times New Roman"/>
          <w:sz w:val="24"/>
          <w:szCs w:val="24"/>
        </w:rPr>
        <w:t>Авторская программа «Цветные ладошки» И.А. Лыкова</w:t>
      </w:r>
    </w:p>
    <w:p w:rsidR="000043FA" w:rsidRDefault="000043FA" w:rsidP="000043FA">
      <w:pPr>
        <w:pStyle w:val="af8"/>
        <w:jc w:val="both"/>
        <w:rPr>
          <w:rFonts w:ascii="Times New Roman" w:hAnsi="Times New Roman"/>
          <w:sz w:val="24"/>
          <w:szCs w:val="24"/>
          <w:lang w:eastAsia="ru-RU"/>
        </w:rPr>
      </w:pPr>
      <w:r>
        <w:rPr>
          <w:rFonts w:ascii="Times New Roman" w:hAnsi="Times New Roman"/>
          <w:sz w:val="24"/>
          <w:szCs w:val="24"/>
        </w:rPr>
        <w:t>Альбомы для детского творчества «Наш вернисаж» И.А. Лыкова</w:t>
      </w:r>
    </w:p>
    <w:p w:rsidR="000043FA" w:rsidRPr="00862C8D" w:rsidRDefault="000043FA" w:rsidP="000043FA">
      <w:pPr>
        <w:pStyle w:val="af8"/>
        <w:rPr>
          <w:rFonts w:ascii="Times New Roman" w:hAnsi="Times New Roman"/>
          <w:sz w:val="24"/>
          <w:szCs w:val="24"/>
          <w:lang w:eastAsia="ru-RU"/>
        </w:rPr>
      </w:pPr>
      <w:r w:rsidRPr="00862C8D">
        <w:rPr>
          <w:rFonts w:ascii="Times New Roman" w:hAnsi="Times New Roman"/>
          <w:sz w:val="24"/>
          <w:szCs w:val="24"/>
          <w:lang w:eastAsia="ru-RU"/>
        </w:rPr>
        <w:t>Лепка:</w:t>
      </w:r>
    </w:p>
    <w:p w:rsidR="000043FA" w:rsidRPr="00437322" w:rsidRDefault="000043FA" w:rsidP="000043FA">
      <w:pPr>
        <w:pStyle w:val="af8"/>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0043FA" w:rsidRPr="00862C8D" w:rsidRDefault="000043FA" w:rsidP="000043FA">
      <w:pPr>
        <w:pStyle w:val="af8"/>
        <w:rPr>
          <w:rFonts w:ascii="Times New Roman" w:hAnsi="Times New Roman"/>
          <w:sz w:val="24"/>
          <w:szCs w:val="24"/>
          <w:lang w:eastAsia="ru-RU"/>
        </w:rPr>
      </w:pPr>
      <w:r w:rsidRPr="00862C8D">
        <w:rPr>
          <w:rFonts w:ascii="Times New Roman" w:hAnsi="Times New Roman"/>
          <w:sz w:val="24"/>
          <w:szCs w:val="24"/>
          <w:lang w:eastAsia="ru-RU"/>
        </w:rPr>
        <w:t>Аппликация:</w:t>
      </w:r>
    </w:p>
    <w:p w:rsidR="000043FA" w:rsidRPr="00437322" w:rsidRDefault="000043FA" w:rsidP="000043FA">
      <w:pPr>
        <w:pStyle w:val="af8"/>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0043FA" w:rsidRPr="00862C8D" w:rsidRDefault="000043FA" w:rsidP="000043FA">
      <w:pPr>
        <w:pStyle w:val="af8"/>
        <w:rPr>
          <w:rFonts w:ascii="Times New Roman" w:hAnsi="Times New Roman"/>
          <w:sz w:val="24"/>
          <w:szCs w:val="24"/>
          <w:lang w:eastAsia="ru-RU"/>
        </w:rPr>
      </w:pPr>
      <w:r w:rsidRPr="00862C8D">
        <w:rPr>
          <w:rFonts w:ascii="Times New Roman" w:hAnsi="Times New Roman"/>
          <w:sz w:val="24"/>
          <w:szCs w:val="24"/>
          <w:lang w:eastAsia="ru-RU"/>
        </w:rPr>
        <w:t>Художественный труд:</w:t>
      </w:r>
    </w:p>
    <w:p w:rsidR="000043FA" w:rsidRPr="00437322" w:rsidRDefault="000043FA" w:rsidP="000043FA">
      <w:pPr>
        <w:pStyle w:val="af8"/>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0043FA" w:rsidRPr="00862C8D" w:rsidRDefault="000043FA" w:rsidP="000043FA">
      <w:pPr>
        <w:pStyle w:val="af8"/>
        <w:rPr>
          <w:rFonts w:ascii="Times New Roman" w:hAnsi="Times New Roman"/>
          <w:sz w:val="24"/>
          <w:szCs w:val="24"/>
          <w:lang w:eastAsia="ru-RU"/>
        </w:rPr>
      </w:pPr>
      <w:r w:rsidRPr="00862C8D">
        <w:rPr>
          <w:rFonts w:ascii="Times New Roman" w:hAnsi="Times New Roman"/>
          <w:sz w:val="24"/>
          <w:szCs w:val="24"/>
          <w:lang w:eastAsia="ru-RU"/>
        </w:rPr>
        <w:t>Конструктивно-модельная деятельность:</w:t>
      </w:r>
    </w:p>
    <w:p w:rsidR="000043FA" w:rsidRPr="00437322" w:rsidRDefault="000043FA" w:rsidP="000043FA">
      <w:pPr>
        <w:pStyle w:val="af8"/>
        <w:rPr>
          <w:rFonts w:ascii="Times New Roman" w:hAnsi="Times New Roman"/>
          <w:sz w:val="24"/>
          <w:szCs w:val="24"/>
          <w:lang w:eastAsia="ru-RU"/>
        </w:rPr>
      </w:pPr>
      <w:r w:rsidRPr="00C11484">
        <w:rPr>
          <w:rFonts w:ascii="Times New Roman" w:hAnsi="Times New Roman"/>
          <w:sz w:val="24"/>
          <w:szCs w:val="24"/>
          <w:lang w:eastAsia="ru-RU"/>
        </w:rPr>
        <w:t>В.А.</w:t>
      </w:r>
      <w:r>
        <w:rPr>
          <w:rFonts w:ascii="Times New Roman" w:hAnsi="Times New Roman"/>
          <w:sz w:val="24"/>
          <w:szCs w:val="24"/>
          <w:lang w:eastAsia="ru-RU"/>
        </w:rPr>
        <w:t xml:space="preserve"> </w:t>
      </w:r>
      <w:proofErr w:type="spellStart"/>
      <w:r w:rsidRPr="00C11484">
        <w:rPr>
          <w:rFonts w:ascii="Times New Roman" w:hAnsi="Times New Roman"/>
          <w:sz w:val="24"/>
          <w:szCs w:val="24"/>
          <w:lang w:eastAsia="ru-RU"/>
        </w:rPr>
        <w:t>Кайе</w:t>
      </w:r>
      <w:proofErr w:type="spellEnd"/>
      <w:r w:rsidRPr="00C11484">
        <w:rPr>
          <w:rFonts w:ascii="Times New Roman" w:hAnsi="Times New Roman"/>
          <w:sz w:val="24"/>
          <w:szCs w:val="24"/>
          <w:lang w:eastAsia="ru-RU"/>
        </w:rPr>
        <w:t>.</w:t>
      </w:r>
      <w:r>
        <w:rPr>
          <w:rFonts w:ascii="Times New Roman" w:hAnsi="Times New Roman"/>
          <w:sz w:val="24"/>
          <w:szCs w:val="24"/>
          <w:lang w:eastAsia="ru-RU"/>
        </w:rPr>
        <w:t xml:space="preserve"> </w:t>
      </w:r>
      <w:r w:rsidRPr="00C11484">
        <w:rPr>
          <w:rFonts w:ascii="Times New Roman" w:hAnsi="Times New Roman"/>
          <w:sz w:val="24"/>
          <w:szCs w:val="24"/>
          <w:lang w:eastAsia="ru-RU"/>
        </w:rPr>
        <w:t>Конструирование и экспериментирование с детьми 5-8 лет</w:t>
      </w:r>
      <w:r>
        <w:rPr>
          <w:rFonts w:ascii="Times New Roman" w:hAnsi="Times New Roman"/>
          <w:sz w:val="24"/>
          <w:szCs w:val="24"/>
          <w:lang w:eastAsia="ru-RU"/>
        </w:rPr>
        <w:t>» Москва ТЦ Сфера» 2014г</w:t>
      </w:r>
    </w:p>
    <w:p w:rsidR="000043FA" w:rsidRPr="00862C8D" w:rsidRDefault="000043FA" w:rsidP="000043FA">
      <w:pPr>
        <w:pStyle w:val="af8"/>
        <w:rPr>
          <w:rFonts w:ascii="Times New Roman" w:hAnsi="Times New Roman"/>
          <w:sz w:val="24"/>
          <w:szCs w:val="24"/>
          <w:lang w:eastAsia="ru-RU"/>
        </w:rPr>
      </w:pPr>
      <w:r w:rsidRPr="00862C8D">
        <w:rPr>
          <w:rFonts w:ascii="Times New Roman" w:hAnsi="Times New Roman"/>
          <w:sz w:val="24"/>
          <w:szCs w:val="24"/>
          <w:lang w:eastAsia="ru-RU"/>
        </w:rPr>
        <w:t>Музыка:</w:t>
      </w:r>
    </w:p>
    <w:p w:rsidR="000043FA" w:rsidRDefault="000043FA" w:rsidP="000043FA">
      <w:pPr>
        <w:pStyle w:val="af8"/>
        <w:rPr>
          <w:rFonts w:ascii="Times New Roman" w:hAnsi="Times New Roman"/>
          <w:sz w:val="24"/>
          <w:szCs w:val="24"/>
          <w:lang w:eastAsia="ru-RU"/>
        </w:rPr>
      </w:pPr>
      <w:r>
        <w:rPr>
          <w:rFonts w:ascii="Times New Roman" w:hAnsi="Times New Roman"/>
          <w:sz w:val="24"/>
          <w:szCs w:val="24"/>
          <w:lang w:eastAsia="ru-RU"/>
        </w:rPr>
        <w:t>Москва ТЦ Сфера» 2014г.</w:t>
      </w:r>
    </w:p>
    <w:p w:rsidR="000043FA" w:rsidRDefault="000043FA" w:rsidP="000043FA">
      <w:pPr>
        <w:pStyle w:val="af8"/>
        <w:rPr>
          <w:rFonts w:ascii="Times New Roman" w:hAnsi="Times New Roman"/>
          <w:sz w:val="24"/>
          <w:szCs w:val="24"/>
          <w:lang w:eastAsia="ru-RU"/>
        </w:rPr>
      </w:pPr>
      <w:r>
        <w:rPr>
          <w:rFonts w:ascii="Times New Roman" w:hAnsi="Times New Roman"/>
          <w:sz w:val="24"/>
          <w:szCs w:val="24"/>
          <w:lang w:eastAsia="ru-RU"/>
        </w:rPr>
        <w:t xml:space="preserve">М.Б. </w:t>
      </w:r>
      <w:proofErr w:type="spellStart"/>
      <w:r>
        <w:rPr>
          <w:rFonts w:ascii="Times New Roman" w:hAnsi="Times New Roman"/>
          <w:sz w:val="24"/>
          <w:szCs w:val="24"/>
          <w:lang w:eastAsia="ru-RU"/>
        </w:rPr>
        <w:t>Зацепина</w:t>
      </w:r>
      <w:proofErr w:type="spellEnd"/>
      <w:r>
        <w:rPr>
          <w:rFonts w:ascii="Times New Roman" w:hAnsi="Times New Roman"/>
          <w:sz w:val="24"/>
          <w:szCs w:val="24"/>
          <w:lang w:eastAsia="ru-RU"/>
        </w:rPr>
        <w:t xml:space="preserve"> Мозаика-синтез, Москва 2016 «Музыкальное воспитание в детском саду»</w:t>
      </w:r>
    </w:p>
    <w:p w:rsidR="000043FA" w:rsidRDefault="000043FA" w:rsidP="000043FA">
      <w:pPr>
        <w:pStyle w:val="af8"/>
        <w:rPr>
          <w:rFonts w:ascii="Times New Roman" w:hAnsi="Times New Roman"/>
          <w:sz w:val="24"/>
          <w:szCs w:val="24"/>
          <w:lang w:eastAsia="ru-RU"/>
        </w:rPr>
      </w:pPr>
      <w:r>
        <w:rPr>
          <w:rFonts w:ascii="Times New Roman" w:hAnsi="Times New Roman"/>
          <w:sz w:val="24"/>
          <w:szCs w:val="24"/>
          <w:lang w:eastAsia="ru-RU"/>
        </w:rPr>
        <w:t>Е.Н. Арсенина Изд. Учитель 2015 «Музыкальные занятия» средняя группа</w:t>
      </w:r>
    </w:p>
    <w:p w:rsidR="009D49C2" w:rsidRPr="00611ED7" w:rsidRDefault="009D49C2" w:rsidP="00E61F31">
      <w:pPr>
        <w:pStyle w:val="17"/>
        <w:shd w:val="clear" w:color="auto" w:fill="auto"/>
        <w:spacing w:before="0" w:line="240" w:lineRule="auto"/>
        <w:ind w:right="20"/>
        <w:jc w:val="both"/>
        <w:rPr>
          <w:sz w:val="24"/>
          <w:szCs w:val="24"/>
        </w:rPr>
      </w:pPr>
    </w:p>
    <w:p w:rsidR="00EB7792" w:rsidRPr="00611ED7" w:rsidRDefault="00EB7792" w:rsidP="00E61F31">
      <w:pPr>
        <w:autoSpaceDE w:val="0"/>
        <w:autoSpaceDN w:val="0"/>
        <w:adjustRightInd w:val="0"/>
        <w:spacing w:after="0" w:line="240" w:lineRule="auto"/>
        <w:jc w:val="center"/>
        <w:rPr>
          <w:rFonts w:ascii="Times New Roman" w:hAnsi="Times New Roman"/>
          <w:b/>
          <w:sz w:val="24"/>
          <w:szCs w:val="24"/>
        </w:rPr>
      </w:pPr>
      <w:r w:rsidRPr="00611ED7">
        <w:rPr>
          <w:rFonts w:ascii="Times New Roman" w:hAnsi="Times New Roman"/>
          <w:b/>
          <w:sz w:val="24"/>
          <w:szCs w:val="24"/>
        </w:rPr>
        <w:t>Физическое развитие.</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Основные задачи образовательной деятельности в области физического развития:</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w:t>
      </w:r>
      <w:r w:rsidRPr="00611ED7">
        <w:rPr>
          <w:sz w:val="24"/>
          <w:szCs w:val="24"/>
        </w:rPr>
        <w:lastRenderedPageBreak/>
        <w:t>числе музыкально-</w:t>
      </w:r>
      <w:proofErr w:type="gramStart"/>
      <w:r w:rsidRPr="00611ED7">
        <w:rPr>
          <w:sz w:val="24"/>
          <w:szCs w:val="24"/>
        </w:rPr>
        <w:t>ритмические упражнения</w:t>
      </w:r>
      <w:proofErr w:type="gramEnd"/>
      <w:r w:rsidRPr="00611ED7">
        <w:rPr>
          <w:sz w:val="24"/>
          <w:szCs w:val="24"/>
        </w:rPr>
        <w:t>), создавать условия для освоения спортивных упражнений, подвижных игр;</w:t>
      </w:r>
    </w:p>
    <w:p w:rsidR="00EB7792" w:rsidRPr="00611ED7" w:rsidRDefault="00EB7792" w:rsidP="00E61F31">
      <w:pPr>
        <w:pStyle w:val="17"/>
        <w:shd w:val="clear" w:color="auto" w:fill="auto"/>
        <w:spacing w:before="0" w:line="240" w:lineRule="auto"/>
        <w:ind w:right="20"/>
        <w:jc w:val="both"/>
        <w:rPr>
          <w:sz w:val="24"/>
          <w:szCs w:val="24"/>
        </w:rPr>
      </w:pPr>
      <w:proofErr w:type="gramStart"/>
      <w:r w:rsidRPr="00611ED7">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B7792" w:rsidRPr="00611ED7" w:rsidRDefault="00EB7792" w:rsidP="00E61F31">
      <w:pPr>
        <w:pStyle w:val="17"/>
        <w:shd w:val="clear" w:color="auto" w:fill="auto"/>
        <w:spacing w:before="0" w:line="240" w:lineRule="auto"/>
        <w:ind w:right="20"/>
        <w:jc w:val="both"/>
        <w:rPr>
          <w:sz w:val="24"/>
          <w:szCs w:val="24"/>
        </w:rPr>
      </w:pPr>
      <w:r w:rsidRPr="00611ED7">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B7792" w:rsidRDefault="00EB7792" w:rsidP="00E61F31">
      <w:pPr>
        <w:pStyle w:val="17"/>
        <w:shd w:val="clear" w:color="auto" w:fill="auto"/>
        <w:spacing w:before="0" w:line="240" w:lineRule="auto"/>
        <w:ind w:right="20"/>
        <w:jc w:val="both"/>
        <w:rPr>
          <w:sz w:val="24"/>
          <w:szCs w:val="24"/>
        </w:rPr>
      </w:pPr>
      <w:r w:rsidRPr="00611ED7">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043FA" w:rsidRDefault="000043FA" w:rsidP="000043FA">
      <w:pPr>
        <w:pStyle w:val="af8"/>
        <w:jc w:val="both"/>
        <w:rPr>
          <w:rFonts w:ascii="Times New Roman" w:hAnsi="Times New Roman"/>
          <w:sz w:val="24"/>
          <w:szCs w:val="24"/>
          <w:lang w:eastAsia="ru-RU"/>
        </w:rPr>
      </w:pPr>
      <w:r>
        <w:rPr>
          <w:rFonts w:ascii="Times New Roman" w:hAnsi="Times New Roman"/>
          <w:sz w:val="24"/>
          <w:szCs w:val="24"/>
          <w:lang w:eastAsia="ru-RU"/>
        </w:rPr>
        <w:t xml:space="preserve">Л.И. </w:t>
      </w:r>
      <w:proofErr w:type="spellStart"/>
      <w:r>
        <w:rPr>
          <w:rFonts w:ascii="Times New Roman" w:hAnsi="Times New Roman"/>
          <w:sz w:val="24"/>
          <w:szCs w:val="24"/>
          <w:lang w:eastAsia="ru-RU"/>
        </w:rPr>
        <w:t>Пензулаева</w:t>
      </w:r>
      <w:proofErr w:type="spellEnd"/>
      <w:r>
        <w:rPr>
          <w:rFonts w:ascii="Times New Roman" w:hAnsi="Times New Roman"/>
          <w:sz w:val="24"/>
          <w:szCs w:val="24"/>
          <w:lang w:eastAsia="ru-RU"/>
        </w:rPr>
        <w:t>. Физическая культура в детском саду. «Мозаика-Синтез» 2014г.</w:t>
      </w:r>
    </w:p>
    <w:p w:rsidR="000043FA" w:rsidRDefault="000043FA" w:rsidP="000043FA">
      <w:pPr>
        <w:pStyle w:val="af8"/>
        <w:jc w:val="both"/>
        <w:rPr>
          <w:rFonts w:ascii="Times New Roman" w:hAnsi="Times New Roman"/>
          <w:sz w:val="24"/>
          <w:szCs w:val="24"/>
          <w:lang w:eastAsia="ru-RU"/>
        </w:rPr>
      </w:pPr>
      <w:r>
        <w:rPr>
          <w:rFonts w:ascii="Times New Roman" w:hAnsi="Times New Roman"/>
          <w:sz w:val="24"/>
          <w:szCs w:val="24"/>
          <w:lang w:eastAsia="ru-RU"/>
        </w:rPr>
        <w:t>И.А. Стефанович, Волгоград «Учитель» 2014 «Взаимодействие педагогов и родителей в реализации физического развития детей 3-7 лет»</w:t>
      </w:r>
    </w:p>
    <w:p w:rsidR="000043FA" w:rsidRPr="000043FA" w:rsidRDefault="000043FA" w:rsidP="000043FA">
      <w:pPr>
        <w:pStyle w:val="af8"/>
        <w:jc w:val="both"/>
        <w:rPr>
          <w:rFonts w:ascii="Times New Roman" w:hAnsi="Times New Roman"/>
          <w:sz w:val="24"/>
          <w:szCs w:val="24"/>
          <w:lang w:eastAsia="ru-RU"/>
        </w:rPr>
      </w:pPr>
      <w:r>
        <w:rPr>
          <w:rFonts w:ascii="Times New Roman" w:hAnsi="Times New Roman"/>
          <w:sz w:val="24"/>
          <w:szCs w:val="24"/>
          <w:lang w:eastAsia="ru-RU"/>
        </w:rPr>
        <w:t>Т.Е. Харченко «Утренняя гимнастика в детском саду» изд. Мозаика-синтез, 2015</w:t>
      </w:r>
    </w:p>
    <w:p w:rsidR="00EB7792" w:rsidRPr="00611ED7" w:rsidRDefault="00EB7792" w:rsidP="00E61F31">
      <w:pPr>
        <w:autoSpaceDE w:val="0"/>
        <w:autoSpaceDN w:val="0"/>
        <w:adjustRightInd w:val="0"/>
        <w:spacing w:after="0" w:line="240" w:lineRule="auto"/>
        <w:jc w:val="center"/>
        <w:rPr>
          <w:rFonts w:ascii="Times New Roman" w:hAnsi="Times New Roman"/>
          <w:b/>
          <w:sz w:val="24"/>
          <w:szCs w:val="24"/>
        </w:rPr>
      </w:pPr>
    </w:p>
    <w:p w:rsidR="00571F67" w:rsidRDefault="00CF4C9D" w:rsidP="00571F67">
      <w:pPr>
        <w:autoSpaceDE w:val="0"/>
        <w:autoSpaceDN w:val="0"/>
        <w:adjustRightInd w:val="0"/>
        <w:spacing w:after="0" w:line="240" w:lineRule="auto"/>
        <w:rPr>
          <w:rFonts w:ascii="Times New Roman" w:hAnsi="Times New Roman"/>
          <w:sz w:val="24"/>
          <w:szCs w:val="24"/>
        </w:rPr>
      </w:pPr>
      <w:r w:rsidRPr="00611ED7">
        <w:rPr>
          <w:rFonts w:ascii="Times New Roman" w:hAnsi="Times New Roman"/>
          <w:i/>
          <w:sz w:val="24"/>
          <w:szCs w:val="24"/>
        </w:rPr>
        <w:t xml:space="preserve"> Содержание образовательной деятельности </w:t>
      </w:r>
      <w:r w:rsidR="00884022" w:rsidRPr="002977AD">
        <w:rPr>
          <w:rFonts w:ascii="Times New Roman" w:hAnsi="Times New Roman"/>
          <w:i/>
          <w:sz w:val="24"/>
          <w:szCs w:val="24"/>
        </w:rPr>
        <w:t xml:space="preserve">Раздел </w:t>
      </w:r>
      <w:r w:rsidR="00884022" w:rsidRPr="002977AD">
        <w:rPr>
          <w:rFonts w:ascii="Times New Roman" w:hAnsi="Times New Roman"/>
          <w:sz w:val="28"/>
          <w:szCs w:val="28"/>
          <w:lang w:val="en-US"/>
        </w:rPr>
        <w:t>II</w:t>
      </w:r>
      <w:r w:rsidR="00884022" w:rsidRPr="00D11ABE">
        <w:rPr>
          <w:rFonts w:ascii="Times New Roman" w:hAnsi="Times New Roman"/>
          <w:i/>
          <w:sz w:val="24"/>
          <w:szCs w:val="24"/>
        </w:rPr>
        <w:t xml:space="preserve"> </w:t>
      </w:r>
      <w:r w:rsidR="00D11ABE" w:rsidRPr="00D11ABE">
        <w:rPr>
          <w:rFonts w:ascii="Times New Roman" w:hAnsi="Times New Roman"/>
          <w:i/>
          <w:sz w:val="24"/>
          <w:szCs w:val="24"/>
        </w:rPr>
        <w:t>ФОП</w:t>
      </w:r>
      <w:r w:rsidRPr="00D11ABE">
        <w:rPr>
          <w:rFonts w:ascii="Times New Roman" w:hAnsi="Times New Roman"/>
          <w:i/>
          <w:sz w:val="24"/>
          <w:szCs w:val="24"/>
        </w:rPr>
        <w:t xml:space="preserve"> </w:t>
      </w:r>
      <w:r w:rsidR="00884022" w:rsidRPr="002977AD">
        <w:rPr>
          <w:rFonts w:ascii="Times New Roman" w:hAnsi="Times New Roman"/>
          <w:i/>
          <w:sz w:val="24"/>
          <w:szCs w:val="24"/>
        </w:rPr>
        <w:t>П. 18.</w:t>
      </w:r>
      <w:r w:rsidR="00884022">
        <w:rPr>
          <w:rFonts w:ascii="Times New Roman" w:hAnsi="Times New Roman"/>
          <w:i/>
          <w:sz w:val="24"/>
          <w:szCs w:val="24"/>
        </w:rPr>
        <w:t>5</w:t>
      </w:r>
      <w:r w:rsidR="00884022" w:rsidRPr="002977AD">
        <w:rPr>
          <w:rFonts w:ascii="Times New Roman" w:hAnsi="Times New Roman"/>
          <w:i/>
          <w:sz w:val="24"/>
          <w:szCs w:val="24"/>
        </w:rPr>
        <w:t>.2</w:t>
      </w:r>
      <w:r w:rsidR="00884022">
        <w:rPr>
          <w:rFonts w:ascii="Times New Roman" w:hAnsi="Times New Roman"/>
          <w:i/>
          <w:sz w:val="24"/>
          <w:szCs w:val="24"/>
        </w:rPr>
        <w:t>.</w:t>
      </w:r>
      <w:r w:rsidR="00EB7792" w:rsidRPr="00D11ABE">
        <w:rPr>
          <w:rFonts w:ascii="Times New Roman" w:hAnsi="Times New Roman"/>
          <w:i/>
          <w:sz w:val="24"/>
          <w:szCs w:val="24"/>
        </w:rPr>
        <w:t xml:space="preserve">, </w:t>
      </w:r>
      <w:r w:rsidR="00894FC7" w:rsidRPr="002977AD">
        <w:rPr>
          <w:rFonts w:ascii="Times New Roman" w:hAnsi="Times New Roman"/>
          <w:i/>
          <w:sz w:val="24"/>
          <w:szCs w:val="24"/>
        </w:rPr>
        <w:t>П. 1</w:t>
      </w:r>
      <w:r w:rsidR="00894FC7">
        <w:rPr>
          <w:rFonts w:ascii="Times New Roman" w:hAnsi="Times New Roman"/>
          <w:i/>
          <w:sz w:val="24"/>
          <w:szCs w:val="24"/>
        </w:rPr>
        <w:t>9</w:t>
      </w:r>
      <w:r w:rsidR="00894FC7" w:rsidRPr="002977AD">
        <w:rPr>
          <w:rFonts w:ascii="Times New Roman" w:hAnsi="Times New Roman"/>
          <w:i/>
          <w:sz w:val="24"/>
          <w:szCs w:val="24"/>
        </w:rPr>
        <w:t>.</w:t>
      </w:r>
      <w:r w:rsidR="00894FC7">
        <w:rPr>
          <w:rFonts w:ascii="Times New Roman" w:hAnsi="Times New Roman"/>
          <w:i/>
          <w:sz w:val="24"/>
          <w:szCs w:val="24"/>
        </w:rPr>
        <w:t>5</w:t>
      </w:r>
      <w:r w:rsidR="00894FC7" w:rsidRPr="002977AD">
        <w:rPr>
          <w:rFonts w:ascii="Times New Roman" w:hAnsi="Times New Roman"/>
          <w:i/>
          <w:sz w:val="24"/>
          <w:szCs w:val="24"/>
        </w:rPr>
        <w:t>.2.</w:t>
      </w:r>
      <w:r w:rsidR="00EB7792" w:rsidRPr="00D11ABE">
        <w:rPr>
          <w:rFonts w:ascii="Times New Roman" w:hAnsi="Times New Roman"/>
          <w:i/>
          <w:sz w:val="24"/>
          <w:szCs w:val="24"/>
        </w:rPr>
        <w:t xml:space="preserve">, </w:t>
      </w:r>
      <w:r w:rsidR="00894FC7" w:rsidRPr="002977AD">
        <w:rPr>
          <w:rFonts w:ascii="Times New Roman" w:hAnsi="Times New Roman"/>
          <w:i/>
          <w:sz w:val="24"/>
          <w:szCs w:val="24"/>
        </w:rPr>
        <w:t xml:space="preserve">П. </w:t>
      </w:r>
      <w:r w:rsidR="00894FC7">
        <w:rPr>
          <w:rFonts w:ascii="Times New Roman" w:hAnsi="Times New Roman"/>
          <w:i/>
          <w:sz w:val="24"/>
          <w:szCs w:val="24"/>
        </w:rPr>
        <w:t>20</w:t>
      </w:r>
      <w:r w:rsidR="00894FC7" w:rsidRPr="002977AD">
        <w:rPr>
          <w:rFonts w:ascii="Times New Roman" w:hAnsi="Times New Roman"/>
          <w:i/>
          <w:sz w:val="24"/>
          <w:szCs w:val="24"/>
        </w:rPr>
        <w:t>.</w:t>
      </w:r>
      <w:r w:rsidR="00894FC7">
        <w:rPr>
          <w:rFonts w:ascii="Times New Roman" w:hAnsi="Times New Roman"/>
          <w:i/>
          <w:sz w:val="24"/>
          <w:szCs w:val="24"/>
        </w:rPr>
        <w:t>5</w:t>
      </w:r>
      <w:r w:rsidR="00894FC7" w:rsidRPr="002977AD">
        <w:rPr>
          <w:rFonts w:ascii="Times New Roman" w:hAnsi="Times New Roman"/>
          <w:i/>
          <w:sz w:val="24"/>
          <w:szCs w:val="24"/>
        </w:rPr>
        <w:t>.2.</w:t>
      </w:r>
      <w:r w:rsidR="00EB7792" w:rsidRPr="00D11ABE">
        <w:rPr>
          <w:rFonts w:ascii="Times New Roman" w:hAnsi="Times New Roman"/>
          <w:i/>
          <w:sz w:val="24"/>
          <w:szCs w:val="24"/>
        </w:rPr>
        <w:t xml:space="preserve">, </w:t>
      </w:r>
      <w:r w:rsidR="00894FC7" w:rsidRPr="002977AD">
        <w:rPr>
          <w:rFonts w:ascii="Times New Roman" w:hAnsi="Times New Roman"/>
          <w:i/>
          <w:sz w:val="24"/>
          <w:szCs w:val="24"/>
        </w:rPr>
        <w:t xml:space="preserve">П. </w:t>
      </w:r>
      <w:r w:rsidR="00894FC7">
        <w:rPr>
          <w:rFonts w:ascii="Times New Roman" w:hAnsi="Times New Roman"/>
          <w:i/>
          <w:sz w:val="24"/>
          <w:szCs w:val="24"/>
        </w:rPr>
        <w:t>21</w:t>
      </w:r>
      <w:r w:rsidR="00894FC7" w:rsidRPr="002977AD">
        <w:rPr>
          <w:rFonts w:ascii="Times New Roman" w:hAnsi="Times New Roman"/>
          <w:i/>
          <w:sz w:val="24"/>
          <w:szCs w:val="24"/>
        </w:rPr>
        <w:t>.</w:t>
      </w:r>
      <w:r w:rsidR="00894FC7">
        <w:rPr>
          <w:rFonts w:ascii="Times New Roman" w:hAnsi="Times New Roman"/>
          <w:i/>
          <w:sz w:val="24"/>
          <w:szCs w:val="24"/>
        </w:rPr>
        <w:t>5</w:t>
      </w:r>
      <w:r w:rsidR="00894FC7" w:rsidRPr="002977AD">
        <w:rPr>
          <w:rFonts w:ascii="Times New Roman" w:hAnsi="Times New Roman"/>
          <w:i/>
          <w:sz w:val="24"/>
          <w:szCs w:val="24"/>
        </w:rPr>
        <w:t>.2.</w:t>
      </w:r>
      <w:r w:rsidR="00EB7792" w:rsidRPr="00D11ABE">
        <w:rPr>
          <w:rFonts w:ascii="Times New Roman" w:hAnsi="Times New Roman"/>
          <w:i/>
          <w:sz w:val="24"/>
          <w:szCs w:val="24"/>
        </w:rPr>
        <w:t xml:space="preserve">, </w:t>
      </w:r>
      <w:r w:rsidR="00894FC7" w:rsidRPr="002977AD">
        <w:rPr>
          <w:rFonts w:ascii="Times New Roman" w:hAnsi="Times New Roman"/>
          <w:i/>
          <w:sz w:val="24"/>
          <w:szCs w:val="24"/>
        </w:rPr>
        <w:t xml:space="preserve">П. </w:t>
      </w:r>
      <w:r w:rsidR="00894FC7">
        <w:rPr>
          <w:rFonts w:ascii="Times New Roman" w:hAnsi="Times New Roman"/>
          <w:i/>
          <w:sz w:val="24"/>
          <w:szCs w:val="24"/>
        </w:rPr>
        <w:t>22</w:t>
      </w:r>
      <w:r w:rsidR="00894FC7" w:rsidRPr="002977AD">
        <w:rPr>
          <w:rFonts w:ascii="Times New Roman" w:hAnsi="Times New Roman"/>
          <w:i/>
          <w:sz w:val="24"/>
          <w:szCs w:val="24"/>
        </w:rPr>
        <w:t>.</w:t>
      </w:r>
      <w:r w:rsidR="00894FC7">
        <w:rPr>
          <w:rFonts w:ascii="Times New Roman" w:hAnsi="Times New Roman"/>
          <w:i/>
          <w:sz w:val="24"/>
          <w:szCs w:val="24"/>
        </w:rPr>
        <w:t>5</w:t>
      </w:r>
      <w:r w:rsidR="00894FC7" w:rsidRPr="002977AD">
        <w:rPr>
          <w:rFonts w:ascii="Times New Roman" w:hAnsi="Times New Roman"/>
          <w:i/>
          <w:sz w:val="24"/>
          <w:szCs w:val="24"/>
        </w:rPr>
        <w:t>.2.</w:t>
      </w:r>
      <w:r w:rsidR="00D11ABE">
        <w:rPr>
          <w:rFonts w:ascii="Times New Roman" w:hAnsi="Times New Roman"/>
          <w:i/>
          <w:color w:val="FF0000"/>
          <w:sz w:val="24"/>
          <w:szCs w:val="24"/>
        </w:rPr>
        <w:t xml:space="preserve"> </w:t>
      </w:r>
      <w:hyperlink r:id="rId18" w:history="1">
        <w:r w:rsidR="00571F67" w:rsidRPr="00057136">
          <w:rPr>
            <w:rStyle w:val="afb"/>
            <w:rFonts w:ascii="Times New Roman" w:hAnsi="Times New Roman"/>
            <w:sz w:val="24"/>
            <w:szCs w:val="24"/>
          </w:rPr>
          <w:t>https://ds-14topolyok-ustyarul-r04.gosweb.gosuslugi.ru/netcat_files/multifile/82/6/FOP_DO_dokument.docx</w:t>
        </w:r>
      </w:hyperlink>
    </w:p>
    <w:p w:rsidR="006B72A7" w:rsidRPr="00611ED7" w:rsidRDefault="006B72A7" w:rsidP="00571F67">
      <w:pPr>
        <w:autoSpaceDE w:val="0"/>
        <w:autoSpaceDN w:val="0"/>
        <w:adjustRightInd w:val="0"/>
        <w:spacing w:after="0" w:line="240" w:lineRule="auto"/>
        <w:jc w:val="both"/>
        <w:rPr>
          <w:i/>
          <w:sz w:val="24"/>
          <w:szCs w:val="24"/>
        </w:rPr>
      </w:pPr>
      <w:r w:rsidRPr="00611ED7">
        <w:rPr>
          <w:i/>
          <w:sz w:val="24"/>
          <w:szCs w:val="24"/>
        </w:rPr>
        <w:t xml:space="preserve">Содержание образовательной деятельности </w:t>
      </w:r>
      <w:proofErr w:type="spellStart"/>
      <w:r w:rsidRPr="00611ED7">
        <w:rPr>
          <w:i/>
          <w:sz w:val="24"/>
          <w:szCs w:val="24"/>
        </w:rPr>
        <w:t>попарциальной</w:t>
      </w:r>
      <w:proofErr w:type="spellEnd"/>
      <w:r w:rsidRPr="00611ED7">
        <w:rPr>
          <w:i/>
          <w:sz w:val="24"/>
          <w:szCs w:val="24"/>
        </w:rPr>
        <w:t xml:space="preserve"> программе «Приобщение детей к русской народной культуре» стр.44-63  данной Программы</w:t>
      </w:r>
      <w:r w:rsidR="00F02C33">
        <w:rPr>
          <w:i/>
          <w:sz w:val="24"/>
          <w:szCs w:val="24"/>
        </w:rPr>
        <w:t xml:space="preserve"> </w:t>
      </w:r>
      <w:hyperlink r:id="rId19" w:history="1">
        <w:r w:rsidR="00571F67" w:rsidRPr="00057136">
          <w:rPr>
            <w:rStyle w:val="afb"/>
            <w:i/>
            <w:sz w:val="24"/>
            <w:szCs w:val="24"/>
          </w:rPr>
          <w:t>https://ds-14topolyok-ustyarul-</w:t>
        </w:r>
        <w:r w:rsidR="00571F67" w:rsidRPr="00057136">
          <w:rPr>
            <w:rStyle w:val="afb"/>
            <w:i/>
            <w:sz w:val="24"/>
            <w:szCs w:val="24"/>
            <w:lang w:val="en-US"/>
          </w:rPr>
          <w:t>r</w:t>
        </w:r>
        <w:r w:rsidR="00571F67" w:rsidRPr="00057136">
          <w:rPr>
            <w:rStyle w:val="afb"/>
            <w:i/>
            <w:sz w:val="24"/>
            <w:szCs w:val="24"/>
          </w:rPr>
          <w:t>04.</w:t>
        </w:r>
        <w:proofErr w:type="spellStart"/>
        <w:r w:rsidR="00571F67" w:rsidRPr="00057136">
          <w:rPr>
            <w:rStyle w:val="afb"/>
            <w:i/>
            <w:sz w:val="24"/>
            <w:szCs w:val="24"/>
            <w:lang w:val="en-US"/>
          </w:rPr>
          <w:t>gosweb</w:t>
        </w:r>
        <w:proofErr w:type="spellEnd"/>
        <w:r w:rsidR="00571F67" w:rsidRPr="00057136">
          <w:rPr>
            <w:rStyle w:val="afb"/>
            <w:i/>
            <w:sz w:val="24"/>
            <w:szCs w:val="24"/>
          </w:rPr>
          <w:t>.</w:t>
        </w:r>
        <w:proofErr w:type="spellStart"/>
        <w:r w:rsidR="00571F67" w:rsidRPr="00057136">
          <w:rPr>
            <w:rStyle w:val="afb"/>
            <w:i/>
            <w:sz w:val="24"/>
            <w:szCs w:val="24"/>
            <w:lang w:val="en-US"/>
          </w:rPr>
          <w:t>gosuslugi</w:t>
        </w:r>
        <w:proofErr w:type="spellEnd"/>
        <w:r w:rsidR="00571F67" w:rsidRPr="00057136">
          <w:rPr>
            <w:rStyle w:val="afb"/>
            <w:i/>
            <w:sz w:val="24"/>
            <w:szCs w:val="24"/>
          </w:rPr>
          <w:t>.</w:t>
        </w:r>
        <w:proofErr w:type="spellStart"/>
        <w:r w:rsidR="00571F67" w:rsidRPr="00057136">
          <w:rPr>
            <w:rStyle w:val="afb"/>
            <w:i/>
            <w:sz w:val="24"/>
            <w:szCs w:val="24"/>
            <w:lang w:val="en-US"/>
          </w:rPr>
          <w:t>ru</w:t>
        </w:r>
        <w:proofErr w:type="spellEnd"/>
        <w:r w:rsidR="00571F67" w:rsidRPr="00057136">
          <w:rPr>
            <w:rStyle w:val="afb"/>
            <w:i/>
            <w:sz w:val="24"/>
            <w:szCs w:val="24"/>
          </w:rPr>
          <w:t>/</w:t>
        </w:r>
        <w:proofErr w:type="spellStart"/>
        <w:r w:rsidR="00571F67" w:rsidRPr="00057136">
          <w:rPr>
            <w:rStyle w:val="afb"/>
            <w:i/>
            <w:sz w:val="24"/>
            <w:szCs w:val="24"/>
            <w:lang w:val="en-US"/>
          </w:rPr>
          <w:t>netcat</w:t>
        </w:r>
        <w:proofErr w:type="spellEnd"/>
        <w:r w:rsidR="00571F67" w:rsidRPr="00057136">
          <w:rPr>
            <w:rStyle w:val="afb"/>
            <w:i/>
            <w:sz w:val="24"/>
            <w:szCs w:val="24"/>
          </w:rPr>
          <w:t>_</w:t>
        </w:r>
        <w:r w:rsidR="00571F67" w:rsidRPr="00057136">
          <w:rPr>
            <w:rStyle w:val="afb"/>
            <w:i/>
            <w:sz w:val="24"/>
            <w:szCs w:val="24"/>
            <w:lang w:val="en-US"/>
          </w:rPr>
          <w:t>files</w:t>
        </w:r>
        <w:r w:rsidR="00571F67" w:rsidRPr="00057136">
          <w:rPr>
            <w:rStyle w:val="afb"/>
            <w:i/>
            <w:sz w:val="24"/>
            <w:szCs w:val="24"/>
          </w:rPr>
          <w:t>/</w:t>
        </w:r>
        <w:proofErr w:type="spellStart"/>
        <w:r w:rsidR="00571F67" w:rsidRPr="00057136">
          <w:rPr>
            <w:rStyle w:val="afb"/>
            <w:i/>
            <w:sz w:val="24"/>
            <w:szCs w:val="24"/>
            <w:lang w:val="en-US"/>
          </w:rPr>
          <w:t>multifile</w:t>
        </w:r>
        <w:proofErr w:type="spellEnd"/>
        <w:r w:rsidR="00571F67" w:rsidRPr="00057136">
          <w:rPr>
            <w:rStyle w:val="afb"/>
            <w:i/>
            <w:sz w:val="24"/>
            <w:szCs w:val="24"/>
          </w:rPr>
          <w:t>/83/2/</w:t>
        </w:r>
        <w:proofErr w:type="spellStart"/>
        <w:r w:rsidR="00571F67" w:rsidRPr="00057136">
          <w:rPr>
            <w:rStyle w:val="afb"/>
            <w:i/>
            <w:sz w:val="24"/>
            <w:szCs w:val="24"/>
            <w:lang w:val="en-US"/>
          </w:rPr>
          <w:t>Priobschenie</w:t>
        </w:r>
        <w:proofErr w:type="spellEnd"/>
        <w:r w:rsidR="00571F67" w:rsidRPr="00057136">
          <w:rPr>
            <w:rStyle w:val="afb"/>
            <w:i/>
            <w:sz w:val="24"/>
            <w:szCs w:val="24"/>
          </w:rPr>
          <w:t>_</w:t>
        </w:r>
        <w:r w:rsidR="00571F67" w:rsidRPr="00057136">
          <w:rPr>
            <w:rStyle w:val="afb"/>
            <w:i/>
            <w:sz w:val="24"/>
            <w:szCs w:val="24"/>
            <w:lang w:val="en-US"/>
          </w:rPr>
          <w:t>k</w:t>
        </w:r>
        <w:r w:rsidR="00571F67" w:rsidRPr="00057136">
          <w:rPr>
            <w:rStyle w:val="afb"/>
            <w:i/>
            <w:sz w:val="24"/>
            <w:szCs w:val="24"/>
          </w:rPr>
          <w:t>_</w:t>
        </w:r>
        <w:proofErr w:type="spellStart"/>
        <w:r w:rsidR="00571F67" w:rsidRPr="00057136">
          <w:rPr>
            <w:rStyle w:val="afb"/>
            <w:i/>
            <w:sz w:val="24"/>
            <w:szCs w:val="24"/>
            <w:lang w:val="en-US"/>
          </w:rPr>
          <w:t>istokam</w:t>
        </w:r>
        <w:proofErr w:type="spellEnd"/>
        <w:r w:rsidR="00571F67" w:rsidRPr="00057136">
          <w:rPr>
            <w:rStyle w:val="afb"/>
            <w:i/>
            <w:sz w:val="24"/>
            <w:szCs w:val="24"/>
          </w:rPr>
          <w:t>_</w:t>
        </w:r>
        <w:proofErr w:type="spellStart"/>
        <w:r w:rsidR="00571F67" w:rsidRPr="00057136">
          <w:rPr>
            <w:rStyle w:val="afb"/>
            <w:i/>
            <w:sz w:val="24"/>
            <w:szCs w:val="24"/>
            <w:lang w:val="en-US"/>
          </w:rPr>
          <w:t>russkoy</w:t>
        </w:r>
        <w:proofErr w:type="spellEnd"/>
        <w:r w:rsidR="00571F67" w:rsidRPr="00057136">
          <w:rPr>
            <w:rStyle w:val="afb"/>
            <w:i/>
            <w:sz w:val="24"/>
            <w:szCs w:val="24"/>
          </w:rPr>
          <w:t>_</w:t>
        </w:r>
        <w:proofErr w:type="spellStart"/>
        <w:r w:rsidR="00571F67" w:rsidRPr="00057136">
          <w:rPr>
            <w:rStyle w:val="afb"/>
            <w:i/>
            <w:sz w:val="24"/>
            <w:szCs w:val="24"/>
            <w:lang w:val="en-US"/>
          </w:rPr>
          <w:t>narodnoy</w:t>
        </w:r>
        <w:proofErr w:type="spellEnd"/>
        <w:r w:rsidR="00571F67" w:rsidRPr="00057136">
          <w:rPr>
            <w:rStyle w:val="afb"/>
            <w:i/>
            <w:sz w:val="24"/>
            <w:szCs w:val="24"/>
          </w:rPr>
          <w:t>_</w:t>
        </w:r>
        <w:proofErr w:type="spellStart"/>
        <w:r w:rsidR="00571F67" w:rsidRPr="00057136">
          <w:rPr>
            <w:rStyle w:val="afb"/>
            <w:i/>
            <w:sz w:val="24"/>
            <w:szCs w:val="24"/>
            <w:lang w:val="en-US"/>
          </w:rPr>
          <w:t>kul</w:t>
        </w:r>
        <w:proofErr w:type="spellEnd"/>
        <w:r w:rsidR="00571F67" w:rsidRPr="00057136">
          <w:rPr>
            <w:rStyle w:val="afb"/>
            <w:i/>
            <w:sz w:val="24"/>
            <w:szCs w:val="24"/>
          </w:rPr>
          <w:t>_</w:t>
        </w:r>
        <w:proofErr w:type="spellStart"/>
        <w:r w:rsidR="00571F67" w:rsidRPr="00057136">
          <w:rPr>
            <w:rStyle w:val="afb"/>
            <w:i/>
            <w:sz w:val="24"/>
            <w:szCs w:val="24"/>
            <w:lang w:val="en-US"/>
          </w:rPr>
          <w:t>tury</w:t>
        </w:r>
        <w:proofErr w:type="spellEnd"/>
        <w:r w:rsidR="00571F67" w:rsidRPr="00057136">
          <w:rPr>
            <w:rStyle w:val="afb"/>
            <w:i/>
            <w:sz w:val="24"/>
            <w:szCs w:val="24"/>
          </w:rPr>
          <w:t>.</w:t>
        </w:r>
        <w:proofErr w:type="spellStart"/>
        <w:r w:rsidR="00571F67" w:rsidRPr="00057136">
          <w:rPr>
            <w:rStyle w:val="afb"/>
            <w:i/>
            <w:sz w:val="24"/>
            <w:szCs w:val="24"/>
            <w:lang w:val="en-US"/>
          </w:rPr>
          <w:t>pdf</w:t>
        </w:r>
        <w:proofErr w:type="spellEnd"/>
      </w:hyperlink>
    </w:p>
    <w:p w:rsidR="006B72A7" w:rsidRPr="00611ED7" w:rsidRDefault="006B72A7" w:rsidP="00571F67">
      <w:pPr>
        <w:pStyle w:val="17"/>
        <w:shd w:val="clear" w:color="auto" w:fill="auto"/>
        <w:spacing w:before="0" w:line="240" w:lineRule="auto"/>
        <w:ind w:right="20"/>
        <w:jc w:val="left"/>
        <w:rPr>
          <w:sz w:val="24"/>
          <w:szCs w:val="24"/>
        </w:rPr>
      </w:pPr>
      <w:r w:rsidRPr="00611ED7">
        <w:rPr>
          <w:i/>
          <w:sz w:val="24"/>
          <w:szCs w:val="24"/>
        </w:rPr>
        <w:t xml:space="preserve">Содержание образовательной деятельности </w:t>
      </w:r>
      <w:proofErr w:type="spellStart"/>
      <w:r w:rsidRPr="00611ED7">
        <w:rPr>
          <w:i/>
          <w:sz w:val="24"/>
          <w:szCs w:val="24"/>
        </w:rPr>
        <w:t>попарциальной</w:t>
      </w:r>
      <w:proofErr w:type="spellEnd"/>
      <w:r w:rsidRPr="00611ED7">
        <w:rPr>
          <w:i/>
          <w:sz w:val="24"/>
          <w:szCs w:val="24"/>
        </w:rPr>
        <w:t xml:space="preserve"> программе «Здравствуй» стр. 20  данной Программы.</w:t>
      </w:r>
      <w:r w:rsidR="00571F67" w:rsidRPr="00571F67">
        <w:rPr>
          <w:bCs/>
          <w:sz w:val="24"/>
          <w:szCs w:val="24"/>
        </w:rPr>
        <w:t xml:space="preserve"> </w:t>
      </w:r>
      <w:hyperlink r:id="rId20" w:history="1">
        <w:r w:rsidR="00571F67" w:rsidRPr="00057136">
          <w:rPr>
            <w:rStyle w:val="afb"/>
            <w:bCs/>
            <w:sz w:val="24"/>
            <w:szCs w:val="24"/>
          </w:rPr>
          <w:t>https://ds-14topolyok-ustyarul-r04.gosweb.gosuslugi.ru/netcat_files/multifile/83/5/Ozdorovitel_no_razvivayuschaya_programma_ZDRAVSTVUY.docx</w:t>
        </w:r>
      </w:hyperlink>
      <w:r w:rsidR="00B77AB4">
        <w:rPr>
          <w:i/>
          <w:sz w:val="24"/>
          <w:szCs w:val="24"/>
        </w:rPr>
        <w:t xml:space="preserve"> </w:t>
      </w:r>
    </w:p>
    <w:p w:rsidR="00EB7792" w:rsidRPr="00611ED7" w:rsidRDefault="00EB7792" w:rsidP="00E61F31">
      <w:pPr>
        <w:autoSpaceDE w:val="0"/>
        <w:autoSpaceDN w:val="0"/>
        <w:adjustRightInd w:val="0"/>
        <w:spacing w:after="0" w:line="240" w:lineRule="auto"/>
        <w:jc w:val="center"/>
        <w:rPr>
          <w:rFonts w:ascii="Times New Roman" w:hAnsi="Times New Roman"/>
          <w:b/>
          <w:sz w:val="24"/>
          <w:szCs w:val="24"/>
        </w:rPr>
      </w:pPr>
    </w:p>
    <w:p w:rsidR="00BD17C1" w:rsidRPr="00611ED7" w:rsidRDefault="00BD17C1" w:rsidP="00E61F31">
      <w:pPr>
        <w:pStyle w:val="17"/>
        <w:shd w:val="clear" w:color="auto" w:fill="auto"/>
        <w:spacing w:before="0" w:line="240" w:lineRule="auto"/>
        <w:rPr>
          <w:i/>
          <w:sz w:val="24"/>
          <w:szCs w:val="24"/>
        </w:rPr>
      </w:pPr>
      <w:r w:rsidRPr="00611ED7">
        <w:rPr>
          <w:i/>
          <w:sz w:val="24"/>
          <w:szCs w:val="24"/>
        </w:rPr>
        <w:t>От 5 лет до 6 лет.</w:t>
      </w:r>
    </w:p>
    <w:p w:rsidR="00EB7792" w:rsidRPr="00611ED7" w:rsidRDefault="00EB7792" w:rsidP="00E61F31">
      <w:pPr>
        <w:pStyle w:val="17"/>
        <w:shd w:val="clear" w:color="auto" w:fill="auto"/>
        <w:spacing w:before="0" w:line="240" w:lineRule="auto"/>
        <w:rPr>
          <w:i/>
          <w:sz w:val="24"/>
          <w:szCs w:val="24"/>
        </w:rPr>
      </w:pPr>
      <w:r w:rsidRPr="00611ED7">
        <w:rPr>
          <w:b/>
          <w:sz w:val="24"/>
          <w:szCs w:val="24"/>
        </w:rPr>
        <w:t>Социально-коммуникативное развитие</w:t>
      </w:r>
    </w:p>
    <w:p w:rsidR="00BD17C1" w:rsidRPr="00611ED7" w:rsidRDefault="00BD17C1" w:rsidP="00E61F31">
      <w:pPr>
        <w:pStyle w:val="17"/>
        <w:shd w:val="clear" w:color="auto" w:fill="auto"/>
        <w:spacing w:before="0" w:line="240" w:lineRule="auto"/>
        <w:ind w:right="20"/>
        <w:jc w:val="both"/>
        <w:rPr>
          <w:sz w:val="24"/>
          <w:szCs w:val="24"/>
          <w:u w:val="single"/>
        </w:rPr>
      </w:pPr>
      <w:r w:rsidRPr="00611ED7">
        <w:rPr>
          <w:sz w:val="24"/>
          <w:szCs w:val="24"/>
          <w:u w:val="single"/>
        </w:rPr>
        <w:t>В области социально-коммуникативного развития основными задачами образовательной деятельности являются:</w:t>
      </w:r>
    </w:p>
    <w:p w:rsidR="00BD17C1" w:rsidRPr="00611ED7" w:rsidRDefault="00BD17C1" w:rsidP="00E61F31">
      <w:pPr>
        <w:pStyle w:val="17"/>
        <w:shd w:val="clear" w:color="auto" w:fill="auto"/>
        <w:spacing w:before="0" w:line="240" w:lineRule="auto"/>
        <w:jc w:val="both"/>
        <w:rPr>
          <w:i/>
          <w:sz w:val="24"/>
          <w:szCs w:val="24"/>
        </w:rPr>
      </w:pPr>
      <w:r w:rsidRPr="00611ED7">
        <w:rPr>
          <w:i/>
          <w:sz w:val="24"/>
          <w:szCs w:val="24"/>
        </w:rPr>
        <w:t>1) в сфере социальных отношений:</w:t>
      </w:r>
    </w:p>
    <w:p w:rsidR="00BD17C1" w:rsidRPr="00611ED7" w:rsidRDefault="005426AB" w:rsidP="00E61F31">
      <w:pPr>
        <w:pStyle w:val="17"/>
        <w:shd w:val="clear" w:color="auto" w:fill="auto"/>
        <w:spacing w:before="0" w:line="240" w:lineRule="auto"/>
        <w:ind w:right="20"/>
        <w:jc w:val="both"/>
        <w:rPr>
          <w:sz w:val="24"/>
          <w:szCs w:val="24"/>
        </w:rPr>
      </w:pPr>
      <w:r w:rsidRPr="00611ED7">
        <w:rPr>
          <w:sz w:val="24"/>
          <w:szCs w:val="24"/>
        </w:rPr>
        <w:t xml:space="preserve">- </w:t>
      </w:r>
      <w:r w:rsidR="00BD17C1" w:rsidRPr="00611ED7">
        <w:rPr>
          <w:sz w:val="24"/>
          <w:szCs w:val="24"/>
        </w:rPr>
        <w:t xml:space="preserve">обогащать представления детей о формах поведения и действиях в различных ситуациях в семье и </w:t>
      </w:r>
      <w:r w:rsidRPr="00611ED7">
        <w:rPr>
          <w:sz w:val="24"/>
          <w:szCs w:val="24"/>
        </w:rPr>
        <w:t>детском саду</w:t>
      </w:r>
      <w:r w:rsidR="00BD17C1" w:rsidRPr="00611ED7">
        <w:rPr>
          <w:sz w:val="24"/>
          <w:szCs w:val="24"/>
        </w:rPr>
        <w:t>;</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00BD17C1" w:rsidRPr="00611ED7">
        <w:rPr>
          <w:sz w:val="24"/>
          <w:szCs w:val="24"/>
        </w:rPr>
        <w:t>эмпатийного</w:t>
      </w:r>
      <w:proofErr w:type="spellEnd"/>
      <w:r w:rsidR="00BD17C1" w:rsidRPr="00611ED7">
        <w:rPr>
          <w:sz w:val="24"/>
          <w:szCs w:val="24"/>
        </w:rPr>
        <w:t xml:space="preserve"> поведения в ответ на разнообразные эмоциональные проявления сверстников и взрослых;</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расширять представления о правилах поведения в общественных местах; об обязанностях в группе;</w:t>
      </w:r>
    </w:p>
    <w:p w:rsidR="005426AB" w:rsidRPr="00611ED7" w:rsidRDefault="00BD17C1" w:rsidP="00E61F31">
      <w:pPr>
        <w:pStyle w:val="17"/>
        <w:numPr>
          <w:ilvl w:val="0"/>
          <w:numId w:val="10"/>
        </w:numPr>
        <w:shd w:val="clear" w:color="auto" w:fill="auto"/>
        <w:tabs>
          <w:tab w:val="left" w:pos="1027"/>
        </w:tabs>
        <w:spacing w:before="0" w:line="240" w:lineRule="auto"/>
        <w:ind w:right="40"/>
        <w:jc w:val="left"/>
        <w:rPr>
          <w:sz w:val="24"/>
          <w:szCs w:val="24"/>
        </w:rPr>
      </w:pPr>
      <w:r w:rsidRPr="00611ED7">
        <w:rPr>
          <w:i/>
          <w:sz w:val="24"/>
          <w:szCs w:val="24"/>
        </w:rPr>
        <w:t>в области формирования основ гражданственности и патриотизма:</w:t>
      </w:r>
    </w:p>
    <w:p w:rsidR="00BD17C1" w:rsidRPr="00611ED7" w:rsidRDefault="005426AB" w:rsidP="00E61F31">
      <w:pPr>
        <w:pStyle w:val="17"/>
        <w:shd w:val="clear" w:color="auto" w:fill="auto"/>
        <w:tabs>
          <w:tab w:val="left" w:pos="1027"/>
        </w:tabs>
        <w:spacing w:before="0" w:line="240" w:lineRule="auto"/>
        <w:ind w:right="40"/>
        <w:jc w:val="both"/>
        <w:rPr>
          <w:sz w:val="24"/>
          <w:szCs w:val="24"/>
        </w:rPr>
      </w:pPr>
      <w:r w:rsidRPr="00611ED7">
        <w:rPr>
          <w:sz w:val="24"/>
          <w:szCs w:val="24"/>
        </w:rPr>
        <w:t xml:space="preserve">- </w:t>
      </w:r>
      <w:r w:rsidR="00BD17C1" w:rsidRPr="00611ED7">
        <w:rPr>
          <w:sz w:val="24"/>
          <w:szCs w:val="24"/>
        </w:rPr>
        <w:t>воспитывать уважительное отношение к Родине, к людям разных</w:t>
      </w:r>
      <w:r w:rsidRPr="00611ED7">
        <w:rPr>
          <w:sz w:val="24"/>
          <w:szCs w:val="24"/>
        </w:rPr>
        <w:t xml:space="preserve"> национальностей, </w:t>
      </w:r>
      <w:r w:rsidR="00BD17C1" w:rsidRPr="00611ED7">
        <w:rPr>
          <w:sz w:val="24"/>
          <w:szCs w:val="24"/>
        </w:rPr>
        <w:t>проживающим на территории России, их культурному наследию;</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lastRenderedPageBreak/>
        <w:t xml:space="preserve">- </w:t>
      </w:r>
      <w:r w:rsidR="00BD17C1" w:rsidRPr="00611ED7">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D17C1" w:rsidRPr="00611ED7" w:rsidRDefault="00BD17C1" w:rsidP="00E61F31">
      <w:pPr>
        <w:pStyle w:val="17"/>
        <w:numPr>
          <w:ilvl w:val="0"/>
          <w:numId w:val="10"/>
        </w:numPr>
        <w:shd w:val="clear" w:color="auto" w:fill="auto"/>
        <w:tabs>
          <w:tab w:val="left" w:pos="1018"/>
        </w:tabs>
        <w:spacing w:before="0" w:line="240" w:lineRule="auto"/>
        <w:jc w:val="both"/>
        <w:rPr>
          <w:i/>
          <w:sz w:val="24"/>
          <w:szCs w:val="24"/>
        </w:rPr>
      </w:pPr>
      <w:r w:rsidRPr="00611ED7">
        <w:rPr>
          <w:i/>
          <w:sz w:val="24"/>
          <w:szCs w:val="24"/>
        </w:rPr>
        <w:t>в сфере трудового воспитания:</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w:t>
      </w:r>
      <w:r w:rsidRPr="00611ED7">
        <w:rPr>
          <w:sz w:val="24"/>
          <w:szCs w:val="24"/>
        </w:rPr>
        <w:t xml:space="preserve">; развивать самостоятельность и </w:t>
      </w:r>
      <w:r w:rsidR="00BD17C1" w:rsidRPr="00611ED7">
        <w:rPr>
          <w:sz w:val="24"/>
          <w:szCs w:val="24"/>
        </w:rPr>
        <w:t>инициативу в трудовой деятельности по самообслуживанию, хозяйственно-бытовому, ручному труду и конструированию, труду в природе;</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D17C1" w:rsidRPr="00611ED7" w:rsidRDefault="00BD17C1" w:rsidP="00E61F31">
      <w:pPr>
        <w:pStyle w:val="17"/>
        <w:numPr>
          <w:ilvl w:val="0"/>
          <w:numId w:val="10"/>
        </w:numPr>
        <w:shd w:val="clear" w:color="auto" w:fill="auto"/>
        <w:tabs>
          <w:tab w:val="left" w:pos="1027"/>
        </w:tabs>
        <w:spacing w:before="0" w:line="240" w:lineRule="auto"/>
        <w:jc w:val="both"/>
        <w:rPr>
          <w:i/>
          <w:sz w:val="24"/>
          <w:szCs w:val="24"/>
        </w:rPr>
      </w:pPr>
      <w:r w:rsidRPr="00611ED7">
        <w:rPr>
          <w:i/>
          <w:sz w:val="24"/>
          <w:szCs w:val="24"/>
        </w:rPr>
        <w:t>в области формирования безопасного поведения:</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D17C1" w:rsidRPr="00611ED7"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формировать осмотрительное отношение к потенциально опасным для человека ситуациям;</w:t>
      </w:r>
    </w:p>
    <w:p w:rsidR="00BD17C1" w:rsidRDefault="005426AB" w:rsidP="00E61F31">
      <w:pPr>
        <w:pStyle w:val="17"/>
        <w:shd w:val="clear" w:color="auto" w:fill="auto"/>
        <w:spacing w:before="0" w:line="240" w:lineRule="auto"/>
        <w:ind w:right="40"/>
        <w:jc w:val="both"/>
        <w:rPr>
          <w:sz w:val="24"/>
          <w:szCs w:val="24"/>
        </w:rPr>
      </w:pPr>
      <w:r w:rsidRPr="00611ED7">
        <w:rPr>
          <w:sz w:val="24"/>
          <w:szCs w:val="24"/>
        </w:rPr>
        <w:t xml:space="preserve">- </w:t>
      </w:r>
      <w:r w:rsidR="00BD17C1" w:rsidRPr="00611ED7">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12E8E" w:rsidRPr="00437322" w:rsidRDefault="00F12E8E" w:rsidP="00F12E8E">
      <w:pPr>
        <w:pStyle w:val="af8"/>
        <w:rPr>
          <w:rFonts w:ascii="Times New Roman" w:hAnsi="Times New Roman"/>
          <w:sz w:val="24"/>
          <w:szCs w:val="24"/>
          <w:lang w:eastAsia="ru-RU"/>
        </w:rPr>
      </w:pPr>
      <w:r w:rsidRPr="00437322">
        <w:rPr>
          <w:rFonts w:ascii="Times New Roman" w:hAnsi="Times New Roman"/>
          <w:sz w:val="24"/>
          <w:szCs w:val="24"/>
          <w:lang w:eastAsia="ru-RU"/>
        </w:rPr>
        <w:t xml:space="preserve">Н.Е.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w:t>
      </w:r>
      <w:r>
        <w:rPr>
          <w:rFonts w:ascii="Times New Roman" w:hAnsi="Times New Roman"/>
          <w:sz w:val="24"/>
          <w:szCs w:val="24"/>
          <w:lang w:eastAsia="ru-RU"/>
        </w:rPr>
        <w:t xml:space="preserve">лексные занятия старшая группа и подготовительная группа» Волгоград «Учитель» </w:t>
      </w:r>
      <w:r w:rsidRPr="00437322">
        <w:rPr>
          <w:rFonts w:ascii="Times New Roman" w:hAnsi="Times New Roman"/>
          <w:sz w:val="24"/>
          <w:szCs w:val="24"/>
          <w:lang w:eastAsia="ru-RU"/>
        </w:rPr>
        <w:t>2015г.</w:t>
      </w:r>
    </w:p>
    <w:p w:rsidR="00F12E8E" w:rsidRPr="00611ED7" w:rsidRDefault="00F12E8E" w:rsidP="00F12E8E">
      <w:pPr>
        <w:pStyle w:val="17"/>
        <w:shd w:val="clear" w:color="auto" w:fill="auto"/>
        <w:spacing w:before="0" w:line="240" w:lineRule="auto"/>
        <w:ind w:right="40"/>
        <w:jc w:val="both"/>
        <w:rPr>
          <w:sz w:val="24"/>
          <w:szCs w:val="24"/>
        </w:rPr>
      </w:pPr>
      <w:proofErr w:type="spellStart"/>
      <w:r>
        <w:rPr>
          <w:sz w:val="24"/>
          <w:szCs w:val="24"/>
        </w:rPr>
        <w:t>Т.А.Елисеева</w:t>
      </w:r>
      <w:proofErr w:type="spellEnd"/>
      <w:r>
        <w:rPr>
          <w:sz w:val="24"/>
          <w:szCs w:val="24"/>
        </w:rPr>
        <w:t xml:space="preserve">, </w:t>
      </w:r>
      <w:proofErr w:type="spellStart"/>
      <w:r>
        <w:rPr>
          <w:sz w:val="24"/>
          <w:szCs w:val="24"/>
        </w:rPr>
        <w:t>Л.В.Климова</w:t>
      </w:r>
      <w:proofErr w:type="spellEnd"/>
      <w:r>
        <w:rPr>
          <w:sz w:val="24"/>
          <w:szCs w:val="24"/>
        </w:rPr>
        <w:t xml:space="preserve">, </w:t>
      </w:r>
      <w:proofErr w:type="spellStart"/>
      <w:r>
        <w:rPr>
          <w:sz w:val="24"/>
          <w:szCs w:val="24"/>
        </w:rPr>
        <w:t>О.С.Хрон</w:t>
      </w:r>
      <w:proofErr w:type="spellEnd"/>
      <w:r>
        <w:rPr>
          <w:sz w:val="24"/>
          <w:szCs w:val="24"/>
        </w:rPr>
        <w:t xml:space="preserve">. Гендерный подход. Реализация в условиях ФГОС </w:t>
      </w:r>
      <w:proofErr w:type="gramStart"/>
      <w:r>
        <w:rPr>
          <w:sz w:val="24"/>
          <w:szCs w:val="24"/>
        </w:rPr>
        <w:t>ДО</w:t>
      </w:r>
      <w:proofErr w:type="gramEnd"/>
      <w:r>
        <w:rPr>
          <w:sz w:val="24"/>
          <w:szCs w:val="24"/>
        </w:rPr>
        <w:t xml:space="preserve">. Волгоград «Учитель» 2014 г; </w:t>
      </w:r>
    </w:p>
    <w:p w:rsidR="00587A35" w:rsidRPr="00611ED7" w:rsidRDefault="00587A35" w:rsidP="00E61F31">
      <w:pPr>
        <w:autoSpaceDE w:val="0"/>
        <w:autoSpaceDN w:val="0"/>
        <w:adjustRightInd w:val="0"/>
        <w:spacing w:after="0" w:line="240" w:lineRule="auto"/>
        <w:jc w:val="center"/>
        <w:rPr>
          <w:rFonts w:ascii="Times New Roman" w:hAnsi="Times New Roman"/>
          <w:b/>
          <w:sz w:val="24"/>
          <w:szCs w:val="24"/>
        </w:rPr>
      </w:pPr>
      <w:r w:rsidRPr="00611ED7">
        <w:rPr>
          <w:rFonts w:ascii="Times New Roman" w:hAnsi="Times New Roman"/>
          <w:b/>
          <w:sz w:val="24"/>
          <w:szCs w:val="24"/>
        </w:rPr>
        <w:t>Познавательное развитие.</w:t>
      </w:r>
    </w:p>
    <w:p w:rsidR="00587A35" w:rsidRPr="00611ED7" w:rsidRDefault="00587A35" w:rsidP="00E61F31">
      <w:pPr>
        <w:pStyle w:val="17"/>
        <w:shd w:val="clear" w:color="auto" w:fill="auto"/>
        <w:spacing w:before="0" w:line="240" w:lineRule="auto"/>
        <w:ind w:right="20"/>
        <w:jc w:val="both"/>
        <w:rPr>
          <w:sz w:val="24"/>
          <w:szCs w:val="24"/>
          <w:u w:val="single"/>
        </w:rPr>
      </w:pPr>
      <w:r w:rsidRPr="00611ED7">
        <w:rPr>
          <w:sz w:val="24"/>
          <w:szCs w:val="24"/>
          <w:u w:val="single"/>
        </w:rPr>
        <w:t>В области познавательного развития основными задачами образовательной деятельности являются:</w:t>
      </w:r>
    </w:p>
    <w:p w:rsidR="00587A35" w:rsidRPr="00611ED7" w:rsidRDefault="00587A35" w:rsidP="00E61F31">
      <w:pPr>
        <w:pStyle w:val="17"/>
        <w:numPr>
          <w:ilvl w:val="1"/>
          <w:numId w:val="16"/>
        </w:numPr>
        <w:shd w:val="clear" w:color="auto" w:fill="auto"/>
        <w:tabs>
          <w:tab w:val="left" w:pos="1018"/>
        </w:tabs>
        <w:spacing w:before="0" w:line="240" w:lineRule="auto"/>
        <w:ind w:right="20"/>
        <w:jc w:val="both"/>
        <w:rPr>
          <w:sz w:val="24"/>
          <w:szCs w:val="24"/>
        </w:rPr>
      </w:pPr>
      <w:r w:rsidRPr="00611ED7">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587A35" w:rsidRPr="00611ED7" w:rsidRDefault="00587A35" w:rsidP="00E61F31">
      <w:pPr>
        <w:pStyle w:val="17"/>
        <w:numPr>
          <w:ilvl w:val="1"/>
          <w:numId w:val="16"/>
        </w:numPr>
        <w:shd w:val="clear" w:color="auto" w:fill="auto"/>
        <w:tabs>
          <w:tab w:val="left" w:pos="1033"/>
        </w:tabs>
        <w:spacing w:before="0" w:line="240" w:lineRule="auto"/>
        <w:ind w:right="20"/>
        <w:jc w:val="both"/>
        <w:rPr>
          <w:sz w:val="24"/>
          <w:szCs w:val="24"/>
        </w:rPr>
      </w:pPr>
      <w:r w:rsidRPr="00611ED7">
        <w:rPr>
          <w:sz w:val="24"/>
          <w:szCs w:val="24"/>
        </w:rPr>
        <w:t>формировать представления детей о цифровых средствах познания окружающего мира, способах их безопасного использования;</w:t>
      </w:r>
    </w:p>
    <w:p w:rsidR="00587A35" w:rsidRPr="00611ED7" w:rsidRDefault="00587A35" w:rsidP="00E61F31">
      <w:pPr>
        <w:pStyle w:val="17"/>
        <w:numPr>
          <w:ilvl w:val="1"/>
          <w:numId w:val="16"/>
        </w:numPr>
        <w:shd w:val="clear" w:color="auto" w:fill="auto"/>
        <w:tabs>
          <w:tab w:val="left" w:pos="1028"/>
        </w:tabs>
        <w:spacing w:before="0" w:line="240" w:lineRule="auto"/>
        <w:ind w:right="20"/>
        <w:jc w:val="both"/>
        <w:rPr>
          <w:sz w:val="24"/>
          <w:szCs w:val="24"/>
        </w:rPr>
      </w:pPr>
      <w:r w:rsidRPr="00611ED7">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611ED7">
        <w:rPr>
          <w:sz w:val="24"/>
          <w:szCs w:val="24"/>
        </w:rPr>
        <w:t>сериация</w:t>
      </w:r>
      <w:proofErr w:type="spellEnd"/>
      <w:r w:rsidRPr="00611ED7">
        <w:rPr>
          <w:sz w:val="24"/>
          <w:szCs w:val="24"/>
        </w:rPr>
        <w:t xml:space="preserve"> и тому подобное); совершенствовать ориентировку в пространстве и времени;</w:t>
      </w:r>
    </w:p>
    <w:p w:rsidR="00587A35" w:rsidRPr="00611ED7" w:rsidRDefault="00587A35" w:rsidP="00E61F31">
      <w:pPr>
        <w:pStyle w:val="17"/>
        <w:numPr>
          <w:ilvl w:val="1"/>
          <w:numId w:val="16"/>
        </w:numPr>
        <w:shd w:val="clear" w:color="auto" w:fill="auto"/>
        <w:tabs>
          <w:tab w:val="left" w:pos="1028"/>
        </w:tabs>
        <w:spacing w:before="0" w:line="240" w:lineRule="auto"/>
        <w:ind w:right="20"/>
        <w:jc w:val="both"/>
        <w:rPr>
          <w:sz w:val="24"/>
          <w:szCs w:val="24"/>
        </w:rPr>
      </w:pPr>
      <w:r w:rsidRPr="00611ED7">
        <w:rPr>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611ED7">
        <w:rPr>
          <w:sz w:val="24"/>
          <w:szCs w:val="24"/>
        </w:rPr>
        <w:t>со</w:t>
      </w:r>
      <w:proofErr w:type="gramEnd"/>
      <w:r w:rsidRPr="00611ED7">
        <w:rPr>
          <w:sz w:val="24"/>
          <w:szCs w:val="24"/>
        </w:rPr>
        <w:t xml:space="preserve"> взрослым и сверстниками деятельности;</w:t>
      </w:r>
    </w:p>
    <w:p w:rsidR="00587A35" w:rsidRPr="00611ED7" w:rsidRDefault="00587A35" w:rsidP="00E61F31">
      <w:pPr>
        <w:pStyle w:val="17"/>
        <w:numPr>
          <w:ilvl w:val="1"/>
          <w:numId w:val="16"/>
        </w:numPr>
        <w:shd w:val="clear" w:color="auto" w:fill="auto"/>
        <w:tabs>
          <w:tab w:val="left" w:pos="1023"/>
        </w:tabs>
        <w:spacing w:before="0" w:line="240" w:lineRule="auto"/>
        <w:ind w:right="20"/>
        <w:jc w:val="both"/>
        <w:rPr>
          <w:sz w:val="24"/>
          <w:szCs w:val="24"/>
        </w:rPr>
      </w:pPr>
      <w:r w:rsidRPr="00611ED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87A35" w:rsidRPr="00611ED7" w:rsidRDefault="00587A35" w:rsidP="00E61F31">
      <w:pPr>
        <w:pStyle w:val="17"/>
        <w:numPr>
          <w:ilvl w:val="1"/>
          <w:numId w:val="16"/>
        </w:numPr>
        <w:shd w:val="clear" w:color="auto" w:fill="auto"/>
        <w:tabs>
          <w:tab w:val="left" w:pos="1028"/>
        </w:tabs>
        <w:spacing w:before="0" w:line="240" w:lineRule="auto"/>
        <w:ind w:right="20"/>
        <w:jc w:val="both"/>
        <w:rPr>
          <w:sz w:val="24"/>
          <w:szCs w:val="24"/>
        </w:rPr>
      </w:pPr>
      <w:r w:rsidRPr="00611ED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587A35" w:rsidRDefault="00587A35" w:rsidP="00E61F31">
      <w:pPr>
        <w:pStyle w:val="17"/>
        <w:numPr>
          <w:ilvl w:val="1"/>
          <w:numId w:val="16"/>
        </w:numPr>
        <w:shd w:val="clear" w:color="auto" w:fill="auto"/>
        <w:tabs>
          <w:tab w:val="left" w:pos="1033"/>
        </w:tabs>
        <w:spacing w:before="0" w:line="240" w:lineRule="auto"/>
        <w:ind w:right="20"/>
        <w:jc w:val="both"/>
        <w:rPr>
          <w:sz w:val="24"/>
          <w:szCs w:val="24"/>
        </w:rPr>
      </w:pPr>
      <w:r w:rsidRPr="00611ED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12E8E" w:rsidRDefault="00F12E8E" w:rsidP="00517FBB">
      <w:pPr>
        <w:pStyle w:val="af8"/>
        <w:jc w:val="both"/>
        <w:rPr>
          <w:rFonts w:ascii="Times New Roman" w:hAnsi="Times New Roman"/>
          <w:sz w:val="24"/>
          <w:szCs w:val="24"/>
          <w:lang w:eastAsia="ru-RU"/>
        </w:rPr>
      </w:pPr>
      <w:r w:rsidRPr="00437322">
        <w:rPr>
          <w:rFonts w:ascii="Times New Roman" w:hAnsi="Times New Roman"/>
          <w:sz w:val="24"/>
          <w:szCs w:val="24"/>
          <w:lang w:eastAsia="ru-RU"/>
        </w:rPr>
        <w:lastRenderedPageBreak/>
        <w:t xml:space="preserve">Н.Е.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«Комплексные занятия старшая</w:t>
      </w:r>
      <w:r>
        <w:rPr>
          <w:rFonts w:ascii="Times New Roman" w:hAnsi="Times New Roman"/>
          <w:sz w:val="24"/>
          <w:szCs w:val="24"/>
          <w:lang w:eastAsia="ru-RU"/>
        </w:rPr>
        <w:t xml:space="preserve"> и подготовительная группа» </w:t>
      </w:r>
      <w:r w:rsidRPr="00437322">
        <w:rPr>
          <w:rFonts w:ascii="Times New Roman" w:hAnsi="Times New Roman"/>
          <w:sz w:val="24"/>
          <w:szCs w:val="24"/>
          <w:lang w:eastAsia="ru-RU"/>
        </w:rPr>
        <w:t>2015г</w:t>
      </w:r>
      <w:r>
        <w:rPr>
          <w:rFonts w:ascii="Times New Roman" w:hAnsi="Times New Roman"/>
          <w:sz w:val="24"/>
          <w:szCs w:val="24"/>
          <w:lang w:eastAsia="ru-RU"/>
        </w:rPr>
        <w:t xml:space="preserve"> Волгоград «Учитель» </w:t>
      </w:r>
      <w:r w:rsidRPr="00437322">
        <w:rPr>
          <w:rFonts w:ascii="Times New Roman" w:hAnsi="Times New Roman"/>
          <w:sz w:val="24"/>
          <w:szCs w:val="24"/>
          <w:lang w:eastAsia="ru-RU"/>
        </w:rPr>
        <w:t>2015г.</w:t>
      </w:r>
    </w:p>
    <w:p w:rsidR="00F12E8E" w:rsidRDefault="00F12E8E" w:rsidP="00517FBB">
      <w:pPr>
        <w:pStyle w:val="af8"/>
        <w:jc w:val="both"/>
        <w:rPr>
          <w:rFonts w:ascii="Times New Roman" w:hAnsi="Times New Roman"/>
          <w:b/>
          <w:sz w:val="24"/>
          <w:szCs w:val="24"/>
          <w:lang w:eastAsia="ru-RU"/>
        </w:rPr>
      </w:pPr>
      <w:proofErr w:type="spellStart"/>
      <w:r>
        <w:rPr>
          <w:rFonts w:ascii="Times New Roman" w:hAnsi="Times New Roman"/>
          <w:sz w:val="24"/>
          <w:szCs w:val="24"/>
          <w:lang w:eastAsia="ru-RU"/>
        </w:rPr>
        <w:t>Понамарёва</w:t>
      </w:r>
      <w:proofErr w:type="spellEnd"/>
      <w:r>
        <w:rPr>
          <w:rFonts w:ascii="Times New Roman" w:hAnsi="Times New Roman"/>
          <w:sz w:val="24"/>
          <w:szCs w:val="24"/>
          <w:lang w:eastAsia="ru-RU"/>
        </w:rPr>
        <w:t xml:space="preserve"> И.А, </w:t>
      </w:r>
      <w:proofErr w:type="spellStart"/>
      <w:r>
        <w:rPr>
          <w:rFonts w:ascii="Times New Roman" w:hAnsi="Times New Roman"/>
          <w:sz w:val="24"/>
          <w:szCs w:val="24"/>
          <w:lang w:eastAsia="ru-RU"/>
        </w:rPr>
        <w:t>Позина</w:t>
      </w:r>
      <w:proofErr w:type="spellEnd"/>
      <w:r>
        <w:rPr>
          <w:rFonts w:ascii="Times New Roman" w:hAnsi="Times New Roman"/>
          <w:sz w:val="24"/>
          <w:szCs w:val="24"/>
          <w:lang w:eastAsia="ru-RU"/>
        </w:rPr>
        <w:t xml:space="preserve"> В.А. Формирование элементарных математических представлений</w:t>
      </w:r>
      <w:proofErr w:type="gramStart"/>
      <w:r>
        <w:rPr>
          <w:rFonts w:ascii="Times New Roman" w:hAnsi="Times New Roman"/>
          <w:sz w:val="24"/>
          <w:szCs w:val="24"/>
          <w:lang w:eastAsia="ru-RU"/>
        </w:rPr>
        <w:t>.</w:t>
      </w:r>
      <w:r>
        <w:rPr>
          <w:sz w:val="24"/>
          <w:szCs w:val="24"/>
        </w:rPr>
        <w:t xml:space="preserve">; </w:t>
      </w:r>
      <w:proofErr w:type="gramEnd"/>
      <w:r>
        <w:rPr>
          <w:rFonts w:ascii="Times New Roman" w:hAnsi="Times New Roman"/>
          <w:sz w:val="24"/>
          <w:szCs w:val="24"/>
          <w:lang w:eastAsia="ru-RU"/>
        </w:rPr>
        <w:t>Познавательно-исследовательская деятельность дошкольников 4-7 лет. «Мозаика-Синтез» 2014г</w:t>
      </w:r>
      <w:r>
        <w:rPr>
          <w:sz w:val="24"/>
          <w:szCs w:val="24"/>
        </w:rPr>
        <w:t xml:space="preserve">; </w:t>
      </w:r>
      <w:r w:rsidRPr="00D75B36">
        <w:rPr>
          <w:rFonts w:ascii="Times New Roman" w:hAnsi="Times New Roman"/>
          <w:sz w:val="24"/>
          <w:szCs w:val="24"/>
        </w:rPr>
        <w:t xml:space="preserve">социальным окружением» </w:t>
      </w:r>
      <w:proofErr w:type="spellStart"/>
      <w:r w:rsidRPr="00D75B36">
        <w:rPr>
          <w:rFonts w:ascii="Times New Roman" w:hAnsi="Times New Roman"/>
          <w:sz w:val="24"/>
          <w:szCs w:val="24"/>
        </w:rPr>
        <w:t>О.В.Дыбина</w:t>
      </w:r>
      <w:proofErr w:type="spellEnd"/>
      <w:r w:rsidRPr="00D75B36">
        <w:rPr>
          <w:rFonts w:ascii="Times New Roman" w:hAnsi="Times New Roman"/>
          <w:sz w:val="24"/>
          <w:szCs w:val="24"/>
        </w:rPr>
        <w:t>, Москва 2014 г</w:t>
      </w:r>
    </w:p>
    <w:p w:rsidR="00F12E8E" w:rsidRDefault="00F12E8E" w:rsidP="00517FBB">
      <w:pPr>
        <w:spacing w:after="0"/>
        <w:jc w:val="both"/>
        <w:rPr>
          <w:rFonts w:ascii="Times New Roman" w:hAnsi="Times New Roman"/>
          <w:sz w:val="24"/>
          <w:szCs w:val="24"/>
        </w:rPr>
      </w:pPr>
      <w:proofErr w:type="spellStart"/>
      <w:r w:rsidRPr="00862ED4">
        <w:rPr>
          <w:rFonts w:ascii="Times New Roman" w:hAnsi="Times New Roman"/>
          <w:sz w:val="24"/>
          <w:szCs w:val="24"/>
        </w:rPr>
        <w:t>Т.Ф.Саулина</w:t>
      </w:r>
      <w:proofErr w:type="spellEnd"/>
      <w:r>
        <w:rPr>
          <w:rFonts w:ascii="Times New Roman" w:hAnsi="Times New Roman"/>
          <w:sz w:val="24"/>
          <w:szCs w:val="24"/>
        </w:rPr>
        <w:t>. Знакомим дошкольников с Правилами дорожного движения. Для занятий с детьми 3-7 лет. «Мозаика-Синтез» 2014г.</w:t>
      </w:r>
    </w:p>
    <w:p w:rsidR="00F12E8E" w:rsidRDefault="00F12E8E" w:rsidP="00517FBB">
      <w:pPr>
        <w:spacing w:after="0"/>
        <w:jc w:val="both"/>
        <w:rPr>
          <w:rFonts w:ascii="Times New Roman" w:hAnsi="Times New Roman"/>
          <w:sz w:val="24"/>
          <w:szCs w:val="24"/>
        </w:rPr>
      </w:pPr>
      <w:proofErr w:type="spellStart"/>
      <w:r>
        <w:rPr>
          <w:rFonts w:ascii="Times New Roman" w:hAnsi="Times New Roman"/>
          <w:sz w:val="24"/>
          <w:szCs w:val="24"/>
        </w:rPr>
        <w:t>Т.А.Елисеева</w:t>
      </w:r>
      <w:proofErr w:type="spellEnd"/>
      <w:r>
        <w:rPr>
          <w:rFonts w:ascii="Times New Roman" w:hAnsi="Times New Roman"/>
          <w:sz w:val="24"/>
          <w:szCs w:val="24"/>
        </w:rPr>
        <w:t xml:space="preserve">, </w:t>
      </w:r>
      <w:proofErr w:type="spellStart"/>
      <w:r>
        <w:rPr>
          <w:rFonts w:ascii="Times New Roman" w:hAnsi="Times New Roman"/>
          <w:sz w:val="24"/>
          <w:szCs w:val="24"/>
        </w:rPr>
        <w:t>Л.В.Климова</w:t>
      </w:r>
      <w:proofErr w:type="spellEnd"/>
      <w:r>
        <w:rPr>
          <w:rFonts w:ascii="Times New Roman" w:hAnsi="Times New Roman"/>
          <w:sz w:val="24"/>
          <w:szCs w:val="24"/>
        </w:rPr>
        <w:t xml:space="preserve">, </w:t>
      </w:r>
      <w:proofErr w:type="spellStart"/>
      <w:r>
        <w:rPr>
          <w:rFonts w:ascii="Times New Roman" w:hAnsi="Times New Roman"/>
          <w:sz w:val="24"/>
          <w:szCs w:val="24"/>
        </w:rPr>
        <w:t>О.С.Хрон</w:t>
      </w:r>
      <w:proofErr w:type="spellEnd"/>
      <w:r>
        <w:rPr>
          <w:rFonts w:ascii="Times New Roman" w:hAnsi="Times New Roman"/>
          <w:sz w:val="24"/>
          <w:szCs w:val="24"/>
        </w:rPr>
        <w:t xml:space="preserve">. Гендерный подход. Реализация в условиях ФГОС </w:t>
      </w:r>
      <w:proofErr w:type="gramStart"/>
      <w:r>
        <w:rPr>
          <w:rFonts w:ascii="Times New Roman" w:hAnsi="Times New Roman"/>
          <w:sz w:val="24"/>
          <w:szCs w:val="24"/>
        </w:rPr>
        <w:t>ДО</w:t>
      </w:r>
      <w:proofErr w:type="gramEnd"/>
      <w:r>
        <w:rPr>
          <w:rFonts w:ascii="Times New Roman" w:hAnsi="Times New Roman"/>
          <w:sz w:val="24"/>
          <w:szCs w:val="24"/>
        </w:rPr>
        <w:t>. Волгоград «Учитель» 2014 г</w:t>
      </w:r>
    </w:p>
    <w:p w:rsidR="00F12E8E" w:rsidRDefault="00F12E8E" w:rsidP="00517FBB">
      <w:pPr>
        <w:pStyle w:val="af8"/>
        <w:jc w:val="both"/>
        <w:rPr>
          <w:rFonts w:ascii="Times New Roman" w:hAnsi="Times New Roman"/>
          <w:sz w:val="24"/>
          <w:szCs w:val="24"/>
          <w:lang w:eastAsia="ru-RU"/>
        </w:rPr>
      </w:pPr>
      <w:proofErr w:type="spellStart"/>
      <w:r w:rsidRPr="00437322">
        <w:rPr>
          <w:rFonts w:ascii="Times New Roman" w:hAnsi="Times New Roman"/>
          <w:sz w:val="24"/>
          <w:szCs w:val="24"/>
          <w:lang w:eastAsia="ru-RU"/>
        </w:rPr>
        <w:t>Т.А.Шорыгина</w:t>
      </w:r>
      <w:proofErr w:type="spellEnd"/>
      <w:r w:rsidRPr="00437322">
        <w:rPr>
          <w:rFonts w:ascii="Times New Roman" w:hAnsi="Times New Roman"/>
          <w:sz w:val="24"/>
          <w:szCs w:val="24"/>
          <w:lang w:eastAsia="ru-RU"/>
        </w:rPr>
        <w:t>. Ме</w:t>
      </w:r>
      <w:r>
        <w:rPr>
          <w:rFonts w:ascii="Times New Roman" w:hAnsi="Times New Roman"/>
          <w:sz w:val="24"/>
          <w:szCs w:val="24"/>
          <w:lang w:eastAsia="ru-RU"/>
        </w:rPr>
        <w:t xml:space="preserve">тодическое пособие «Моя семья» </w:t>
      </w:r>
      <w:r w:rsidRPr="00437322">
        <w:rPr>
          <w:rFonts w:ascii="Times New Roman" w:hAnsi="Times New Roman"/>
          <w:sz w:val="24"/>
          <w:szCs w:val="24"/>
          <w:lang w:eastAsia="ru-RU"/>
        </w:rPr>
        <w:t>2015 год.</w:t>
      </w:r>
    </w:p>
    <w:p w:rsidR="00F12E8E" w:rsidRPr="00437322" w:rsidRDefault="00F12E8E" w:rsidP="00517FBB">
      <w:pPr>
        <w:pStyle w:val="af8"/>
        <w:jc w:val="both"/>
        <w:rPr>
          <w:rFonts w:ascii="Times New Roman" w:hAnsi="Times New Roman"/>
          <w:sz w:val="24"/>
          <w:szCs w:val="24"/>
          <w:lang w:eastAsia="ru-RU"/>
        </w:rPr>
      </w:pPr>
      <w:r w:rsidRPr="00437322">
        <w:rPr>
          <w:rFonts w:ascii="Times New Roman" w:hAnsi="Times New Roman"/>
          <w:sz w:val="24"/>
          <w:szCs w:val="24"/>
          <w:lang w:eastAsia="ru-RU"/>
        </w:rPr>
        <w:t xml:space="preserve">Н.Е.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w:t>
      </w:r>
      <w:r>
        <w:rPr>
          <w:rFonts w:ascii="Times New Roman" w:hAnsi="Times New Roman"/>
          <w:sz w:val="24"/>
          <w:szCs w:val="24"/>
          <w:lang w:eastAsia="ru-RU"/>
        </w:rPr>
        <w:t xml:space="preserve">лексные занятия старшая группа и подготовительная группа» Волгоград «Учитель» </w:t>
      </w:r>
      <w:r w:rsidRPr="00437322">
        <w:rPr>
          <w:rFonts w:ascii="Times New Roman" w:hAnsi="Times New Roman"/>
          <w:sz w:val="24"/>
          <w:szCs w:val="24"/>
          <w:lang w:eastAsia="ru-RU"/>
        </w:rPr>
        <w:t>2015г.</w:t>
      </w:r>
    </w:p>
    <w:p w:rsidR="00F12E8E" w:rsidRPr="00437322" w:rsidRDefault="00F12E8E" w:rsidP="00517FBB">
      <w:pPr>
        <w:pStyle w:val="af8"/>
        <w:jc w:val="both"/>
        <w:rPr>
          <w:rFonts w:ascii="Times New Roman" w:hAnsi="Times New Roman"/>
          <w:sz w:val="24"/>
          <w:szCs w:val="24"/>
          <w:lang w:eastAsia="ru-RU"/>
        </w:rPr>
      </w:pPr>
      <w:proofErr w:type="spellStart"/>
      <w:r>
        <w:rPr>
          <w:rFonts w:ascii="Times New Roman" w:hAnsi="Times New Roman"/>
          <w:sz w:val="24"/>
          <w:szCs w:val="24"/>
          <w:lang w:eastAsia="ru-RU"/>
        </w:rPr>
        <w:t>О.А.Соломенникова</w:t>
      </w:r>
      <w:proofErr w:type="spellEnd"/>
      <w:r>
        <w:rPr>
          <w:rFonts w:ascii="Times New Roman" w:hAnsi="Times New Roman"/>
          <w:sz w:val="24"/>
          <w:szCs w:val="24"/>
          <w:lang w:eastAsia="ru-RU"/>
        </w:rPr>
        <w:t>. Ознакомление с природой в детском саду. «Мозаика-Синтез» 2016г.</w:t>
      </w:r>
    </w:p>
    <w:p w:rsidR="000D6CAF" w:rsidRDefault="000D6CAF" w:rsidP="00517FBB">
      <w:pPr>
        <w:pStyle w:val="af8"/>
        <w:jc w:val="both"/>
        <w:rPr>
          <w:rFonts w:ascii="Times New Roman" w:hAnsi="Times New Roman"/>
          <w:sz w:val="24"/>
          <w:szCs w:val="24"/>
          <w:lang w:eastAsia="ru-RU"/>
        </w:rPr>
      </w:pPr>
      <w:r>
        <w:rPr>
          <w:rFonts w:ascii="Times New Roman" w:hAnsi="Times New Roman"/>
          <w:sz w:val="24"/>
          <w:szCs w:val="24"/>
          <w:lang w:eastAsia="ru-RU"/>
        </w:rPr>
        <w:t>Демонстрационный материал для фронтальных занятий по темам. ООО издательство «Книголюб» Москва 2015</w:t>
      </w:r>
    </w:p>
    <w:p w:rsidR="000D6CAF" w:rsidRDefault="000D6CAF" w:rsidP="000D6CAF">
      <w:pPr>
        <w:pStyle w:val="af8"/>
        <w:rPr>
          <w:rFonts w:ascii="Times New Roman" w:hAnsi="Times New Roman"/>
          <w:sz w:val="24"/>
          <w:szCs w:val="24"/>
          <w:lang w:eastAsia="ru-RU"/>
        </w:rPr>
      </w:pPr>
      <w:proofErr w:type="spellStart"/>
      <w:r>
        <w:rPr>
          <w:rFonts w:ascii="Times New Roman" w:hAnsi="Times New Roman"/>
          <w:sz w:val="24"/>
          <w:szCs w:val="24"/>
          <w:lang w:eastAsia="ru-RU"/>
        </w:rPr>
        <w:t>Н.В.Нищева</w:t>
      </w:r>
      <w:proofErr w:type="spellEnd"/>
      <w:r>
        <w:rPr>
          <w:rFonts w:ascii="Times New Roman" w:hAnsi="Times New Roman"/>
          <w:sz w:val="24"/>
          <w:szCs w:val="24"/>
          <w:lang w:eastAsia="ru-RU"/>
        </w:rPr>
        <w:t xml:space="preserve">. Картотека предметных картинок. </w:t>
      </w:r>
    </w:p>
    <w:p w:rsidR="000D6CAF" w:rsidRPr="0018356F" w:rsidRDefault="000D6CAF" w:rsidP="000D6CAF">
      <w:pPr>
        <w:pStyle w:val="af8"/>
        <w:rPr>
          <w:rFonts w:ascii="Times New Roman" w:hAnsi="Times New Roman"/>
          <w:sz w:val="24"/>
          <w:szCs w:val="24"/>
        </w:rPr>
      </w:pPr>
      <w:r w:rsidRPr="00466BF5">
        <w:rPr>
          <w:rFonts w:ascii="Times New Roman" w:hAnsi="Times New Roman"/>
          <w:b/>
          <w:sz w:val="24"/>
          <w:szCs w:val="24"/>
          <w:lang w:eastAsia="ru-RU"/>
        </w:rPr>
        <w:t>Плакаты</w:t>
      </w:r>
      <w:r>
        <w:rPr>
          <w:rFonts w:ascii="Times New Roman" w:hAnsi="Times New Roman"/>
          <w:b/>
          <w:sz w:val="24"/>
          <w:szCs w:val="24"/>
          <w:lang w:eastAsia="ru-RU"/>
        </w:rPr>
        <w:t>:</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Домашние животные.</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Животные леса</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Комнатные растения.</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Деревья</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Птицы.</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Времена года.</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Живая и неживая природа.</w:t>
      </w:r>
    </w:p>
    <w:p w:rsidR="000D6CAF" w:rsidRDefault="000D6CAF" w:rsidP="000D6CAF">
      <w:pPr>
        <w:pStyle w:val="af8"/>
        <w:rPr>
          <w:rFonts w:ascii="Times New Roman" w:hAnsi="Times New Roman"/>
          <w:sz w:val="24"/>
          <w:szCs w:val="24"/>
        </w:rPr>
      </w:pPr>
      <w:r>
        <w:rPr>
          <w:rFonts w:ascii="Times New Roman" w:hAnsi="Times New Roman"/>
          <w:sz w:val="24"/>
          <w:szCs w:val="24"/>
        </w:rPr>
        <w:t>Перелетные птицы</w:t>
      </w:r>
    </w:p>
    <w:p w:rsidR="000D6CAF" w:rsidRDefault="000D6CAF" w:rsidP="000D6CAF">
      <w:pPr>
        <w:pStyle w:val="af8"/>
        <w:rPr>
          <w:rFonts w:ascii="Times New Roman" w:hAnsi="Times New Roman"/>
          <w:sz w:val="24"/>
          <w:szCs w:val="24"/>
        </w:rPr>
      </w:pPr>
      <w:r>
        <w:rPr>
          <w:rFonts w:ascii="Times New Roman" w:hAnsi="Times New Roman"/>
          <w:sz w:val="24"/>
          <w:szCs w:val="24"/>
        </w:rPr>
        <w:t>Зимующие птицы</w:t>
      </w:r>
    </w:p>
    <w:p w:rsidR="000D6CAF" w:rsidRDefault="000D6CAF" w:rsidP="000D6CAF">
      <w:pPr>
        <w:pStyle w:val="af8"/>
        <w:rPr>
          <w:rFonts w:ascii="Times New Roman" w:hAnsi="Times New Roman"/>
          <w:sz w:val="24"/>
          <w:szCs w:val="24"/>
        </w:rPr>
      </w:pPr>
      <w:r>
        <w:rPr>
          <w:rFonts w:ascii="Times New Roman" w:hAnsi="Times New Roman"/>
          <w:sz w:val="24"/>
          <w:szCs w:val="24"/>
        </w:rPr>
        <w:t>Домашние питомцы</w:t>
      </w:r>
    </w:p>
    <w:p w:rsidR="000D6CAF" w:rsidRDefault="000D6CAF" w:rsidP="000D6CAF">
      <w:pPr>
        <w:pStyle w:val="af8"/>
        <w:rPr>
          <w:rFonts w:ascii="Times New Roman" w:hAnsi="Times New Roman"/>
          <w:sz w:val="24"/>
          <w:szCs w:val="24"/>
        </w:rPr>
      </w:pPr>
      <w:r>
        <w:rPr>
          <w:rFonts w:ascii="Times New Roman" w:hAnsi="Times New Roman"/>
          <w:sz w:val="24"/>
          <w:szCs w:val="24"/>
        </w:rPr>
        <w:t xml:space="preserve">Рабочие тетради для детей 5-6 лет «Добро пожаловать в экологию» О.А. </w:t>
      </w:r>
      <w:proofErr w:type="spellStart"/>
      <w:r>
        <w:rPr>
          <w:rFonts w:ascii="Times New Roman" w:hAnsi="Times New Roman"/>
          <w:sz w:val="24"/>
          <w:szCs w:val="24"/>
        </w:rPr>
        <w:t>Воронкевич</w:t>
      </w:r>
      <w:proofErr w:type="spellEnd"/>
      <w:r>
        <w:rPr>
          <w:rFonts w:ascii="Times New Roman" w:hAnsi="Times New Roman"/>
          <w:sz w:val="24"/>
          <w:szCs w:val="24"/>
        </w:rPr>
        <w:t>, СПб «Детство-Пресс»</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Изобразительная деятельность в детском саду (6-7лет), Т.С. Комарова</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Декоративное рисование с детьми (5-7 лет), В.В. Гаврилова, Л.А. Артемьева</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Изобразительная деятельность в детском саду, Н.В. Бородкина</w:t>
      </w:r>
    </w:p>
    <w:p w:rsidR="000D6CAF" w:rsidRPr="00B4461B" w:rsidRDefault="000D6CAF" w:rsidP="000D6CAF">
      <w:pPr>
        <w:spacing w:after="0"/>
        <w:jc w:val="both"/>
        <w:rPr>
          <w:rFonts w:ascii="Times New Roman" w:hAnsi="Times New Roman"/>
          <w:sz w:val="24"/>
          <w:szCs w:val="24"/>
        </w:rPr>
      </w:pPr>
      <w:r>
        <w:rPr>
          <w:rFonts w:ascii="Times New Roman" w:hAnsi="Times New Roman"/>
          <w:sz w:val="24"/>
          <w:szCs w:val="24"/>
        </w:rPr>
        <w:t>Уч</w:t>
      </w:r>
      <w:r w:rsidRPr="00B4461B">
        <w:rPr>
          <w:rFonts w:ascii="Times New Roman" w:hAnsi="Times New Roman"/>
          <w:sz w:val="24"/>
          <w:szCs w:val="24"/>
        </w:rPr>
        <w:t>ебное пособие «</w:t>
      </w:r>
      <w:proofErr w:type="spellStart"/>
      <w:r w:rsidRPr="00B4461B">
        <w:rPr>
          <w:rFonts w:ascii="Times New Roman" w:hAnsi="Times New Roman"/>
          <w:sz w:val="24"/>
          <w:szCs w:val="24"/>
        </w:rPr>
        <w:t>Филимоновские</w:t>
      </w:r>
      <w:proofErr w:type="spellEnd"/>
      <w:r w:rsidRPr="00B4461B">
        <w:rPr>
          <w:rFonts w:ascii="Times New Roman" w:hAnsi="Times New Roman"/>
          <w:sz w:val="24"/>
          <w:szCs w:val="24"/>
        </w:rPr>
        <w:t xml:space="preserve"> свистульки», Мозаика-синтез</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Наглядно-методическое пособие «Дымковская игрушка»</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Рабочая тетрадь «</w:t>
      </w:r>
      <w:proofErr w:type="spellStart"/>
      <w:r w:rsidRPr="00B4461B">
        <w:rPr>
          <w:rFonts w:ascii="Times New Roman" w:hAnsi="Times New Roman"/>
          <w:sz w:val="24"/>
          <w:szCs w:val="24"/>
        </w:rPr>
        <w:t>Коргопольская</w:t>
      </w:r>
      <w:proofErr w:type="spellEnd"/>
      <w:r w:rsidRPr="00B4461B">
        <w:rPr>
          <w:rFonts w:ascii="Times New Roman" w:hAnsi="Times New Roman"/>
          <w:sz w:val="24"/>
          <w:szCs w:val="24"/>
        </w:rPr>
        <w:t xml:space="preserve"> игрушка»</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 xml:space="preserve">Наглядно-методическое пособие </w:t>
      </w:r>
      <w:proofErr w:type="spellStart"/>
      <w:r w:rsidRPr="00B4461B">
        <w:rPr>
          <w:rFonts w:ascii="Times New Roman" w:hAnsi="Times New Roman"/>
          <w:sz w:val="24"/>
          <w:szCs w:val="24"/>
        </w:rPr>
        <w:t>Коргополь</w:t>
      </w:r>
      <w:proofErr w:type="spellEnd"/>
      <w:r w:rsidRPr="00B4461B">
        <w:rPr>
          <w:rFonts w:ascii="Times New Roman" w:hAnsi="Times New Roman"/>
          <w:sz w:val="24"/>
          <w:szCs w:val="24"/>
        </w:rPr>
        <w:t xml:space="preserve"> (народная игрушка)</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Небесная гжель</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Наглядно-методическое пособие «Небесная гжель»</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Мир в картинках «</w:t>
      </w:r>
      <w:proofErr w:type="spellStart"/>
      <w:r w:rsidRPr="00B4461B">
        <w:rPr>
          <w:rFonts w:ascii="Times New Roman" w:hAnsi="Times New Roman"/>
          <w:sz w:val="24"/>
          <w:szCs w:val="24"/>
        </w:rPr>
        <w:t>Филимоновская</w:t>
      </w:r>
      <w:proofErr w:type="spellEnd"/>
      <w:r w:rsidRPr="00B4461B">
        <w:rPr>
          <w:rFonts w:ascii="Times New Roman" w:hAnsi="Times New Roman"/>
          <w:sz w:val="24"/>
          <w:szCs w:val="24"/>
        </w:rPr>
        <w:t xml:space="preserve"> игрушка»</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 xml:space="preserve">Наглядно-дидактическое пособие «Мир </w:t>
      </w:r>
      <w:proofErr w:type="gramStart"/>
      <w:r w:rsidRPr="00B4461B">
        <w:rPr>
          <w:rFonts w:ascii="Times New Roman" w:hAnsi="Times New Roman"/>
          <w:sz w:val="24"/>
          <w:szCs w:val="24"/>
        </w:rPr>
        <w:t>в</w:t>
      </w:r>
      <w:proofErr w:type="gramEnd"/>
      <w:r w:rsidRPr="00B4461B">
        <w:rPr>
          <w:rFonts w:ascii="Times New Roman" w:hAnsi="Times New Roman"/>
          <w:sz w:val="24"/>
          <w:szCs w:val="24"/>
        </w:rPr>
        <w:t xml:space="preserve"> картинка» </w:t>
      </w:r>
      <w:proofErr w:type="spellStart"/>
      <w:r w:rsidRPr="00B4461B">
        <w:rPr>
          <w:rFonts w:ascii="Times New Roman" w:hAnsi="Times New Roman"/>
          <w:sz w:val="24"/>
          <w:szCs w:val="24"/>
        </w:rPr>
        <w:t>Полхов</w:t>
      </w:r>
      <w:proofErr w:type="spellEnd"/>
      <w:r w:rsidRPr="00B4461B">
        <w:rPr>
          <w:rFonts w:ascii="Times New Roman" w:hAnsi="Times New Roman"/>
          <w:sz w:val="24"/>
          <w:szCs w:val="24"/>
        </w:rPr>
        <w:t>-Майдан</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 xml:space="preserve">Рабочая тетрадь </w:t>
      </w:r>
      <w:proofErr w:type="spellStart"/>
      <w:r w:rsidRPr="00B4461B">
        <w:rPr>
          <w:rFonts w:ascii="Times New Roman" w:hAnsi="Times New Roman"/>
          <w:sz w:val="24"/>
          <w:szCs w:val="24"/>
        </w:rPr>
        <w:t>Полхов</w:t>
      </w:r>
      <w:proofErr w:type="spellEnd"/>
      <w:r w:rsidRPr="00B4461B">
        <w:rPr>
          <w:rFonts w:ascii="Times New Roman" w:hAnsi="Times New Roman"/>
          <w:sz w:val="24"/>
          <w:szCs w:val="24"/>
        </w:rPr>
        <w:t>-Майдан</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Рабочая тетрадь «Городецкая роспись»</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Рабочая тетрадь «</w:t>
      </w:r>
      <w:proofErr w:type="spellStart"/>
      <w:r w:rsidRPr="00B4461B">
        <w:rPr>
          <w:rFonts w:ascii="Times New Roman" w:hAnsi="Times New Roman"/>
          <w:sz w:val="24"/>
          <w:szCs w:val="24"/>
        </w:rPr>
        <w:t>Филимоновская</w:t>
      </w:r>
      <w:proofErr w:type="spellEnd"/>
      <w:r w:rsidRPr="00B4461B">
        <w:rPr>
          <w:rFonts w:ascii="Times New Roman" w:hAnsi="Times New Roman"/>
          <w:sz w:val="24"/>
          <w:szCs w:val="24"/>
        </w:rPr>
        <w:t xml:space="preserve"> роспись»</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Рабочая тетрадь «</w:t>
      </w:r>
      <w:proofErr w:type="spellStart"/>
      <w:r w:rsidRPr="00B4461B">
        <w:rPr>
          <w:rFonts w:ascii="Times New Roman" w:hAnsi="Times New Roman"/>
          <w:sz w:val="24"/>
          <w:szCs w:val="24"/>
        </w:rPr>
        <w:t>Жестовский</w:t>
      </w:r>
      <w:proofErr w:type="spellEnd"/>
      <w:r w:rsidRPr="00B4461B">
        <w:rPr>
          <w:rFonts w:ascii="Times New Roman" w:hAnsi="Times New Roman"/>
          <w:sz w:val="24"/>
          <w:szCs w:val="24"/>
        </w:rPr>
        <w:t xml:space="preserve"> букет»</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Рабочая тетрадь «Сказочная гжель»</w:t>
      </w:r>
    </w:p>
    <w:p w:rsidR="000D6CAF" w:rsidRPr="00B4461B" w:rsidRDefault="000D6CAF" w:rsidP="000D6CAF">
      <w:pPr>
        <w:spacing w:after="0"/>
        <w:jc w:val="both"/>
        <w:rPr>
          <w:rFonts w:ascii="Times New Roman" w:hAnsi="Times New Roman"/>
          <w:sz w:val="24"/>
          <w:szCs w:val="24"/>
        </w:rPr>
      </w:pPr>
      <w:r w:rsidRPr="00B4461B">
        <w:rPr>
          <w:rFonts w:ascii="Times New Roman" w:hAnsi="Times New Roman"/>
          <w:sz w:val="24"/>
          <w:szCs w:val="24"/>
        </w:rPr>
        <w:t xml:space="preserve">Комплект дисков русских народных сказок, </w:t>
      </w:r>
      <w:proofErr w:type="spellStart"/>
      <w:r w:rsidRPr="00B4461B">
        <w:rPr>
          <w:rFonts w:ascii="Times New Roman" w:hAnsi="Times New Roman"/>
          <w:sz w:val="24"/>
          <w:szCs w:val="24"/>
        </w:rPr>
        <w:t>потешек</w:t>
      </w:r>
      <w:proofErr w:type="spellEnd"/>
      <w:r w:rsidRPr="00B4461B">
        <w:rPr>
          <w:rFonts w:ascii="Times New Roman" w:hAnsi="Times New Roman"/>
          <w:sz w:val="24"/>
          <w:szCs w:val="24"/>
        </w:rPr>
        <w:t>, песен для младшего возраста</w:t>
      </w:r>
    </w:p>
    <w:p w:rsidR="00F12E8E" w:rsidRPr="00611ED7" w:rsidRDefault="000D6CAF" w:rsidP="000D6CAF">
      <w:pPr>
        <w:pStyle w:val="17"/>
        <w:shd w:val="clear" w:color="auto" w:fill="auto"/>
        <w:tabs>
          <w:tab w:val="left" w:pos="1033"/>
        </w:tabs>
        <w:spacing w:before="0" w:line="240" w:lineRule="auto"/>
        <w:ind w:right="20"/>
        <w:jc w:val="both"/>
        <w:rPr>
          <w:sz w:val="24"/>
          <w:szCs w:val="24"/>
        </w:rPr>
      </w:pPr>
      <w:r w:rsidRPr="00B4461B">
        <w:rPr>
          <w:sz w:val="24"/>
          <w:szCs w:val="24"/>
        </w:rPr>
        <w:t>Комплект народных шумовых инструментов (бубны, трещотки, маракасы, свистульки, металлофоны)</w:t>
      </w:r>
    </w:p>
    <w:p w:rsidR="00587A35" w:rsidRPr="00611ED7" w:rsidRDefault="00587A35" w:rsidP="00E61F31">
      <w:pPr>
        <w:pStyle w:val="17"/>
        <w:shd w:val="clear" w:color="auto" w:fill="auto"/>
        <w:tabs>
          <w:tab w:val="left" w:pos="1033"/>
        </w:tabs>
        <w:spacing w:before="0" w:line="240" w:lineRule="auto"/>
        <w:ind w:right="20"/>
        <w:rPr>
          <w:sz w:val="24"/>
          <w:szCs w:val="24"/>
        </w:rPr>
      </w:pPr>
      <w:r w:rsidRPr="00611ED7">
        <w:rPr>
          <w:b/>
          <w:sz w:val="24"/>
          <w:szCs w:val="24"/>
        </w:rPr>
        <w:lastRenderedPageBreak/>
        <w:t>Речевое развитие.</w:t>
      </w:r>
    </w:p>
    <w:p w:rsidR="00587A35" w:rsidRPr="00611ED7" w:rsidRDefault="00587A35" w:rsidP="00E61F31">
      <w:pPr>
        <w:pStyle w:val="17"/>
        <w:shd w:val="clear" w:color="auto" w:fill="auto"/>
        <w:spacing w:before="0" w:line="240" w:lineRule="auto"/>
        <w:ind w:right="20"/>
        <w:jc w:val="both"/>
        <w:rPr>
          <w:sz w:val="24"/>
          <w:szCs w:val="24"/>
          <w:u w:val="single"/>
        </w:rPr>
      </w:pPr>
      <w:r w:rsidRPr="00611ED7">
        <w:rPr>
          <w:sz w:val="24"/>
          <w:szCs w:val="24"/>
          <w:u w:val="single"/>
        </w:rPr>
        <w:t>В области речевого развития основными задачами образовательной деятельности являются:</w:t>
      </w:r>
    </w:p>
    <w:p w:rsidR="00587A35" w:rsidRPr="00611ED7" w:rsidRDefault="00587A35" w:rsidP="00E61F31">
      <w:pPr>
        <w:pStyle w:val="17"/>
        <w:numPr>
          <w:ilvl w:val="5"/>
          <w:numId w:val="19"/>
        </w:numPr>
        <w:shd w:val="clear" w:color="auto" w:fill="auto"/>
        <w:tabs>
          <w:tab w:val="left" w:pos="1014"/>
        </w:tabs>
        <w:spacing w:before="0" w:line="240" w:lineRule="auto"/>
        <w:jc w:val="both"/>
        <w:rPr>
          <w:sz w:val="24"/>
          <w:szCs w:val="24"/>
        </w:rPr>
      </w:pPr>
      <w:r w:rsidRPr="00611ED7">
        <w:rPr>
          <w:sz w:val="24"/>
          <w:szCs w:val="24"/>
        </w:rPr>
        <w:t>Формирование словаря:</w:t>
      </w:r>
    </w:p>
    <w:p w:rsidR="00587A35" w:rsidRPr="00611ED7" w:rsidRDefault="00587A35" w:rsidP="00E61F31">
      <w:pPr>
        <w:pStyle w:val="17"/>
        <w:shd w:val="clear" w:color="auto" w:fill="auto"/>
        <w:spacing w:before="0" w:line="240" w:lineRule="auto"/>
        <w:ind w:right="20"/>
        <w:jc w:val="both"/>
        <w:rPr>
          <w:sz w:val="24"/>
          <w:szCs w:val="24"/>
        </w:rPr>
      </w:pPr>
      <w:proofErr w:type="gramStart"/>
      <w:r w:rsidRPr="00611ED7">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611ED7">
        <w:rPr>
          <w:sz w:val="24"/>
          <w:szCs w:val="24"/>
        </w:rPr>
        <w:t xml:space="preserve"> Упражнять детей в умении подбирать слова со сходными значениями (синонимы) и противоположными значениями (антонимы);</w:t>
      </w:r>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87A35" w:rsidRPr="00611ED7" w:rsidRDefault="00587A35" w:rsidP="00E61F31">
      <w:pPr>
        <w:pStyle w:val="17"/>
        <w:numPr>
          <w:ilvl w:val="5"/>
          <w:numId w:val="19"/>
        </w:numPr>
        <w:shd w:val="clear" w:color="auto" w:fill="auto"/>
        <w:tabs>
          <w:tab w:val="left" w:pos="1042"/>
        </w:tabs>
        <w:spacing w:before="0" w:line="240" w:lineRule="auto"/>
        <w:jc w:val="both"/>
        <w:rPr>
          <w:sz w:val="24"/>
          <w:szCs w:val="24"/>
        </w:rPr>
      </w:pPr>
      <w:r w:rsidRPr="00611ED7">
        <w:rPr>
          <w:sz w:val="24"/>
          <w:szCs w:val="24"/>
        </w:rPr>
        <w:t>Звуковая культура речи:</w:t>
      </w:r>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87A35" w:rsidRPr="00611ED7" w:rsidRDefault="00587A35" w:rsidP="00E61F31">
      <w:pPr>
        <w:pStyle w:val="17"/>
        <w:numPr>
          <w:ilvl w:val="5"/>
          <w:numId w:val="19"/>
        </w:numPr>
        <w:shd w:val="clear" w:color="auto" w:fill="auto"/>
        <w:tabs>
          <w:tab w:val="left" w:pos="1033"/>
        </w:tabs>
        <w:spacing w:before="0" w:line="240" w:lineRule="auto"/>
        <w:jc w:val="both"/>
        <w:rPr>
          <w:sz w:val="24"/>
          <w:szCs w:val="24"/>
        </w:rPr>
      </w:pPr>
      <w:r w:rsidRPr="00611ED7">
        <w:rPr>
          <w:sz w:val="24"/>
          <w:szCs w:val="24"/>
        </w:rPr>
        <w:t>Грамматический строй речи:</w:t>
      </w:r>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87A35" w:rsidRPr="00611ED7" w:rsidRDefault="00587A35" w:rsidP="00E61F31">
      <w:pPr>
        <w:pStyle w:val="17"/>
        <w:numPr>
          <w:ilvl w:val="5"/>
          <w:numId w:val="19"/>
        </w:numPr>
        <w:shd w:val="clear" w:color="auto" w:fill="auto"/>
        <w:tabs>
          <w:tab w:val="left" w:pos="1047"/>
        </w:tabs>
        <w:spacing w:before="0" w:line="240" w:lineRule="auto"/>
        <w:jc w:val="both"/>
        <w:rPr>
          <w:sz w:val="24"/>
          <w:szCs w:val="24"/>
        </w:rPr>
      </w:pPr>
      <w:r w:rsidRPr="00611ED7">
        <w:rPr>
          <w:sz w:val="24"/>
          <w:szCs w:val="24"/>
        </w:rPr>
        <w:t>Связная речь:</w:t>
      </w:r>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611ED7">
        <w:rPr>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611ED7">
        <w:rPr>
          <w:sz w:val="24"/>
          <w:szCs w:val="24"/>
        </w:rPr>
        <w:t xml:space="preserve"> Формировать умение составлять небольшие рассказы творческого характера по теме, предложенной педагогом.</w:t>
      </w:r>
    </w:p>
    <w:p w:rsidR="00587A35" w:rsidRPr="00611ED7" w:rsidRDefault="00587A35" w:rsidP="00E61F31">
      <w:pPr>
        <w:pStyle w:val="17"/>
        <w:numPr>
          <w:ilvl w:val="5"/>
          <w:numId w:val="19"/>
        </w:numPr>
        <w:shd w:val="clear" w:color="auto" w:fill="auto"/>
        <w:tabs>
          <w:tab w:val="left" w:pos="1013"/>
        </w:tabs>
        <w:spacing w:before="0" w:line="240" w:lineRule="auto"/>
        <w:jc w:val="both"/>
        <w:rPr>
          <w:sz w:val="24"/>
          <w:szCs w:val="24"/>
        </w:rPr>
      </w:pPr>
      <w:r w:rsidRPr="00611ED7">
        <w:rPr>
          <w:sz w:val="24"/>
          <w:szCs w:val="24"/>
        </w:rPr>
        <w:t>Подготовка детей к обучению грамоте;</w:t>
      </w:r>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87A35" w:rsidRPr="00611ED7" w:rsidRDefault="00587A35" w:rsidP="00E61F31">
      <w:pPr>
        <w:pStyle w:val="17"/>
        <w:numPr>
          <w:ilvl w:val="5"/>
          <w:numId w:val="19"/>
        </w:numPr>
        <w:shd w:val="clear" w:color="auto" w:fill="auto"/>
        <w:tabs>
          <w:tab w:val="left" w:pos="1013"/>
        </w:tabs>
        <w:spacing w:before="0" w:line="240" w:lineRule="auto"/>
        <w:jc w:val="both"/>
        <w:rPr>
          <w:sz w:val="24"/>
          <w:szCs w:val="24"/>
        </w:rPr>
      </w:pPr>
      <w:r w:rsidRPr="00611ED7">
        <w:rPr>
          <w:sz w:val="24"/>
          <w:szCs w:val="24"/>
        </w:rPr>
        <w:lastRenderedPageBreak/>
        <w:t>Интерес к художественной литературе:</w:t>
      </w:r>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обогащать опыт восприятия жанров фольклора (</w:t>
      </w:r>
      <w:proofErr w:type="spellStart"/>
      <w:r w:rsidRPr="00611ED7">
        <w:rPr>
          <w:sz w:val="24"/>
          <w:szCs w:val="24"/>
        </w:rPr>
        <w:t>потешки</w:t>
      </w:r>
      <w:proofErr w:type="spellEnd"/>
      <w:r w:rsidRPr="00611ED7">
        <w:rPr>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587A35" w:rsidRPr="00611ED7" w:rsidRDefault="00587A35" w:rsidP="00E61F31">
      <w:pPr>
        <w:pStyle w:val="17"/>
        <w:shd w:val="clear" w:color="auto" w:fill="auto"/>
        <w:spacing w:before="0" w:line="240" w:lineRule="auto"/>
        <w:ind w:right="20"/>
        <w:jc w:val="left"/>
        <w:rPr>
          <w:sz w:val="24"/>
          <w:szCs w:val="24"/>
        </w:rPr>
      </w:pPr>
      <w:r w:rsidRPr="00611ED7">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87A35" w:rsidRPr="00611ED7" w:rsidRDefault="00587A35" w:rsidP="00E61F31">
      <w:pPr>
        <w:pStyle w:val="17"/>
        <w:shd w:val="clear" w:color="auto" w:fill="auto"/>
        <w:spacing w:before="0" w:line="240" w:lineRule="auto"/>
        <w:ind w:right="20"/>
        <w:jc w:val="both"/>
        <w:rPr>
          <w:sz w:val="24"/>
          <w:szCs w:val="24"/>
        </w:rPr>
      </w:pPr>
      <w:proofErr w:type="gramStart"/>
      <w:r w:rsidRPr="00611ED7">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87A35" w:rsidRPr="00611ED7" w:rsidRDefault="00587A35" w:rsidP="00E61F31">
      <w:pPr>
        <w:pStyle w:val="17"/>
        <w:shd w:val="clear" w:color="auto" w:fill="auto"/>
        <w:spacing w:before="0" w:line="240" w:lineRule="auto"/>
        <w:ind w:right="20"/>
        <w:jc w:val="both"/>
        <w:rPr>
          <w:sz w:val="24"/>
          <w:szCs w:val="24"/>
        </w:rPr>
      </w:pPr>
      <w:r w:rsidRPr="00611ED7">
        <w:rPr>
          <w:sz w:val="24"/>
          <w:szCs w:val="24"/>
        </w:rPr>
        <w:t xml:space="preserve">совершенствовать художественно-речевые и исполнительские умения (выразительное чтение наизусть </w:t>
      </w:r>
      <w:proofErr w:type="spellStart"/>
      <w:r w:rsidRPr="00611ED7">
        <w:rPr>
          <w:sz w:val="24"/>
          <w:szCs w:val="24"/>
        </w:rPr>
        <w:t>потешек</w:t>
      </w:r>
      <w:proofErr w:type="spellEnd"/>
      <w:r w:rsidRPr="00611ED7">
        <w:rPr>
          <w:sz w:val="24"/>
          <w:szCs w:val="24"/>
        </w:rPr>
        <w:t>, прибауток, стихотворений; выразительное чтение по ролям в инсценировках; пересказ близко к тексту);</w:t>
      </w:r>
    </w:p>
    <w:p w:rsidR="00587A35" w:rsidRDefault="00587A35" w:rsidP="00E61F31">
      <w:pPr>
        <w:pStyle w:val="17"/>
        <w:shd w:val="clear" w:color="auto" w:fill="auto"/>
        <w:spacing w:before="0" w:line="240" w:lineRule="auto"/>
        <w:ind w:right="20"/>
        <w:jc w:val="both"/>
        <w:rPr>
          <w:sz w:val="24"/>
          <w:szCs w:val="24"/>
        </w:rPr>
      </w:pPr>
      <w:r w:rsidRPr="00611ED7">
        <w:rPr>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611ED7">
        <w:rPr>
          <w:sz w:val="24"/>
          <w:szCs w:val="24"/>
        </w:rPr>
        <w:t>потешке</w:t>
      </w:r>
      <w:proofErr w:type="spellEnd"/>
      <w:r w:rsidRPr="00611ED7">
        <w:rPr>
          <w:sz w:val="24"/>
          <w:szCs w:val="24"/>
        </w:rPr>
        <w:t>, прибаутке).</w:t>
      </w:r>
    </w:p>
    <w:p w:rsidR="000D6CAF" w:rsidRDefault="000D6CAF" w:rsidP="000D6CAF">
      <w:pPr>
        <w:pStyle w:val="af8"/>
        <w:rPr>
          <w:rFonts w:ascii="Times New Roman" w:hAnsi="Times New Roman"/>
          <w:sz w:val="24"/>
          <w:szCs w:val="24"/>
          <w:lang w:eastAsia="ru-RU"/>
        </w:rPr>
      </w:pPr>
      <w:r w:rsidRPr="00437322">
        <w:rPr>
          <w:rFonts w:ascii="Times New Roman" w:hAnsi="Times New Roman"/>
          <w:sz w:val="24"/>
          <w:szCs w:val="24"/>
          <w:lang w:eastAsia="ru-RU"/>
        </w:rPr>
        <w:t>Н.</w:t>
      </w:r>
      <w:r>
        <w:rPr>
          <w:rFonts w:ascii="Times New Roman" w:hAnsi="Times New Roman"/>
          <w:sz w:val="24"/>
          <w:szCs w:val="24"/>
          <w:lang w:eastAsia="ru-RU"/>
        </w:rPr>
        <w:t xml:space="preserve">Е. </w:t>
      </w:r>
      <w:proofErr w:type="spellStart"/>
      <w:r>
        <w:rPr>
          <w:rFonts w:ascii="Times New Roman" w:hAnsi="Times New Roman"/>
          <w:sz w:val="24"/>
          <w:szCs w:val="24"/>
          <w:lang w:eastAsia="ru-RU"/>
        </w:rPr>
        <w:t>Веракса</w:t>
      </w:r>
      <w:proofErr w:type="spellEnd"/>
      <w:r>
        <w:rPr>
          <w:rFonts w:ascii="Times New Roman" w:hAnsi="Times New Roman"/>
          <w:sz w:val="24"/>
          <w:szCs w:val="24"/>
          <w:lang w:eastAsia="ru-RU"/>
        </w:rPr>
        <w:t xml:space="preserve">, Т.С. Комарова, </w:t>
      </w:r>
      <w:proofErr w:type="spellStart"/>
      <w:r>
        <w:rPr>
          <w:rFonts w:ascii="Times New Roman" w:hAnsi="Times New Roman"/>
          <w:sz w:val="24"/>
          <w:szCs w:val="24"/>
          <w:lang w:eastAsia="ru-RU"/>
        </w:rPr>
        <w:t>М.А.</w:t>
      </w:r>
      <w:r w:rsidRPr="00437322">
        <w:rPr>
          <w:rFonts w:ascii="Times New Roman" w:hAnsi="Times New Roman"/>
          <w:sz w:val="24"/>
          <w:szCs w:val="24"/>
          <w:lang w:eastAsia="ru-RU"/>
        </w:rPr>
        <w:t>Васильева</w:t>
      </w:r>
      <w:proofErr w:type="spellEnd"/>
      <w:r w:rsidRPr="00437322">
        <w:rPr>
          <w:rFonts w:ascii="Times New Roman" w:hAnsi="Times New Roman"/>
          <w:sz w:val="24"/>
          <w:szCs w:val="24"/>
          <w:lang w:eastAsia="ru-RU"/>
        </w:rPr>
        <w:t xml:space="preserve">  «Комплексные занятия старшая группа  и подготовительная группа»  2015г.</w:t>
      </w:r>
    </w:p>
    <w:p w:rsidR="000D6CAF" w:rsidRDefault="000D6CAF" w:rsidP="000D6CAF">
      <w:pPr>
        <w:pStyle w:val="af8"/>
        <w:rPr>
          <w:rFonts w:ascii="Times New Roman" w:hAnsi="Times New Roman"/>
          <w:sz w:val="24"/>
          <w:szCs w:val="24"/>
          <w:lang w:eastAsia="ru-RU"/>
        </w:rPr>
      </w:pPr>
      <w:proofErr w:type="spellStart"/>
      <w:r w:rsidRPr="00437322">
        <w:rPr>
          <w:rFonts w:ascii="Times New Roman" w:hAnsi="Times New Roman"/>
          <w:sz w:val="24"/>
          <w:szCs w:val="24"/>
          <w:lang w:eastAsia="ru-RU"/>
        </w:rPr>
        <w:t>О.С.Ушакова</w:t>
      </w:r>
      <w:proofErr w:type="spellEnd"/>
      <w:r w:rsidRPr="00437322">
        <w:rPr>
          <w:rFonts w:ascii="Times New Roman" w:hAnsi="Times New Roman"/>
          <w:sz w:val="24"/>
          <w:szCs w:val="24"/>
          <w:lang w:eastAsia="ru-RU"/>
        </w:rPr>
        <w:t xml:space="preserve">. </w:t>
      </w:r>
      <w:proofErr w:type="spellStart"/>
      <w:r w:rsidRPr="00437322">
        <w:rPr>
          <w:rFonts w:ascii="Times New Roman" w:hAnsi="Times New Roman"/>
          <w:sz w:val="24"/>
          <w:szCs w:val="24"/>
          <w:lang w:eastAsia="ru-RU"/>
        </w:rPr>
        <w:t>Е.М.Струнина</w:t>
      </w:r>
      <w:proofErr w:type="spellEnd"/>
      <w:r w:rsidRPr="00437322">
        <w:rPr>
          <w:rFonts w:ascii="Times New Roman" w:hAnsi="Times New Roman"/>
          <w:sz w:val="24"/>
          <w:szCs w:val="24"/>
          <w:lang w:eastAsia="ru-RU"/>
        </w:rPr>
        <w:t xml:space="preserve">. Развитие речи и творчество дошкольников. 2014 </w:t>
      </w:r>
    </w:p>
    <w:p w:rsidR="000D6CAF" w:rsidRDefault="000D6CAF" w:rsidP="000D6CAF">
      <w:pPr>
        <w:pStyle w:val="af8"/>
        <w:rPr>
          <w:rFonts w:ascii="Times New Roman" w:hAnsi="Times New Roman"/>
          <w:sz w:val="24"/>
          <w:szCs w:val="24"/>
          <w:lang w:eastAsia="ru-RU"/>
        </w:rPr>
      </w:pPr>
      <w:proofErr w:type="spellStart"/>
      <w:r>
        <w:rPr>
          <w:rFonts w:ascii="Times New Roman" w:hAnsi="Times New Roman"/>
          <w:sz w:val="24"/>
          <w:szCs w:val="24"/>
          <w:lang w:eastAsia="ru-RU"/>
        </w:rPr>
        <w:t>В.В.Гербова</w:t>
      </w:r>
      <w:proofErr w:type="spellEnd"/>
      <w:r>
        <w:rPr>
          <w:rFonts w:ascii="Times New Roman" w:hAnsi="Times New Roman"/>
          <w:sz w:val="24"/>
          <w:szCs w:val="24"/>
          <w:lang w:eastAsia="ru-RU"/>
        </w:rPr>
        <w:t xml:space="preserve"> Развитие речи в детском саду «Мозаика-Синтез» 2016г.</w:t>
      </w:r>
    </w:p>
    <w:p w:rsidR="000D6CAF" w:rsidRPr="00437322"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М. Султанова «Маленькому почемучке о животных» 2016 ООО «</w:t>
      </w:r>
      <w:proofErr w:type="spellStart"/>
      <w:r>
        <w:rPr>
          <w:rFonts w:ascii="Times New Roman" w:hAnsi="Times New Roman"/>
          <w:sz w:val="24"/>
          <w:szCs w:val="24"/>
          <w:lang w:eastAsia="ru-RU"/>
        </w:rPr>
        <w:t>Хатбер</w:t>
      </w:r>
      <w:proofErr w:type="spellEnd"/>
      <w:r>
        <w:rPr>
          <w:rFonts w:ascii="Times New Roman" w:hAnsi="Times New Roman"/>
          <w:sz w:val="24"/>
          <w:szCs w:val="24"/>
          <w:lang w:eastAsia="ru-RU"/>
        </w:rPr>
        <w:t>-пресс»</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 xml:space="preserve">Обучающие карточки. Уроки для самых маленьких. Животные и растительный мир лесной зоны.  </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 xml:space="preserve">Обучающие карточки. Уроки для самых маленьких. Цветы. </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 xml:space="preserve">Обучающие карточки. Уроки для самых маленьких. Формы и цвета.   </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Обучающие карточки. Уроки для самых маленьких. Фрукты</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Обучающие карточки. Уроки для самых маленьких. Мебель</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 xml:space="preserve">Обучающие карточки. Уроки для самых маленьких. Сравнительные противоположности.  </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Обучающие карточки. Уроки для самых маленьких. Овощи.</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 xml:space="preserve">Обучающие карточки. Уроки для самых маленьких. Птицы.  </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 xml:space="preserve">Обучающие карточки. Уроки для самых маленьких. Одежда.  </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Плакат «Морская азбука» изд. Дом «Карапуз»</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lang w:eastAsia="ru-RU"/>
        </w:rPr>
        <w:t>Карточки для занятий в детском саду и дома «Профессии»</w:t>
      </w:r>
    </w:p>
    <w:p w:rsidR="000D6CAF" w:rsidRPr="00611ED7" w:rsidRDefault="000D6CAF" w:rsidP="000D6CAF">
      <w:pPr>
        <w:pStyle w:val="17"/>
        <w:shd w:val="clear" w:color="auto" w:fill="auto"/>
        <w:spacing w:before="0" w:line="240" w:lineRule="auto"/>
        <w:ind w:right="20"/>
        <w:jc w:val="both"/>
        <w:rPr>
          <w:sz w:val="24"/>
          <w:szCs w:val="24"/>
        </w:rPr>
      </w:pPr>
      <w:r>
        <w:rPr>
          <w:sz w:val="24"/>
          <w:szCs w:val="24"/>
        </w:rPr>
        <w:t>Карточки для занятий в детском саду и дома «ПДД»</w:t>
      </w:r>
    </w:p>
    <w:p w:rsidR="00587A35" w:rsidRPr="00611ED7" w:rsidRDefault="00715438" w:rsidP="00E61F31">
      <w:pPr>
        <w:pStyle w:val="17"/>
        <w:shd w:val="clear" w:color="auto" w:fill="auto"/>
        <w:tabs>
          <w:tab w:val="left" w:pos="1033"/>
        </w:tabs>
        <w:spacing w:before="0" w:line="240" w:lineRule="auto"/>
        <w:ind w:right="20"/>
        <w:rPr>
          <w:b/>
          <w:sz w:val="24"/>
          <w:szCs w:val="24"/>
        </w:rPr>
      </w:pPr>
      <w:r w:rsidRPr="00611ED7">
        <w:rPr>
          <w:b/>
          <w:sz w:val="24"/>
          <w:szCs w:val="24"/>
        </w:rPr>
        <w:t>Художественно-эстетическое развитие.</w:t>
      </w:r>
    </w:p>
    <w:p w:rsidR="00715438" w:rsidRPr="00611ED7" w:rsidRDefault="00715438" w:rsidP="00E61F31">
      <w:pPr>
        <w:pStyle w:val="17"/>
        <w:shd w:val="clear" w:color="auto" w:fill="auto"/>
        <w:spacing w:before="0" w:line="240" w:lineRule="auto"/>
        <w:ind w:right="20"/>
        <w:jc w:val="both"/>
        <w:rPr>
          <w:sz w:val="24"/>
          <w:szCs w:val="24"/>
          <w:u w:val="single"/>
        </w:rPr>
      </w:pPr>
      <w:r w:rsidRPr="00611ED7">
        <w:rPr>
          <w:sz w:val="24"/>
          <w:szCs w:val="24"/>
          <w:u w:val="single"/>
        </w:rPr>
        <w:t>В области художественно-эстетического развития основными задачами образовательной деятельности являются:</w:t>
      </w:r>
    </w:p>
    <w:p w:rsidR="00715438" w:rsidRPr="00611ED7" w:rsidRDefault="00715438" w:rsidP="00E61F31">
      <w:pPr>
        <w:pStyle w:val="17"/>
        <w:numPr>
          <w:ilvl w:val="1"/>
          <w:numId w:val="25"/>
        </w:numPr>
        <w:shd w:val="clear" w:color="auto" w:fill="auto"/>
        <w:tabs>
          <w:tab w:val="left" w:pos="994"/>
        </w:tabs>
        <w:spacing w:before="0" w:line="240" w:lineRule="auto"/>
        <w:jc w:val="both"/>
        <w:rPr>
          <w:sz w:val="24"/>
          <w:szCs w:val="24"/>
        </w:rPr>
      </w:pPr>
      <w:r w:rsidRPr="00611ED7">
        <w:rPr>
          <w:sz w:val="24"/>
          <w:szCs w:val="24"/>
        </w:rPr>
        <w:t>приобщение к искусству:</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15438" w:rsidRPr="00611ED7" w:rsidRDefault="00715438" w:rsidP="00E61F31">
      <w:pPr>
        <w:pStyle w:val="17"/>
        <w:shd w:val="clear" w:color="auto" w:fill="auto"/>
        <w:spacing w:before="0" w:line="240" w:lineRule="auto"/>
        <w:ind w:right="20"/>
        <w:jc w:val="left"/>
        <w:rPr>
          <w:sz w:val="24"/>
          <w:szCs w:val="24"/>
        </w:rPr>
      </w:pPr>
      <w:r w:rsidRPr="00611ED7">
        <w:rPr>
          <w:sz w:val="24"/>
          <w:szCs w:val="24"/>
        </w:rPr>
        <w:lastRenderedPageBreak/>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продолжать развивать у детей стремление к познанию культурных традиций своего народа через творческую деятельность;</w:t>
      </w:r>
    </w:p>
    <w:p w:rsidR="00715438" w:rsidRPr="00611ED7" w:rsidRDefault="00715438" w:rsidP="00E61F31">
      <w:pPr>
        <w:pStyle w:val="17"/>
        <w:shd w:val="clear" w:color="auto" w:fill="auto"/>
        <w:spacing w:before="0" w:line="240" w:lineRule="auto"/>
        <w:ind w:right="20"/>
        <w:jc w:val="both"/>
        <w:rPr>
          <w:sz w:val="24"/>
          <w:szCs w:val="24"/>
        </w:rPr>
      </w:pPr>
      <w:proofErr w:type="gramStart"/>
      <w:r w:rsidRPr="00611ED7">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уметь называть вид художественной деятельности, профессию и людей, которые работают в том или ином виде искусства;</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15438" w:rsidRPr="00611ED7" w:rsidRDefault="00715438" w:rsidP="00E61F31">
      <w:pPr>
        <w:pStyle w:val="17"/>
        <w:shd w:val="clear" w:color="auto" w:fill="auto"/>
        <w:spacing w:before="0" w:line="240" w:lineRule="auto"/>
        <w:jc w:val="both"/>
        <w:rPr>
          <w:sz w:val="24"/>
          <w:szCs w:val="24"/>
        </w:rPr>
      </w:pPr>
      <w:r w:rsidRPr="00611ED7">
        <w:rPr>
          <w:sz w:val="24"/>
          <w:szCs w:val="24"/>
        </w:rPr>
        <w:t>организовать посещение выставки, театра, музея, цирка;</w:t>
      </w:r>
    </w:p>
    <w:p w:rsidR="00715438" w:rsidRPr="00611ED7" w:rsidRDefault="00715438" w:rsidP="00E61F31">
      <w:pPr>
        <w:pStyle w:val="17"/>
        <w:numPr>
          <w:ilvl w:val="1"/>
          <w:numId w:val="25"/>
        </w:numPr>
        <w:shd w:val="clear" w:color="auto" w:fill="auto"/>
        <w:tabs>
          <w:tab w:val="left" w:pos="1022"/>
        </w:tabs>
        <w:spacing w:before="0" w:line="240" w:lineRule="auto"/>
        <w:jc w:val="both"/>
        <w:rPr>
          <w:sz w:val="24"/>
          <w:szCs w:val="24"/>
        </w:rPr>
      </w:pPr>
      <w:r w:rsidRPr="00611ED7">
        <w:rPr>
          <w:sz w:val="24"/>
          <w:szCs w:val="24"/>
        </w:rPr>
        <w:t>изобразительная деятельность:</w:t>
      </w:r>
    </w:p>
    <w:p w:rsidR="00715438" w:rsidRPr="00611ED7" w:rsidRDefault="00715438" w:rsidP="00E61F31">
      <w:pPr>
        <w:pStyle w:val="17"/>
        <w:shd w:val="clear" w:color="auto" w:fill="auto"/>
        <w:spacing w:before="0" w:line="240" w:lineRule="auto"/>
        <w:jc w:val="both"/>
        <w:rPr>
          <w:sz w:val="24"/>
          <w:szCs w:val="24"/>
        </w:rPr>
      </w:pPr>
      <w:r w:rsidRPr="00611ED7">
        <w:rPr>
          <w:sz w:val="24"/>
          <w:szCs w:val="24"/>
        </w:rPr>
        <w:t>продолжать развивать интерес детей к изобразительной деятельности;</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развивать художественно-творческих способностей в продуктивных видах детской деятельности;</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обогащать у детей сенсорный опыт, развивая органы восприятия: зрение, слух, обоняние, осязание, вкус;</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закреплять у детей знания об основных формах предметов и объектов природы;</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развивать у детей эстетическое восприятие, желание созерцать красоту окружающего мира;</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совершенствовать у детей изобразительные навыки и умения, формировать художественно-творческие способности;</w:t>
      </w:r>
    </w:p>
    <w:p w:rsidR="00715438" w:rsidRPr="00611ED7" w:rsidRDefault="00715438" w:rsidP="00E61F31">
      <w:pPr>
        <w:pStyle w:val="17"/>
        <w:shd w:val="clear" w:color="auto" w:fill="auto"/>
        <w:spacing w:before="0" w:line="240" w:lineRule="auto"/>
        <w:jc w:val="both"/>
        <w:rPr>
          <w:sz w:val="24"/>
          <w:szCs w:val="24"/>
        </w:rPr>
      </w:pPr>
      <w:r w:rsidRPr="00611ED7">
        <w:rPr>
          <w:sz w:val="24"/>
          <w:szCs w:val="24"/>
        </w:rPr>
        <w:t>развивать у детей чувство формы, цвета, пропорций;</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 xml:space="preserve">продолжать знакомить детей с народным декоративно-прикладным искусством (Городецкая роспись, </w:t>
      </w:r>
      <w:proofErr w:type="spellStart"/>
      <w:r w:rsidRPr="00611ED7">
        <w:rPr>
          <w:sz w:val="24"/>
          <w:szCs w:val="24"/>
        </w:rPr>
        <w:t>Полховско-майданская</w:t>
      </w:r>
      <w:proofErr w:type="spellEnd"/>
      <w:r w:rsidRPr="00611ED7">
        <w:rPr>
          <w:sz w:val="24"/>
          <w:szCs w:val="24"/>
        </w:rPr>
        <w:t xml:space="preserve"> роспись, Гжельская роспись), расширять представления о народных игрушках (городецкая игрушка, </w:t>
      </w:r>
      <w:proofErr w:type="spellStart"/>
      <w:r w:rsidRPr="00611ED7">
        <w:rPr>
          <w:sz w:val="24"/>
          <w:szCs w:val="24"/>
        </w:rPr>
        <w:t>богородская</w:t>
      </w:r>
      <w:proofErr w:type="spellEnd"/>
      <w:r w:rsidRPr="00611ED7">
        <w:rPr>
          <w:sz w:val="24"/>
          <w:szCs w:val="24"/>
        </w:rPr>
        <w:t xml:space="preserve"> игрушка, матрешка, бирюльки);</w:t>
      </w:r>
    </w:p>
    <w:p w:rsidR="00715438" w:rsidRPr="00611ED7" w:rsidRDefault="00715438" w:rsidP="00E61F31">
      <w:pPr>
        <w:pStyle w:val="17"/>
        <w:shd w:val="clear" w:color="auto" w:fill="auto"/>
        <w:spacing w:before="0" w:line="240" w:lineRule="auto"/>
        <w:ind w:right="20"/>
        <w:jc w:val="left"/>
        <w:rPr>
          <w:sz w:val="24"/>
          <w:szCs w:val="24"/>
        </w:rPr>
      </w:pPr>
      <w:r w:rsidRPr="00611ED7">
        <w:rPr>
          <w:sz w:val="24"/>
          <w:szCs w:val="24"/>
        </w:rPr>
        <w:lastRenderedPageBreak/>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15438" w:rsidRPr="00611ED7" w:rsidRDefault="00715438" w:rsidP="00E61F31">
      <w:pPr>
        <w:pStyle w:val="17"/>
        <w:numPr>
          <w:ilvl w:val="1"/>
          <w:numId w:val="25"/>
        </w:numPr>
        <w:shd w:val="clear" w:color="auto" w:fill="auto"/>
        <w:tabs>
          <w:tab w:val="left" w:pos="1018"/>
        </w:tabs>
        <w:spacing w:before="0" w:line="240" w:lineRule="auto"/>
        <w:jc w:val="both"/>
        <w:rPr>
          <w:sz w:val="24"/>
          <w:szCs w:val="24"/>
        </w:rPr>
      </w:pPr>
      <w:r w:rsidRPr="00611ED7">
        <w:rPr>
          <w:sz w:val="24"/>
          <w:szCs w:val="24"/>
        </w:rPr>
        <w:t>конструктивная деятельность:</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15438" w:rsidRPr="00611ED7" w:rsidRDefault="00715438" w:rsidP="00E61F31">
      <w:pPr>
        <w:pStyle w:val="17"/>
        <w:shd w:val="clear" w:color="auto" w:fill="auto"/>
        <w:spacing w:before="0" w:line="240" w:lineRule="auto"/>
        <w:jc w:val="both"/>
        <w:rPr>
          <w:sz w:val="24"/>
          <w:szCs w:val="24"/>
        </w:rPr>
      </w:pPr>
      <w:r w:rsidRPr="00611ED7">
        <w:rPr>
          <w:sz w:val="24"/>
          <w:szCs w:val="24"/>
        </w:rPr>
        <w:t>поощрять у детей самостоятельность, творчество, инициативу, дружелюбие;</w:t>
      </w:r>
    </w:p>
    <w:p w:rsidR="00715438" w:rsidRPr="00611ED7" w:rsidRDefault="00715438" w:rsidP="00E61F31">
      <w:pPr>
        <w:pStyle w:val="17"/>
        <w:numPr>
          <w:ilvl w:val="1"/>
          <w:numId w:val="25"/>
        </w:numPr>
        <w:shd w:val="clear" w:color="auto" w:fill="auto"/>
        <w:tabs>
          <w:tab w:val="left" w:pos="1027"/>
        </w:tabs>
        <w:spacing w:before="0" w:line="240" w:lineRule="auto"/>
        <w:jc w:val="both"/>
        <w:rPr>
          <w:sz w:val="24"/>
          <w:szCs w:val="24"/>
        </w:rPr>
      </w:pPr>
      <w:r w:rsidRPr="00611ED7">
        <w:rPr>
          <w:sz w:val="24"/>
          <w:szCs w:val="24"/>
        </w:rPr>
        <w:t>музыкальная деятельность:</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развивать у детей музыкальную память, умение различать на слух звуки по высоте, музыкальные инструменты;</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продолжать развивать у детей интерес и любовь к музыке, музыкальную отзывчивость на нее;</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 xml:space="preserve">продолжать развивать у детей музыкальные способности детей: </w:t>
      </w:r>
      <w:proofErr w:type="spellStart"/>
      <w:r w:rsidRPr="00611ED7">
        <w:rPr>
          <w:sz w:val="24"/>
          <w:szCs w:val="24"/>
        </w:rPr>
        <w:t>звуковысотный</w:t>
      </w:r>
      <w:proofErr w:type="spellEnd"/>
      <w:r w:rsidRPr="00611ED7">
        <w:rPr>
          <w:sz w:val="24"/>
          <w:szCs w:val="24"/>
        </w:rPr>
        <w:t>, ритмический, тембровый, динамический слух;</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развивать у детей умение творческой интерпретации музыки разными средствами художественной выразительности;</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развивать у детей умение сотрудничества в коллективной музыкальной деятельности;</w:t>
      </w:r>
    </w:p>
    <w:p w:rsidR="00715438" w:rsidRPr="00611ED7" w:rsidRDefault="00715438" w:rsidP="00E61F31">
      <w:pPr>
        <w:pStyle w:val="17"/>
        <w:numPr>
          <w:ilvl w:val="1"/>
          <w:numId w:val="25"/>
        </w:numPr>
        <w:shd w:val="clear" w:color="auto" w:fill="auto"/>
        <w:tabs>
          <w:tab w:val="left" w:pos="1013"/>
        </w:tabs>
        <w:spacing w:before="0" w:line="240" w:lineRule="auto"/>
        <w:jc w:val="both"/>
        <w:rPr>
          <w:sz w:val="24"/>
          <w:szCs w:val="24"/>
        </w:rPr>
      </w:pPr>
      <w:r w:rsidRPr="00611ED7">
        <w:rPr>
          <w:sz w:val="24"/>
          <w:szCs w:val="24"/>
        </w:rPr>
        <w:t>театрализованная деятельность:</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знакомить детей с различными видами театрального искусства (кукольный театр, балет, опера и прочее);</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знакомить детей с театральной терминологией (акт, актер, антракт, кулисы и так далее);</w:t>
      </w:r>
    </w:p>
    <w:p w:rsidR="00715438" w:rsidRPr="00611ED7" w:rsidRDefault="00715438" w:rsidP="00E61F31">
      <w:pPr>
        <w:pStyle w:val="17"/>
        <w:shd w:val="clear" w:color="auto" w:fill="auto"/>
        <w:spacing w:before="0" w:line="240" w:lineRule="auto"/>
        <w:jc w:val="both"/>
        <w:rPr>
          <w:sz w:val="24"/>
          <w:szCs w:val="24"/>
        </w:rPr>
      </w:pPr>
      <w:r w:rsidRPr="00611ED7">
        <w:rPr>
          <w:sz w:val="24"/>
          <w:szCs w:val="24"/>
        </w:rPr>
        <w:t>развивать интерес к сценическому искусству;</w:t>
      </w:r>
    </w:p>
    <w:p w:rsidR="00715438" w:rsidRPr="00611ED7" w:rsidRDefault="00715438" w:rsidP="00E61F31">
      <w:pPr>
        <w:pStyle w:val="17"/>
        <w:shd w:val="clear" w:color="auto" w:fill="auto"/>
        <w:spacing w:before="0" w:line="240" w:lineRule="auto"/>
        <w:ind w:right="20"/>
        <w:jc w:val="left"/>
        <w:rPr>
          <w:sz w:val="24"/>
          <w:szCs w:val="24"/>
        </w:rPr>
      </w:pPr>
      <w:r w:rsidRPr="00611ED7">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715438" w:rsidRPr="00611ED7" w:rsidRDefault="00715438" w:rsidP="00E61F31">
      <w:pPr>
        <w:pStyle w:val="17"/>
        <w:shd w:val="clear" w:color="auto" w:fill="auto"/>
        <w:spacing w:before="0" w:line="240" w:lineRule="auto"/>
        <w:ind w:right="20"/>
        <w:jc w:val="both"/>
        <w:rPr>
          <w:sz w:val="24"/>
          <w:szCs w:val="24"/>
        </w:rPr>
      </w:pPr>
      <w:r w:rsidRPr="00611ED7">
        <w:rPr>
          <w:sz w:val="24"/>
          <w:szCs w:val="24"/>
        </w:rPr>
        <w:t>воспитывать доброжелательность и контактность в отношениях со сверстниками;</w:t>
      </w:r>
    </w:p>
    <w:p w:rsidR="00715438" w:rsidRPr="00ED54DF" w:rsidRDefault="00715438" w:rsidP="00E61F31">
      <w:pPr>
        <w:pStyle w:val="17"/>
        <w:shd w:val="clear" w:color="auto" w:fill="auto"/>
        <w:spacing w:before="0" w:line="240" w:lineRule="auto"/>
        <w:ind w:right="20"/>
        <w:jc w:val="left"/>
        <w:rPr>
          <w:sz w:val="24"/>
          <w:szCs w:val="24"/>
        </w:rPr>
      </w:pPr>
      <w:r w:rsidRPr="00ED54DF">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15438" w:rsidRPr="00ED54DF" w:rsidRDefault="00715438" w:rsidP="00E61F31">
      <w:pPr>
        <w:pStyle w:val="17"/>
        <w:shd w:val="clear" w:color="auto" w:fill="auto"/>
        <w:spacing w:before="0" w:line="240" w:lineRule="auto"/>
        <w:jc w:val="both"/>
        <w:rPr>
          <w:sz w:val="24"/>
          <w:szCs w:val="24"/>
        </w:rPr>
      </w:pPr>
      <w:r w:rsidRPr="00ED54DF">
        <w:rPr>
          <w:sz w:val="24"/>
          <w:szCs w:val="24"/>
        </w:rPr>
        <w:t>6) культурно-досуговая деятельность:</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715438" w:rsidRPr="00ED54DF" w:rsidRDefault="00715438" w:rsidP="00E61F31">
      <w:pPr>
        <w:pStyle w:val="17"/>
        <w:shd w:val="clear" w:color="auto" w:fill="auto"/>
        <w:spacing w:before="0" w:line="240" w:lineRule="auto"/>
        <w:jc w:val="both"/>
        <w:rPr>
          <w:sz w:val="24"/>
          <w:szCs w:val="24"/>
        </w:rPr>
      </w:pPr>
      <w:r w:rsidRPr="00ED54DF">
        <w:rPr>
          <w:sz w:val="24"/>
          <w:szCs w:val="24"/>
        </w:rPr>
        <w:t>формировать понятия праздничный и будний день, понимать их различия;</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15438" w:rsidRDefault="00715438" w:rsidP="00E61F31">
      <w:pPr>
        <w:pStyle w:val="17"/>
        <w:shd w:val="clear" w:color="auto" w:fill="auto"/>
        <w:spacing w:before="0" w:line="240" w:lineRule="auto"/>
        <w:ind w:right="20"/>
        <w:jc w:val="both"/>
        <w:rPr>
          <w:sz w:val="24"/>
          <w:szCs w:val="24"/>
        </w:rPr>
      </w:pPr>
      <w:r w:rsidRPr="00ED54DF">
        <w:rPr>
          <w:sz w:val="24"/>
          <w:szCs w:val="24"/>
        </w:rPr>
        <w:lastRenderedPageBreak/>
        <w:t>поддерживать интерес к участию в творческих объединениях дополнительного образования в ДОО и вне её.</w:t>
      </w:r>
    </w:p>
    <w:p w:rsidR="000D6CAF" w:rsidRDefault="000D6CAF" w:rsidP="000D6CAF">
      <w:pPr>
        <w:pStyle w:val="af8"/>
        <w:rPr>
          <w:rFonts w:ascii="Times New Roman" w:hAnsi="Times New Roman"/>
          <w:sz w:val="24"/>
          <w:szCs w:val="24"/>
        </w:rPr>
      </w:pPr>
      <w:r>
        <w:rPr>
          <w:rFonts w:ascii="Times New Roman" w:hAnsi="Times New Roman"/>
          <w:sz w:val="24"/>
          <w:szCs w:val="24"/>
        </w:rPr>
        <w:t xml:space="preserve">Т.В. </w:t>
      </w:r>
      <w:proofErr w:type="spellStart"/>
      <w:r>
        <w:rPr>
          <w:rFonts w:ascii="Times New Roman" w:hAnsi="Times New Roman"/>
          <w:sz w:val="24"/>
          <w:szCs w:val="24"/>
        </w:rPr>
        <w:t>Корлева</w:t>
      </w:r>
      <w:proofErr w:type="spellEnd"/>
      <w:r>
        <w:rPr>
          <w:rFonts w:ascii="Times New Roman" w:hAnsi="Times New Roman"/>
          <w:sz w:val="24"/>
          <w:szCs w:val="24"/>
        </w:rPr>
        <w:t xml:space="preserve"> «Игры с красками» ТЦ «Сфера»</w:t>
      </w:r>
    </w:p>
    <w:p w:rsidR="000D6CAF" w:rsidRDefault="000D6CAF" w:rsidP="000D6CAF">
      <w:pPr>
        <w:pStyle w:val="af8"/>
        <w:rPr>
          <w:rFonts w:ascii="Times New Roman" w:hAnsi="Times New Roman"/>
          <w:sz w:val="24"/>
          <w:szCs w:val="24"/>
        </w:rPr>
      </w:pPr>
      <w:r>
        <w:rPr>
          <w:rFonts w:ascii="Times New Roman" w:hAnsi="Times New Roman"/>
          <w:sz w:val="24"/>
          <w:szCs w:val="24"/>
        </w:rPr>
        <w:t xml:space="preserve">Рабочие тетради для занятий </w:t>
      </w:r>
      <w:proofErr w:type="gramStart"/>
      <w:r>
        <w:rPr>
          <w:rFonts w:ascii="Times New Roman" w:hAnsi="Times New Roman"/>
          <w:sz w:val="24"/>
          <w:szCs w:val="24"/>
        </w:rPr>
        <w:t>ИЗО</w:t>
      </w:r>
      <w:proofErr w:type="gramEnd"/>
      <w:r>
        <w:rPr>
          <w:rFonts w:ascii="Times New Roman" w:hAnsi="Times New Roman"/>
          <w:sz w:val="24"/>
          <w:szCs w:val="24"/>
        </w:rPr>
        <w:t xml:space="preserve"> с детьми. Мозаика-Синтез Москва 2014</w:t>
      </w:r>
    </w:p>
    <w:p w:rsidR="000D6CAF" w:rsidRDefault="000D6CAF" w:rsidP="000D6CAF">
      <w:pPr>
        <w:pStyle w:val="af8"/>
        <w:rPr>
          <w:rFonts w:ascii="Times New Roman" w:hAnsi="Times New Roman"/>
          <w:sz w:val="24"/>
          <w:szCs w:val="24"/>
        </w:rPr>
      </w:pPr>
      <w:proofErr w:type="spellStart"/>
      <w:r>
        <w:rPr>
          <w:rFonts w:ascii="Times New Roman" w:hAnsi="Times New Roman"/>
          <w:sz w:val="24"/>
          <w:szCs w:val="24"/>
        </w:rPr>
        <w:t>Технологичские</w:t>
      </w:r>
      <w:proofErr w:type="spellEnd"/>
      <w:r>
        <w:rPr>
          <w:rFonts w:ascii="Times New Roman" w:hAnsi="Times New Roman"/>
          <w:sz w:val="24"/>
          <w:szCs w:val="24"/>
        </w:rPr>
        <w:t xml:space="preserve"> карты. </w:t>
      </w:r>
      <w:proofErr w:type="gramStart"/>
      <w:r>
        <w:rPr>
          <w:rFonts w:ascii="Times New Roman" w:hAnsi="Times New Roman"/>
          <w:sz w:val="24"/>
          <w:szCs w:val="24"/>
        </w:rPr>
        <w:t>Тематические комплекты карточек для художественного творчества (аппликация, рисование, лепка, конструирование) ООО «Карапуз-дидактика» Москва</w:t>
      </w:r>
      <w:proofErr w:type="gramEnd"/>
    </w:p>
    <w:p w:rsidR="000D6CAF" w:rsidRDefault="000D6CAF" w:rsidP="000D6CAF">
      <w:pPr>
        <w:pStyle w:val="af8"/>
        <w:rPr>
          <w:rFonts w:ascii="Times New Roman" w:hAnsi="Times New Roman"/>
          <w:sz w:val="24"/>
          <w:szCs w:val="24"/>
        </w:rPr>
      </w:pPr>
      <w:r>
        <w:rPr>
          <w:rFonts w:ascii="Times New Roman" w:hAnsi="Times New Roman"/>
          <w:sz w:val="24"/>
          <w:szCs w:val="24"/>
        </w:rPr>
        <w:t>Авторская программа «Цветные ладошки» И.А. Лыкова</w:t>
      </w:r>
    </w:p>
    <w:p w:rsidR="000D6CAF" w:rsidRDefault="000D6CAF" w:rsidP="000D6CAF">
      <w:pPr>
        <w:pStyle w:val="af8"/>
        <w:rPr>
          <w:rFonts w:ascii="Times New Roman" w:hAnsi="Times New Roman"/>
          <w:sz w:val="24"/>
          <w:szCs w:val="24"/>
          <w:lang w:eastAsia="ru-RU"/>
        </w:rPr>
      </w:pPr>
      <w:r>
        <w:rPr>
          <w:rFonts w:ascii="Times New Roman" w:hAnsi="Times New Roman"/>
          <w:sz w:val="24"/>
          <w:szCs w:val="24"/>
        </w:rPr>
        <w:t>Альбомы для детского творчества «Наш вернисаж» И.А. Лыкова</w:t>
      </w:r>
    </w:p>
    <w:p w:rsidR="00C224FE" w:rsidRPr="00437322" w:rsidRDefault="00C224FE" w:rsidP="00C224FE">
      <w:pPr>
        <w:pStyle w:val="af8"/>
        <w:rPr>
          <w:rFonts w:ascii="Times New Roman" w:hAnsi="Times New Roman"/>
          <w:sz w:val="24"/>
          <w:szCs w:val="24"/>
          <w:lang w:eastAsia="ru-RU"/>
        </w:rPr>
      </w:pPr>
      <w:r w:rsidRPr="00437322">
        <w:rPr>
          <w:rFonts w:ascii="Times New Roman" w:hAnsi="Times New Roman"/>
          <w:sz w:val="24"/>
          <w:szCs w:val="24"/>
          <w:lang w:eastAsia="ru-RU"/>
        </w:rPr>
        <w:t xml:space="preserve">Н.Е.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w:t>
      </w:r>
      <w:r>
        <w:rPr>
          <w:rFonts w:ascii="Times New Roman" w:hAnsi="Times New Roman"/>
          <w:sz w:val="24"/>
          <w:szCs w:val="24"/>
          <w:lang w:eastAsia="ru-RU"/>
        </w:rPr>
        <w:t xml:space="preserve">лексные занятия старшая группа </w:t>
      </w:r>
      <w:r w:rsidRPr="00437322">
        <w:rPr>
          <w:rFonts w:ascii="Times New Roman" w:hAnsi="Times New Roman"/>
          <w:sz w:val="24"/>
          <w:szCs w:val="24"/>
          <w:lang w:eastAsia="ru-RU"/>
        </w:rPr>
        <w:t xml:space="preserve">и подготовительная группа» </w:t>
      </w:r>
      <w:r>
        <w:rPr>
          <w:rFonts w:ascii="Times New Roman" w:hAnsi="Times New Roman"/>
          <w:sz w:val="24"/>
          <w:szCs w:val="24"/>
          <w:lang w:eastAsia="ru-RU"/>
        </w:rPr>
        <w:t>Волгоград «Учитель» 2015г</w:t>
      </w:r>
      <w:r w:rsidRPr="00437322">
        <w:rPr>
          <w:rFonts w:ascii="Times New Roman" w:hAnsi="Times New Roman"/>
          <w:sz w:val="24"/>
          <w:szCs w:val="24"/>
          <w:lang w:eastAsia="ru-RU"/>
        </w:rPr>
        <w:t>.</w:t>
      </w:r>
    </w:p>
    <w:p w:rsidR="00C224FE" w:rsidRPr="00437322" w:rsidRDefault="00C224FE" w:rsidP="00C224FE">
      <w:pPr>
        <w:pStyle w:val="af8"/>
        <w:rPr>
          <w:rFonts w:ascii="Times New Roman" w:hAnsi="Times New Roman"/>
          <w:sz w:val="24"/>
          <w:szCs w:val="24"/>
          <w:lang w:eastAsia="ru-RU"/>
        </w:rPr>
      </w:pPr>
      <w:proofErr w:type="spellStart"/>
      <w:r w:rsidRPr="00437322">
        <w:rPr>
          <w:rFonts w:ascii="Times New Roman" w:hAnsi="Times New Roman"/>
          <w:sz w:val="24"/>
          <w:szCs w:val="24"/>
          <w:lang w:eastAsia="ru-RU"/>
        </w:rPr>
        <w:t>И.А.Лыкова</w:t>
      </w:r>
      <w:proofErr w:type="spellEnd"/>
      <w:r w:rsidRPr="00437322">
        <w:rPr>
          <w:rFonts w:ascii="Times New Roman" w:hAnsi="Times New Roman"/>
          <w:sz w:val="24"/>
          <w:szCs w:val="24"/>
          <w:lang w:eastAsia="ru-RU"/>
        </w:rPr>
        <w:t xml:space="preserve">. Изобразительная деятельность в детском саду. Первая младшая группа </w:t>
      </w:r>
      <w:r>
        <w:rPr>
          <w:rFonts w:ascii="Times New Roman" w:hAnsi="Times New Roman"/>
          <w:sz w:val="24"/>
          <w:szCs w:val="24"/>
          <w:lang w:eastAsia="ru-RU"/>
        </w:rPr>
        <w:t>«Мозаика-Синтез» 2014г</w:t>
      </w:r>
      <w:r w:rsidRPr="00437322">
        <w:rPr>
          <w:rFonts w:ascii="Times New Roman" w:hAnsi="Times New Roman"/>
          <w:sz w:val="24"/>
          <w:szCs w:val="24"/>
          <w:lang w:eastAsia="ru-RU"/>
        </w:rPr>
        <w:t>.</w:t>
      </w:r>
    </w:p>
    <w:p w:rsidR="00C224FE" w:rsidRPr="00862C8D" w:rsidRDefault="00C224FE" w:rsidP="00C224FE">
      <w:pPr>
        <w:pStyle w:val="af8"/>
        <w:rPr>
          <w:rFonts w:ascii="Times New Roman" w:hAnsi="Times New Roman"/>
          <w:sz w:val="24"/>
          <w:szCs w:val="24"/>
          <w:lang w:eastAsia="ru-RU"/>
        </w:rPr>
      </w:pPr>
      <w:r w:rsidRPr="00862C8D">
        <w:rPr>
          <w:rFonts w:ascii="Times New Roman" w:hAnsi="Times New Roman"/>
          <w:sz w:val="24"/>
          <w:szCs w:val="24"/>
          <w:lang w:eastAsia="ru-RU"/>
        </w:rPr>
        <w:t>Лепка:</w:t>
      </w:r>
    </w:p>
    <w:p w:rsidR="00C224FE" w:rsidRPr="00437322" w:rsidRDefault="00C224FE" w:rsidP="00C224FE">
      <w:pPr>
        <w:pStyle w:val="af8"/>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C224FE" w:rsidRPr="00862C8D" w:rsidRDefault="00C224FE" w:rsidP="00C224FE">
      <w:pPr>
        <w:pStyle w:val="af8"/>
        <w:rPr>
          <w:rFonts w:ascii="Times New Roman" w:hAnsi="Times New Roman"/>
          <w:sz w:val="24"/>
          <w:szCs w:val="24"/>
          <w:lang w:eastAsia="ru-RU"/>
        </w:rPr>
      </w:pPr>
      <w:r w:rsidRPr="00862C8D">
        <w:rPr>
          <w:rFonts w:ascii="Times New Roman" w:hAnsi="Times New Roman"/>
          <w:sz w:val="24"/>
          <w:szCs w:val="24"/>
          <w:lang w:eastAsia="ru-RU"/>
        </w:rPr>
        <w:t>Аппликация:</w:t>
      </w:r>
    </w:p>
    <w:p w:rsidR="00C224FE" w:rsidRPr="00437322" w:rsidRDefault="00C224FE" w:rsidP="00C224FE">
      <w:pPr>
        <w:pStyle w:val="af8"/>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C224FE" w:rsidRPr="00862C8D" w:rsidRDefault="00C224FE" w:rsidP="00C224FE">
      <w:pPr>
        <w:pStyle w:val="af8"/>
        <w:rPr>
          <w:rFonts w:ascii="Times New Roman" w:hAnsi="Times New Roman"/>
          <w:sz w:val="24"/>
          <w:szCs w:val="24"/>
          <w:lang w:eastAsia="ru-RU"/>
        </w:rPr>
      </w:pPr>
      <w:r w:rsidRPr="00862C8D">
        <w:rPr>
          <w:rFonts w:ascii="Times New Roman" w:hAnsi="Times New Roman"/>
          <w:sz w:val="24"/>
          <w:szCs w:val="24"/>
          <w:lang w:eastAsia="ru-RU"/>
        </w:rPr>
        <w:t>Художественный труд:</w:t>
      </w:r>
    </w:p>
    <w:p w:rsidR="00C224FE" w:rsidRPr="00437322" w:rsidRDefault="00C224FE" w:rsidP="00C224FE">
      <w:pPr>
        <w:pStyle w:val="af8"/>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C224FE" w:rsidRPr="00862C8D" w:rsidRDefault="00C224FE" w:rsidP="00C224FE">
      <w:pPr>
        <w:pStyle w:val="af8"/>
        <w:rPr>
          <w:rFonts w:ascii="Times New Roman" w:hAnsi="Times New Roman"/>
          <w:sz w:val="24"/>
          <w:szCs w:val="24"/>
          <w:lang w:eastAsia="ru-RU"/>
        </w:rPr>
      </w:pPr>
      <w:r w:rsidRPr="00862C8D">
        <w:rPr>
          <w:rFonts w:ascii="Times New Roman" w:hAnsi="Times New Roman"/>
          <w:sz w:val="24"/>
          <w:szCs w:val="24"/>
          <w:lang w:eastAsia="ru-RU"/>
        </w:rPr>
        <w:t>Конструктивно-модельная деятельность:</w:t>
      </w:r>
    </w:p>
    <w:p w:rsidR="00C224FE" w:rsidRPr="00862C8D" w:rsidRDefault="00C224FE" w:rsidP="00C224FE">
      <w:pPr>
        <w:pStyle w:val="af8"/>
        <w:rPr>
          <w:rFonts w:ascii="Times New Roman" w:hAnsi="Times New Roman"/>
          <w:sz w:val="24"/>
          <w:szCs w:val="24"/>
          <w:lang w:eastAsia="ru-RU"/>
        </w:rPr>
      </w:pPr>
      <w:r w:rsidRPr="00C11484">
        <w:rPr>
          <w:rFonts w:ascii="Times New Roman" w:hAnsi="Times New Roman"/>
          <w:sz w:val="24"/>
          <w:szCs w:val="24"/>
          <w:lang w:eastAsia="ru-RU"/>
        </w:rPr>
        <w:t>В.А.</w:t>
      </w:r>
      <w:r>
        <w:rPr>
          <w:rFonts w:ascii="Times New Roman" w:hAnsi="Times New Roman"/>
          <w:sz w:val="24"/>
          <w:szCs w:val="24"/>
          <w:lang w:eastAsia="ru-RU"/>
        </w:rPr>
        <w:t xml:space="preserve"> </w:t>
      </w:r>
      <w:proofErr w:type="spellStart"/>
      <w:r w:rsidRPr="00C11484">
        <w:rPr>
          <w:rFonts w:ascii="Times New Roman" w:hAnsi="Times New Roman"/>
          <w:sz w:val="24"/>
          <w:szCs w:val="24"/>
          <w:lang w:eastAsia="ru-RU"/>
        </w:rPr>
        <w:t>Кайе</w:t>
      </w:r>
      <w:proofErr w:type="spellEnd"/>
      <w:r w:rsidRPr="00C11484">
        <w:rPr>
          <w:rFonts w:ascii="Times New Roman" w:hAnsi="Times New Roman"/>
          <w:sz w:val="24"/>
          <w:szCs w:val="24"/>
          <w:lang w:eastAsia="ru-RU"/>
        </w:rPr>
        <w:t>.</w:t>
      </w:r>
      <w:r>
        <w:rPr>
          <w:rFonts w:ascii="Times New Roman" w:hAnsi="Times New Roman"/>
          <w:sz w:val="24"/>
          <w:szCs w:val="24"/>
          <w:lang w:eastAsia="ru-RU"/>
        </w:rPr>
        <w:t xml:space="preserve"> </w:t>
      </w:r>
      <w:r w:rsidRPr="00C11484">
        <w:rPr>
          <w:rFonts w:ascii="Times New Roman" w:hAnsi="Times New Roman"/>
          <w:sz w:val="24"/>
          <w:szCs w:val="24"/>
          <w:lang w:eastAsia="ru-RU"/>
        </w:rPr>
        <w:t>Конструирование и экспериментирование с детьми 5-8 лет</w:t>
      </w:r>
      <w:r>
        <w:rPr>
          <w:rFonts w:ascii="Times New Roman" w:hAnsi="Times New Roman"/>
          <w:sz w:val="24"/>
          <w:szCs w:val="24"/>
          <w:lang w:eastAsia="ru-RU"/>
        </w:rPr>
        <w:t>» Москва ТЦ Сфера» 2014г</w:t>
      </w:r>
      <w:r w:rsidR="003633AB">
        <w:rPr>
          <w:rFonts w:ascii="Times New Roman" w:hAnsi="Times New Roman"/>
          <w:sz w:val="24"/>
          <w:szCs w:val="24"/>
          <w:lang w:eastAsia="ru-RU"/>
        </w:rPr>
        <w:t xml:space="preserve"> </w:t>
      </w:r>
      <w:r w:rsidRPr="00862C8D">
        <w:rPr>
          <w:rFonts w:ascii="Times New Roman" w:hAnsi="Times New Roman"/>
          <w:sz w:val="24"/>
          <w:szCs w:val="24"/>
          <w:lang w:eastAsia="ru-RU"/>
        </w:rPr>
        <w:t>Музыка:</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Москва ТЦ Сфера» 2014г.</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 xml:space="preserve">М.Б. </w:t>
      </w:r>
      <w:proofErr w:type="spellStart"/>
      <w:r>
        <w:rPr>
          <w:rFonts w:ascii="Times New Roman" w:hAnsi="Times New Roman"/>
          <w:sz w:val="24"/>
          <w:szCs w:val="24"/>
          <w:lang w:eastAsia="ru-RU"/>
        </w:rPr>
        <w:t>Зацепина</w:t>
      </w:r>
      <w:proofErr w:type="spellEnd"/>
      <w:r>
        <w:rPr>
          <w:rFonts w:ascii="Times New Roman" w:hAnsi="Times New Roman"/>
          <w:sz w:val="24"/>
          <w:szCs w:val="24"/>
          <w:lang w:eastAsia="ru-RU"/>
        </w:rPr>
        <w:t xml:space="preserve"> Мозаика-синтез, Москва 2016 «Музыкальное воспитание в детском саду»</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Е.Н. Арсенина Изд. Учитель 2015 «Музыкальные занятия» подготовительная группа</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Журналы «Музыкальный руководитель» 2015-2017гг,</w:t>
      </w:r>
    </w:p>
    <w:p w:rsidR="000D6CAF" w:rsidRPr="00ED54DF" w:rsidRDefault="00C224FE" w:rsidP="00C224FE">
      <w:pPr>
        <w:pStyle w:val="17"/>
        <w:shd w:val="clear" w:color="auto" w:fill="auto"/>
        <w:spacing w:before="0" w:line="240" w:lineRule="auto"/>
        <w:ind w:right="20"/>
        <w:jc w:val="both"/>
        <w:rPr>
          <w:sz w:val="24"/>
          <w:szCs w:val="24"/>
        </w:rPr>
      </w:pPr>
      <w:r>
        <w:rPr>
          <w:sz w:val="24"/>
          <w:szCs w:val="24"/>
        </w:rPr>
        <w:t>Журналы «Музыкальная палитра» 2015-2017гг</w:t>
      </w:r>
    </w:p>
    <w:p w:rsidR="00715438" w:rsidRPr="00ED54DF" w:rsidRDefault="00715438" w:rsidP="00E61F31">
      <w:pPr>
        <w:pStyle w:val="17"/>
        <w:shd w:val="clear" w:color="auto" w:fill="auto"/>
        <w:tabs>
          <w:tab w:val="left" w:pos="1033"/>
        </w:tabs>
        <w:spacing w:before="0" w:line="240" w:lineRule="auto"/>
        <w:ind w:right="20"/>
        <w:rPr>
          <w:b/>
          <w:sz w:val="24"/>
          <w:szCs w:val="24"/>
        </w:rPr>
      </w:pPr>
      <w:r w:rsidRPr="00ED54DF">
        <w:rPr>
          <w:b/>
          <w:sz w:val="24"/>
          <w:szCs w:val="24"/>
        </w:rPr>
        <w:t>Физическое развитие.</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Основные задачи образовательной деятельности в области физического развития:</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715438" w:rsidRPr="00ED54DF" w:rsidRDefault="00715438" w:rsidP="00E61F31">
      <w:pPr>
        <w:pStyle w:val="17"/>
        <w:shd w:val="clear" w:color="auto" w:fill="auto"/>
        <w:spacing w:before="0" w:line="240" w:lineRule="auto"/>
        <w:ind w:right="20"/>
        <w:jc w:val="both"/>
        <w:rPr>
          <w:sz w:val="24"/>
          <w:szCs w:val="24"/>
        </w:rPr>
      </w:pPr>
      <w:r w:rsidRPr="00ED54DF">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15438" w:rsidRPr="00ED54DF" w:rsidRDefault="00715438" w:rsidP="00E61F31">
      <w:pPr>
        <w:pStyle w:val="17"/>
        <w:shd w:val="clear" w:color="auto" w:fill="auto"/>
        <w:tabs>
          <w:tab w:val="left" w:pos="1033"/>
        </w:tabs>
        <w:spacing w:before="0" w:line="240" w:lineRule="auto"/>
        <w:ind w:right="20"/>
        <w:jc w:val="both"/>
        <w:rPr>
          <w:b/>
          <w:sz w:val="24"/>
          <w:szCs w:val="24"/>
        </w:rPr>
      </w:pPr>
      <w:r w:rsidRPr="00ED54DF">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A77253" w:rsidRDefault="00587A35" w:rsidP="00A77253">
      <w:pPr>
        <w:autoSpaceDE w:val="0"/>
        <w:autoSpaceDN w:val="0"/>
        <w:adjustRightInd w:val="0"/>
        <w:spacing w:after="0" w:line="240" w:lineRule="auto"/>
        <w:rPr>
          <w:rFonts w:ascii="Times New Roman" w:hAnsi="Times New Roman"/>
          <w:sz w:val="24"/>
          <w:szCs w:val="24"/>
        </w:rPr>
      </w:pPr>
      <w:r w:rsidRPr="00ED54DF">
        <w:rPr>
          <w:rFonts w:ascii="Times New Roman" w:hAnsi="Times New Roman"/>
          <w:i/>
          <w:sz w:val="24"/>
          <w:szCs w:val="24"/>
        </w:rPr>
        <w:t xml:space="preserve">Содержание образовательной деятельности </w:t>
      </w:r>
      <w:r w:rsidR="00316B87" w:rsidRPr="002977AD">
        <w:rPr>
          <w:rFonts w:ascii="Times New Roman" w:hAnsi="Times New Roman"/>
          <w:i/>
          <w:sz w:val="24"/>
          <w:szCs w:val="24"/>
        </w:rPr>
        <w:t xml:space="preserve">Раздел </w:t>
      </w:r>
      <w:r w:rsidR="00316B87" w:rsidRPr="002977AD">
        <w:rPr>
          <w:rFonts w:ascii="Times New Roman" w:hAnsi="Times New Roman"/>
          <w:sz w:val="28"/>
          <w:szCs w:val="28"/>
          <w:lang w:val="en-US"/>
        </w:rPr>
        <w:t>II</w:t>
      </w:r>
      <w:r w:rsidR="00316B87" w:rsidRPr="00D11ABE">
        <w:rPr>
          <w:rFonts w:ascii="Times New Roman" w:hAnsi="Times New Roman"/>
          <w:i/>
          <w:sz w:val="24"/>
          <w:szCs w:val="24"/>
        </w:rPr>
        <w:t xml:space="preserve"> </w:t>
      </w:r>
      <w:r w:rsidR="00D11ABE" w:rsidRPr="00D11ABE">
        <w:rPr>
          <w:rFonts w:ascii="Times New Roman" w:hAnsi="Times New Roman"/>
          <w:i/>
          <w:sz w:val="24"/>
          <w:szCs w:val="24"/>
        </w:rPr>
        <w:t>ФОП</w:t>
      </w:r>
      <w:r w:rsidRPr="00D11ABE">
        <w:rPr>
          <w:rFonts w:ascii="Times New Roman" w:hAnsi="Times New Roman"/>
          <w:i/>
          <w:sz w:val="24"/>
          <w:szCs w:val="24"/>
        </w:rPr>
        <w:t xml:space="preserve"> </w:t>
      </w:r>
      <w:r w:rsidR="00DB12A9" w:rsidRPr="002977AD">
        <w:rPr>
          <w:rFonts w:ascii="Times New Roman" w:hAnsi="Times New Roman"/>
          <w:i/>
          <w:sz w:val="24"/>
          <w:szCs w:val="24"/>
        </w:rPr>
        <w:t>П. 18.</w:t>
      </w:r>
      <w:r w:rsidR="00DB12A9">
        <w:rPr>
          <w:rFonts w:ascii="Times New Roman" w:hAnsi="Times New Roman"/>
          <w:i/>
          <w:sz w:val="24"/>
          <w:szCs w:val="24"/>
        </w:rPr>
        <w:t>6</w:t>
      </w:r>
      <w:r w:rsidR="00DB12A9" w:rsidRPr="002977AD">
        <w:rPr>
          <w:rFonts w:ascii="Times New Roman" w:hAnsi="Times New Roman"/>
          <w:i/>
          <w:sz w:val="24"/>
          <w:szCs w:val="24"/>
        </w:rPr>
        <w:t>.2</w:t>
      </w:r>
      <w:r w:rsidR="00DB12A9">
        <w:rPr>
          <w:rFonts w:ascii="Times New Roman" w:hAnsi="Times New Roman"/>
          <w:i/>
          <w:sz w:val="24"/>
          <w:szCs w:val="24"/>
        </w:rPr>
        <w:t>.</w:t>
      </w:r>
      <w:r w:rsidRPr="00D11ABE">
        <w:rPr>
          <w:i/>
          <w:sz w:val="24"/>
          <w:szCs w:val="24"/>
        </w:rPr>
        <w:t>,</w:t>
      </w:r>
      <w:r w:rsidRPr="00D11ABE">
        <w:rPr>
          <w:rFonts w:ascii="Times New Roman" w:hAnsi="Times New Roman"/>
          <w:i/>
          <w:sz w:val="24"/>
          <w:szCs w:val="24"/>
        </w:rPr>
        <w:t xml:space="preserve"> </w:t>
      </w:r>
      <w:r w:rsidR="00DB12A9" w:rsidRPr="002977AD">
        <w:rPr>
          <w:rFonts w:ascii="Times New Roman" w:hAnsi="Times New Roman"/>
          <w:i/>
          <w:sz w:val="24"/>
          <w:szCs w:val="24"/>
        </w:rPr>
        <w:t>П. 1</w:t>
      </w:r>
      <w:r w:rsidR="00DB12A9">
        <w:rPr>
          <w:rFonts w:ascii="Times New Roman" w:hAnsi="Times New Roman"/>
          <w:i/>
          <w:sz w:val="24"/>
          <w:szCs w:val="24"/>
        </w:rPr>
        <w:t>9</w:t>
      </w:r>
      <w:r w:rsidR="00DB12A9" w:rsidRPr="002977AD">
        <w:rPr>
          <w:rFonts w:ascii="Times New Roman" w:hAnsi="Times New Roman"/>
          <w:i/>
          <w:sz w:val="24"/>
          <w:szCs w:val="24"/>
        </w:rPr>
        <w:t>.</w:t>
      </w:r>
      <w:r w:rsidR="00DB12A9">
        <w:rPr>
          <w:rFonts w:ascii="Times New Roman" w:hAnsi="Times New Roman"/>
          <w:i/>
          <w:sz w:val="24"/>
          <w:szCs w:val="24"/>
        </w:rPr>
        <w:t>6</w:t>
      </w:r>
      <w:r w:rsidR="00DB12A9" w:rsidRPr="002977AD">
        <w:rPr>
          <w:rFonts w:ascii="Times New Roman" w:hAnsi="Times New Roman"/>
          <w:i/>
          <w:sz w:val="24"/>
          <w:szCs w:val="24"/>
        </w:rPr>
        <w:t>.2</w:t>
      </w:r>
      <w:r w:rsidR="00DB12A9">
        <w:rPr>
          <w:rFonts w:ascii="Times New Roman" w:hAnsi="Times New Roman"/>
          <w:i/>
          <w:sz w:val="24"/>
          <w:szCs w:val="24"/>
        </w:rPr>
        <w:t>.</w:t>
      </w:r>
      <w:r w:rsidRPr="00D11ABE">
        <w:rPr>
          <w:rFonts w:ascii="Times New Roman" w:hAnsi="Times New Roman"/>
          <w:i/>
          <w:sz w:val="24"/>
          <w:szCs w:val="24"/>
        </w:rPr>
        <w:t xml:space="preserve">, </w:t>
      </w:r>
      <w:r w:rsidR="00DB12A9" w:rsidRPr="002977AD">
        <w:rPr>
          <w:rFonts w:ascii="Times New Roman" w:hAnsi="Times New Roman"/>
          <w:i/>
          <w:sz w:val="24"/>
          <w:szCs w:val="24"/>
        </w:rPr>
        <w:t xml:space="preserve">П. </w:t>
      </w:r>
      <w:r w:rsidR="00DB12A9">
        <w:rPr>
          <w:rFonts w:ascii="Times New Roman" w:hAnsi="Times New Roman"/>
          <w:i/>
          <w:sz w:val="24"/>
          <w:szCs w:val="24"/>
        </w:rPr>
        <w:t>20</w:t>
      </w:r>
      <w:r w:rsidR="00DB12A9" w:rsidRPr="002977AD">
        <w:rPr>
          <w:rFonts w:ascii="Times New Roman" w:hAnsi="Times New Roman"/>
          <w:i/>
          <w:sz w:val="24"/>
          <w:szCs w:val="24"/>
        </w:rPr>
        <w:t>.</w:t>
      </w:r>
      <w:r w:rsidR="00DB12A9">
        <w:rPr>
          <w:rFonts w:ascii="Times New Roman" w:hAnsi="Times New Roman"/>
          <w:i/>
          <w:sz w:val="24"/>
          <w:szCs w:val="24"/>
        </w:rPr>
        <w:t>6</w:t>
      </w:r>
      <w:r w:rsidR="00DB12A9" w:rsidRPr="002977AD">
        <w:rPr>
          <w:rFonts w:ascii="Times New Roman" w:hAnsi="Times New Roman"/>
          <w:i/>
          <w:sz w:val="24"/>
          <w:szCs w:val="24"/>
        </w:rPr>
        <w:t>.2</w:t>
      </w:r>
      <w:r w:rsidR="00DB12A9">
        <w:rPr>
          <w:rFonts w:ascii="Times New Roman" w:hAnsi="Times New Roman"/>
          <w:i/>
          <w:sz w:val="24"/>
          <w:szCs w:val="24"/>
        </w:rPr>
        <w:t>.</w:t>
      </w:r>
      <w:r w:rsidRPr="00D11ABE">
        <w:rPr>
          <w:rFonts w:ascii="Times New Roman" w:hAnsi="Times New Roman"/>
          <w:i/>
          <w:sz w:val="24"/>
          <w:szCs w:val="24"/>
        </w:rPr>
        <w:t xml:space="preserve">, </w:t>
      </w:r>
      <w:r w:rsidR="00DB12A9" w:rsidRPr="002977AD">
        <w:rPr>
          <w:rFonts w:ascii="Times New Roman" w:hAnsi="Times New Roman"/>
          <w:i/>
          <w:sz w:val="24"/>
          <w:szCs w:val="24"/>
        </w:rPr>
        <w:t xml:space="preserve">П. </w:t>
      </w:r>
      <w:r w:rsidR="00DB12A9">
        <w:rPr>
          <w:rFonts w:ascii="Times New Roman" w:hAnsi="Times New Roman"/>
          <w:i/>
          <w:sz w:val="24"/>
          <w:szCs w:val="24"/>
        </w:rPr>
        <w:t>21</w:t>
      </w:r>
      <w:r w:rsidR="00DB12A9" w:rsidRPr="002977AD">
        <w:rPr>
          <w:rFonts w:ascii="Times New Roman" w:hAnsi="Times New Roman"/>
          <w:i/>
          <w:sz w:val="24"/>
          <w:szCs w:val="24"/>
        </w:rPr>
        <w:t>.</w:t>
      </w:r>
      <w:r w:rsidR="00DB12A9">
        <w:rPr>
          <w:rFonts w:ascii="Times New Roman" w:hAnsi="Times New Roman"/>
          <w:i/>
          <w:sz w:val="24"/>
          <w:szCs w:val="24"/>
        </w:rPr>
        <w:t>6</w:t>
      </w:r>
      <w:r w:rsidR="00DB12A9" w:rsidRPr="002977AD">
        <w:rPr>
          <w:rFonts w:ascii="Times New Roman" w:hAnsi="Times New Roman"/>
          <w:i/>
          <w:sz w:val="24"/>
          <w:szCs w:val="24"/>
        </w:rPr>
        <w:t>.2</w:t>
      </w:r>
      <w:r w:rsidR="00DB12A9">
        <w:rPr>
          <w:rFonts w:ascii="Times New Roman" w:hAnsi="Times New Roman"/>
          <w:i/>
          <w:sz w:val="24"/>
          <w:szCs w:val="24"/>
        </w:rPr>
        <w:t>.</w:t>
      </w:r>
      <w:r w:rsidR="00715438" w:rsidRPr="00D11ABE">
        <w:rPr>
          <w:rFonts w:ascii="Times New Roman" w:hAnsi="Times New Roman"/>
          <w:i/>
          <w:sz w:val="24"/>
          <w:szCs w:val="24"/>
        </w:rPr>
        <w:t xml:space="preserve">, </w:t>
      </w:r>
      <w:r w:rsidR="00DB12A9" w:rsidRPr="002977AD">
        <w:rPr>
          <w:rFonts w:ascii="Times New Roman" w:hAnsi="Times New Roman"/>
          <w:i/>
          <w:sz w:val="24"/>
          <w:szCs w:val="24"/>
        </w:rPr>
        <w:t xml:space="preserve">П. </w:t>
      </w:r>
      <w:r w:rsidR="00DB12A9">
        <w:rPr>
          <w:rFonts w:ascii="Times New Roman" w:hAnsi="Times New Roman"/>
          <w:i/>
          <w:sz w:val="24"/>
          <w:szCs w:val="24"/>
        </w:rPr>
        <w:t>22</w:t>
      </w:r>
      <w:r w:rsidR="00DB12A9" w:rsidRPr="002977AD">
        <w:rPr>
          <w:rFonts w:ascii="Times New Roman" w:hAnsi="Times New Roman"/>
          <w:i/>
          <w:sz w:val="24"/>
          <w:szCs w:val="24"/>
        </w:rPr>
        <w:t>.</w:t>
      </w:r>
      <w:r w:rsidR="00DB12A9">
        <w:rPr>
          <w:rFonts w:ascii="Times New Roman" w:hAnsi="Times New Roman"/>
          <w:i/>
          <w:sz w:val="24"/>
          <w:szCs w:val="24"/>
        </w:rPr>
        <w:t>6</w:t>
      </w:r>
      <w:r w:rsidR="00DB12A9" w:rsidRPr="002977AD">
        <w:rPr>
          <w:rFonts w:ascii="Times New Roman" w:hAnsi="Times New Roman"/>
          <w:i/>
          <w:sz w:val="24"/>
          <w:szCs w:val="24"/>
        </w:rPr>
        <w:t>.2</w:t>
      </w:r>
      <w:r w:rsidR="00DB12A9">
        <w:rPr>
          <w:rFonts w:ascii="Times New Roman" w:hAnsi="Times New Roman"/>
          <w:i/>
          <w:sz w:val="24"/>
          <w:szCs w:val="24"/>
        </w:rPr>
        <w:t>.</w:t>
      </w:r>
      <w:r w:rsidR="00D11ABE">
        <w:rPr>
          <w:rFonts w:ascii="Times New Roman" w:hAnsi="Times New Roman"/>
          <w:i/>
          <w:color w:val="FF0000"/>
          <w:sz w:val="24"/>
          <w:szCs w:val="24"/>
        </w:rPr>
        <w:t xml:space="preserve"> </w:t>
      </w:r>
      <w:hyperlink r:id="rId21" w:history="1">
        <w:r w:rsidR="00A77253" w:rsidRPr="00057136">
          <w:rPr>
            <w:rStyle w:val="afb"/>
            <w:rFonts w:ascii="Times New Roman" w:hAnsi="Times New Roman"/>
            <w:sz w:val="24"/>
            <w:szCs w:val="24"/>
          </w:rPr>
          <w:t>https://ds-14topolyok-ustyarul-r04.gosweb.gosuslugi.ru/netcat_files/multifile/82/6/FOP_DO_dokument.docx</w:t>
        </w:r>
      </w:hyperlink>
    </w:p>
    <w:p w:rsidR="009F6A8C" w:rsidRPr="00ED54DF" w:rsidRDefault="009F6A8C" w:rsidP="00A77253">
      <w:pPr>
        <w:autoSpaceDE w:val="0"/>
        <w:autoSpaceDN w:val="0"/>
        <w:adjustRightInd w:val="0"/>
        <w:spacing w:after="0" w:line="240" w:lineRule="auto"/>
        <w:jc w:val="both"/>
        <w:rPr>
          <w:i/>
          <w:sz w:val="24"/>
          <w:szCs w:val="24"/>
        </w:rPr>
      </w:pPr>
      <w:r w:rsidRPr="00ED54DF">
        <w:rPr>
          <w:i/>
          <w:sz w:val="24"/>
          <w:szCs w:val="24"/>
        </w:rPr>
        <w:lastRenderedPageBreak/>
        <w:t xml:space="preserve">Содержание образовательной деятельности </w:t>
      </w:r>
      <w:proofErr w:type="spellStart"/>
      <w:r w:rsidRPr="00ED54DF">
        <w:rPr>
          <w:i/>
          <w:sz w:val="24"/>
          <w:szCs w:val="24"/>
        </w:rPr>
        <w:t>попарциальной</w:t>
      </w:r>
      <w:proofErr w:type="spellEnd"/>
      <w:r w:rsidRPr="00ED54DF">
        <w:rPr>
          <w:i/>
          <w:sz w:val="24"/>
          <w:szCs w:val="24"/>
        </w:rPr>
        <w:t xml:space="preserve"> программе «Приобщение детей к русской народной культуре» стр.64-85 данной Программы</w:t>
      </w:r>
      <w:r w:rsidR="003633AB">
        <w:rPr>
          <w:i/>
          <w:sz w:val="24"/>
          <w:szCs w:val="24"/>
        </w:rPr>
        <w:t xml:space="preserve"> </w:t>
      </w:r>
      <w:hyperlink r:id="rId22" w:history="1">
        <w:r w:rsidR="00A77253" w:rsidRPr="00057136">
          <w:rPr>
            <w:rStyle w:val="afb"/>
            <w:i/>
            <w:sz w:val="24"/>
            <w:szCs w:val="24"/>
          </w:rPr>
          <w:t>https://ds-14topolyok-ustyarul-</w:t>
        </w:r>
        <w:r w:rsidR="00A77253" w:rsidRPr="00057136">
          <w:rPr>
            <w:rStyle w:val="afb"/>
            <w:i/>
            <w:sz w:val="24"/>
            <w:szCs w:val="24"/>
            <w:lang w:val="en-US"/>
          </w:rPr>
          <w:t>r</w:t>
        </w:r>
        <w:r w:rsidR="00A77253" w:rsidRPr="00057136">
          <w:rPr>
            <w:rStyle w:val="afb"/>
            <w:i/>
            <w:sz w:val="24"/>
            <w:szCs w:val="24"/>
          </w:rPr>
          <w:t>04.</w:t>
        </w:r>
        <w:proofErr w:type="spellStart"/>
        <w:r w:rsidR="00A77253" w:rsidRPr="00057136">
          <w:rPr>
            <w:rStyle w:val="afb"/>
            <w:i/>
            <w:sz w:val="24"/>
            <w:szCs w:val="24"/>
            <w:lang w:val="en-US"/>
          </w:rPr>
          <w:t>gosweb</w:t>
        </w:r>
        <w:proofErr w:type="spellEnd"/>
        <w:r w:rsidR="00A77253" w:rsidRPr="00057136">
          <w:rPr>
            <w:rStyle w:val="afb"/>
            <w:i/>
            <w:sz w:val="24"/>
            <w:szCs w:val="24"/>
          </w:rPr>
          <w:t>.</w:t>
        </w:r>
        <w:proofErr w:type="spellStart"/>
        <w:r w:rsidR="00A77253" w:rsidRPr="00057136">
          <w:rPr>
            <w:rStyle w:val="afb"/>
            <w:i/>
            <w:sz w:val="24"/>
            <w:szCs w:val="24"/>
            <w:lang w:val="en-US"/>
          </w:rPr>
          <w:t>gosuslugi</w:t>
        </w:r>
        <w:proofErr w:type="spellEnd"/>
        <w:r w:rsidR="00A77253" w:rsidRPr="00057136">
          <w:rPr>
            <w:rStyle w:val="afb"/>
            <w:i/>
            <w:sz w:val="24"/>
            <w:szCs w:val="24"/>
          </w:rPr>
          <w:t>.</w:t>
        </w:r>
        <w:proofErr w:type="spellStart"/>
        <w:r w:rsidR="00A77253" w:rsidRPr="00057136">
          <w:rPr>
            <w:rStyle w:val="afb"/>
            <w:i/>
            <w:sz w:val="24"/>
            <w:szCs w:val="24"/>
            <w:lang w:val="en-US"/>
          </w:rPr>
          <w:t>ru</w:t>
        </w:r>
        <w:proofErr w:type="spellEnd"/>
        <w:r w:rsidR="00A77253" w:rsidRPr="00057136">
          <w:rPr>
            <w:rStyle w:val="afb"/>
            <w:i/>
            <w:sz w:val="24"/>
            <w:szCs w:val="24"/>
          </w:rPr>
          <w:t>/</w:t>
        </w:r>
        <w:proofErr w:type="spellStart"/>
        <w:r w:rsidR="00A77253" w:rsidRPr="00057136">
          <w:rPr>
            <w:rStyle w:val="afb"/>
            <w:i/>
            <w:sz w:val="24"/>
            <w:szCs w:val="24"/>
            <w:lang w:val="en-US"/>
          </w:rPr>
          <w:t>netcat</w:t>
        </w:r>
        <w:proofErr w:type="spellEnd"/>
        <w:r w:rsidR="00A77253" w:rsidRPr="00057136">
          <w:rPr>
            <w:rStyle w:val="afb"/>
            <w:i/>
            <w:sz w:val="24"/>
            <w:szCs w:val="24"/>
          </w:rPr>
          <w:t>_</w:t>
        </w:r>
        <w:r w:rsidR="00A77253" w:rsidRPr="00057136">
          <w:rPr>
            <w:rStyle w:val="afb"/>
            <w:i/>
            <w:sz w:val="24"/>
            <w:szCs w:val="24"/>
            <w:lang w:val="en-US"/>
          </w:rPr>
          <w:t>files</w:t>
        </w:r>
        <w:r w:rsidR="00A77253" w:rsidRPr="00057136">
          <w:rPr>
            <w:rStyle w:val="afb"/>
            <w:i/>
            <w:sz w:val="24"/>
            <w:szCs w:val="24"/>
          </w:rPr>
          <w:t>/</w:t>
        </w:r>
        <w:proofErr w:type="spellStart"/>
        <w:r w:rsidR="00A77253" w:rsidRPr="00057136">
          <w:rPr>
            <w:rStyle w:val="afb"/>
            <w:i/>
            <w:sz w:val="24"/>
            <w:szCs w:val="24"/>
            <w:lang w:val="en-US"/>
          </w:rPr>
          <w:t>multifile</w:t>
        </w:r>
        <w:proofErr w:type="spellEnd"/>
        <w:r w:rsidR="00A77253" w:rsidRPr="00057136">
          <w:rPr>
            <w:rStyle w:val="afb"/>
            <w:i/>
            <w:sz w:val="24"/>
            <w:szCs w:val="24"/>
          </w:rPr>
          <w:t>/83/2/</w:t>
        </w:r>
        <w:proofErr w:type="spellStart"/>
        <w:r w:rsidR="00A77253" w:rsidRPr="00057136">
          <w:rPr>
            <w:rStyle w:val="afb"/>
            <w:i/>
            <w:sz w:val="24"/>
            <w:szCs w:val="24"/>
            <w:lang w:val="en-US"/>
          </w:rPr>
          <w:t>Priobschenie</w:t>
        </w:r>
        <w:proofErr w:type="spellEnd"/>
        <w:r w:rsidR="00A77253" w:rsidRPr="00057136">
          <w:rPr>
            <w:rStyle w:val="afb"/>
            <w:i/>
            <w:sz w:val="24"/>
            <w:szCs w:val="24"/>
          </w:rPr>
          <w:t>_</w:t>
        </w:r>
        <w:r w:rsidR="00A77253" w:rsidRPr="00057136">
          <w:rPr>
            <w:rStyle w:val="afb"/>
            <w:i/>
            <w:sz w:val="24"/>
            <w:szCs w:val="24"/>
            <w:lang w:val="en-US"/>
          </w:rPr>
          <w:t>k</w:t>
        </w:r>
        <w:r w:rsidR="00A77253" w:rsidRPr="00057136">
          <w:rPr>
            <w:rStyle w:val="afb"/>
            <w:i/>
            <w:sz w:val="24"/>
            <w:szCs w:val="24"/>
          </w:rPr>
          <w:t>_</w:t>
        </w:r>
        <w:proofErr w:type="spellStart"/>
        <w:r w:rsidR="00A77253" w:rsidRPr="00057136">
          <w:rPr>
            <w:rStyle w:val="afb"/>
            <w:i/>
            <w:sz w:val="24"/>
            <w:szCs w:val="24"/>
            <w:lang w:val="en-US"/>
          </w:rPr>
          <w:t>istokam</w:t>
        </w:r>
        <w:proofErr w:type="spellEnd"/>
        <w:r w:rsidR="00A77253" w:rsidRPr="00057136">
          <w:rPr>
            <w:rStyle w:val="afb"/>
            <w:i/>
            <w:sz w:val="24"/>
            <w:szCs w:val="24"/>
          </w:rPr>
          <w:t>_</w:t>
        </w:r>
        <w:proofErr w:type="spellStart"/>
        <w:r w:rsidR="00A77253" w:rsidRPr="00057136">
          <w:rPr>
            <w:rStyle w:val="afb"/>
            <w:i/>
            <w:sz w:val="24"/>
            <w:szCs w:val="24"/>
            <w:lang w:val="en-US"/>
          </w:rPr>
          <w:t>russkoy</w:t>
        </w:r>
        <w:proofErr w:type="spellEnd"/>
        <w:r w:rsidR="00A77253" w:rsidRPr="00057136">
          <w:rPr>
            <w:rStyle w:val="afb"/>
            <w:i/>
            <w:sz w:val="24"/>
            <w:szCs w:val="24"/>
          </w:rPr>
          <w:t>_</w:t>
        </w:r>
        <w:proofErr w:type="spellStart"/>
        <w:r w:rsidR="00A77253" w:rsidRPr="00057136">
          <w:rPr>
            <w:rStyle w:val="afb"/>
            <w:i/>
            <w:sz w:val="24"/>
            <w:szCs w:val="24"/>
            <w:lang w:val="en-US"/>
          </w:rPr>
          <w:t>narodnoy</w:t>
        </w:r>
        <w:proofErr w:type="spellEnd"/>
        <w:r w:rsidR="00A77253" w:rsidRPr="00057136">
          <w:rPr>
            <w:rStyle w:val="afb"/>
            <w:i/>
            <w:sz w:val="24"/>
            <w:szCs w:val="24"/>
          </w:rPr>
          <w:t>_</w:t>
        </w:r>
        <w:proofErr w:type="spellStart"/>
        <w:r w:rsidR="00A77253" w:rsidRPr="00057136">
          <w:rPr>
            <w:rStyle w:val="afb"/>
            <w:i/>
            <w:sz w:val="24"/>
            <w:szCs w:val="24"/>
            <w:lang w:val="en-US"/>
          </w:rPr>
          <w:t>kul</w:t>
        </w:r>
        <w:proofErr w:type="spellEnd"/>
        <w:r w:rsidR="00A77253" w:rsidRPr="00057136">
          <w:rPr>
            <w:rStyle w:val="afb"/>
            <w:i/>
            <w:sz w:val="24"/>
            <w:szCs w:val="24"/>
          </w:rPr>
          <w:t>_</w:t>
        </w:r>
        <w:proofErr w:type="spellStart"/>
        <w:r w:rsidR="00A77253" w:rsidRPr="00057136">
          <w:rPr>
            <w:rStyle w:val="afb"/>
            <w:i/>
            <w:sz w:val="24"/>
            <w:szCs w:val="24"/>
            <w:lang w:val="en-US"/>
          </w:rPr>
          <w:t>tury</w:t>
        </w:r>
        <w:proofErr w:type="spellEnd"/>
        <w:r w:rsidR="00A77253" w:rsidRPr="00057136">
          <w:rPr>
            <w:rStyle w:val="afb"/>
            <w:i/>
            <w:sz w:val="24"/>
            <w:szCs w:val="24"/>
          </w:rPr>
          <w:t>.</w:t>
        </w:r>
        <w:proofErr w:type="spellStart"/>
        <w:r w:rsidR="00A77253" w:rsidRPr="00057136">
          <w:rPr>
            <w:rStyle w:val="afb"/>
            <w:i/>
            <w:sz w:val="24"/>
            <w:szCs w:val="24"/>
            <w:lang w:val="en-US"/>
          </w:rPr>
          <w:t>pdf</w:t>
        </w:r>
        <w:proofErr w:type="spellEnd"/>
      </w:hyperlink>
    </w:p>
    <w:p w:rsidR="00A77253" w:rsidRPr="00611ED7" w:rsidRDefault="009F6A8C" w:rsidP="00A77253">
      <w:pPr>
        <w:pStyle w:val="17"/>
        <w:shd w:val="clear" w:color="auto" w:fill="auto"/>
        <w:spacing w:before="0" w:line="240" w:lineRule="auto"/>
        <w:ind w:right="20"/>
        <w:jc w:val="left"/>
        <w:rPr>
          <w:sz w:val="24"/>
          <w:szCs w:val="24"/>
        </w:rPr>
      </w:pPr>
      <w:r w:rsidRPr="00ED54DF">
        <w:rPr>
          <w:i/>
          <w:sz w:val="24"/>
          <w:szCs w:val="24"/>
        </w:rPr>
        <w:t xml:space="preserve">Содержание образовательной деятельности </w:t>
      </w:r>
      <w:proofErr w:type="spellStart"/>
      <w:r w:rsidRPr="00ED54DF">
        <w:rPr>
          <w:i/>
          <w:sz w:val="24"/>
          <w:szCs w:val="24"/>
        </w:rPr>
        <w:t>попарциальной</w:t>
      </w:r>
      <w:proofErr w:type="spellEnd"/>
      <w:r w:rsidRPr="00ED54DF">
        <w:rPr>
          <w:i/>
          <w:sz w:val="24"/>
          <w:szCs w:val="24"/>
        </w:rPr>
        <w:t xml:space="preserve"> программе «Здравствуй» стр. 23 данной Программы.</w:t>
      </w:r>
      <w:r w:rsidR="00A77253" w:rsidRPr="00A77253">
        <w:rPr>
          <w:bCs/>
          <w:sz w:val="24"/>
          <w:szCs w:val="24"/>
        </w:rPr>
        <w:t xml:space="preserve"> </w:t>
      </w:r>
      <w:hyperlink r:id="rId23" w:history="1">
        <w:r w:rsidR="00A77253" w:rsidRPr="00057136">
          <w:rPr>
            <w:rStyle w:val="afb"/>
            <w:bCs/>
            <w:sz w:val="24"/>
            <w:szCs w:val="24"/>
          </w:rPr>
          <w:t>https://ds-14topolyok-ustyarul-r04.gosweb.gosuslugi.ru/netcat_files/multifile/83/5/Ozdorovitel_no_razvivayuschaya_programma_ZDRAVSTVUY.docx</w:t>
        </w:r>
      </w:hyperlink>
    </w:p>
    <w:p w:rsidR="009F6A8C" w:rsidRPr="00ED54DF" w:rsidRDefault="00B77AB4" w:rsidP="00E61F31">
      <w:pPr>
        <w:pStyle w:val="17"/>
        <w:shd w:val="clear" w:color="auto" w:fill="auto"/>
        <w:spacing w:before="0" w:line="240" w:lineRule="auto"/>
        <w:ind w:right="20"/>
        <w:jc w:val="both"/>
        <w:rPr>
          <w:sz w:val="24"/>
          <w:szCs w:val="24"/>
        </w:rPr>
      </w:pPr>
      <w:r>
        <w:rPr>
          <w:i/>
          <w:sz w:val="24"/>
          <w:szCs w:val="24"/>
        </w:rPr>
        <w:t xml:space="preserve"> </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 xml:space="preserve">Л.И. </w:t>
      </w:r>
      <w:proofErr w:type="spellStart"/>
      <w:r>
        <w:rPr>
          <w:rFonts w:ascii="Times New Roman" w:hAnsi="Times New Roman"/>
          <w:sz w:val="24"/>
          <w:szCs w:val="24"/>
          <w:lang w:eastAsia="ru-RU"/>
        </w:rPr>
        <w:t>Пензулаева</w:t>
      </w:r>
      <w:proofErr w:type="spellEnd"/>
      <w:r>
        <w:rPr>
          <w:rFonts w:ascii="Times New Roman" w:hAnsi="Times New Roman"/>
          <w:sz w:val="24"/>
          <w:szCs w:val="24"/>
          <w:lang w:eastAsia="ru-RU"/>
        </w:rPr>
        <w:t>. Физическая культура в детском саду. «Мозаика-Синтез» 2014г.</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И.А. Стефанович, Волгоград «Учитель» 2014 «Взаимодействие педагогов и родителей в реализации физического развития детей 3-7 лет»</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Т.Е. Харченко «Утренняя гимнастика в детском саду» изд. Мозаика-синтез, 2015</w:t>
      </w:r>
    </w:p>
    <w:p w:rsidR="00C224FE" w:rsidRPr="00862C8D" w:rsidRDefault="00C224FE" w:rsidP="00C224FE">
      <w:pPr>
        <w:pStyle w:val="af8"/>
        <w:rPr>
          <w:rFonts w:ascii="Times New Roman" w:hAnsi="Times New Roman"/>
          <w:sz w:val="24"/>
          <w:szCs w:val="24"/>
          <w:lang w:eastAsia="ru-RU"/>
        </w:rPr>
      </w:pPr>
      <w:r w:rsidRPr="00862C8D">
        <w:rPr>
          <w:rFonts w:ascii="Times New Roman" w:hAnsi="Times New Roman"/>
          <w:sz w:val="24"/>
          <w:szCs w:val="24"/>
          <w:lang w:eastAsia="ru-RU"/>
        </w:rPr>
        <w:t>Плакаты:</w:t>
      </w:r>
    </w:p>
    <w:p w:rsidR="00C224FE" w:rsidRDefault="00C224FE" w:rsidP="00C224FE">
      <w:pPr>
        <w:pStyle w:val="af8"/>
        <w:rPr>
          <w:rFonts w:ascii="Times New Roman" w:hAnsi="Times New Roman"/>
          <w:sz w:val="24"/>
          <w:szCs w:val="24"/>
          <w:lang w:eastAsia="ru-RU"/>
        </w:rPr>
      </w:pPr>
      <w:r w:rsidRPr="00161536">
        <w:rPr>
          <w:rFonts w:ascii="Times New Roman" w:hAnsi="Times New Roman"/>
          <w:sz w:val="24"/>
          <w:szCs w:val="24"/>
          <w:lang w:eastAsia="ru-RU"/>
        </w:rPr>
        <w:t>Чистот</w:t>
      </w:r>
      <w:proofErr w:type="gramStart"/>
      <w:r w:rsidRPr="00161536">
        <w:rPr>
          <w:rFonts w:ascii="Times New Roman" w:hAnsi="Times New Roman"/>
          <w:sz w:val="24"/>
          <w:szCs w:val="24"/>
          <w:lang w:eastAsia="ru-RU"/>
        </w:rPr>
        <w:t>а-</w:t>
      </w:r>
      <w:proofErr w:type="gramEnd"/>
      <w:r w:rsidRPr="00161536">
        <w:rPr>
          <w:rFonts w:ascii="Times New Roman" w:hAnsi="Times New Roman"/>
          <w:sz w:val="24"/>
          <w:szCs w:val="24"/>
          <w:lang w:eastAsia="ru-RU"/>
        </w:rPr>
        <w:t xml:space="preserve"> залог здоровья.</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Спортивное оборудование.</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Эмоции.</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«Будь здоров!»</w:t>
      </w:r>
    </w:p>
    <w:p w:rsidR="00587A35" w:rsidRPr="00ED54DF" w:rsidRDefault="00587A35" w:rsidP="00E61F31">
      <w:pPr>
        <w:pStyle w:val="17"/>
        <w:shd w:val="clear" w:color="auto" w:fill="auto"/>
        <w:spacing w:before="0" w:line="240" w:lineRule="auto"/>
        <w:ind w:right="40"/>
        <w:jc w:val="both"/>
        <w:rPr>
          <w:sz w:val="24"/>
          <w:szCs w:val="24"/>
        </w:rPr>
      </w:pPr>
    </w:p>
    <w:p w:rsidR="00BD17C1" w:rsidRPr="00ED54DF" w:rsidRDefault="00BD17C1" w:rsidP="00E61F31">
      <w:pPr>
        <w:pStyle w:val="17"/>
        <w:shd w:val="clear" w:color="auto" w:fill="auto"/>
        <w:spacing w:before="0" w:line="240" w:lineRule="auto"/>
        <w:rPr>
          <w:i/>
          <w:sz w:val="24"/>
          <w:szCs w:val="24"/>
        </w:rPr>
      </w:pPr>
      <w:r w:rsidRPr="00ED54DF">
        <w:rPr>
          <w:i/>
          <w:sz w:val="24"/>
          <w:szCs w:val="24"/>
        </w:rPr>
        <w:t>От 6 лет до 7 лет.</w:t>
      </w:r>
    </w:p>
    <w:p w:rsidR="0023705F" w:rsidRPr="00ED54DF" w:rsidRDefault="0023705F" w:rsidP="00E61F31">
      <w:pPr>
        <w:pStyle w:val="17"/>
        <w:shd w:val="clear" w:color="auto" w:fill="auto"/>
        <w:spacing w:before="0" w:line="240" w:lineRule="auto"/>
        <w:rPr>
          <w:b/>
          <w:i/>
          <w:sz w:val="24"/>
          <w:szCs w:val="24"/>
        </w:rPr>
      </w:pPr>
      <w:r w:rsidRPr="00ED54DF">
        <w:rPr>
          <w:b/>
          <w:sz w:val="24"/>
          <w:szCs w:val="24"/>
        </w:rPr>
        <w:t>Социально-коммуникативное развитие</w:t>
      </w:r>
    </w:p>
    <w:p w:rsidR="005426AB" w:rsidRPr="00ED54DF" w:rsidRDefault="00BD17C1" w:rsidP="00E61F31">
      <w:pPr>
        <w:pStyle w:val="17"/>
        <w:shd w:val="clear" w:color="auto" w:fill="auto"/>
        <w:spacing w:before="0" w:line="240" w:lineRule="auto"/>
        <w:ind w:right="20"/>
        <w:jc w:val="left"/>
        <w:rPr>
          <w:sz w:val="24"/>
          <w:szCs w:val="24"/>
          <w:u w:val="single"/>
        </w:rPr>
      </w:pPr>
      <w:r w:rsidRPr="00ED54DF">
        <w:rPr>
          <w:sz w:val="24"/>
          <w:szCs w:val="24"/>
          <w:u w:val="single"/>
        </w:rPr>
        <w:t xml:space="preserve">В области социально-коммуникативного развития основными задачами образовательной деятельности являются: </w:t>
      </w:r>
    </w:p>
    <w:p w:rsidR="00BD17C1" w:rsidRPr="00ED54DF" w:rsidRDefault="00BD17C1" w:rsidP="00E61F31">
      <w:pPr>
        <w:pStyle w:val="17"/>
        <w:shd w:val="clear" w:color="auto" w:fill="auto"/>
        <w:spacing w:before="0" w:line="240" w:lineRule="auto"/>
        <w:ind w:right="20"/>
        <w:jc w:val="left"/>
        <w:rPr>
          <w:i/>
          <w:sz w:val="24"/>
          <w:szCs w:val="24"/>
        </w:rPr>
      </w:pPr>
      <w:r w:rsidRPr="00ED54DF">
        <w:rPr>
          <w:i/>
          <w:sz w:val="24"/>
          <w:szCs w:val="24"/>
        </w:rPr>
        <w:t>1) в сфере социальных отношений:</w:t>
      </w:r>
    </w:p>
    <w:p w:rsidR="00BD17C1" w:rsidRPr="00ED54DF" w:rsidRDefault="005426AB"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17C1" w:rsidRPr="00ED54DF" w:rsidRDefault="005426AB"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 xml:space="preserve">обогащать опыт применения разнообразных способов взаимодействия </w:t>
      </w:r>
      <w:proofErr w:type="gramStart"/>
      <w:r w:rsidR="00BD17C1" w:rsidRPr="00ED54DF">
        <w:rPr>
          <w:sz w:val="24"/>
          <w:szCs w:val="24"/>
        </w:rPr>
        <w:t>со</w:t>
      </w:r>
      <w:proofErr w:type="gramEnd"/>
      <w:r w:rsidR="00BD17C1" w:rsidRPr="00ED54DF">
        <w:rPr>
          <w:sz w:val="24"/>
          <w:szCs w:val="24"/>
        </w:rPr>
        <w:t xml:space="preserve"> взрослыми и сверстниками; развитие начал социально-значимой активности;</w:t>
      </w:r>
    </w:p>
    <w:p w:rsidR="00BD17C1" w:rsidRPr="00ED54DF" w:rsidRDefault="005426AB"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D17C1" w:rsidRPr="00ED54DF" w:rsidRDefault="005426AB"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D17C1" w:rsidRPr="00ED54DF" w:rsidRDefault="005426AB"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воспитывать привычки культурного поведения и общения с людьми, основ этикета, правил поведения в общественных местах;</w:t>
      </w:r>
    </w:p>
    <w:p w:rsidR="005426AB" w:rsidRPr="00ED54DF" w:rsidRDefault="00BD17C1" w:rsidP="00E61F31">
      <w:pPr>
        <w:pStyle w:val="17"/>
        <w:numPr>
          <w:ilvl w:val="1"/>
          <w:numId w:val="11"/>
        </w:numPr>
        <w:shd w:val="clear" w:color="auto" w:fill="auto"/>
        <w:tabs>
          <w:tab w:val="left" w:pos="1022"/>
        </w:tabs>
        <w:spacing w:before="0" w:line="240" w:lineRule="auto"/>
        <w:ind w:right="20"/>
        <w:jc w:val="left"/>
        <w:rPr>
          <w:sz w:val="24"/>
          <w:szCs w:val="24"/>
        </w:rPr>
      </w:pPr>
      <w:r w:rsidRPr="00ED54DF">
        <w:rPr>
          <w:i/>
          <w:sz w:val="24"/>
          <w:szCs w:val="24"/>
        </w:rPr>
        <w:t xml:space="preserve">в области формирования основ гражданственности и патриотизма: </w:t>
      </w:r>
    </w:p>
    <w:p w:rsidR="00BD17C1" w:rsidRPr="00ED54DF" w:rsidRDefault="005426AB" w:rsidP="00E61F31">
      <w:pPr>
        <w:pStyle w:val="17"/>
        <w:shd w:val="clear" w:color="auto" w:fill="auto"/>
        <w:tabs>
          <w:tab w:val="left" w:pos="1022"/>
        </w:tabs>
        <w:spacing w:before="0" w:line="240" w:lineRule="auto"/>
        <w:ind w:right="20"/>
        <w:jc w:val="both"/>
        <w:rPr>
          <w:sz w:val="24"/>
          <w:szCs w:val="24"/>
        </w:rPr>
      </w:pPr>
      <w:r w:rsidRPr="00ED54DF">
        <w:rPr>
          <w:i/>
          <w:sz w:val="24"/>
          <w:szCs w:val="24"/>
        </w:rPr>
        <w:t xml:space="preserve">- </w:t>
      </w:r>
      <w:r w:rsidR="00BD17C1" w:rsidRPr="00ED54DF">
        <w:rPr>
          <w:sz w:val="24"/>
          <w:szCs w:val="24"/>
        </w:rPr>
        <w:t xml:space="preserve">воспитывать патриотические и интернациональные чувства, </w:t>
      </w:r>
      <w:proofErr w:type="spellStart"/>
      <w:r w:rsidR="00BD17C1" w:rsidRPr="00ED54DF">
        <w:rPr>
          <w:sz w:val="24"/>
          <w:szCs w:val="24"/>
        </w:rPr>
        <w:t>уважительноеотношение</w:t>
      </w:r>
      <w:proofErr w:type="spellEnd"/>
      <w:r w:rsidR="00BD17C1" w:rsidRPr="00ED54DF">
        <w:rPr>
          <w:sz w:val="24"/>
          <w:szCs w:val="24"/>
        </w:rPr>
        <w:t xml:space="preserve"> к Родине, к представителям разных национальностей, интерес к их культуре и обычаям;</w:t>
      </w:r>
    </w:p>
    <w:p w:rsidR="00BD17C1" w:rsidRPr="00ED54DF" w:rsidRDefault="005426AB"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D17C1" w:rsidRPr="00ED54DF" w:rsidRDefault="005426AB"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 xml:space="preserve">знакомить с целями и доступными практиками </w:t>
      </w:r>
      <w:proofErr w:type="spellStart"/>
      <w:r w:rsidR="00BD17C1" w:rsidRPr="00ED54DF">
        <w:rPr>
          <w:sz w:val="24"/>
          <w:szCs w:val="24"/>
        </w:rPr>
        <w:t>волонтерства</w:t>
      </w:r>
      <w:proofErr w:type="spellEnd"/>
      <w:r w:rsidR="00BD17C1" w:rsidRPr="00ED54DF">
        <w:rPr>
          <w:sz w:val="24"/>
          <w:szCs w:val="24"/>
        </w:rPr>
        <w:t xml:space="preserve"> в России и включать детей при поддержке взрослых в социальные акции, волонтерские мероприятия в </w:t>
      </w:r>
      <w:r w:rsidRPr="00ED54DF">
        <w:rPr>
          <w:sz w:val="24"/>
          <w:szCs w:val="24"/>
        </w:rPr>
        <w:t>детском саду</w:t>
      </w:r>
      <w:r w:rsidR="00BD17C1" w:rsidRPr="00ED54DF">
        <w:rPr>
          <w:sz w:val="24"/>
          <w:szCs w:val="24"/>
        </w:rPr>
        <w:t xml:space="preserve"> и в населенном пункте;</w:t>
      </w:r>
    </w:p>
    <w:p w:rsidR="00BD17C1" w:rsidRPr="00ED54DF" w:rsidRDefault="00445407"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D17C1" w:rsidRPr="00ED54DF" w:rsidRDefault="00BD17C1" w:rsidP="00E61F31">
      <w:pPr>
        <w:pStyle w:val="17"/>
        <w:numPr>
          <w:ilvl w:val="1"/>
          <w:numId w:val="11"/>
        </w:numPr>
        <w:shd w:val="clear" w:color="auto" w:fill="auto"/>
        <w:tabs>
          <w:tab w:val="left" w:pos="1018"/>
        </w:tabs>
        <w:spacing w:before="0" w:line="240" w:lineRule="auto"/>
        <w:jc w:val="both"/>
        <w:rPr>
          <w:i/>
          <w:sz w:val="24"/>
          <w:szCs w:val="24"/>
        </w:rPr>
      </w:pPr>
      <w:r w:rsidRPr="00ED54DF">
        <w:rPr>
          <w:i/>
          <w:sz w:val="24"/>
          <w:szCs w:val="24"/>
        </w:rPr>
        <w:t>в сфере трудового воспитания:</w:t>
      </w:r>
    </w:p>
    <w:p w:rsidR="00BD17C1" w:rsidRPr="00ED54DF" w:rsidRDefault="00445407" w:rsidP="00E61F31">
      <w:pPr>
        <w:pStyle w:val="17"/>
        <w:shd w:val="clear" w:color="auto" w:fill="auto"/>
        <w:spacing w:before="0" w:line="240" w:lineRule="auto"/>
        <w:jc w:val="both"/>
        <w:rPr>
          <w:sz w:val="24"/>
          <w:szCs w:val="24"/>
        </w:rPr>
      </w:pPr>
      <w:r w:rsidRPr="00ED54DF">
        <w:rPr>
          <w:sz w:val="24"/>
          <w:szCs w:val="24"/>
        </w:rPr>
        <w:t xml:space="preserve">- </w:t>
      </w:r>
      <w:r w:rsidR="00BD17C1" w:rsidRPr="00ED54DF">
        <w:rPr>
          <w:sz w:val="24"/>
          <w:szCs w:val="24"/>
        </w:rPr>
        <w:t>развивать ценностное отношение к труду взрослых;</w:t>
      </w:r>
    </w:p>
    <w:p w:rsidR="00BD17C1" w:rsidRPr="00ED54DF" w:rsidRDefault="00445407" w:rsidP="00E61F31">
      <w:pPr>
        <w:pStyle w:val="17"/>
        <w:shd w:val="clear" w:color="auto" w:fill="auto"/>
        <w:spacing w:before="0" w:line="240" w:lineRule="auto"/>
        <w:ind w:right="20"/>
        <w:jc w:val="both"/>
        <w:rPr>
          <w:sz w:val="24"/>
          <w:szCs w:val="24"/>
        </w:rPr>
      </w:pPr>
      <w:r w:rsidRPr="00ED54DF">
        <w:rPr>
          <w:sz w:val="24"/>
          <w:szCs w:val="24"/>
        </w:rPr>
        <w:lastRenderedPageBreak/>
        <w:t xml:space="preserve">- </w:t>
      </w:r>
      <w:r w:rsidR="00BD17C1" w:rsidRPr="00ED54DF">
        <w:rPr>
          <w:sz w:val="24"/>
          <w:szCs w:val="24"/>
        </w:rPr>
        <w:t>формировать представления о труде как ценности общества, о разнообразии и взаимосвязи видов труда и профессий;</w:t>
      </w:r>
    </w:p>
    <w:p w:rsidR="00BD17C1" w:rsidRPr="00ED54DF" w:rsidRDefault="00445407"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17C1" w:rsidRPr="00ED54DF" w:rsidRDefault="00445407"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00BD17C1" w:rsidRPr="00ED54DF">
        <w:rPr>
          <w:sz w:val="24"/>
          <w:szCs w:val="24"/>
        </w:rPr>
        <w:t>со</w:t>
      </w:r>
      <w:proofErr w:type="gramEnd"/>
      <w:r w:rsidR="00BD17C1" w:rsidRPr="00ED54DF">
        <w:rPr>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D17C1" w:rsidRPr="00ED54DF" w:rsidRDefault="00BD17C1" w:rsidP="00E61F31">
      <w:pPr>
        <w:pStyle w:val="17"/>
        <w:numPr>
          <w:ilvl w:val="1"/>
          <w:numId w:val="11"/>
        </w:numPr>
        <w:shd w:val="clear" w:color="auto" w:fill="auto"/>
        <w:tabs>
          <w:tab w:val="left" w:pos="1027"/>
        </w:tabs>
        <w:spacing w:before="0" w:line="240" w:lineRule="auto"/>
        <w:jc w:val="both"/>
        <w:rPr>
          <w:i/>
          <w:sz w:val="24"/>
          <w:szCs w:val="24"/>
        </w:rPr>
      </w:pPr>
      <w:r w:rsidRPr="00ED54DF">
        <w:rPr>
          <w:i/>
          <w:sz w:val="24"/>
          <w:szCs w:val="24"/>
        </w:rPr>
        <w:t>в области формирования безопасного поведения:</w:t>
      </w:r>
    </w:p>
    <w:p w:rsidR="00BD17C1" w:rsidRPr="00ED54DF" w:rsidRDefault="00445407"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D17C1" w:rsidRDefault="00445407" w:rsidP="00E61F31">
      <w:pPr>
        <w:pStyle w:val="17"/>
        <w:shd w:val="clear" w:color="auto" w:fill="auto"/>
        <w:spacing w:before="0" w:line="240" w:lineRule="auto"/>
        <w:ind w:right="20"/>
        <w:jc w:val="both"/>
        <w:rPr>
          <w:sz w:val="24"/>
          <w:szCs w:val="24"/>
        </w:rPr>
      </w:pPr>
      <w:r w:rsidRPr="00ED54DF">
        <w:rPr>
          <w:sz w:val="24"/>
          <w:szCs w:val="24"/>
        </w:rPr>
        <w:t xml:space="preserve">- </w:t>
      </w:r>
      <w:r w:rsidR="00BD17C1" w:rsidRPr="00ED54DF">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12E8E" w:rsidRPr="00437322" w:rsidRDefault="00F12E8E" w:rsidP="00F12E8E">
      <w:pPr>
        <w:pStyle w:val="af8"/>
        <w:rPr>
          <w:rFonts w:ascii="Times New Roman" w:hAnsi="Times New Roman"/>
          <w:sz w:val="24"/>
          <w:szCs w:val="24"/>
          <w:lang w:eastAsia="ru-RU"/>
        </w:rPr>
      </w:pPr>
      <w:r w:rsidRPr="00437322">
        <w:rPr>
          <w:rFonts w:ascii="Times New Roman" w:hAnsi="Times New Roman"/>
          <w:sz w:val="24"/>
          <w:szCs w:val="24"/>
          <w:lang w:eastAsia="ru-RU"/>
        </w:rPr>
        <w:t xml:space="preserve">Н.Е.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w:t>
      </w:r>
      <w:r>
        <w:rPr>
          <w:rFonts w:ascii="Times New Roman" w:hAnsi="Times New Roman"/>
          <w:sz w:val="24"/>
          <w:szCs w:val="24"/>
          <w:lang w:eastAsia="ru-RU"/>
        </w:rPr>
        <w:t xml:space="preserve">лексные занятия старшая группа и подготовительная группа» Волгоград «Учитель» </w:t>
      </w:r>
      <w:r w:rsidRPr="00437322">
        <w:rPr>
          <w:rFonts w:ascii="Times New Roman" w:hAnsi="Times New Roman"/>
          <w:sz w:val="24"/>
          <w:szCs w:val="24"/>
          <w:lang w:eastAsia="ru-RU"/>
        </w:rPr>
        <w:t>2015г.</w:t>
      </w:r>
    </w:p>
    <w:p w:rsidR="00F12E8E" w:rsidRDefault="00F12E8E" w:rsidP="00F12E8E">
      <w:pPr>
        <w:pStyle w:val="17"/>
        <w:shd w:val="clear" w:color="auto" w:fill="auto"/>
        <w:spacing w:before="0" w:line="240" w:lineRule="auto"/>
        <w:ind w:right="20"/>
        <w:jc w:val="both"/>
        <w:rPr>
          <w:sz w:val="24"/>
          <w:szCs w:val="24"/>
        </w:rPr>
      </w:pPr>
      <w:proofErr w:type="spellStart"/>
      <w:r>
        <w:rPr>
          <w:sz w:val="24"/>
          <w:szCs w:val="24"/>
        </w:rPr>
        <w:t>Т.А.Елисеева</w:t>
      </w:r>
      <w:proofErr w:type="spellEnd"/>
      <w:r>
        <w:rPr>
          <w:sz w:val="24"/>
          <w:szCs w:val="24"/>
        </w:rPr>
        <w:t xml:space="preserve">, </w:t>
      </w:r>
      <w:proofErr w:type="spellStart"/>
      <w:r>
        <w:rPr>
          <w:sz w:val="24"/>
          <w:szCs w:val="24"/>
        </w:rPr>
        <w:t>Л.В.Климова</w:t>
      </w:r>
      <w:proofErr w:type="spellEnd"/>
      <w:r>
        <w:rPr>
          <w:sz w:val="24"/>
          <w:szCs w:val="24"/>
        </w:rPr>
        <w:t xml:space="preserve">, </w:t>
      </w:r>
      <w:proofErr w:type="spellStart"/>
      <w:r>
        <w:rPr>
          <w:sz w:val="24"/>
          <w:szCs w:val="24"/>
        </w:rPr>
        <w:t>О.С.Хрон</w:t>
      </w:r>
      <w:proofErr w:type="spellEnd"/>
      <w:r>
        <w:rPr>
          <w:sz w:val="24"/>
          <w:szCs w:val="24"/>
        </w:rPr>
        <w:t xml:space="preserve">. Гендерный подход. Реализация в условиях ФГОС </w:t>
      </w:r>
      <w:proofErr w:type="gramStart"/>
      <w:r>
        <w:rPr>
          <w:sz w:val="24"/>
          <w:szCs w:val="24"/>
        </w:rPr>
        <w:t>ДО</w:t>
      </w:r>
      <w:proofErr w:type="gramEnd"/>
      <w:r>
        <w:rPr>
          <w:sz w:val="24"/>
          <w:szCs w:val="24"/>
        </w:rPr>
        <w:t>. Волгоград «Учитель» 2014 г</w:t>
      </w:r>
    </w:p>
    <w:p w:rsidR="00C224FE" w:rsidRPr="00437322" w:rsidRDefault="00C224FE" w:rsidP="00C224FE">
      <w:pPr>
        <w:pStyle w:val="af8"/>
        <w:rPr>
          <w:rFonts w:ascii="Times New Roman" w:hAnsi="Times New Roman"/>
          <w:sz w:val="24"/>
          <w:szCs w:val="24"/>
          <w:lang w:eastAsia="ru-RU"/>
        </w:rPr>
      </w:pPr>
      <w:r w:rsidRPr="00437322">
        <w:rPr>
          <w:rFonts w:ascii="Times New Roman" w:hAnsi="Times New Roman"/>
          <w:sz w:val="24"/>
          <w:szCs w:val="24"/>
          <w:lang w:eastAsia="ru-RU"/>
        </w:rPr>
        <w:t xml:space="preserve">Н.Е.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w:t>
      </w:r>
      <w:r>
        <w:rPr>
          <w:rFonts w:ascii="Times New Roman" w:hAnsi="Times New Roman"/>
          <w:sz w:val="24"/>
          <w:szCs w:val="24"/>
          <w:lang w:eastAsia="ru-RU"/>
        </w:rPr>
        <w:t xml:space="preserve">лексные занятия старшая группа и подготовительная группа» Волгоград «Учитель» </w:t>
      </w:r>
      <w:r w:rsidRPr="00437322">
        <w:rPr>
          <w:rFonts w:ascii="Times New Roman" w:hAnsi="Times New Roman"/>
          <w:sz w:val="24"/>
          <w:szCs w:val="24"/>
          <w:lang w:eastAsia="ru-RU"/>
        </w:rPr>
        <w:t>2015г.</w:t>
      </w:r>
    </w:p>
    <w:p w:rsidR="00C224FE" w:rsidRPr="00ED54DF" w:rsidRDefault="00C224FE" w:rsidP="00C224FE">
      <w:pPr>
        <w:pStyle w:val="17"/>
        <w:shd w:val="clear" w:color="auto" w:fill="auto"/>
        <w:spacing w:before="0" w:line="240" w:lineRule="auto"/>
        <w:ind w:right="20"/>
        <w:jc w:val="both"/>
        <w:rPr>
          <w:sz w:val="24"/>
          <w:szCs w:val="24"/>
        </w:rPr>
      </w:pPr>
      <w:proofErr w:type="spellStart"/>
      <w:r>
        <w:rPr>
          <w:sz w:val="24"/>
          <w:szCs w:val="24"/>
        </w:rPr>
        <w:t>Т.А.Елисеева</w:t>
      </w:r>
      <w:proofErr w:type="spellEnd"/>
      <w:r>
        <w:rPr>
          <w:sz w:val="24"/>
          <w:szCs w:val="24"/>
        </w:rPr>
        <w:t xml:space="preserve">, </w:t>
      </w:r>
      <w:proofErr w:type="spellStart"/>
      <w:r>
        <w:rPr>
          <w:sz w:val="24"/>
          <w:szCs w:val="24"/>
        </w:rPr>
        <w:t>Л.В.Климова</w:t>
      </w:r>
      <w:proofErr w:type="spellEnd"/>
      <w:r>
        <w:rPr>
          <w:sz w:val="24"/>
          <w:szCs w:val="24"/>
        </w:rPr>
        <w:t xml:space="preserve">, </w:t>
      </w:r>
      <w:proofErr w:type="spellStart"/>
      <w:r>
        <w:rPr>
          <w:sz w:val="24"/>
          <w:szCs w:val="24"/>
        </w:rPr>
        <w:t>О.С.Хрон</w:t>
      </w:r>
      <w:proofErr w:type="spellEnd"/>
      <w:r>
        <w:rPr>
          <w:sz w:val="24"/>
          <w:szCs w:val="24"/>
        </w:rPr>
        <w:t xml:space="preserve">. Гендерный подход. Реализация в условиях ФГОС </w:t>
      </w:r>
      <w:proofErr w:type="gramStart"/>
      <w:r>
        <w:rPr>
          <w:sz w:val="24"/>
          <w:szCs w:val="24"/>
        </w:rPr>
        <w:t>ДО</w:t>
      </w:r>
      <w:proofErr w:type="gramEnd"/>
      <w:r>
        <w:rPr>
          <w:sz w:val="24"/>
          <w:szCs w:val="24"/>
        </w:rPr>
        <w:t>. Волгоград «Учитель» 2014 г</w:t>
      </w:r>
    </w:p>
    <w:p w:rsidR="0023705F" w:rsidRPr="00ED54DF" w:rsidRDefault="0023705F" w:rsidP="00E61F31">
      <w:pPr>
        <w:autoSpaceDE w:val="0"/>
        <w:autoSpaceDN w:val="0"/>
        <w:adjustRightInd w:val="0"/>
        <w:spacing w:after="0" w:line="240" w:lineRule="auto"/>
        <w:jc w:val="center"/>
        <w:rPr>
          <w:rFonts w:ascii="Times New Roman" w:hAnsi="Times New Roman"/>
          <w:b/>
          <w:sz w:val="24"/>
          <w:szCs w:val="24"/>
        </w:rPr>
      </w:pPr>
      <w:r w:rsidRPr="00ED54DF">
        <w:rPr>
          <w:rFonts w:ascii="Times New Roman" w:hAnsi="Times New Roman"/>
          <w:b/>
          <w:sz w:val="24"/>
          <w:szCs w:val="24"/>
        </w:rPr>
        <w:t>Познавательное развитие.</w:t>
      </w:r>
    </w:p>
    <w:p w:rsidR="0023705F" w:rsidRPr="00ED54DF" w:rsidRDefault="0023705F" w:rsidP="00E61F31">
      <w:pPr>
        <w:pStyle w:val="17"/>
        <w:shd w:val="clear" w:color="auto" w:fill="auto"/>
        <w:tabs>
          <w:tab w:val="left" w:pos="1561"/>
        </w:tabs>
        <w:spacing w:before="0" w:line="240" w:lineRule="auto"/>
        <w:ind w:right="20"/>
        <w:jc w:val="both"/>
        <w:rPr>
          <w:sz w:val="24"/>
          <w:szCs w:val="24"/>
          <w:u w:val="single"/>
        </w:rPr>
      </w:pPr>
      <w:r w:rsidRPr="00ED54DF">
        <w:rPr>
          <w:sz w:val="24"/>
          <w:szCs w:val="24"/>
          <w:u w:val="single"/>
        </w:rPr>
        <w:t>В области познавательного развития основными задачами образовательной деятельности являются:</w:t>
      </w:r>
    </w:p>
    <w:p w:rsidR="0023705F" w:rsidRPr="00ED54DF" w:rsidRDefault="0023705F" w:rsidP="00E61F31">
      <w:pPr>
        <w:pStyle w:val="17"/>
        <w:numPr>
          <w:ilvl w:val="1"/>
          <w:numId w:val="17"/>
        </w:numPr>
        <w:shd w:val="clear" w:color="auto" w:fill="auto"/>
        <w:tabs>
          <w:tab w:val="left" w:pos="1023"/>
        </w:tabs>
        <w:spacing w:before="0" w:line="240" w:lineRule="auto"/>
        <w:ind w:right="20"/>
        <w:jc w:val="both"/>
        <w:rPr>
          <w:sz w:val="24"/>
          <w:szCs w:val="24"/>
        </w:rPr>
      </w:pPr>
      <w:r w:rsidRPr="00ED54DF">
        <w:rPr>
          <w:sz w:val="24"/>
          <w:szCs w:val="24"/>
        </w:rPr>
        <w:t>расширять самостоятельность, поощрять творчество детей в познавательн</w:t>
      </w:r>
      <w:proofErr w:type="gramStart"/>
      <w:r w:rsidRPr="00ED54DF">
        <w:rPr>
          <w:sz w:val="24"/>
          <w:szCs w:val="24"/>
        </w:rPr>
        <w:t>о-</w:t>
      </w:r>
      <w:proofErr w:type="gramEnd"/>
      <w:r w:rsidRPr="00ED54DF">
        <w:rPr>
          <w:sz w:val="24"/>
          <w:szCs w:val="24"/>
        </w:rPr>
        <w:t xml:space="preserve"> исследовательской деятельности, избирательность познавательных интересов;</w:t>
      </w:r>
    </w:p>
    <w:p w:rsidR="0023705F" w:rsidRPr="00ED54DF" w:rsidRDefault="0023705F" w:rsidP="00E61F31">
      <w:pPr>
        <w:pStyle w:val="17"/>
        <w:numPr>
          <w:ilvl w:val="1"/>
          <w:numId w:val="17"/>
        </w:numPr>
        <w:shd w:val="clear" w:color="auto" w:fill="auto"/>
        <w:tabs>
          <w:tab w:val="left" w:pos="1028"/>
        </w:tabs>
        <w:spacing w:before="0" w:line="240" w:lineRule="auto"/>
        <w:ind w:right="20"/>
        <w:jc w:val="both"/>
        <w:rPr>
          <w:sz w:val="24"/>
          <w:szCs w:val="24"/>
        </w:rPr>
      </w:pPr>
      <w:r w:rsidRPr="00ED54DF">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3705F" w:rsidRPr="00ED54DF" w:rsidRDefault="0023705F" w:rsidP="00E61F31">
      <w:pPr>
        <w:pStyle w:val="17"/>
        <w:numPr>
          <w:ilvl w:val="1"/>
          <w:numId w:val="17"/>
        </w:numPr>
        <w:shd w:val="clear" w:color="auto" w:fill="auto"/>
        <w:tabs>
          <w:tab w:val="left" w:pos="1033"/>
        </w:tabs>
        <w:spacing w:before="0" w:line="240" w:lineRule="auto"/>
        <w:ind w:right="20"/>
        <w:jc w:val="both"/>
        <w:rPr>
          <w:sz w:val="24"/>
          <w:szCs w:val="24"/>
        </w:rPr>
      </w:pPr>
      <w:r w:rsidRPr="00ED54DF">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3705F" w:rsidRPr="00ED54DF" w:rsidRDefault="0023705F" w:rsidP="00E61F31">
      <w:pPr>
        <w:pStyle w:val="17"/>
        <w:numPr>
          <w:ilvl w:val="1"/>
          <w:numId w:val="17"/>
        </w:numPr>
        <w:shd w:val="clear" w:color="auto" w:fill="auto"/>
        <w:tabs>
          <w:tab w:val="left" w:pos="1028"/>
        </w:tabs>
        <w:spacing w:before="0" w:line="240" w:lineRule="auto"/>
        <w:ind w:right="20"/>
        <w:jc w:val="both"/>
        <w:rPr>
          <w:sz w:val="24"/>
          <w:szCs w:val="24"/>
        </w:rPr>
      </w:pPr>
      <w:r w:rsidRPr="00ED54DF">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3705F" w:rsidRPr="00ED54DF" w:rsidRDefault="0023705F" w:rsidP="00E61F31">
      <w:pPr>
        <w:pStyle w:val="17"/>
        <w:numPr>
          <w:ilvl w:val="1"/>
          <w:numId w:val="17"/>
        </w:numPr>
        <w:shd w:val="clear" w:color="auto" w:fill="auto"/>
        <w:tabs>
          <w:tab w:val="left" w:pos="1033"/>
        </w:tabs>
        <w:spacing w:before="0" w:line="240" w:lineRule="auto"/>
        <w:ind w:right="20"/>
        <w:jc w:val="both"/>
        <w:rPr>
          <w:sz w:val="24"/>
          <w:szCs w:val="24"/>
        </w:rPr>
      </w:pPr>
      <w:r w:rsidRPr="00ED54DF">
        <w:rPr>
          <w:sz w:val="24"/>
          <w:szCs w:val="24"/>
        </w:rPr>
        <w:t xml:space="preserve">закреплять и расширять представления детей о способах взаимодействия </w:t>
      </w:r>
      <w:proofErr w:type="gramStart"/>
      <w:r w:rsidRPr="00ED54DF">
        <w:rPr>
          <w:sz w:val="24"/>
          <w:szCs w:val="24"/>
        </w:rPr>
        <w:t>со</w:t>
      </w:r>
      <w:proofErr w:type="gramEnd"/>
      <w:r w:rsidRPr="00ED54DF">
        <w:rPr>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3705F" w:rsidRPr="00ED54DF" w:rsidRDefault="0023705F" w:rsidP="00E61F31">
      <w:pPr>
        <w:pStyle w:val="17"/>
        <w:numPr>
          <w:ilvl w:val="1"/>
          <w:numId w:val="17"/>
        </w:numPr>
        <w:shd w:val="clear" w:color="auto" w:fill="auto"/>
        <w:tabs>
          <w:tab w:val="left" w:pos="1033"/>
        </w:tabs>
        <w:spacing w:before="0" w:line="240" w:lineRule="auto"/>
        <w:ind w:right="20"/>
        <w:jc w:val="both"/>
        <w:rPr>
          <w:sz w:val="24"/>
          <w:szCs w:val="24"/>
        </w:rPr>
      </w:pPr>
      <w:r w:rsidRPr="00ED54DF">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3705F" w:rsidRPr="00ED54DF" w:rsidRDefault="0023705F" w:rsidP="00E61F31">
      <w:pPr>
        <w:pStyle w:val="17"/>
        <w:numPr>
          <w:ilvl w:val="1"/>
          <w:numId w:val="17"/>
        </w:numPr>
        <w:shd w:val="clear" w:color="auto" w:fill="auto"/>
        <w:tabs>
          <w:tab w:val="left" w:pos="1042"/>
        </w:tabs>
        <w:spacing w:before="0" w:line="240" w:lineRule="auto"/>
        <w:jc w:val="both"/>
        <w:rPr>
          <w:sz w:val="24"/>
          <w:szCs w:val="24"/>
        </w:rPr>
      </w:pPr>
      <w:r w:rsidRPr="00ED54DF">
        <w:rPr>
          <w:sz w:val="24"/>
          <w:szCs w:val="24"/>
        </w:rPr>
        <w:t>формировать представления детей о многообразии стран и народов мира;</w:t>
      </w:r>
    </w:p>
    <w:p w:rsidR="0023705F" w:rsidRPr="00ED54DF" w:rsidRDefault="0023705F" w:rsidP="00E61F31">
      <w:pPr>
        <w:pStyle w:val="17"/>
        <w:numPr>
          <w:ilvl w:val="1"/>
          <w:numId w:val="17"/>
        </w:numPr>
        <w:shd w:val="clear" w:color="auto" w:fill="auto"/>
        <w:tabs>
          <w:tab w:val="left" w:pos="1028"/>
        </w:tabs>
        <w:spacing w:before="0" w:line="240" w:lineRule="auto"/>
        <w:ind w:right="20"/>
        <w:jc w:val="both"/>
        <w:rPr>
          <w:sz w:val="24"/>
          <w:szCs w:val="24"/>
        </w:rPr>
      </w:pPr>
      <w:r w:rsidRPr="00ED54DF">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3705F" w:rsidRDefault="0023705F" w:rsidP="00E61F31">
      <w:pPr>
        <w:pStyle w:val="17"/>
        <w:numPr>
          <w:ilvl w:val="1"/>
          <w:numId w:val="17"/>
        </w:numPr>
        <w:shd w:val="clear" w:color="auto" w:fill="auto"/>
        <w:tabs>
          <w:tab w:val="left" w:pos="1028"/>
        </w:tabs>
        <w:spacing w:before="0" w:line="240" w:lineRule="auto"/>
        <w:ind w:right="20"/>
        <w:jc w:val="both"/>
        <w:rPr>
          <w:sz w:val="24"/>
          <w:szCs w:val="24"/>
        </w:rPr>
      </w:pPr>
      <w:r w:rsidRPr="00ED54DF">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C224FE" w:rsidRDefault="00C224FE" w:rsidP="00C224FE">
      <w:pPr>
        <w:pStyle w:val="af8"/>
        <w:rPr>
          <w:rFonts w:ascii="Times New Roman" w:hAnsi="Times New Roman"/>
          <w:sz w:val="24"/>
          <w:szCs w:val="24"/>
          <w:lang w:eastAsia="ru-RU"/>
        </w:rPr>
      </w:pPr>
      <w:r w:rsidRPr="00437322">
        <w:rPr>
          <w:rFonts w:ascii="Times New Roman" w:hAnsi="Times New Roman"/>
          <w:sz w:val="24"/>
          <w:szCs w:val="24"/>
          <w:lang w:eastAsia="ru-RU"/>
        </w:rPr>
        <w:t xml:space="preserve">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«Комплексные занятия старшая</w:t>
      </w:r>
      <w:r>
        <w:rPr>
          <w:rFonts w:ascii="Times New Roman" w:hAnsi="Times New Roman"/>
          <w:sz w:val="24"/>
          <w:szCs w:val="24"/>
          <w:lang w:eastAsia="ru-RU"/>
        </w:rPr>
        <w:t xml:space="preserve"> и подготовительная группа» </w:t>
      </w:r>
      <w:r w:rsidRPr="00437322">
        <w:rPr>
          <w:rFonts w:ascii="Times New Roman" w:hAnsi="Times New Roman"/>
          <w:sz w:val="24"/>
          <w:szCs w:val="24"/>
          <w:lang w:eastAsia="ru-RU"/>
        </w:rPr>
        <w:t>2015г</w:t>
      </w:r>
      <w:r>
        <w:rPr>
          <w:rFonts w:ascii="Times New Roman" w:hAnsi="Times New Roman"/>
          <w:sz w:val="24"/>
          <w:szCs w:val="24"/>
          <w:lang w:eastAsia="ru-RU"/>
        </w:rPr>
        <w:t xml:space="preserve"> Волгоград «Учитель» </w:t>
      </w:r>
      <w:r w:rsidRPr="00437322">
        <w:rPr>
          <w:rFonts w:ascii="Times New Roman" w:hAnsi="Times New Roman"/>
          <w:sz w:val="24"/>
          <w:szCs w:val="24"/>
          <w:lang w:eastAsia="ru-RU"/>
        </w:rPr>
        <w:t>2015г.</w:t>
      </w:r>
    </w:p>
    <w:p w:rsidR="00C224FE" w:rsidRDefault="00C224FE" w:rsidP="00C224FE">
      <w:pPr>
        <w:pStyle w:val="af8"/>
        <w:rPr>
          <w:rFonts w:ascii="Times New Roman" w:hAnsi="Times New Roman"/>
          <w:sz w:val="24"/>
          <w:szCs w:val="24"/>
          <w:lang w:eastAsia="ru-RU"/>
        </w:rPr>
      </w:pPr>
      <w:proofErr w:type="spellStart"/>
      <w:r>
        <w:rPr>
          <w:rFonts w:ascii="Times New Roman" w:hAnsi="Times New Roman"/>
          <w:sz w:val="24"/>
          <w:szCs w:val="24"/>
          <w:lang w:eastAsia="ru-RU"/>
        </w:rPr>
        <w:lastRenderedPageBreak/>
        <w:t>Понамарёва</w:t>
      </w:r>
      <w:proofErr w:type="spellEnd"/>
      <w:r>
        <w:rPr>
          <w:rFonts w:ascii="Times New Roman" w:hAnsi="Times New Roman"/>
          <w:sz w:val="24"/>
          <w:szCs w:val="24"/>
          <w:lang w:eastAsia="ru-RU"/>
        </w:rPr>
        <w:t xml:space="preserve"> И.А, </w:t>
      </w:r>
      <w:proofErr w:type="spellStart"/>
      <w:r>
        <w:rPr>
          <w:rFonts w:ascii="Times New Roman" w:hAnsi="Times New Roman"/>
          <w:sz w:val="24"/>
          <w:szCs w:val="24"/>
          <w:lang w:eastAsia="ru-RU"/>
        </w:rPr>
        <w:t>Позина</w:t>
      </w:r>
      <w:proofErr w:type="spellEnd"/>
      <w:r>
        <w:rPr>
          <w:rFonts w:ascii="Times New Roman" w:hAnsi="Times New Roman"/>
          <w:sz w:val="24"/>
          <w:szCs w:val="24"/>
          <w:lang w:eastAsia="ru-RU"/>
        </w:rPr>
        <w:t xml:space="preserve"> В.А. Формирование элементарных математических представлений. Подготовительная группа. «Мозаика-Синтез» 2016г.</w:t>
      </w:r>
    </w:p>
    <w:p w:rsidR="00C224FE" w:rsidRDefault="00C224FE" w:rsidP="00C224FE">
      <w:pPr>
        <w:pStyle w:val="af8"/>
        <w:rPr>
          <w:rFonts w:ascii="Times New Roman" w:hAnsi="Times New Roman"/>
          <w:b/>
          <w:sz w:val="24"/>
          <w:szCs w:val="24"/>
          <w:lang w:eastAsia="ru-RU"/>
        </w:rPr>
      </w:pPr>
      <w:proofErr w:type="spellStart"/>
      <w:r>
        <w:rPr>
          <w:rFonts w:ascii="Times New Roman" w:hAnsi="Times New Roman"/>
          <w:sz w:val="24"/>
          <w:szCs w:val="24"/>
          <w:lang w:eastAsia="ru-RU"/>
        </w:rPr>
        <w:t>Н.Е.Веракса</w:t>
      </w:r>
      <w:proofErr w:type="spellEnd"/>
      <w:r>
        <w:rPr>
          <w:rFonts w:ascii="Times New Roman" w:hAnsi="Times New Roman"/>
          <w:sz w:val="24"/>
          <w:szCs w:val="24"/>
          <w:lang w:eastAsia="ru-RU"/>
        </w:rPr>
        <w:t>, О.Р. Галина. Познавательно-исследовательская деятельность дошкольников 4-7 лет. «Мозаика-Синтез» 2014г.</w:t>
      </w:r>
    </w:p>
    <w:p w:rsidR="00C224FE" w:rsidRPr="00862C8D" w:rsidRDefault="00C224FE" w:rsidP="00C224FE">
      <w:pPr>
        <w:pStyle w:val="af8"/>
        <w:rPr>
          <w:rFonts w:ascii="Times New Roman" w:hAnsi="Times New Roman"/>
          <w:sz w:val="24"/>
          <w:szCs w:val="24"/>
          <w:lang w:eastAsia="ru-RU"/>
        </w:rPr>
      </w:pPr>
      <w:r w:rsidRPr="00862C8D">
        <w:rPr>
          <w:rFonts w:ascii="Times New Roman" w:hAnsi="Times New Roman"/>
          <w:sz w:val="24"/>
          <w:szCs w:val="24"/>
          <w:lang w:eastAsia="ru-RU"/>
        </w:rPr>
        <w:t>Ознакомление с окружающим миром:</w:t>
      </w:r>
    </w:p>
    <w:p w:rsidR="00C224FE" w:rsidRDefault="00C224FE" w:rsidP="00C224FE">
      <w:pPr>
        <w:pStyle w:val="af8"/>
        <w:rPr>
          <w:rFonts w:ascii="Times New Roman" w:hAnsi="Times New Roman"/>
          <w:b/>
          <w:sz w:val="24"/>
          <w:szCs w:val="24"/>
          <w:lang w:eastAsia="ru-RU"/>
        </w:rPr>
      </w:pPr>
      <w:r w:rsidRPr="00D75B36">
        <w:rPr>
          <w:rFonts w:ascii="Times New Roman" w:hAnsi="Times New Roman"/>
          <w:sz w:val="24"/>
          <w:szCs w:val="24"/>
        </w:rPr>
        <w:t xml:space="preserve">«Ознакомление с предметным и социальным окружением» </w:t>
      </w:r>
      <w:proofErr w:type="spellStart"/>
      <w:r w:rsidRPr="00D75B36">
        <w:rPr>
          <w:rFonts w:ascii="Times New Roman" w:hAnsi="Times New Roman"/>
          <w:sz w:val="24"/>
          <w:szCs w:val="24"/>
        </w:rPr>
        <w:t>О.В.Дыбина</w:t>
      </w:r>
      <w:proofErr w:type="spellEnd"/>
      <w:r w:rsidRPr="00D75B36">
        <w:rPr>
          <w:rFonts w:ascii="Times New Roman" w:hAnsi="Times New Roman"/>
          <w:sz w:val="24"/>
          <w:szCs w:val="24"/>
        </w:rPr>
        <w:t>, Москва 2014 г</w:t>
      </w:r>
    </w:p>
    <w:p w:rsidR="00C224FE" w:rsidRPr="00C224FE" w:rsidRDefault="00C224FE" w:rsidP="00C224FE">
      <w:pPr>
        <w:spacing w:after="0"/>
        <w:rPr>
          <w:rFonts w:ascii="Times New Roman" w:hAnsi="Times New Roman"/>
          <w:sz w:val="24"/>
          <w:szCs w:val="24"/>
        </w:rPr>
      </w:pPr>
      <w:proofErr w:type="spellStart"/>
      <w:r w:rsidRPr="00C224FE">
        <w:rPr>
          <w:rFonts w:ascii="Times New Roman" w:hAnsi="Times New Roman"/>
          <w:sz w:val="24"/>
          <w:szCs w:val="24"/>
        </w:rPr>
        <w:t>Т.Ф.Саулина</w:t>
      </w:r>
      <w:proofErr w:type="spellEnd"/>
      <w:r w:rsidRPr="00C224FE">
        <w:rPr>
          <w:rFonts w:ascii="Times New Roman" w:hAnsi="Times New Roman"/>
          <w:sz w:val="24"/>
          <w:szCs w:val="24"/>
        </w:rPr>
        <w:t>. Знакомим дошкольников с Правилами дорожного движения. Для занятий с детьми 3-7 лет. «Мозаика-Синтез» 2014г.</w:t>
      </w:r>
    </w:p>
    <w:p w:rsidR="00C224FE" w:rsidRPr="00C224FE" w:rsidRDefault="00C224FE" w:rsidP="00C224FE">
      <w:pPr>
        <w:spacing w:after="0"/>
        <w:rPr>
          <w:rFonts w:ascii="Times New Roman" w:hAnsi="Times New Roman"/>
          <w:sz w:val="24"/>
          <w:szCs w:val="24"/>
        </w:rPr>
      </w:pPr>
      <w:proofErr w:type="spellStart"/>
      <w:r w:rsidRPr="00C224FE">
        <w:rPr>
          <w:rFonts w:ascii="Times New Roman" w:hAnsi="Times New Roman"/>
          <w:sz w:val="24"/>
          <w:szCs w:val="24"/>
        </w:rPr>
        <w:t>Т.А.Елисеева</w:t>
      </w:r>
      <w:proofErr w:type="spellEnd"/>
      <w:r w:rsidRPr="00C224FE">
        <w:rPr>
          <w:rFonts w:ascii="Times New Roman" w:hAnsi="Times New Roman"/>
          <w:sz w:val="24"/>
          <w:szCs w:val="24"/>
        </w:rPr>
        <w:t xml:space="preserve">, </w:t>
      </w:r>
      <w:proofErr w:type="spellStart"/>
      <w:r w:rsidRPr="00C224FE">
        <w:rPr>
          <w:rFonts w:ascii="Times New Roman" w:hAnsi="Times New Roman"/>
          <w:sz w:val="24"/>
          <w:szCs w:val="24"/>
        </w:rPr>
        <w:t>Л.В.Климова</w:t>
      </w:r>
      <w:proofErr w:type="spellEnd"/>
      <w:r w:rsidRPr="00C224FE">
        <w:rPr>
          <w:rFonts w:ascii="Times New Roman" w:hAnsi="Times New Roman"/>
          <w:sz w:val="24"/>
          <w:szCs w:val="24"/>
        </w:rPr>
        <w:t xml:space="preserve">, </w:t>
      </w:r>
      <w:proofErr w:type="spellStart"/>
      <w:r w:rsidRPr="00C224FE">
        <w:rPr>
          <w:rFonts w:ascii="Times New Roman" w:hAnsi="Times New Roman"/>
          <w:sz w:val="24"/>
          <w:szCs w:val="24"/>
        </w:rPr>
        <w:t>О.С.Хрон</w:t>
      </w:r>
      <w:proofErr w:type="spellEnd"/>
      <w:r w:rsidRPr="00C224FE">
        <w:rPr>
          <w:rFonts w:ascii="Times New Roman" w:hAnsi="Times New Roman"/>
          <w:sz w:val="24"/>
          <w:szCs w:val="24"/>
        </w:rPr>
        <w:t xml:space="preserve">. Гендерный подход. Реализация в условиях ФГОС </w:t>
      </w:r>
      <w:proofErr w:type="gramStart"/>
      <w:r w:rsidRPr="00C224FE">
        <w:rPr>
          <w:rFonts w:ascii="Times New Roman" w:hAnsi="Times New Roman"/>
          <w:sz w:val="24"/>
          <w:szCs w:val="24"/>
        </w:rPr>
        <w:t>ДО</w:t>
      </w:r>
      <w:proofErr w:type="gramEnd"/>
      <w:r w:rsidRPr="00C224FE">
        <w:rPr>
          <w:rFonts w:ascii="Times New Roman" w:hAnsi="Times New Roman"/>
          <w:sz w:val="24"/>
          <w:szCs w:val="24"/>
        </w:rPr>
        <w:t>. Волгоград «Учитель» 2014 г</w:t>
      </w:r>
    </w:p>
    <w:p w:rsidR="00C224FE" w:rsidRDefault="00C224FE" w:rsidP="00C224FE">
      <w:pPr>
        <w:pStyle w:val="af8"/>
        <w:rPr>
          <w:rFonts w:ascii="Times New Roman" w:hAnsi="Times New Roman"/>
          <w:sz w:val="24"/>
          <w:szCs w:val="24"/>
          <w:lang w:eastAsia="ru-RU"/>
        </w:rPr>
      </w:pPr>
      <w:proofErr w:type="spellStart"/>
      <w:r w:rsidRPr="00437322">
        <w:rPr>
          <w:rFonts w:ascii="Times New Roman" w:hAnsi="Times New Roman"/>
          <w:sz w:val="24"/>
          <w:szCs w:val="24"/>
          <w:lang w:eastAsia="ru-RU"/>
        </w:rPr>
        <w:t>Т.А.Шорыгина</w:t>
      </w:r>
      <w:proofErr w:type="spellEnd"/>
      <w:r w:rsidRPr="00437322">
        <w:rPr>
          <w:rFonts w:ascii="Times New Roman" w:hAnsi="Times New Roman"/>
          <w:sz w:val="24"/>
          <w:szCs w:val="24"/>
          <w:lang w:eastAsia="ru-RU"/>
        </w:rPr>
        <w:t>. Ме</w:t>
      </w:r>
      <w:r>
        <w:rPr>
          <w:rFonts w:ascii="Times New Roman" w:hAnsi="Times New Roman"/>
          <w:sz w:val="24"/>
          <w:szCs w:val="24"/>
          <w:lang w:eastAsia="ru-RU"/>
        </w:rPr>
        <w:t xml:space="preserve">тодическое пособие «Моя семья» </w:t>
      </w:r>
      <w:r w:rsidRPr="00437322">
        <w:rPr>
          <w:rFonts w:ascii="Times New Roman" w:hAnsi="Times New Roman"/>
          <w:sz w:val="24"/>
          <w:szCs w:val="24"/>
          <w:lang w:eastAsia="ru-RU"/>
        </w:rPr>
        <w:t>2015 год.</w:t>
      </w:r>
    </w:p>
    <w:p w:rsidR="00C224FE" w:rsidRPr="00437322" w:rsidRDefault="00C224FE" w:rsidP="00C224FE">
      <w:pPr>
        <w:pStyle w:val="af8"/>
        <w:rPr>
          <w:rFonts w:ascii="Times New Roman" w:hAnsi="Times New Roman"/>
          <w:sz w:val="24"/>
          <w:szCs w:val="24"/>
          <w:lang w:eastAsia="ru-RU"/>
        </w:rPr>
      </w:pPr>
      <w:r w:rsidRPr="00437322">
        <w:rPr>
          <w:rFonts w:ascii="Times New Roman" w:hAnsi="Times New Roman"/>
          <w:sz w:val="24"/>
          <w:szCs w:val="24"/>
          <w:lang w:eastAsia="ru-RU"/>
        </w:rPr>
        <w:t xml:space="preserve">Н.Е.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w:t>
      </w:r>
      <w:r>
        <w:rPr>
          <w:rFonts w:ascii="Times New Roman" w:hAnsi="Times New Roman"/>
          <w:sz w:val="24"/>
          <w:szCs w:val="24"/>
          <w:lang w:eastAsia="ru-RU"/>
        </w:rPr>
        <w:t xml:space="preserve">лексные занятия старшая группа и подготовительная группа» Волгоград «Учитель» </w:t>
      </w:r>
      <w:r w:rsidRPr="00437322">
        <w:rPr>
          <w:rFonts w:ascii="Times New Roman" w:hAnsi="Times New Roman"/>
          <w:sz w:val="24"/>
          <w:szCs w:val="24"/>
          <w:lang w:eastAsia="ru-RU"/>
        </w:rPr>
        <w:t>2015г.</w:t>
      </w:r>
    </w:p>
    <w:p w:rsidR="00C224FE" w:rsidRPr="00437322" w:rsidRDefault="00C224FE" w:rsidP="00C224FE">
      <w:pPr>
        <w:pStyle w:val="af8"/>
        <w:rPr>
          <w:rFonts w:ascii="Times New Roman" w:hAnsi="Times New Roman"/>
          <w:sz w:val="24"/>
          <w:szCs w:val="24"/>
          <w:lang w:eastAsia="ru-RU"/>
        </w:rPr>
      </w:pPr>
      <w:proofErr w:type="spellStart"/>
      <w:r>
        <w:rPr>
          <w:rFonts w:ascii="Times New Roman" w:hAnsi="Times New Roman"/>
          <w:sz w:val="24"/>
          <w:szCs w:val="24"/>
          <w:lang w:eastAsia="ru-RU"/>
        </w:rPr>
        <w:t>О.А.Соломенникова</w:t>
      </w:r>
      <w:proofErr w:type="spellEnd"/>
      <w:r>
        <w:rPr>
          <w:rFonts w:ascii="Times New Roman" w:hAnsi="Times New Roman"/>
          <w:sz w:val="24"/>
          <w:szCs w:val="24"/>
          <w:lang w:eastAsia="ru-RU"/>
        </w:rPr>
        <w:t>. Ознакомление с природой в детском саду. «Мозаика-Синтез» 2016г.</w:t>
      </w:r>
    </w:p>
    <w:p w:rsidR="00C224FE" w:rsidRPr="00ED54DF" w:rsidRDefault="00C224FE" w:rsidP="00C224FE">
      <w:pPr>
        <w:pStyle w:val="17"/>
        <w:shd w:val="clear" w:color="auto" w:fill="auto"/>
        <w:tabs>
          <w:tab w:val="left" w:pos="1028"/>
        </w:tabs>
        <w:spacing w:before="0" w:line="240" w:lineRule="auto"/>
        <w:ind w:right="20"/>
        <w:jc w:val="both"/>
        <w:rPr>
          <w:sz w:val="24"/>
          <w:szCs w:val="24"/>
        </w:rPr>
      </w:pPr>
    </w:p>
    <w:p w:rsidR="0023705F" w:rsidRPr="00ED54DF" w:rsidRDefault="0023705F" w:rsidP="00E61F31">
      <w:pPr>
        <w:pStyle w:val="17"/>
        <w:shd w:val="clear" w:color="auto" w:fill="auto"/>
        <w:tabs>
          <w:tab w:val="left" w:pos="1033"/>
        </w:tabs>
        <w:spacing w:before="0" w:line="240" w:lineRule="auto"/>
        <w:ind w:right="20"/>
        <w:rPr>
          <w:b/>
          <w:sz w:val="24"/>
          <w:szCs w:val="24"/>
        </w:rPr>
      </w:pPr>
      <w:r w:rsidRPr="00ED54DF">
        <w:rPr>
          <w:b/>
          <w:sz w:val="24"/>
          <w:szCs w:val="24"/>
        </w:rPr>
        <w:t>Речевое развитие.</w:t>
      </w:r>
    </w:p>
    <w:p w:rsidR="0023705F" w:rsidRPr="00ED54DF" w:rsidRDefault="0023705F" w:rsidP="00E61F31">
      <w:pPr>
        <w:pStyle w:val="17"/>
        <w:shd w:val="clear" w:color="auto" w:fill="auto"/>
        <w:spacing w:before="0" w:line="240" w:lineRule="auto"/>
        <w:ind w:right="20"/>
        <w:jc w:val="both"/>
        <w:rPr>
          <w:sz w:val="24"/>
          <w:szCs w:val="24"/>
          <w:u w:val="single"/>
        </w:rPr>
      </w:pPr>
      <w:r w:rsidRPr="00ED54DF">
        <w:rPr>
          <w:sz w:val="24"/>
          <w:szCs w:val="24"/>
          <w:u w:val="single"/>
        </w:rPr>
        <w:t>В области речевого развития основными задачами образовательной деятельности являются:</w:t>
      </w:r>
    </w:p>
    <w:p w:rsidR="0023705F" w:rsidRPr="00ED54DF" w:rsidRDefault="0023705F" w:rsidP="00E61F31">
      <w:pPr>
        <w:pStyle w:val="17"/>
        <w:shd w:val="clear" w:color="auto" w:fill="auto"/>
        <w:spacing w:before="0" w:line="240" w:lineRule="auto"/>
        <w:jc w:val="both"/>
        <w:rPr>
          <w:sz w:val="24"/>
          <w:szCs w:val="24"/>
        </w:rPr>
      </w:pPr>
      <w:r w:rsidRPr="00ED54DF">
        <w:rPr>
          <w:sz w:val="24"/>
          <w:szCs w:val="24"/>
        </w:rPr>
        <w:t>1) Формирование словаря:</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активизация словаря: совершенствовать умение использовать разные части речи точно по смыслу.</w:t>
      </w:r>
    </w:p>
    <w:p w:rsidR="0023705F" w:rsidRPr="00ED54DF" w:rsidRDefault="0023705F" w:rsidP="00E61F31">
      <w:pPr>
        <w:pStyle w:val="17"/>
        <w:numPr>
          <w:ilvl w:val="7"/>
          <w:numId w:val="19"/>
        </w:numPr>
        <w:shd w:val="clear" w:color="auto" w:fill="auto"/>
        <w:tabs>
          <w:tab w:val="left" w:pos="1042"/>
        </w:tabs>
        <w:spacing w:before="0" w:line="240" w:lineRule="auto"/>
        <w:jc w:val="both"/>
        <w:rPr>
          <w:sz w:val="24"/>
          <w:szCs w:val="24"/>
        </w:rPr>
      </w:pPr>
      <w:r w:rsidRPr="00ED54DF">
        <w:rPr>
          <w:sz w:val="24"/>
          <w:szCs w:val="24"/>
        </w:rPr>
        <w:t>Звуковая культура речи:</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3705F" w:rsidRPr="00ED54DF" w:rsidRDefault="0023705F" w:rsidP="00E61F31">
      <w:pPr>
        <w:pStyle w:val="17"/>
        <w:numPr>
          <w:ilvl w:val="7"/>
          <w:numId w:val="19"/>
        </w:numPr>
        <w:shd w:val="clear" w:color="auto" w:fill="auto"/>
        <w:tabs>
          <w:tab w:val="left" w:pos="1028"/>
        </w:tabs>
        <w:spacing w:before="0" w:line="240" w:lineRule="auto"/>
        <w:jc w:val="both"/>
        <w:rPr>
          <w:sz w:val="24"/>
          <w:szCs w:val="24"/>
        </w:rPr>
      </w:pPr>
      <w:r w:rsidRPr="00ED54DF">
        <w:rPr>
          <w:sz w:val="24"/>
          <w:szCs w:val="24"/>
        </w:rPr>
        <w:t>Грамматический строй речи:</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3705F" w:rsidRPr="00ED54DF" w:rsidRDefault="0023705F" w:rsidP="00E61F31">
      <w:pPr>
        <w:pStyle w:val="17"/>
        <w:numPr>
          <w:ilvl w:val="7"/>
          <w:numId w:val="19"/>
        </w:numPr>
        <w:shd w:val="clear" w:color="auto" w:fill="auto"/>
        <w:tabs>
          <w:tab w:val="left" w:pos="1047"/>
        </w:tabs>
        <w:spacing w:before="0" w:line="240" w:lineRule="auto"/>
        <w:jc w:val="both"/>
        <w:rPr>
          <w:sz w:val="24"/>
          <w:szCs w:val="24"/>
        </w:rPr>
      </w:pPr>
      <w:r w:rsidRPr="00ED54DF">
        <w:rPr>
          <w:sz w:val="24"/>
          <w:szCs w:val="24"/>
        </w:rPr>
        <w:t>Связная речь:</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3705F" w:rsidRPr="00ED54DF" w:rsidRDefault="0023705F" w:rsidP="00E61F31">
      <w:pPr>
        <w:pStyle w:val="17"/>
        <w:numPr>
          <w:ilvl w:val="7"/>
          <w:numId w:val="19"/>
        </w:numPr>
        <w:shd w:val="clear" w:color="auto" w:fill="auto"/>
        <w:tabs>
          <w:tab w:val="left" w:pos="1033"/>
        </w:tabs>
        <w:spacing w:before="0" w:line="240" w:lineRule="auto"/>
        <w:jc w:val="both"/>
        <w:rPr>
          <w:sz w:val="24"/>
          <w:szCs w:val="24"/>
        </w:rPr>
      </w:pPr>
      <w:r w:rsidRPr="00ED54DF">
        <w:rPr>
          <w:sz w:val="24"/>
          <w:szCs w:val="24"/>
        </w:rPr>
        <w:t>Подготовка детей к обучению грамоте:</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rsidRPr="00ED54DF">
        <w:rPr>
          <w:sz w:val="24"/>
          <w:szCs w:val="24"/>
        </w:rP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3705F" w:rsidRPr="00ED54DF" w:rsidRDefault="0023705F" w:rsidP="00E61F31">
      <w:pPr>
        <w:pStyle w:val="17"/>
        <w:shd w:val="clear" w:color="auto" w:fill="auto"/>
        <w:spacing w:before="0" w:line="240" w:lineRule="auto"/>
        <w:jc w:val="both"/>
        <w:rPr>
          <w:sz w:val="24"/>
          <w:szCs w:val="24"/>
        </w:rPr>
      </w:pPr>
      <w:r w:rsidRPr="00ED54DF">
        <w:rPr>
          <w:sz w:val="24"/>
          <w:szCs w:val="24"/>
        </w:rPr>
        <w:t>6) Интерес к художественной литературе:</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23705F" w:rsidRPr="00ED54DF" w:rsidRDefault="0023705F" w:rsidP="00E61F31">
      <w:pPr>
        <w:pStyle w:val="17"/>
        <w:shd w:val="clear" w:color="auto" w:fill="auto"/>
        <w:spacing w:before="0" w:line="240" w:lineRule="auto"/>
        <w:ind w:right="20"/>
        <w:jc w:val="both"/>
        <w:rPr>
          <w:sz w:val="24"/>
          <w:szCs w:val="24"/>
        </w:rPr>
      </w:pPr>
      <w:proofErr w:type="gramStart"/>
      <w:r w:rsidRPr="00ED54DF">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поддерживать избирательные интересы детей к произведениям определенного жанра и тематики;</w:t>
      </w:r>
    </w:p>
    <w:p w:rsidR="0023705F" w:rsidRDefault="0023705F" w:rsidP="00E61F31">
      <w:pPr>
        <w:pStyle w:val="17"/>
        <w:shd w:val="clear" w:color="auto" w:fill="auto"/>
        <w:tabs>
          <w:tab w:val="left" w:pos="1033"/>
        </w:tabs>
        <w:spacing w:before="0" w:line="240" w:lineRule="auto"/>
        <w:ind w:right="20"/>
        <w:jc w:val="both"/>
        <w:rPr>
          <w:sz w:val="24"/>
          <w:szCs w:val="24"/>
        </w:rPr>
      </w:pPr>
      <w:r w:rsidRPr="00ED54DF">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Демонстрационный материал для фронтальных занятий по темам. ООО издательство «Книголюб» Москва 2015</w:t>
      </w:r>
    </w:p>
    <w:p w:rsidR="00C224FE" w:rsidRDefault="00C224FE" w:rsidP="00C224FE">
      <w:pPr>
        <w:pStyle w:val="af8"/>
        <w:rPr>
          <w:rFonts w:ascii="Times New Roman" w:hAnsi="Times New Roman"/>
          <w:sz w:val="24"/>
          <w:szCs w:val="24"/>
          <w:lang w:eastAsia="ru-RU"/>
        </w:rPr>
      </w:pPr>
      <w:proofErr w:type="spellStart"/>
      <w:r>
        <w:rPr>
          <w:rFonts w:ascii="Times New Roman" w:hAnsi="Times New Roman"/>
          <w:sz w:val="24"/>
          <w:szCs w:val="24"/>
          <w:lang w:eastAsia="ru-RU"/>
        </w:rPr>
        <w:t>Н.В.Нищева</w:t>
      </w:r>
      <w:proofErr w:type="spellEnd"/>
      <w:r>
        <w:rPr>
          <w:rFonts w:ascii="Times New Roman" w:hAnsi="Times New Roman"/>
          <w:sz w:val="24"/>
          <w:szCs w:val="24"/>
          <w:lang w:eastAsia="ru-RU"/>
        </w:rPr>
        <w:t xml:space="preserve">. Картотека предметных картинок. </w:t>
      </w:r>
    </w:p>
    <w:p w:rsidR="00C224FE" w:rsidRPr="00862C8D" w:rsidRDefault="00C224FE" w:rsidP="00C224FE">
      <w:pPr>
        <w:pStyle w:val="af8"/>
        <w:rPr>
          <w:rFonts w:ascii="Times New Roman" w:hAnsi="Times New Roman"/>
          <w:sz w:val="24"/>
          <w:szCs w:val="24"/>
        </w:rPr>
      </w:pPr>
      <w:r w:rsidRPr="00862C8D">
        <w:rPr>
          <w:rFonts w:ascii="Times New Roman" w:hAnsi="Times New Roman"/>
          <w:sz w:val="24"/>
          <w:szCs w:val="24"/>
          <w:lang w:eastAsia="ru-RU"/>
        </w:rPr>
        <w:t>Плакаты:</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Домашние животные.</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Животные леса</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Комнатные растения.</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Деревья</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Птицы.</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Времена года.</w:t>
      </w:r>
    </w:p>
    <w:p w:rsidR="00C224FE" w:rsidRDefault="00C224FE" w:rsidP="00C224FE">
      <w:pPr>
        <w:pStyle w:val="af8"/>
        <w:rPr>
          <w:rFonts w:ascii="Times New Roman" w:hAnsi="Times New Roman"/>
          <w:sz w:val="24"/>
          <w:szCs w:val="24"/>
          <w:lang w:eastAsia="ru-RU"/>
        </w:rPr>
      </w:pPr>
      <w:r>
        <w:rPr>
          <w:rFonts w:ascii="Times New Roman" w:hAnsi="Times New Roman"/>
          <w:sz w:val="24"/>
          <w:szCs w:val="24"/>
          <w:lang w:eastAsia="ru-RU"/>
        </w:rPr>
        <w:t>Живая и неживая природа.</w:t>
      </w:r>
    </w:p>
    <w:p w:rsidR="00C224FE" w:rsidRDefault="00C224FE" w:rsidP="00C224FE">
      <w:pPr>
        <w:pStyle w:val="af8"/>
        <w:rPr>
          <w:rFonts w:ascii="Times New Roman" w:hAnsi="Times New Roman"/>
          <w:sz w:val="24"/>
          <w:szCs w:val="24"/>
        </w:rPr>
      </w:pPr>
      <w:r>
        <w:rPr>
          <w:rFonts w:ascii="Times New Roman" w:hAnsi="Times New Roman"/>
          <w:sz w:val="24"/>
          <w:szCs w:val="24"/>
        </w:rPr>
        <w:t>Перелетные птицы</w:t>
      </w:r>
    </w:p>
    <w:p w:rsidR="00C224FE" w:rsidRDefault="00C224FE" w:rsidP="00C224FE">
      <w:pPr>
        <w:pStyle w:val="af8"/>
        <w:rPr>
          <w:rFonts w:ascii="Times New Roman" w:hAnsi="Times New Roman"/>
          <w:sz w:val="24"/>
          <w:szCs w:val="24"/>
        </w:rPr>
      </w:pPr>
      <w:r>
        <w:rPr>
          <w:rFonts w:ascii="Times New Roman" w:hAnsi="Times New Roman"/>
          <w:sz w:val="24"/>
          <w:szCs w:val="24"/>
        </w:rPr>
        <w:t>Зимующие птицы</w:t>
      </w:r>
    </w:p>
    <w:p w:rsidR="00C224FE" w:rsidRDefault="00C224FE" w:rsidP="00C224FE">
      <w:pPr>
        <w:pStyle w:val="af8"/>
        <w:rPr>
          <w:rFonts w:ascii="Times New Roman" w:hAnsi="Times New Roman"/>
          <w:sz w:val="24"/>
          <w:szCs w:val="24"/>
        </w:rPr>
      </w:pPr>
      <w:r>
        <w:rPr>
          <w:rFonts w:ascii="Times New Roman" w:hAnsi="Times New Roman"/>
          <w:sz w:val="24"/>
          <w:szCs w:val="24"/>
        </w:rPr>
        <w:t>Домашние питомцы</w:t>
      </w:r>
    </w:p>
    <w:p w:rsidR="00C224FE" w:rsidRDefault="00C224FE" w:rsidP="00C224FE">
      <w:pPr>
        <w:pStyle w:val="af8"/>
        <w:rPr>
          <w:rFonts w:ascii="Times New Roman" w:hAnsi="Times New Roman"/>
          <w:sz w:val="24"/>
          <w:szCs w:val="24"/>
        </w:rPr>
      </w:pPr>
      <w:r>
        <w:rPr>
          <w:rFonts w:ascii="Times New Roman" w:hAnsi="Times New Roman"/>
          <w:sz w:val="24"/>
          <w:szCs w:val="24"/>
        </w:rPr>
        <w:t xml:space="preserve">Рабочие тетради для детей 5-6 лет «Добро пожаловать в экологию» О.А. </w:t>
      </w:r>
      <w:proofErr w:type="spellStart"/>
      <w:r>
        <w:rPr>
          <w:rFonts w:ascii="Times New Roman" w:hAnsi="Times New Roman"/>
          <w:sz w:val="24"/>
          <w:szCs w:val="24"/>
        </w:rPr>
        <w:t>Воронкевич</w:t>
      </w:r>
      <w:proofErr w:type="spellEnd"/>
      <w:r>
        <w:rPr>
          <w:rFonts w:ascii="Times New Roman" w:hAnsi="Times New Roman"/>
          <w:sz w:val="24"/>
          <w:szCs w:val="24"/>
        </w:rPr>
        <w:t>, СПб «Детство-Пресс»</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Изобразительная деятельность в детском саду (6-7лет), Т.С. Комарова</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Декоративное рисование с детьми (5-7 лет), В.В. Гаврилова, Л.А. Артемьева</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Изобразительная деятельность в детском саду, Н.В. Бородкина</w:t>
      </w:r>
    </w:p>
    <w:p w:rsidR="00C224FE" w:rsidRPr="00B4461B" w:rsidRDefault="00C224FE" w:rsidP="00C224FE">
      <w:pPr>
        <w:spacing w:after="0" w:line="240" w:lineRule="auto"/>
        <w:jc w:val="both"/>
        <w:rPr>
          <w:rFonts w:ascii="Times New Roman" w:hAnsi="Times New Roman"/>
          <w:sz w:val="24"/>
          <w:szCs w:val="24"/>
        </w:rPr>
      </w:pPr>
      <w:r>
        <w:rPr>
          <w:rFonts w:ascii="Times New Roman" w:hAnsi="Times New Roman"/>
          <w:sz w:val="24"/>
          <w:szCs w:val="24"/>
        </w:rPr>
        <w:t>Уч</w:t>
      </w:r>
      <w:r w:rsidRPr="00B4461B">
        <w:rPr>
          <w:rFonts w:ascii="Times New Roman" w:hAnsi="Times New Roman"/>
          <w:sz w:val="24"/>
          <w:szCs w:val="24"/>
        </w:rPr>
        <w:t>ебное пособие «</w:t>
      </w:r>
      <w:proofErr w:type="spellStart"/>
      <w:r w:rsidRPr="00B4461B">
        <w:rPr>
          <w:rFonts w:ascii="Times New Roman" w:hAnsi="Times New Roman"/>
          <w:sz w:val="24"/>
          <w:szCs w:val="24"/>
        </w:rPr>
        <w:t>Филимоновские</w:t>
      </w:r>
      <w:proofErr w:type="spellEnd"/>
      <w:r w:rsidRPr="00B4461B">
        <w:rPr>
          <w:rFonts w:ascii="Times New Roman" w:hAnsi="Times New Roman"/>
          <w:sz w:val="24"/>
          <w:szCs w:val="24"/>
        </w:rPr>
        <w:t xml:space="preserve"> свистульки», Мозаика-синтез</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Наглядно-методическое пособие «Дымковская игрушка»</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Рабочая тетрадь «</w:t>
      </w:r>
      <w:proofErr w:type="spellStart"/>
      <w:r w:rsidRPr="00B4461B">
        <w:rPr>
          <w:rFonts w:ascii="Times New Roman" w:hAnsi="Times New Roman"/>
          <w:sz w:val="24"/>
          <w:szCs w:val="24"/>
        </w:rPr>
        <w:t>Коргопольская</w:t>
      </w:r>
      <w:proofErr w:type="spellEnd"/>
      <w:r w:rsidRPr="00B4461B">
        <w:rPr>
          <w:rFonts w:ascii="Times New Roman" w:hAnsi="Times New Roman"/>
          <w:sz w:val="24"/>
          <w:szCs w:val="24"/>
        </w:rPr>
        <w:t xml:space="preserve"> игрушка»</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 xml:space="preserve">Наглядно-методическое пособие </w:t>
      </w:r>
      <w:proofErr w:type="spellStart"/>
      <w:r w:rsidRPr="00B4461B">
        <w:rPr>
          <w:rFonts w:ascii="Times New Roman" w:hAnsi="Times New Roman"/>
          <w:sz w:val="24"/>
          <w:szCs w:val="24"/>
        </w:rPr>
        <w:t>Коргополь</w:t>
      </w:r>
      <w:proofErr w:type="spellEnd"/>
      <w:r w:rsidRPr="00B4461B">
        <w:rPr>
          <w:rFonts w:ascii="Times New Roman" w:hAnsi="Times New Roman"/>
          <w:sz w:val="24"/>
          <w:szCs w:val="24"/>
        </w:rPr>
        <w:t xml:space="preserve"> (народная игрушка)</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Небесная гжель</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Наглядно-методическое пособие «Небесная гжель»</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Мир в картинках «</w:t>
      </w:r>
      <w:proofErr w:type="spellStart"/>
      <w:r w:rsidRPr="00B4461B">
        <w:rPr>
          <w:rFonts w:ascii="Times New Roman" w:hAnsi="Times New Roman"/>
          <w:sz w:val="24"/>
          <w:szCs w:val="24"/>
        </w:rPr>
        <w:t>Филимоновская</w:t>
      </w:r>
      <w:proofErr w:type="spellEnd"/>
      <w:r w:rsidRPr="00B4461B">
        <w:rPr>
          <w:rFonts w:ascii="Times New Roman" w:hAnsi="Times New Roman"/>
          <w:sz w:val="24"/>
          <w:szCs w:val="24"/>
        </w:rPr>
        <w:t xml:space="preserve"> игрушка»</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 xml:space="preserve">Наглядно-дидактическое пособие «Мир </w:t>
      </w:r>
      <w:proofErr w:type="gramStart"/>
      <w:r w:rsidRPr="00B4461B">
        <w:rPr>
          <w:rFonts w:ascii="Times New Roman" w:hAnsi="Times New Roman"/>
          <w:sz w:val="24"/>
          <w:szCs w:val="24"/>
        </w:rPr>
        <w:t>в</w:t>
      </w:r>
      <w:proofErr w:type="gramEnd"/>
      <w:r w:rsidRPr="00B4461B">
        <w:rPr>
          <w:rFonts w:ascii="Times New Roman" w:hAnsi="Times New Roman"/>
          <w:sz w:val="24"/>
          <w:szCs w:val="24"/>
        </w:rPr>
        <w:t xml:space="preserve"> картинка» </w:t>
      </w:r>
      <w:proofErr w:type="spellStart"/>
      <w:r w:rsidRPr="00B4461B">
        <w:rPr>
          <w:rFonts w:ascii="Times New Roman" w:hAnsi="Times New Roman"/>
          <w:sz w:val="24"/>
          <w:szCs w:val="24"/>
        </w:rPr>
        <w:t>Полхов</w:t>
      </w:r>
      <w:proofErr w:type="spellEnd"/>
      <w:r w:rsidRPr="00B4461B">
        <w:rPr>
          <w:rFonts w:ascii="Times New Roman" w:hAnsi="Times New Roman"/>
          <w:sz w:val="24"/>
          <w:szCs w:val="24"/>
        </w:rPr>
        <w:t>-Майдан</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 xml:space="preserve">Рабочая тетрадь </w:t>
      </w:r>
      <w:proofErr w:type="spellStart"/>
      <w:r w:rsidRPr="00B4461B">
        <w:rPr>
          <w:rFonts w:ascii="Times New Roman" w:hAnsi="Times New Roman"/>
          <w:sz w:val="24"/>
          <w:szCs w:val="24"/>
        </w:rPr>
        <w:t>Полхов</w:t>
      </w:r>
      <w:proofErr w:type="spellEnd"/>
      <w:r w:rsidRPr="00B4461B">
        <w:rPr>
          <w:rFonts w:ascii="Times New Roman" w:hAnsi="Times New Roman"/>
          <w:sz w:val="24"/>
          <w:szCs w:val="24"/>
        </w:rPr>
        <w:t>-Майдан</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Рабочая тетрадь «Городецкая роспись»</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Рабочая тетрадь «</w:t>
      </w:r>
      <w:proofErr w:type="spellStart"/>
      <w:r w:rsidRPr="00B4461B">
        <w:rPr>
          <w:rFonts w:ascii="Times New Roman" w:hAnsi="Times New Roman"/>
          <w:sz w:val="24"/>
          <w:szCs w:val="24"/>
        </w:rPr>
        <w:t>Филимоновская</w:t>
      </w:r>
      <w:proofErr w:type="spellEnd"/>
      <w:r w:rsidRPr="00B4461B">
        <w:rPr>
          <w:rFonts w:ascii="Times New Roman" w:hAnsi="Times New Roman"/>
          <w:sz w:val="24"/>
          <w:szCs w:val="24"/>
        </w:rPr>
        <w:t xml:space="preserve"> роспись»</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Рабочая тетрадь «</w:t>
      </w:r>
      <w:proofErr w:type="spellStart"/>
      <w:r w:rsidRPr="00B4461B">
        <w:rPr>
          <w:rFonts w:ascii="Times New Roman" w:hAnsi="Times New Roman"/>
          <w:sz w:val="24"/>
          <w:szCs w:val="24"/>
        </w:rPr>
        <w:t>Жестовский</w:t>
      </w:r>
      <w:proofErr w:type="spellEnd"/>
      <w:r w:rsidRPr="00B4461B">
        <w:rPr>
          <w:rFonts w:ascii="Times New Roman" w:hAnsi="Times New Roman"/>
          <w:sz w:val="24"/>
          <w:szCs w:val="24"/>
        </w:rPr>
        <w:t xml:space="preserve"> букет»</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t>Рабочая тетрадь «Сказочная гжель»</w:t>
      </w:r>
    </w:p>
    <w:p w:rsidR="00C224FE" w:rsidRPr="00B4461B" w:rsidRDefault="00C224FE" w:rsidP="00C224FE">
      <w:pPr>
        <w:spacing w:after="0" w:line="240" w:lineRule="auto"/>
        <w:jc w:val="both"/>
        <w:rPr>
          <w:rFonts w:ascii="Times New Roman" w:hAnsi="Times New Roman"/>
          <w:sz w:val="24"/>
          <w:szCs w:val="24"/>
        </w:rPr>
      </w:pPr>
      <w:r w:rsidRPr="00B4461B">
        <w:rPr>
          <w:rFonts w:ascii="Times New Roman" w:hAnsi="Times New Roman"/>
          <w:sz w:val="24"/>
          <w:szCs w:val="24"/>
        </w:rPr>
        <w:lastRenderedPageBreak/>
        <w:t xml:space="preserve">Комплект дисков русских народных сказок, </w:t>
      </w:r>
      <w:proofErr w:type="spellStart"/>
      <w:r w:rsidRPr="00B4461B">
        <w:rPr>
          <w:rFonts w:ascii="Times New Roman" w:hAnsi="Times New Roman"/>
          <w:sz w:val="24"/>
          <w:szCs w:val="24"/>
        </w:rPr>
        <w:t>потешек</w:t>
      </w:r>
      <w:proofErr w:type="spellEnd"/>
      <w:r w:rsidRPr="00B4461B">
        <w:rPr>
          <w:rFonts w:ascii="Times New Roman" w:hAnsi="Times New Roman"/>
          <w:sz w:val="24"/>
          <w:szCs w:val="24"/>
        </w:rPr>
        <w:t>, песен для младшего возраста</w:t>
      </w:r>
    </w:p>
    <w:p w:rsidR="00C224FE" w:rsidRPr="00ED54DF" w:rsidRDefault="00C224FE" w:rsidP="00C224FE">
      <w:pPr>
        <w:pStyle w:val="17"/>
        <w:shd w:val="clear" w:color="auto" w:fill="auto"/>
        <w:tabs>
          <w:tab w:val="left" w:pos="1033"/>
        </w:tabs>
        <w:spacing w:before="0" w:line="240" w:lineRule="auto"/>
        <w:ind w:right="20"/>
        <w:jc w:val="both"/>
        <w:rPr>
          <w:sz w:val="24"/>
          <w:szCs w:val="24"/>
        </w:rPr>
      </w:pPr>
      <w:r w:rsidRPr="00B4461B">
        <w:rPr>
          <w:sz w:val="24"/>
          <w:szCs w:val="24"/>
        </w:rPr>
        <w:t>Комплект народных шумовых инструментов (бубны, трещотки, маракасы, свистульки, металлофоны)</w:t>
      </w:r>
    </w:p>
    <w:p w:rsidR="0023705F" w:rsidRPr="00ED54DF" w:rsidRDefault="002F56C1" w:rsidP="00E61F31">
      <w:pPr>
        <w:pStyle w:val="17"/>
        <w:shd w:val="clear" w:color="auto" w:fill="auto"/>
        <w:spacing w:before="0" w:line="240" w:lineRule="auto"/>
        <w:ind w:right="20"/>
        <w:rPr>
          <w:b/>
          <w:sz w:val="24"/>
          <w:szCs w:val="24"/>
        </w:rPr>
      </w:pPr>
      <w:r w:rsidRPr="00ED54DF">
        <w:rPr>
          <w:b/>
          <w:sz w:val="24"/>
          <w:szCs w:val="24"/>
        </w:rPr>
        <w:t>Художественно-эстетическое развитие.</w:t>
      </w:r>
    </w:p>
    <w:p w:rsidR="002F56C1" w:rsidRPr="00ED54DF" w:rsidRDefault="002F56C1" w:rsidP="00E61F31">
      <w:pPr>
        <w:pStyle w:val="17"/>
        <w:shd w:val="clear" w:color="auto" w:fill="auto"/>
        <w:spacing w:before="0" w:line="240" w:lineRule="auto"/>
        <w:ind w:right="20"/>
        <w:jc w:val="left"/>
        <w:rPr>
          <w:sz w:val="24"/>
          <w:szCs w:val="24"/>
          <w:u w:val="single"/>
        </w:rPr>
      </w:pPr>
      <w:r w:rsidRPr="00ED54DF">
        <w:rPr>
          <w:sz w:val="24"/>
          <w:szCs w:val="24"/>
          <w:u w:val="single"/>
        </w:rPr>
        <w:t>В области художественно-эстетического развития основными задачами образовательной деятельности являются:</w:t>
      </w:r>
    </w:p>
    <w:p w:rsidR="002F56C1" w:rsidRPr="00ED54DF" w:rsidRDefault="002F56C1" w:rsidP="00E61F31">
      <w:pPr>
        <w:pStyle w:val="17"/>
        <w:shd w:val="clear" w:color="auto" w:fill="auto"/>
        <w:spacing w:before="0" w:line="240" w:lineRule="auto"/>
        <w:ind w:right="20"/>
        <w:jc w:val="left"/>
        <w:rPr>
          <w:sz w:val="24"/>
          <w:szCs w:val="24"/>
        </w:rPr>
      </w:pPr>
      <w:r w:rsidRPr="00ED54DF">
        <w:rPr>
          <w:sz w:val="24"/>
          <w:szCs w:val="24"/>
        </w:rPr>
        <w:t xml:space="preserve"> 1) приобщение к искусству:</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закреплять знания детей о видах искусства (изобразительное, декоративн</w:t>
      </w:r>
      <w:proofErr w:type="gramStart"/>
      <w:r w:rsidRPr="00ED54DF">
        <w:rPr>
          <w:sz w:val="24"/>
          <w:szCs w:val="24"/>
        </w:rPr>
        <w:t>о-</w:t>
      </w:r>
      <w:proofErr w:type="gramEnd"/>
      <w:r w:rsidRPr="00ED54DF">
        <w:rPr>
          <w:sz w:val="24"/>
          <w:szCs w:val="24"/>
        </w:rPr>
        <w:t xml:space="preserve"> прикладное искусство, музыка, архитектура, театр, танец, кино, цирк);</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F56C1" w:rsidRPr="00ED54DF" w:rsidRDefault="002F56C1" w:rsidP="00862C8D">
      <w:pPr>
        <w:pStyle w:val="17"/>
        <w:shd w:val="clear" w:color="auto" w:fill="auto"/>
        <w:spacing w:before="0" w:line="240" w:lineRule="auto"/>
        <w:ind w:right="20"/>
        <w:jc w:val="both"/>
        <w:rPr>
          <w:sz w:val="24"/>
          <w:szCs w:val="24"/>
        </w:rPr>
      </w:pPr>
      <w:r w:rsidRPr="00ED54DF">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закреплять у детей знания об искусстве как виде творческой деятельности людей;</w:t>
      </w:r>
    </w:p>
    <w:p w:rsidR="002F56C1" w:rsidRPr="00ED54DF" w:rsidRDefault="002F56C1" w:rsidP="00862C8D">
      <w:pPr>
        <w:pStyle w:val="17"/>
        <w:shd w:val="clear" w:color="auto" w:fill="auto"/>
        <w:spacing w:before="0" w:line="240" w:lineRule="auto"/>
        <w:ind w:right="20"/>
        <w:jc w:val="both"/>
        <w:rPr>
          <w:sz w:val="24"/>
          <w:szCs w:val="24"/>
        </w:rPr>
      </w:pPr>
      <w:proofErr w:type="gramStart"/>
      <w:r w:rsidRPr="00ED54DF">
        <w:rPr>
          <w:sz w:val="24"/>
          <w:szCs w:val="24"/>
        </w:rPr>
        <w:t>помогать детям различать</w:t>
      </w:r>
      <w:proofErr w:type="gramEnd"/>
      <w:r w:rsidRPr="00ED54DF">
        <w:rPr>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F56C1" w:rsidRPr="00ED54DF" w:rsidRDefault="002F56C1" w:rsidP="00E61F31">
      <w:pPr>
        <w:pStyle w:val="17"/>
        <w:shd w:val="clear" w:color="auto" w:fill="auto"/>
        <w:spacing w:before="0" w:line="240" w:lineRule="auto"/>
        <w:ind w:right="20"/>
        <w:jc w:val="left"/>
        <w:rPr>
          <w:sz w:val="24"/>
          <w:szCs w:val="24"/>
        </w:rPr>
      </w:pPr>
      <w:r w:rsidRPr="00ED54DF">
        <w:rPr>
          <w:sz w:val="24"/>
          <w:szCs w:val="24"/>
        </w:rPr>
        <w:t>организовать посещение выставки, театра, музея, цирка (совместно с родителями (законными представителями)); 2) изобразительная деятельность:</w:t>
      </w:r>
    </w:p>
    <w:p w:rsidR="002F56C1" w:rsidRPr="00ED54DF" w:rsidRDefault="002F56C1" w:rsidP="00862C8D">
      <w:pPr>
        <w:pStyle w:val="17"/>
        <w:shd w:val="clear" w:color="auto" w:fill="auto"/>
        <w:spacing w:before="0" w:line="240" w:lineRule="auto"/>
        <w:ind w:right="20"/>
        <w:jc w:val="both"/>
        <w:rPr>
          <w:sz w:val="24"/>
          <w:szCs w:val="24"/>
        </w:rPr>
      </w:pPr>
      <w:r w:rsidRPr="00ED54DF">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обогащать у детей сенсорный опыт, включать в процесс ознакомления с предметами движения рук по предмету;</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 xml:space="preserve">показывать детям, чем отличаются одни произведения искусства от </w:t>
      </w:r>
      <w:proofErr w:type="gramStart"/>
      <w:r w:rsidRPr="00ED54DF">
        <w:rPr>
          <w:sz w:val="24"/>
          <w:szCs w:val="24"/>
        </w:rPr>
        <w:t>других</w:t>
      </w:r>
      <w:proofErr w:type="gramEnd"/>
      <w:r w:rsidRPr="00ED54DF">
        <w:rPr>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создавать условия для свободного, самостоятельного, разнопланового экспериментирования с художественными материалами;</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поощрять стремление детей сделать свое произведение красивым, содержательным, выразительным;</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 xml:space="preserve">поощрять стремление детей делать самостоятельный выбор, помогать </w:t>
      </w:r>
      <w:proofErr w:type="gramStart"/>
      <w:r w:rsidRPr="00ED54DF">
        <w:rPr>
          <w:sz w:val="24"/>
          <w:szCs w:val="24"/>
        </w:rPr>
        <w:t>другому</w:t>
      </w:r>
      <w:proofErr w:type="gramEnd"/>
      <w:r w:rsidRPr="00ED54DF">
        <w:rPr>
          <w:sz w:val="24"/>
          <w:szCs w:val="24"/>
        </w:rPr>
        <w:t>, уважать и понимать потребности другого человека, бережно относиться к продуктам его труда;</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lastRenderedPageBreak/>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развивать художественно-творческие способности детей в изобразительной деятельности;</w:t>
      </w:r>
    </w:p>
    <w:p w:rsidR="002F56C1" w:rsidRPr="00ED54DF" w:rsidRDefault="002F56C1" w:rsidP="00E61F31">
      <w:pPr>
        <w:pStyle w:val="17"/>
        <w:shd w:val="clear" w:color="auto" w:fill="auto"/>
        <w:spacing w:before="0" w:line="240" w:lineRule="auto"/>
        <w:jc w:val="both"/>
        <w:rPr>
          <w:sz w:val="24"/>
          <w:szCs w:val="24"/>
        </w:rPr>
      </w:pPr>
      <w:r w:rsidRPr="00ED54DF">
        <w:rPr>
          <w:sz w:val="24"/>
          <w:szCs w:val="24"/>
        </w:rPr>
        <w:t>продолжать развивать у детей коллективное творчество;</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F56C1" w:rsidRPr="00ED54DF" w:rsidRDefault="002F56C1" w:rsidP="00E61F31">
      <w:pPr>
        <w:pStyle w:val="17"/>
        <w:numPr>
          <w:ilvl w:val="0"/>
          <w:numId w:val="26"/>
        </w:numPr>
        <w:shd w:val="clear" w:color="auto" w:fill="auto"/>
        <w:tabs>
          <w:tab w:val="left" w:pos="1022"/>
        </w:tabs>
        <w:spacing w:before="0" w:line="240" w:lineRule="auto"/>
        <w:jc w:val="both"/>
        <w:rPr>
          <w:sz w:val="24"/>
          <w:szCs w:val="24"/>
        </w:rPr>
      </w:pPr>
      <w:r w:rsidRPr="00ED54DF">
        <w:rPr>
          <w:sz w:val="24"/>
          <w:szCs w:val="24"/>
        </w:rPr>
        <w:t>конструктивная деятельность:</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формировать умение у детей видеть конструкцию объекта и анализировать её основные части, их функциональное назначение;</w:t>
      </w:r>
    </w:p>
    <w:p w:rsidR="002F56C1" w:rsidRPr="00ED54DF" w:rsidRDefault="002F56C1" w:rsidP="00E61F31">
      <w:pPr>
        <w:pStyle w:val="17"/>
        <w:shd w:val="clear" w:color="auto" w:fill="auto"/>
        <w:spacing w:before="0" w:line="240" w:lineRule="auto"/>
        <w:ind w:right="20"/>
        <w:jc w:val="left"/>
        <w:rPr>
          <w:sz w:val="24"/>
          <w:szCs w:val="24"/>
        </w:rPr>
      </w:pPr>
      <w:r w:rsidRPr="00ED54DF">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знакомить детей с профессиями дизайнера, конструктора, архитектора, строителя и прочее;</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развивать у детей художественно-творческие способности и самостоятельную творческую конструктивную деятельность детей;</w:t>
      </w:r>
    </w:p>
    <w:p w:rsidR="002F56C1" w:rsidRPr="00ED54DF" w:rsidRDefault="002F56C1" w:rsidP="00E61F31">
      <w:pPr>
        <w:pStyle w:val="17"/>
        <w:numPr>
          <w:ilvl w:val="0"/>
          <w:numId w:val="26"/>
        </w:numPr>
        <w:shd w:val="clear" w:color="auto" w:fill="auto"/>
        <w:tabs>
          <w:tab w:val="left" w:pos="1022"/>
        </w:tabs>
        <w:spacing w:before="0" w:line="240" w:lineRule="auto"/>
        <w:jc w:val="both"/>
        <w:rPr>
          <w:sz w:val="24"/>
          <w:szCs w:val="24"/>
        </w:rPr>
      </w:pPr>
      <w:r w:rsidRPr="00ED54DF">
        <w:rPr>
          <w:sz w:val="24"/>
          <w:szCs w:val="24"/>
        </w:rPr>
        <w:t>музыкальная деятельность:</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воспитывать гражданско-патриотические чувства через изучение Государственного гимна Российской Федерации;</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продолжать приобщать детей к музыкальной культуре, воспитывать музыкально-эстетический вкус;</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развивать у детей музыкальные способности: поэтический и музыкальный слух, чувство ритма, музыкальную память;</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 xml:space="preserve">совершенствовать у детей </w:t>
      </w:r>
      <w:proofErr w:type="spellStart"/>
      <w:r w:rsidRPr="00ED54DF">
        <w:rPr>
          <w:sz w:val="24"/>
          <w:szCs w:val="24"/>
        </w:rPr>
        <w:t>звуковысотный</w:t>
      </w:r>
      <w:proofErr w:type="spellEnd"/>
      <w:r w:rsidRPr="00ED54DF">
        <w:rPr>
          <w:sz w:val="24"/>
          <w:szCs w:val="24"/>
        </w:rPr>
        <w:t>, ритмический, тембровый и динамический слух; способствовать дальнейшему формированию певческого голоса;</w:t>
      </w:r>
    </w:p>
    <w:p w:rsidR="002F56C1" w:rsidRPr="00ED54DF" w:rsidRDefault="002F56C1" w:rsidP="00E61F31">
      <w:pPr>
        <w:pStyle w:val="17"/>
        <w:shd w:val="clear" w:color="auto" w:fill="auto"/>
        <w:spacing w:before="0" w:line="240" w:lineRule="auto"/>
        <w:ind w:right="20"/>
        <w:jc w:val="left"/>
        <w:rPr>
          <w:sz w:val="24"/>
          <w:szCs w:val="24"/>
        </w:rPr>
      </w:pPr>
      <w:r w:rsidRPr="00ED54DF">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F56C1" w:rsidRPr="00ED54DF" w:rsidRDefault="002F56C1" w:rsidP="00E61F31">
      <w:pPr>
        <w:pStyle w:val="17"/>
        <w:numPr>
          <w:ilvl w:val="0"/>
          <w:numId w:val="26"/>
        </w:numPr>
        <w:shd w:val="clear" w:color="auto" w:fill="auto"/>
        <w:tabs>
          <w:tab w:val="left" w:pos="1008"/>
        </w:tabs>
        <w:spacing w:before="0" w:line="240" w:lineRule="auto"/>
        <w:jc w:val="both"/>
        <w:rPr>
          <w:sz w:val="24"/>
          <w:szCs w:val="24"/>
        </w:rPr>
      </w:pPr>
      <w:r w:rsidRPr="00ED54DF">
        <w:rPr>
          <w:sz w:val="24"/>
          <w:szCs w:val="24"/>
        </w:rPr>
        <w:t>театрализованная деятельность:</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продолжать знакомить детей с разными видами театрализованной деятельности;</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 xml:space="preserve">продолжать развивать навыки </w:t>
      </w:r>
      <w:proofErr w:type="spellStart"/>
      <w:r w:rsidRPr="00ED54DF">
        <w:rPr>
          <w:sz w:val="24"/>
          <w:szCs w:val="24"/>
        </w:rPr>
        <w:t>кукловождения</w:t>
      </w:r>
      <w:proofErr w:type="spellEnd"/>
      <w:r w:rsidRPr="00ED54DF">
        <w:rPr>
          <w:sz w:val="24"/>
          <w:szCs w:val="24"/>
        </w:rPr>
        <w:t xml:space="preserve"> в различных театральных системах (</w:t>
      </w:r>
      <w:proofErr w:type="gramStart"/>
      <w:r w:rsidRPr="00ED54DF">
        <w:rPr>
          <w:sz w:val="24"/>
          <w:szCs w:val="24"/>
        </w:rPr>
        <w:t>перчаточными</w:t>
      </w:r>
      <w:proofErr w:type="gramEnd"/>
      <w:r w:rsidRPr="00ED54DF">
        <w:rPr>
          <w:sz w:val="24"/>
          <w:szCs w:val="24"/>
        </w:rPr>
        <w:t>, тростевыми, марионеткам и так далее);</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lastRenderedPageBreak/>
        <w:t xml:space="preserve">формировать умение согласовывать свои действия с партнерами, приучать </w:t>
      </w:r>
      <w:proofErr w:type="gramStart"/>
      <w:r w:rsidRPr="00ED54DF">
        <w:rPr>
          <w:sz w:val="24"/>
          <w:szCs w:val="24"/>
        </w:rPr>
        <w:t>правильно</w:t>
      </w:r>
      <w:proofErr w:type="gramEnd"/>
      <w:r w:rsidRPr="00ED54DF">
        <w:rPr>
          <w:sz w:val="24"/>
          <w:szCs w:val="24"/>
        </w:rPr>
        <w:t xml:space="preserve"> оценивать действия персонажей в спектакле;</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поощрять способность творчески передавать образ в играх драматизациях, спектаклях;</w:t>
      </w:r>
    </w:p>
    <w:p w:rsidR="002F56C1" w:rsidRPr="00ED54DF" w:rsidRDefault="002F56C1" w:rsidP="00E61F31">
      <w:pPr>
        <w:pStyle w:val="17"/>
        <w:numPr>
          <w:ilvl w:val="0"/>
          <w:numId w:val="26"/>
        </w:numPr>
        <w:shd w:val="clear" w:color="auto" w:fill="auto"/>
        <w:tabs>
          <w:tab w:val="left" w:pos="1022"/>
        </w:tabs>
        <w:spacing w:before="0" w:line="240" w:lineRule="auto"/>
        <w:jc w:val="both"/>
        <w:rPr>
          <w:sz w:val="24"/>
          <w:szCs w:val="24"/>
        </w:rPr>
      </w:pPr>
      <w:r w:rsidRPr="00ED54DF">
        <w:rPr>
          <w:sz w:val="24"/>
          <w:szCs w:val="24"/>
        </w:rPr>
        <w:t>культурно-досуговая деятельность:</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продолжать формировать интерес к полезной деятельности в свободное время (отдых, творчество, самообразование);</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воспитывать уважительное отношение к своей стране в ходе предпраздничной подготовки;</w:t>
      </w:r>
    </w:p>
    <w:p w:rsidR="002F56C1" w:rsidRPr="00ED54DF" w:rsidRDefault="002F56C1" w:rsidP="00E61F31">
      <w:pPr>
        <w:pStyle w:val="17"/>
        <w:shd w:val="clear" w:color="auto" w:fill="auto"/>
        <w:spacing w:before="0" w:line="240" w:lineRule="auto"/>
        <w:ind w:right="20"/>
        <w:jc w:val="both"/>
        <w:rPr>
          <w:sz w:val="24"/>
          <w:szCs w:val="24"/>
        </w:rPr>
      </w:pPr>
      <w:r w:rsidRPr="00ED54DF">
        <w:rPr>
          <w:sz w:val="24"/>
          <w:szCs w:val="24"/>
        </w:rPr>
        <w:t>формировать чувство удовлетворения от участия в коллективной досуговой деятельности;</w:t>
      </w:r>
    </w:p>
    <w:p w:rsidR="002F56C1" w:rsidRDefault="002F56C1" w:rsidP="00E61F31">
      <w:pPr>
        <w:pStyle w:val="17"/>
        <w:shd w:val="clear" w:color="auto" w:fill="auto"/>
        <w:spacing w:before="0" w:line="240" w:lineRule="auto"/>
        <w:ind w:right="20"/>
        <w:jc w:val="both"/>
        <w:rPr>
          <w:sz w:val="24"/>
          <w:szCs w:val="24"/>
        </w:rPr>
      </w:pPr>
      <w:r w:rsidRPr="00ED54DF">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76232A" w:rsidRPr="00862C8D" w:rsidRDefault="0076232A" w:rsidP="0076232A">
      <w:pPr>
        <w:pStyle w:val="af8"/>
        <w:rPr>
          <w:rFonts w:ascii="Times New Roman" w:hAnsi="Times New Roman"/>
          <w:sz w:val="24"/>
          <w:szCs w:val="24"/>
          <w:lang w:eastAsia="ru-RU"/>
        </w:rPr>
      </w:pPr>
      <w:r w:rsidRPr="00862C8D">
        <w:rPr>
          <w:rFonts w:ascii="Times New Roman" w:hAnsi="Times New Roman"/>
          <w:sz w:val="24"/>
          <w:szCs w:val="24"/>
          <w:lang w:eastAsia="ru-RU"/>
        </w:rPr>
        <w:t>Рисование:</w:t>
      </w:r>
    </w:p>
    <w:p w:rsidR="0076232A" w:rsidRPr="00437322" w:rsidRDefault="0076232A" w:rsidP="0076232A">
      <w:pPr>
        <w:pStyle w:val="af8"/>
        <w:rPr>
          <w:rFonts w:ascii="Times New Roman" w:hAnsi="Times New Roman"/>
          <w:sz w:val="24"/>
          <w:szCs w:val="24"/>
          <w:lang w:eastAsia="ru-RU"/>
        </w:rPr>
      </w:pPr>
      <w:r w:rsidRPr="00437322">
        <w:rPr>
          <w:rFonts w:ascii="Times New Roman" w:hAnsi="Times New Roman"/>
          <w:sz w:val="24"/>
          <w:szCs w:val="24"/>
          <w:lang w:eastAsia="ru-RU"/>
        </w:rPr>
        <w:t xml:space="preserve">Н.Е. </w:t>
      </w:r>
      <w:proofErr w:type="spellStart"/>
      <w:r w:rsidRPr="00437322">
        <w:rPr>
          <w:rFonts w:ascii="Times New Roman" w:hAnsi="Times New Roman"/>
          <w:sz w:val="24"/>
          <w:szCs w:val="24"/>
          <w:lang w:eastAsia="ru-RU"/>
        </w:rPr>
        <w:t>Веракса</w:t>
      </w:r>
      <w:proofErr w:type="spellEnd"/>
      <w:r w:rsidRPr="00437322">
        <w:rPr>
          <w:rFonts w:ascii="Times New Roman" w:hAnsi="Times New Roman"/>
          <w:sz w:val="24"/>
          <w:szCs w:val="24"/>
          <w:lang w:eastAsia="ru-RU"/>
        </w:rPr>
        <w:t>,</w:t>
      </w:r>
      <w:r>
        <w:rPr>
          <w:rFonts w:ascii="Times New Roman" w:hAnsi="Times New Roman"/>
          <w:sz w:val="24"/>
          <w:szCs w:val="24"/>
          <w:lang w:eastAsia="ru-RU"/>
        </w:rPr>
        <w:t xml:space="preserve"> Т.С. Комарова, М.А. Васильева </w:t>
      </w:r>
      <w:r w:rsidRPr="00437322">
        <w:rPr>
          <w:rFonts w:ascii="Times New Roman" w:hAnsi="Times New Roman"/>
          <w:sz w:val="24"/>
          <w:szCs w:val="24"/>
          <w:lang w:eastAsia="ru-RU"/>
        </w:rPr>
        <w:t>«Комп</w:t>
      </w:r>
      <w:r>
        <w:rPr>
          <w:rFonts w:ascii="Times New Roman" w:hAnsi="Times New Roman"/>
          <w:sz w:val="24"/>
          <w:szCs w:val="24"/>
          <w:lang w:eastAsia="ru-RU"/>
        </w:rPr>
        <w:t xml:space="preserve">лексные занятия старшая группа </w:t>
      </w:r>
      <w:r w:rsidRPr="00437322">
        <w:rPr>
          <w:rFonts w:ascii="Times New Roman" w:hAnsi="Times New Roman"/>
          <w:sz w:val="24"/>
          <w:szCs w:val="24"/>
          <w:lang w:eastAsia="ru-RU"/>
        </w:rPr>
        <w:t xml:space="preserve">и подготовительная группа» </w:t>
      </w:r>
      <w:r>
        <w:rPr>
          <w:rFonts w:ascii="Times New Roman" w:hAnsi="Times New Roman"/>
          <w:sz w:val="24"/>
          <w:szCs w:val="24"/>
          <w:lang w:eastAsia="ru-RU"/>
        </w:rPr>
        <w:t>Волгоград «Учитель» 2015г</w:t>
      </w:r>
      <w:r w:rsidRPr="00437322">
        <w:rPr>
          <w:rFonts w:ascii="Times New Roman" w:hAnsi="Times New Roman"/>
          <w:sz w:val="24"/>
          <w:szCs w:val="24"/>
          <w:lang w:eastAsia="ru-RU"/>
        </w:rPr>
        <w:t>.</w:t>
      </w:r>
    </w:p>
    <w:p w:rsidR="0076232A" w:rsidRPr="00437322" w:rsidRDefault="0076232A" w:rsidP="0076232A">
      <w:pPr>
        <w:pStyle w:val="af8"/>
        <w:rPr>
          <w:rFonts w:ascii="Times New Roman" w:hAnsi="Times New Roman"/>
          <w:sz w:val="24"/>
          <w:szCs w:val="24"/>
          <w:lang w:eastAsia="ru-RU"/>
        </w:rPr>
      </w:pPr>
      <w:proofErr w:type="spellStart"/>
      <w:r w:rsidRPr="00437322">
        <w:rPr>
          <w:rFonts w:ascii="Times New Roman" w:hAnsi="Times New Roman"/>
          <w:sz w:val="24"/>
          <w:szCs w:val="24"/>
          <w:lang w:eastAsia="ru-RU"/>
        </w:rPr>
        <w:t>И.А.Лыкова</w:t>
      </w:r>
      <w:proofErr w:type="spellEnd"/>
      <w:r w:rsidRPr="00437322">
        <w:rPr>
          <w:rFonts w:ascii="Times New Roman" w:hAnsi="Times New Roman"/>
          <w:sz w:val="24"/>
          <w:szCs w:val="24"/>
          <w:lang w:eastAsia="ru-RU"/>
        </w:rPr>
        <w:t xml:space="preserve">. Изобразительная деятельность в детском саду. Первая младшая группа </w:t>
      </w:r>
      <w:r>
        <w:rPr>
          <w:rFonts w:ascii="Times New Roman" w:hAnsi="Times New Roman"/>
          <w:sz w:val="24"/>
          <w:szCs w:val="24"/>
          <w:lang w:eastAsia="ru-RU"/>
        </w:rPr>
        <w:t>«Мозаика-Синтез» 2014г</w:t>
      </w:r>
      <w:r w:rsidRPr="00437322">
        <w:rPr>
          <w:rFonts w:ascii="Times New Roman" w:hAnsi="Times New Roman"/>
          <w:sz w:val="24"/>
          <w:szCs w:val="24"/>
          <w:lang w:eastAsia="ru-RU"/>
        </w:rPr>
        <w:t>.</w:t>
      </w:r>
    </w:p>
    <w:p w:rsidR="0076232A" w:rsidRPr="00862C8D" w:rsidRDefault="0076232A" w:rsidP="0076232A">
      <w:pPr>
        <w:pStyle w:val="af8"/>
        <w:rPr>
          <w:rFonts w:ascii="Times New Roman" w:hAnsi="Times New Roman"/>
          <w:sz w:val="24"/>
          <w:szCs w:val="24"/>
          <w:lang w:eastAsia="ru-RU"/>
        </w:rPr>
      </w:pPr>
      <w:r w:rsidRPr="00862C8D">
        <w:rPr>
          <w:rFonts w:ascii="Times New Roman" w:hAnsi="Times New Roman"/>
          <w:sz w:val="24"/>
          <w:szCs w:val="24"/>
          <w:lang w:eastAsia="ru-RU"/>
        </w:rPr>
        <w:t>Лепка:</w:t>
      </w:r>
    </w:p>
    <w:p w:rsidR="0076232A" w:rsidRPr="00437322" w:rsidRDefault="0076232A" w:rsidP="0076232A">
      <w:pPr>
        <w:pStyle w:val="af8"/>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76232A" w:rsidRPr="00862C8D" w:rsidRDefault="0076232A" w:rsidP="0076232A">
      <w:pPr>
        <w:pStyle w:val="af8"/>
        <w:rPr>
          <w:rFonts w:ascii="Times New Roman" w:hAnsi="Times New Roman"/>
          <w:sz w:val="24"/>
          <w:szCs w:val="24"/>
          <w:lang w:eastAsia="ru-RU"/>
        </w:rPr>
      </w:pPr>
      <w:r w:rsidRPr="00862C8D">
        <w:rPr>
          <w:rFonts w:ascii="Times New Roman" w:hAnsi="Times New Roman"/>
          <w:sz w:val="24"/>
          <w:szCs w:val="24"/>
          <w:lang w:eastAsia="ru-RU"/>
        </w:rPr>
        <w:t>Аппликация:</w:t>
      </w:r>
    </w:p>
    <w:p w:rsidR="0076232A" w:rsidRPr="00437322" w:rsidRDefault="0076232A" w:rsidP="0076232A">
      <w:pPr>
        <w:pStyle w:val="af8"/>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76232A" w:rsidRPr="00862C8D" w:rsidRDefault="0076232A" w:rsidP="0076232A">
      <w:pPr>
        <w:pStyle w:val="af8"/>
        <w:rPr>
          <w:rFonts w:ascii="Times New Roman" w:hAnsi="Times New Roman"/>
          <w:sz w:val="24"/>
          <w:szCs w:val="24"/>
          <w:lang w:eastAsia="ru-RU"/>
        </w:rPr>
      </w:pPr>
      <w:r w:rsidRPr="00862C8D">
        <w:rPr>
          <w:rFonts w:ascii="Times New Roman" w:hAnsi="Times New Roman"/>
          <w:sz w:val="24"/>
          <w:szCs w:val="24"/>
          <w:lang w:eastAsia="ru-RU"/>
        </w:rPr>
        <w:t>Художественный труд:</w:t>
      </w:r>
    </w:p>
    <w:p w:rsidR="0076232A" w:rsidRPr="00437322" w:rsidRDefault="0076232A" w:rsidP="0076232A">
      <w:pPr>
        <w:pStyle w:val="af8"/>
        <w:rPr>
          <w:rFonts w:ascii="Times New Roman" w:hAnsi="Times New Roman"/>
          <w:sz w:val="24"/>
          <w:szCs w:val="24"/>
          <w:lang w:eastAsia="ru-RU"/>
        </w:rPr>
      </w:pPr>
      <w:proofErr w:type="spellStart"/>
      <w:r>
        <w:rPr>
          <w:rFonts w:ascii="Times New Roman" w:hAnsi="Times New Roman"/>
          <w:sz w:val="24"/>
          <w:szCs w:val="24"/>
          <w:lang w:eastAsia="ru-RU"/>
        </w:rPr>
        <w:t>Т.С.Комарова</w:t>
      </w:r>
      <w:proofErr w:type="spellEnd"/>
      <w:r>
        <w:rPr>
          <w:rFonts w:ascii="Times New Roman" w:hAnsi="Times New Roman"/>
          <w:sz w:val="24"/>
          <w:szCs w:val="24"/>
          <w:lang w:eastAsia="ru-RU"/>
        </w:rPr>
        <w:t>. Детское художественное творчество. «Мозаика-Синтез» 2017г.</w:t>
      </w:r>
    </w:p>
    <w:p w:rsidR="0076232A" w:rsidRPr="00862C8D" w:rsidRDefault="0076232A" w:rsidP="0076232A">
      <w:pPr>
        <w:pStyle w:val="af8"/>
        <w:rPr>
          <w:rFonts w:ascii="Times New Roman" w:hAnsi="Times New Roman"/>
          <w:sz w:val="24"/>
          <w:szCs w:val="24"/>
          <w:lang w:eastAsia="ru-RU"/>
        </w:rPr>
      </w:pPr>
      <w:r w:rsidRPr="00862C8D">
        <w:rPr>
          <w:rFonts w:ascii="Times New Roman" w:hAnsi="Times New Roman"/>
          <w:sz w:val="24"/>
          <w:szCs w:val="24"/>
          <w:lang w:eastAsia="ru-RU"/>
        </w:rPr>
        <w:t>Конструктивно-модельная деятельность:</w:t>
      </w:r>
    </w:p>
    <w:p w:rsidR="0076232A" w:rsidRPr="00437322" w:rsidRDefault="0076232A" w:rsidP="0076232A">
      <w:pPr>
        <w:pStyle w:val="af8"/>
        <w:rPr>
          <w:rFonts w:ascii="Times New Roman" w:hAnsi="Times New Roman"/>
          <w:sz w:val="24"/>
          <w:szCs w:val="24"/>
          <w:lang w:eastAsia="ru-RU"/>
        </w:rPr>
      </w:pPr>
      <w:r w:rsidRPr="00C11484">
        <w:rPr>
          <w:rFonts w:ascii="Times New Roman" w:hAnsi="Times New Roman"/>
          <w:sz w:val="24"/>
          <w:szCs w:val="24"/>
          <w:lang w:eastAsia="ru-RU"/>
        </w:rPr>
        <w:t>В.А.</w:t>
      </w:r>
      <w:r>
        <w:rPr>
          <w:rFonts w:ascii="Times New Roman" w:hAnsi="Times New Roman"/>
          <w:sz w:val="24"/>
          <w:szCs w:val="24"/>
          <w:lang w:eastAsia="ru-RU"/>
        </w:rPr>
        <w:t xml:space="preserve"> </w:t>
      </w:r>
      <w:proofErr w:type="spellStart"/>
      <w:r w:rsidRPr="00C11484">
        <w:rPr>
          <w:rFonts w:ascii="Times New Roman" w:hAnsi="Times New Roman"/>
          <w:sz w:val="24"/>
          <w:szCs w:val="24"/>
          <w:lang w:eastAsia="ru-RU"/>
        </w:rPr>
        <w:t>Кайе</w:t>
      </w:r>
      <w:proofErr w:type="spellEnd"/>
      <w:r w:rsidRPr="00C11484">
        <w:rPr>
          <w:rFonts w:ascii="Times New Roman" w:hAnsi="Times New Roman"/>
          <w:sz w:val="24"/>
          <w:szCs w:val="24"/>
          <w:lang w:eastAsia="ru-RU"/>
        </w:rPr>
        <w:t>.</w:t>
      </w:r>
      <w:r>
        <w:rPr>
          <w:rFonts w:ascii="Times New Roman" w:hAnsi="Times New Roman"/>
          <w:sz w:val="24"/>
          <w:szCs w:val="24"/>
          <w:lang w:eastAsia="ru-RU"/>
        </w:rPr>
        <w:t xml:space="preserve"> </w:t>
      </w:r>
      <w:r w:rsidRPr="00C11484">
        <w:rPr>
          <w:rFonts w:ascii="Times New Roman" w:hAnsi="Times New Roman"/>
          <w:sz w:val="24"/>
          <w:szCs w:val="24"/>
          <w:lang w:eastAsia="ru-RU"/>
        </w:rPr>
        <w:t>Конструирование и экспериментирование с детьми 5-8 лет</w:t>
      </w:r>
      <w:r>
        <w:rPr>
          <w:rFonts w:ascii="Times New Roman" w:hAnsi="Times New Roman"/>
          <w:sz w:val="24"/>
          <w:szCs w:val="24"/>
          <w:lang w:eastAsia="ru-RU"/>
        </w:rPr>
        <w:t>» Москва ТЦ Сфера» 2014г</w:t>
      </w:r>
    </w:p>
    <w:p w:rsidR="0076232A" w:rsidRPr="00862C8D" w:rsidRDefault="0076232A" w:rsidP="0076232A">
      <w:pPr>
        <w:pStyle w:val="af8"/>
        <w:rPr>
          <w:rFonts w:ascii="Times New Roman" w:hAnsi="Times New Roman"/>
          <w:sz w:val="24"/>
          <w:szCs w:val="24"/>
          <w:lang w:eastAsia="ru-RU"/>
        </w:rPr>
      </w:pPr>
      <w:r w:rsidRPr="00862C8D">
        <w:rPr>
          <w:rFonts w:ascii="Times New Roman" w:hAnsi="Times New Roman"/>
          <w:sz w:val="24"/>
          <w:szCs w:val="24"/>
          <w:lang w:eastAsia="ru-RU"/>
        </w:rPr>
        <w:t>Музыка:</w:t>
      </w:r>
    </w:p>
    <w:p w:rsidR="0076232A" w:rsidRDefault="0076232A" w:rsidP="0076232A">
      <w:pPr>
        <w:pStyle w:val="af8"/>
        <w:rPr>
          <w:rFonts w:ascii="Times New Roman" w:hAnsi="Times New Roman"/>
          <w:sz w:val="24"/>
          <w:szCs w:val="24"/>
          <w:lang w:eastAsia="ru-RU"/>
        </w:rPr>
      </w:pPr>
      <w:r>
        <w:rPr>
          <w:rFonts w:ascii="Times New Roman" w:hAnsi="Times New Roman"/>
          <w:sz w:val="24"/>
          <w:szCs w:val="24"/>
          <w:lang w:eastAsia="ru-RU"/>
        </w:rPr>
        <w:t>Москва ТЦ Сфера» 2014г.</w:t>
      </w:r>
    </w:p>
    <w:p w:rsidR="0076232A" w:rsidRDefault="0076232A" w:rsidP="0076232A">
      <w:pPr>
        <w:pStyle w:val="af8"/>
        <w:rPr>
          <w:rFonts w:ascii="Times New Roman" w:hAnsi="Times New Roman"/>
          <w:sz w:val="24"/>
          <w:szCs w:val="24"/>
          <w:lang w:eastAsia="ru-RU"/>
        </w:rPr>
      </w:pPr>
      <w:r>
        <w:rPr>
          <w:rFonts w:ascii="Times New Roman" w:hAnsi="Times New Roman"/>
          <w:sz w:val="24"/>
          <w:szCs w:val="24"/>
          <w:lang w:eastAsia="ru-RU"/>
        </w:rPr>
        <w:t xml:space="preserve">М.Б. </w:t>
      </w:r>
      <w:proofErr w:type="spellStart"/>
      <w:r>
        <w:rPr>
          <w:rFonts w:ascii="Times New Roman" w:hAnsi="Times New Roman"/>
          <w:sz w:val="24"/>
          <w:szCs w:val="24"/>
          <w:lang w:eastAsia="ru-RU"/>
        </w:rPr>
        <w:t>Зацепина</w:t>
      </w:r>
      <w:proofErr w:type="spellEnd"/>
      <w:r>
        <w:rPr>
          <w:rFonts w:ascii="Times New Roman" w:hAnsi="Times New Roman"/>
          <w:sz w:val="24"/>
          <w:szCs w:val="24"/>
          <w:lang w:eastAsia="ru-RU"/>
        </w:rPr>
        <w:t xml:space="preserve"> Мозаика-синтез, Москва 2016 «Музыкальное воспитание в детском саду»</w:t>
      </w:r>
    </w:p>
    <w:p w:rsidR="0076232A" w:rsidRDefault="0076232A" w:rsidP="0076232A">
      <w:pPr>
        <w:pStyle w:val="af8"/>
        <w:rPr>
          <w:rFonts w:ascii="Times New Roman" w:hAnsi="Times New Roman"/>
          <w:sz w:val="24"/>
          <w:szCs w:val="24"/>
          <w:lang w:eastAsia="ru-RU"/>
        </w:rPr>
      </w:pPr>
      <w:r>
        <w:rPr>
          <w:rFonts w:ascii="Times New Roman" w:hAnsi="Times New Roman"/>
          <w:sz w:val="24"/>
          <w:szCs w:val="24"/>
          <w:lang w:eastAsia="ru-RU"/>
        </w:rPr>
        <w:t>Е.Н. Арсенина Изд. Учитель 2015 «Музыкальные занятия» подготовительная группа</w:t>
      </w:r>
    </w:p>
    <w:p w:rsidR="0076232A" w:rsidRDefault="0076232A" w:rsidP="0076232A">
      <w:pPr>
        <w:pStyle w:val="af8"/>
        <w:rPr>
          <w:rFonts w:ascii="Times New Roman" w:hAnsi="Times New Roman"/>
          <w:sz w:val="24"/>
          <w:szCs w:val="24"/>
          <w:lang w:eastAsia="ru-RU"/>
        </w:rPr>
      </w:pPr>
      <w:r>
        <w:rPr>
          <w:rFonts w:ascii="Times New Roman" w:hAnsi="Times New Roman"/>
          <w:sz w:val="24"/>
          <w:szCs w:val="24"/>
          <w:lang w:eastAsia="ru-RU"/>
        </w:rPr>
        <w:t>Журналы «Музыкальный руководитель» 2015-2017гг,</w:t>
      </w:r>
    </w:p>
    <w:p w:rsidR="0076232A" w:rsidRDefault="0076232A" w:rsidP="0076232A">
      <w:pPr>
        <w:pStyle w:val="17"/>
        <w:shd w:val="clear" w:color="auto" w:fill="auto"/>
        <w:spacing w:before="0" w:line="240" w:lineRule="auto"/>
        <w:ind w:right="20"/>
        <w:jc w:val="both"/>
        <w:rPr>
          <w:sz w:val="24"/>
          <w:szCs w:val="24"/>
        </w:rPr>
      </w:pPr>
      <w:r>
        <w:rPr>
          <w:sz w:val="24"/>
          <w:szCs w:val="24"/>
        </w:rPr>
        <w:t>Журналы «Музыкальная палитра» 2015-2017гг</w:t>
      </w:r>
    </w:p>
    <w:p w:rsidR="0076232A" w:rsidRDefault="0076232A" w:rsidP="0076232A">
      <w:pPr>
        <w:pStyle w:val="af8"/>
        <w:rPr>
          <w:rFonts w:ascii="Times New Roman" w:hAnsi="Times New Roman"/>
          <w:sz w:val="24"/>
          <w:szCs w:val="24"/>
        </w:rPr>
      </w:pPr>
      <w:r>
        <w:rPr>
          <w:rFonts w:ascii="Times New Roman" w:hAnsi="Times New Roman"/>
          <w:sz w:val="24"/>
          <w:szCs w:val="24"/>
        </w:rPr>
        <w:t xml:space="preserve">Т.В. </w:t>
      </w:r>
      <w:proofErr w:type="spellStart"/>
      <w:r>
        <w:rPr>
          <w:rFonts w:ascii="Times New Roman" w:hAnsi="Times New Roman"/>
          <w:sz w:val="24"/>
          <w:szCs w:val="24"/>
        </w:rPr>
        <w:t>Корлева</w:t>
      </w:r>
      <w:proofErr w:type="spellEnd"/>
      <w:r>
        <w:rPr>
          <w:rFonts w:ascii="Times New Roman" w:hAnsi="Times New Roman"/>
          <w:sz w:val="24"/>
          <w:szCs w:val="24"/>
        </w:rPr>
        <w:t xml:space="preserve"> «Игры с красками» ТЦ «Сфера»</w:t>
      </w:r>
    </w:p>
    <w:p w:rsidR="0076232A" w:rsidRDefault="0076232A" w:rsidP="0076232A">
      <w:pPr>
        <w:pStyle w:val="af8"/>
        <w:rPr>
          <w:rFonts w:ascii="Times New Roman" w:hAnsi="Times New Roman"/>
          <w:sz w:val="24"/>
          <w:szCs w:val="24"/>
        </w:rPr>
      </w:pPr>
      <w:r>
        <w:rPr>
          <w:rFonts w:ascii="Times New Roman" w:hAnsi="Times New Roman"/>
          <w:sz w:val="24"/>
          <w:szCs w:val="24"/>
        </w:rPr>
        <w:t xml:space="preserve">Рабочие тетради для занятий </w:t>
      </w:r>
      <w:proofErr w:type="gramStart"/>
      <w:r>
        <w:rPr>
          <w:rFonts w:ascii="Times New Roman" w:hAnsi="Times New Roman"/>
          <w:sz w:val="24"/>
          <w:szCs w:val="24"/>
        </w:rPr>
        <w:t>ИЗО</w:t>
      </w:r>
      <w:proofErr w:type="gramEnd"/>
      <w:r>
        <w:rPr>
          <w:rFonts w:ascii="Times New Roman" w:hAnsi="Times New Roman"/>
          <w:sz w:val="24"/>
          <w:szCs w:val="24"/>
        </w:rPr>
        <w:t xml:space="preserve"> с детьми. Мозаика-Синтез Москва 2014</w:t>
      </w:r>
    </w:p>
    <w:p w:rsidR="0076232A" w:rsidRDefault="0076232A" w:rsidP="0076232A">
      <w:pPr>
        <w:pStyle w:val="af8"/>
        <w:rPr>
          <w:rFonts w:ascii="Times New Roman" w:hAnsi="Times New Roman"/>
          <w:sz w:val="24"/>
          <w:szCs w:val="24"/>
        </w:rPr>
      </w:pPr>
      <w:proofErr w:type="spellStart"/>
      <w:r>
        <w:rPr>
          <w:rFonts w:ascii="Times New Roman" w:hAnsi="Times New Roman"/>
          <w:sz w:val="24"/>
          <w:szCs w:val="24"/>
        </w:rPr>
        <w:t>Технологичские</w:t>
      </w:r>
      <w:proofErr w:type="spellEnd"/>
      <w:r>
        <w:rPr>
          <w:rFonts w:ascii="Times New Roman" w:hAnsi="Times New Roman"/>
          <w:sz w:val="24"/>
          <w:szCs w:val="24"/>
        </w:rPr>
        <w:t xml:space="preserve"> карты. </w:t>
      </w:r>
      <w:proofErr w:type="gramStart"/>
      <w:r>
        <w:rPr>
          <w:rFonts w:ascii="Times New Roman" w:hAnsi="Times New Roman"/>
          <w:sz w:val="24"/>
          <w:szCs w:val="24"/>
        </w:rPr>
        <w:t>Тематические комплекты карточек для художественного творчества (аппликация, рисование, лепка, конструирование) ООО «Карапуз-дидактика» Москва</w:t>
      </w:r>
      <w:proofErr w:type="gramEnd"/>
    </w:p>
    <w:p w:rsidR="0076232A" w:rsidRDefault="0076232A" w:rsidP="0076232A">
      <w:pPr>
        <w:pStyle w:val="af8"/>
        <w:rPr>
          <w:rFonts w:ascii="Times New Roman" w:hAnsi="Times New Roman"/>
          <w:sz w:val="24"/>
          <w:szCs w:val="24"/>
        </w:rPr>
      </w:pPr>
      <w:r>
        <w:rPr>
          <w:rFonts w:ascii="Times New Roman" w:hAnsi="Times New Roman"/>
          <w:sz w:val="24"/>
          <w:szCs w:val="24"/>
        </w:rPr>
        <w:t>Авторская программа «Цветные ладошки» И.А. Лыкова</w:t>
      </w:r>
    </w:p>
    <w:p w:rsidR="0076232A" w:rsidRPr="0076232A" w:rsidRDefault="0076232A" w:rsidP="0076232A">
      <w:pPr>
        <w:pStyle w:val="af8"/>
        <w:rPr>
          <w:rFonts w:ascii="Times New Roman" w:hAnsi="Times New Roman"/>
          <w:sz w:val="24"/>
          <w:szCs w:val="24"/>
          <w:lang w:eastAsia="ru-RU"/>
        </w:rPr>
      </w:pPr>
      <w:r>
        <w:rPr>
          <w:rFonts w:ascii="Times New Roman" w:hAnsi="Times New Roman"/>
          <w:sz w:val="24"/>
          <w:szCs w:val="24"/>
        </w:rPr>
        <w:t>Альбомы для детского творчества «Наш вернисаж» И.А. Лыкова</w:t>
      </w:r>
    </w:p>
    <w:p w:rsidR="002F56C1" w:rsidRPr="00ED54DF" w:rsidRDefault="002F56C1" w:rsidP="00E61F31">
      <w:pPr>
        <w:pStyle w:val="17"/>
        <w:shd w:val="clear" w:color="auto" w:fill="auto"/>
        <w:spacing w:before="0" w:line="240" w:lineRule="auto"/>
        <w:ind w:right="20"/>
        <w:rPr>
          <w:b/>
          <w:sz w:val="24"/>
          <w:szCs w:val="24"/>
        </w:rPr>
      </w:pPr>
      <w:r w:rsidRPr="00ED54DF">
        <w:rPr>
          <w:b/>
          <w:sz w:val="24"/>
          <w:szCs w:val="24"/>
        </w:rPr>
        <w:t>Физическое развитие.</w:t>
      </w:r>
    </w:p>
    <w:p w:rsidR="004629E3" w:rsidRPr="00ED54DF" w:rsidRDefault="004629E3" w:rsidP="00E61F31">
      <w:pPr>
        <w:pStyle w:val="17"/>
        <w:shd w:val="clear" w:color="auto" w:fill="auto"/>
        <w:spacing w:before="0" w:line="240" w:lineRule="auto"/>
        <w:ind w:right="20"/>
        <w:jc w:val="both"/>
        <w:rPr>
          <w:sz w:val="24"/>
          <w:szCs w:val="24"/>
        </w:rPr>
      </w:pPr>
      <w:r w:rsidRPr="00ED54DF">
        <w:rPr>
          <w:sz w:val="24"/>
          <w:szCs w:val="24"/>
        </w:rPr>
        <w:t>Основные задачи образовательной деятельности в области физического развития:</w:t>
      </w:r>
    </w:p>
    <w:p w:rsidR="004629E3" w:rsidRPr="00ED54DF" w:rsidRDefault="004629E3" w:rsidP="00E61F31">
      <w:pPr>
        <w:pStyle w:val="17"/>
        <w:shd w:val="clear" w:color="auto" w:fill="auto"/>
        <w:spacing w:before="0" w:line="240" w:lineRule="auto"/>
        <w:ind w:right="20"/>
        <w:jc w:val="both"/>
        <w:rPr>
          <w:sz w:val="24"/>
          <w:szCs w:val="24"/>
        </w:rPr>
      </w:pPr>
      <w:r w:rsidRPr="00ED54DF">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629E3" w:rsidRPr="00ED54DF" w:rsidRDefault="004629E3" w:rsidP="00E61F31">
      <w:pPr>
        <w:pStyle w:val="17"/>
        <w:shd w:val="clear" w:color="auto" w:fill="auto"/>
        <w:spacing w:before="0" w:line="240" w:lineRule="auto"/>
        <w:ind w:right="20"/>
        <w:jc w:val="both"/>
        <w:rPr>
          <w:sz w:val="24"/>
          <w:szCs w:val="24"/>
        </w:rPr>
      </w:pPr>
      <w:proofErr w:type="gramStart"/>
      <w:r w:rsidRPr="00ED54DF">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4629E3" w:rsidRPr="00ED54DF" w:rsidRDefault="004629E3" w:rsidP="00E61F31">
      <w:pPr>
        <w:pStyle w:val="17"/>
        <w:shd w:val="clear" w:color="auto" w:fill="auto"/>
        <w:spacing w:before="0" w:line="240" w:lineRule="auto"/>
        <w:ind w:right="20"/>
        <w:jc w:val="both"/>
        <w:rPr>
          <w:sz w:val="24"/>
          <w:szCs w:val="24"/>
        </w:rPr>
      </w:pPr>
      <w:r w:rsidRPr="00ED54DF">
        <w:rPr>
          <w:sz w:val="24"/>
          <w:szCs w:val="24"/>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629E3" w:rsidRPr="00ED54DF" w:rsidRDefault="004629E3" w:rsidP="00E61F31">
      <w:pPr>
        <w:pStyle w:val="17"/>
        <w:shd w:val="clear" w:color="auto" w:fill="auto"/>
        <w:spacing w:before="0" w:line="240" w:lineRule="auto"/>
        <w:ind w:right="20"/>
        <w:jc w:val="both"/>
        <w:rPr>
          <w:sz w:val="24"/>
          <w:szCs w:val="24"/>
        </w:rPr>
      </w:pPr>
      <w:r w:rsidRPr="00ED54DF">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629E3" w:rsidRPr="00ED54DF" w:rsidRDefault="004629E3" w:rsidP="00E61F31">
      <w:pPr>
        <w:pStyle w:val="17"/>
        <w:shd w:val="clear" w:color="auto" w:fill="auto"/>
        <w:spacing w:before="0" w:line="240" w:lineRule="auto"/>
        <w:ind w:right="20"/>
        <w:jc w:val="both"/>
        <w:rPr>
          <w:sz w:val="24"/>
          <w:szCs w:val="24"/>
        </w:rPr>
      </w:pPr>
      <w:r w:rsidRPr="00ED54DF">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629E3" w:rsidRPr="00ED54DF" w:rsidRDefault="004629E3" w:rsidP="00E61F31">
      <w:pPr>
        <w:pStyle w:val="17"/>
        <w:shd w:val="clear" w:color="auto" w:fill="auto"/>
        <w:spacing w:before="0" w:line="240" w:lineRule="auto"/>
        <w:ind w:right="20"/>
        <w:jc w:val="both"/>
        <w:rPr>
          <w:sz w:val="24"/>
          <w:szCs w:val="24"/>
        </w:rPr>
      </w:pPr>
      <w:r w:rsidRPr="00ED54DF">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629E3" w:rsidRDefault="004629E3" w:rsidP="00E61F31">
      <w:pPr>
        <w:pStyle w:val="17"/>
        <w:shd w:val="clear" w:color="auto" w:fill="auto"/>
        <w:spacing w:before="0" w:line="240" w:lineRule="auto"/>
        <w:ind w:right="20"/>
        <w:jc w:val="both"/>
        <w:rPr>
          <w:sz w:val="24"/>
          <w:szCs w:val="24"/>
        </w:rPr>
      </w:pPr>
      <w:r w:rsidRPr="00ED54DF">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6232A" w:rsidRDefault="0076232A" w:rsidP="0076232A">
      <w:pPr>
        <w:pStyle w:val="af8"/>
        <w:rPr>
          <w:rFonts w:ascii="Times New Roman" w:hAnsi="Times New Roman"/>
          <w:sz w:val="24"/>
          <w:szCs w:val="24"/>
          <w:lang w:eastAsia="ru-RU"/>
        </w:rPr>
      </w:pPr>
      <w:r>
        <w:rPr>
          <w:rFonts w:ascii="Times New Roman" w:hAnsi="Times New Roman"/>
          <w:sz w:val="24"/>
          <w:szCs w:val="24"/>
          <w:lang w:eastAsia="ru-RU"/>
        </w:rPr>
        <w:t xml:space="preserve">Л.И. </w:t>
      </w:r>
      <w:proofErr w:type="spellStart"/>
      <w:r>
        <w:rPr>
          <w:rFonts w:ascii="Times New Roman" w:hAnsi="Times New Roman"/>
          <w:sz w:val="24"/>
          <w:szCs w:val="24"/>
          <w:lang w:eastAsia="ru-RU"/>
        </w:rPr>
        <w:t>Пензулаева</w:t>
      </w:r>
      <w:proofErr w:type="spellEnd"/>
      <w:r>
        <w:rPr>
          <w:rFonts w:ascii="Times New Roman" w:hAnsi="Times New Roman"/>
          <w:sz w:val="24"/>
          <w:szCs w:val="24"/>
          <w:lang w:eastAsia="ru-RU"/>
        </w:rPr>
        <w:t>. Физическая культура в детском саду. «Мозаика-Синтез» 2014г.</w:t>
      </w:r>
    </w:p>
    <w:p w:rsidR="0076232A" w:rsidRDefault="0076232A" w:rsidP="00862C8D">
      <w:pPr>
        <w:pStyle w:val="af8"/>
        <w:jc w:val="both"/>
        <w:rPr>
          <w:rFonts w:ascii="Times New Roman" w:hAnsi="Times New Roman"/>
          <w:sz w:val="24"/>
          <w:szCs w:val="24"/>
          <w:lang w:eastAsia="ru-RU"/>
        </w:rPr>
      </w:pPr>
      <w:r>
        <w:rPr>
          <w:rFonts w:ascii="Times New Roman" w:hAnsi="Times New Roman"/>
          <w:sz w:val="24"/>
          <w:szCs w:val="24"/>
          <w:lang w:eastAsia="ru-RU"/>
        </w:rPr>
        <w:t>И.А. Стефанович, Волгоград «Учитель» 2014 «Взаимодействие педагогов и родителей в реализации физического развития детей 3-7 лет»</w:t>
      </w:r>
    </w:p>
    <w:p w:rsidR="0076232A" w:rsidRDefault="0076232A" w:rsidP="0076232A">
      <w:pPr>
        <w:pStyle w:val="af8"/>
        <w:rPr>
          <w:rFonts w:ascii="Times New Roman" w:hAnsi="Times New Roman"/>
          <w:sz w:val="24"/>
          <w:szCs w:val="24"/>
          <w:lang w:eastAsia="ru-RU"/>
        </w:rPr>
      </w:pPr>
      <w:r>
        <w:rPr>
          <w:rFonts w:ascii="Times New Roman" w:hAnsi="Times New Roman"/>
          <w:sz w:val="24"/>
          <w:szCs w:val="24"/>
          <w:lang w:eastAsia="ru-RU"/>
        </w:rPr>
        <w:t>Т.Е. Харченко «Утренняя гимнастика в детском саду» изд. Мозаика-синтез, 2015</w:t>
      </w:r>
    </w:p>
    <w:p w:rsidR="0076232A" w:rsidRPr="00862C8D" w:rsidRDefault="0076232A" w:rsidP="0076232A">
      <w:pPr>
        <w:pStyle w:val="af8"/>
        <w:rPr>
          <w:rFonts w:ascii="Times New Roman" w:hAnsi="Times New Roman"/>
          <w:sz w:val="24"/>
          <w:szCs w:val="24"/>
          <w:lang w:eastAsia="ru-RU"/>
        </w:rPr>
      </w:pPr>
      <w:r w:rsidRPr="00862C8D">
        <w:rPr>
          <w:rFonts w:ascii="Times New Roman" w:hAnsi="Times New Roman"/>
          <w:sz w:val="24"/>
          <w:szCs w:val="24"/>
          <w:lang w:eastAsia="ru-RU"/>
        </w:rPr>
        <w:t>Плакаты:</w:t>
      </w:r>
    </w:p>
    <w:p w:rsidR="0076232A" w:rsidRDefault="0076232A" w:rsidP="0076232A">
      <w:pPr>
        <w:pStyle w:val="af8"/>
        <w:rPr>
          <w:rFonts w:ascii="Times New Roman" w:hAnsi="Times New Roman"/>
          <w:sz w:val="24"/>
          <w:szCs w:val="24"/>
          <w:lang w:eastAsia="ru-RU"/>
        </w:rPr>
      </w:pPr>
      <w:r w:rsidRPr="00161536">
        <w:rPr>
          <w:rFonts w:ascii="Times New Roman" w:hAnsi="Times New Roman"/>
          <w:sz w:val="24"/>
          <w:szCs w:val="24"/>
          <w:lang w:eastAsia="ru-RU"/>
        </w:rPr>
        <w:t>Чистот</w:t>
      </w:r>
      <w:proofErr w:type="gramStart"/>
      <w:r w:rsidRPr="00161536">
        <w:rPr>
          <w:rFonts w:ascii="Times New Roman" w:hAnsi="Times New Roman"/>
          <w:sz w:val="24"/>
          <w:szCs w:val="24"/>
          <w:lang w:eastAsia="ru-RU"/>
        </w:rPr>
        <w:t>а-</w:t>
      </w:r>
      <w:proofErr w:type="gramEnd"/>
      <w:r w:rsidRPr="00161536">
        <w:rPr>
          <w:rFonts w:ascii="Times New Roman" w:hAnsi="Times New Roman"/>
          <w:sz w:val="24"/>
          <w:szCs w:val="24"/>
          <w:lang w:eastAsia="ru-RU"/>
        </w:rPr>
        <w:t xml:space="preserve"> залог здоровья.</w:t>
      </w:r>
    </w:p>
    <w:p w:rsidR="0076232A" w:rsidRDefault="0076232A" w:rsidP="0076232A">
      <w:pPr>
        <w:pStyle w:val="af8"/>
        <w:rPr>
          <w:rFonts w:ascii="Times New Roman" w:hAnsi="Times New Roman"/>
          <w:sz w:val="24"/>
          <w:szCs w:val="24"/>
          <w:lang w:eastAsia="ru-RU"/>
        </w:rPr>
      </w:pPr>
      <w:r>
        <w:rPr>
          <w:rFonts w:ascii="Times New Roman" w:hAnsi="Times New Roman"/>
          <w:sz w:val="24"/>
          <w:szCs w:val="24"/>
          <w:lang w:eastAsia="ru-RU"/>
        </w:rPr>
        <w:t>Спортивное оборудование.</w:t>
      </w:r>
    </w:p>
    <w:p w:rsidR="0076232A" w:rsidRDefault="0076232A" w:rsidP="0076232A">
      <w:pPr>
        <w:pStyle w:val="af8"/>
        <w:rPr>
          <w:rFonts w:ascii="Times New Roman" w:hAnsi="Times New Roman"/>
          <w:sz w:val="24"/>
          <w:szCs w:val="24"/>
          <w:lang w:eastAsia="ru-RU"/>
        </w:rPr>
      </w:pPr>
      <w:r>
        <w:rPr>
          <w:rFonts w:ascii="Times New Roman" w:hAnsi="Times New Roman"/>
          <w:sz w:val="24"/>
          <w:szCs w:val="24"/>
          <w:lang w:eastAsia="ru-RU"/>
        </w:rPr>
        <w:t>Эмоции.</w:t>
      </w:r>
    </w:p>
    <w:p w:rsidR="0076232A" w:rsidRPr="0076232A" w:rsidRDefault="0076232A" w:rsidP="0076232A">
      <w:pPr>
        <w:pStyle w:val="af8"/>
        <w:rPr>
          <w:rFonts w:ascii="Times New Roman" w:hAnsi="Times New Roman"/>
          <w:sz w:val="24"/>
          <w:szCs w:val="24"/>
          <w:lang w:eastAsia="ru-RU"/>
        </w:rPr>
      </w:pPr>
      <w:r>
        <w:rPr>
          <w:rFonts w:ascii="Times New Roman" w:hAnsi="Times New Roman"/>
          <w:sz w:val="24"/>
          <w:szCs w:val="24"/>
          <w:lang w:eastAsia="ru-RU"/>
        </w:rPr>
        <w:t>«Будь здоров!»</w:t>
      </w:r>
    </w:p>
    <w:p w:rsidR="002F56C1" w:rsidRPr="00ED54DF" w:rsidRDefault="002F56C1" w:rsidP="00E61F31">
      <w:pPr>
        <w:pStyle w:val="17"/>
        <w:shd w:val="clear" w:color="auto" w:fill="auto"/>
        <w:spacing w:before="0" w:line="240" w:lineRule="auto"/>
        <w:ind w:right="20"/>
        <w:rPr>
          <w:b/>
          <w:sz w:val="24"/>
          <w:szCs w:val="24"/>
        </w:rPr>
      </w:pPr>
    </w:p>
    <w:p w:rsidR="00352DA5" w:rsidRDefault="00BD17C1" w:rsidP="00352DA5">
      <w:pPr>
        <w:autoSpaceDE w:val="0"/>
        <w:autoSpaceDN w:val="0"/>
        <w:adjustRightInd w:val="0"/>
        <w:spacing w:after="0" w:line="240" w:lineRule="auto"/>
        <w:rPr>
          <w:rFonts w:ascii="Times New Roman" w:hAnsi="Times New Roman"/>
          <w:sz w:val="24"/>
          <w:szCs w:val="24"/>
        </w:rPr>
      </w:pPr>
      <w:r w:rsidRPr="00ED54DF">
        <w:rPr>
          <w:rFonts w:ascii="Times New Roman" w:hAnsi="Times New Roman"/>
          <w:i/>
          <w:sz w:val="24"/>
          <w:szCs w:val="24"/>
        </w:rPr>
        <w:t xml:space="preserve"> Содержание образовательной деятельности. </w:t>
      </w:r>
      <w:r w:rsidR="00A5581E" w:rsidRPr="002977AD">
        <w:rPr>
          <w:rFonts w:ascii="Times New Roman" w:hAnsi="Times New Roman"/>
          <w:i/>
          <w:sz w:val="24"/>
          <w:szCs w:val="24"/>
        </w:rPr>
        <w:t xml:space="preserve">Раздел </w:t>
      </w:r>
      <w:r w:rsidR="00A5581E" w:rsidRPr="002977AD">
        <w:rPr>
          <w:rFonts w:ascii="Times New Roman" w:hAnsi="Times New Roman"/>
          <w:sz w:val="28"/>
          <w:szCs w:val="28"/>
          <w:lang w:val="en-US"/>
        </w:rPr>
        <w:t>II</w:t>
      </w:r>
      <w:r w:rsidR="00A5581E" w:rsidRPr="00D11ABE">
        <w:rPr>
          <w:rFonts w:ascii="Times New Roman" w:hAnsi="Times New Roman"/>
          <w:i/>
          <w:sz w:val="24"/>
          <w:szCs w:val="24"/>
        </w:rPr>
        <w:t xml:space="preserve"> </w:t>
      </w:r>
      <w:r w:rsidR="00D11ABE" w:rsidRPr="00D11ABE">
        <w:rPr>
          <w:rFonts w:ascii="Times New Roman" w:hAnsi="Times New Roman"/>
          <w:i/>
          <w:sz w:val="24"/>
          <w:szCs w:val="24"/>
        </w:rPr>
        <w:t xml:space="preserve">ФОП </w:t>
      </w:r>
      <w:r w:rsidR="00AB45E9" w:rsidRPr="002977AD">
        <w:rPr>
          <w:rFonts w:ascii="Times New Roman" w:hAnsi="Times New Roman"/>
          <w:i/>
          <w:sz w:val="24"/>
          <w:szCs w:val="24"/>
        </w:rPr>
        <w:t>П. 18.</w:t>
      </w:r>
      <w:r w:rsidR="00AB45E9">
        <w:rPr>
          <w:rFonts w:ascii="Times New Roman" w:hAnsi="Times New Roman"/>
          <w:i/>
          <w:sz w:val="24"/>
          <w:szCs w:val="24"/>
        </w:rPr>
        <w:t>7</w:t>
      </w:r>
      <w:r w:rsidR="00AB45E9" w:rsidRPr="002977AD">
        <w:rPr>
          <w:rFonts w:ascii="Times New Roman" w:hAnsi="Times New Roman"/>
          <w:i/>
          <w:sz w:val="24"/>
          <w:szCs w:val="24"/>
        </w:rPr>
        <w:t>.2</w:t>
      </w:r>
      <w:r w:rsidR="00AB45E9">
        <w:rPr>
          <w:rFonts w:ascii="Times New Roman" w:hAnsi="Times New Roman"/>
          <w:i/>
          <w:sz w:val="24"/>
          <w:szCs w:val="24"/>
        </w:rPr>
        <w:t>.</w:t>
      </w:r>
      <w:r w:rsidR="002F56C1" w:rsidRPr="00D11ABE">
        <w:rPr>
          <w:rFonts w:ascii="Times New Roman" w:hAnsi="Times New Roman"/>
          <w:i/>
          <w:sz w:val="24"/>
          <w:szCs w:val="24"/>
        </w:rPr>
        <w:t xml:space="preserve">, </w:t>
      </w:r>
      <w:r w:rsidR="00AB45E9" w:rsidRPr="002977AD">
        <w:rPr>
          <w:rFonts w:ascii="Times New Roman" w:hAnsi="Times New Roman"/>
          <w:i/>
          <w:sz w:val="24"/>
          <w:szCs w:val="24"/>
        </w:rPr>
        <w:t>П. 1</w:t>
      </w:r>
      <w:r w:rsidR="00AB45E9">
        <w:rPr>
          <w:rFonts w:ascii="Times New Roman" w:hAnsi="Times New Roman"/>
          <w:i/>
          <w:sz w:val="24"/>
          <w:szCs w:val="24"/>
        </w:rPr>
        <w:t>9</w:t>
      </w:r>
      <w:r w:rsidR="00AB45E9" w:rsidRPr="002977AD">
        <w:rPr>
          <w:rFonts w:ascii="Times New Roman" w:hAnsi="Times New Roman"/>
          <w:i/>
          <w:sz w:val="24"/>
          <w:szCs w:val="24"/>
        </w:rPr>
        <w:t>.</w:t>
      </w:r>
      <w:r w:rsidR="00AB45E9">
        <w:rPr>
          <w:rFonts w:ascii="Times New Roman" w:hAnsi="Times New Roman"/>
          <w:i/>
          <w:sz w:val="24"/>
          <w:szCs w:val="24"/>
        </w:rPr>
        <w:t>7</w:t>
      </w:r>
      <w:r w:rsidR="00AB45E9" w:rsidRPr="002977AD">
        <w:rPr>
          <w:rFonts w:ascii="Times New Roman" w:hAnsi="Times New Roman"/>
          <w:i/>
          <w:sz w:val="24"/>
          <w:szCs w:val="24"/>
        </w:rPr>
        <w:t>.2</w:t>
      </w:r>
      <w:r w:rsidR="00AB45E9">
        <w:rPr>
          <w:rFonts w:ascii="Times New Roman" w:hAnsi="Times New Roman"/>
          <w:i/>
          <w:sz w:val="24"/>
          <w:szCs w:val="24"/>
        </w:rPr>
        <w:t>.</w:t>
      </w:r>
      <w:r w:rsidR="002F56C1" w:rsidRPr="00D11ABE">
        <w:rPr>
          <w:rFonts w:ascii="Times New Roman" w:hAnsi="Times New Roman"/>
          <w:i/>
          <w:sz w:val="24"/>
          <w:szCs w:val="24"/>
        </w:rPr>
        <w:t xml:space="preserve">, </w:t>
      </w:r>
      <w:r w:rsidR="00AB45E9" w:rsidRPr="002977AD">
        <w:rPr>
          <w:rFonts w:ascii="Times New Roman" w:hAnsi="Times New Roman"/>
          <w:i/>
          <w:sz w:val="24"/>
          <w:szCs w:val="24"/>
        </w:rPr>
        <w:t xml:space="preserve">П. </w:t>
      </w:r>
      <w:r w:rsidR="00AB45E9">
        <w:rPr>
          <w:rFonts w:ascii="Times New Roman" w:hAnsi="Times New Roman"/>
          <w:i/>
          <w:sz w:val="24"/>
          <w:szCs w:val="24"/>
        </w:rPr>
        <w:t>20</w:t>
      </w:r>
      <w:r w:rsidR="00AB45E9" w:rsidRPr="002977AD">
        <w:rPr>
          <w:rFonts w:ascii="Times New Roman" w:hAnsi="Times New Roman"/>
          <w:i/>
          <w:sz w:val="24"/>
          <w:szCs w:val="24"/>
        </w:rPr>
        <w:t>.</w:t>
      </w:r>
      <w:r w:rsidR="00AB45E9">
        <w:rPr>
          <w:rFonts w:ascii="Times New Roman" w:hAnsi="Times New Roman"/>
          <w:i/>
          <w:sz w:val="24"/>
          <w:szCs w:val="24"/>
        </w:rPr>
        <w:t>7</w:t>
      </w:r>
      <w:r w:rsidR="00AB45E9" w:rsidRPr="002977AD">
        <w:rPr>
          <w:rFonts w:ascii="Times New Roman" w:hAnsi="Times New Roman"/>
          <w:i/>
          <w:sz w:val="24"/>
          <w:szCs w:val="24"/>
        </w:rPr>
        <w:t>.2</w:t>
      </w:r>
      <w:r w:rsidR="00AB45E9">
        <w:rPr>
          <w:rFonts w:ascii="Times New Roman" w:hAnsi="Times New Roman"/>
          <w:i/>
          <w:sz w:val="24"/>
          <w:szCs w:val="24"/>
        </w:rPr>
        <w:t>.</w:t>
      </w:r>
      <w:r w:rsidR="002F56C1" w:rsidRPr="00D11ABE">
        <w:rPr>
          <w:rFonts w:ascii="Times New Roman" w:hAnsi="Times New Roman"/>
          <w:i/>
          <w:sz w:val="24"/>
          <w:szCs w:val="24"/>
        </w:rPr>
        <w:t xml:space="preserve">, </w:t>
      </w:r>
      <w:r w:rsidR="00AB45E9" w:rsidRPr="002977AD">
        <w:rPr>
          <w:rFonts w:ascii="Times New Roman" w:hAnsi="Times New Roman"/>
          <w:i/>
          <w:sz w:val="24"/>
          <w:szCs w:val="24"/>
        </w:rPr>
        <w:t xml:space="preserve">П. </w:t>
      </w:r>
      <w:r w:rsidR="00AB45E9">
        <w:rPr>
          <w:rFonts w:ascii="Times New Roman" w:hAnsi="Times New Roman"/>
          <w:i/>
          <w:sz w:val="24"/>
          <w:szCs w:val="24"/>
        </w:rPr>
        <w:t>21</w:t>
      </w:r>
      <w:r w:rsidR="00AB45E9" w:rsidRPr="002977AD">
        <w:rPr>
          <w:rFonts w:ascii="Times New Roman" w:hAnsi="Times New Roman"/>
          <w:i/>
          <w:sz w:val="24"/>
          <w:szCs w:val="24"/>
        </w:rPr>
        <w:t>.</w:t>
      </w:r>
      <w:r w:rsidR="00AB45E9">
        <w:rPr>
          <w:rFonts w:ascii="Times New Roman" w:hAnsi="Times New Roman"/>
          <w:i/>
          <w:sz w:val="24"/>
          <w:szCs w:val="24"/>
        </w:rPr>
        <w:t>7</w:t>
      </w:r>
      <w:r w:rsidR="00AB45E9" w:rsidRPr="002977AD">
        <w:rPr>
          <w:rFonts w:ascii="Times New Roman" w:hAnsi="Times New Roman"/>
          <w:i/>
          <w:sz w:val="24"/>
          <w:szCs w:val="24"/>
        </w:rPr>
        <w:t>.2</w:t>
      </w:r>
      <w:r w:rsidR="00AB45E9">
        <w:rPr>
          <w:rFonts w:ascii="Times New Roman" w:hAnsi="Times New Roman"/>
          <w:i/>
          <w:sz w:val="24"/>
          <w:szCs w:val="24"/>
        </w:rPr>
        <w:t>.</w:t>
      </w:r>
      <w:r w:rsidR="002F56C1" w:rsidRPr="00D11ABE">
        <w:rPr>
          <w:rFonts w:ascii="Times New Roman" w:hAnsi="Times New Roman"/>
          <w:i/>
          <w:sz w:val="24"/>
          <w:szCs w:val="24"/>
        </w:rPr>
        <w:t xml:space="preserve">, </w:t>
      </w:r>
      <w:r w:rsidR="00AB45E9" w:rsidRPr="002977AD">
        <w:rPr>
          <w:rFonts w:ascii="Times New Roman" w:hAnsi="Times New Roman"/>
          <w:i/>
          <w:sz w:val="24"/>
          <w:szCs w:val="24"/>
        </w:rPr>
        <w:t xml:space="preserve">П. </w:t>
      </w:r>
      <w:r w:rsidR="00AB45E9">
        <w:rPr>
          <w:rFonts w:ascii="Times New Roman" w:hAnsi="Times New Roman"/>
          <w:i/>
          <w:sz w:val="24"/>
          <w:szCs w:val="24"/>
        </w:rPr>
        <w:t>22</w:t>
      </w:r>
      <w:r w:rsidR="00AB45E9" w:rsidRPr="002977AD">
        <w:rPr>
          <w:rFonts w:ascii="Times New Roman" w:hAnsi="Times New Roman"/>
          <w:i/>
          <w:sz w:val="24"/>
          <w:szCs w:val="24"/>
        </w:rPr>
        <w:t>.</w:t>
      </w:r>
      <w:r w:rsidR="00AB45E9">
        <w:rPr>
          <w:rFonts w:ascii="Times New Roman" w:hAnsi="Times New Roman"/>
          <w:i/>
          <w:sz w:val="24"/>
          <w:szCs w:val="24"/>
        </w:rPr>
        <w:t>7</w:t>
      </w:r>
      <w:r w:rsidR="00AB45E9" w:rsidRPr="002977AD">
        <w:rPr>
          <w:rFonts w:ascii="Times New Roman" w:hAnsi="Times New Roman"/>
          <w:i/>
          <w:sz w:val="24"/>
          <w:szCs w:val="24"/>
        </w:rPr>
        <w:t>.2</w:t>
      </w:r>
      <w:r w:rsidR="00AB45E9">
        <w:rPr>
          <w:rFonts w:ascii="Times New Roman" w:hAnsi="Times New Roman"/>
          <w:i/>
          <w:sz w:val="24"/>
          <w:szCs w:val="24"/>
        </w:rPr>
        <w:t>.</w:t>
      </w:r>
      <w:r w:rsidR="00D11ABE" w:rsidRPr="00D11ABE">
        <w:rPr>
          <w:rFonts w:ascii="Times New Roman" w:hAnsi="Times New Roman"/>
          <w:i/>
          <w:sz w:val="24"/>
          <w:szCs w:val="24"/>
        </w:rPr>
        <w:t xml:space="preserve"> </w:t>
      </w:r>
      <w:hyperlink r:id="rId24" w:history="1">
        <w:r w:rsidR="00352DA5" w:rsidRPr="00057136">
          <w:rPr>
            <w:rStyle w:val="afb"/>
            <w:rFonts w:ascii="Times New Roman" w:hAnsi="Times New Roman"/>
            <w:sz w:val="24"/>
            <w:szCs w:val="24"/>
          </w:rPr>
          <w:t>https://ds-14topolyok-ustyarul-r04.gosweb.gosuslugi.ru/netcat_files/multifile/82/6/FOP_DO_dokument.docx</w:t>
        </w:r>
      </w:hyperlink>
    </w:p>
    <w:p w:rsidR="00193D17" w:rsidRPr="00ED54DF" w:rsidRDefault="00193D17" w:rsidP="00352DA5">
      <w:pPr>
        <w:autoSpaceDE w:val="0"/>
        <w:autoSpaceDN w:val="0"/>
        <w:adjustRightInd w:val="0"/>
        <w:spacing w:after="0" w:line="240" w:lineRule="auto"/>
        <w:jc w:val="both"/>
        <w:rPr>
          <w:i/>
          <w:sz w:val="24"/>
          <w:szCs w:val="24"/>
        </w:rPr>
      </w:pPr>
      <w:r w:rsidRPr="00ED54DF">
        <w:rPr>
          <w:i/>
          <w:sz w:val="24"/>
          <w:szCs w:val="24"/>
        </w:rPr>
        <w:t xml:space="preserve">Содержание образовательной деятельности </w:t>
      </w:r>
      <w:proofErr w:type="spellStart"/>
      <w:r w:rsidRPr="00ED54DF">
        <w:rPr>
          <w:i/>
          <w:sz w:val="24"/>
          <w:szCs w:val="24"/>
        </w:rPr>
        <w:t>попарциальной</w:t>
      </w:r>
      <w:proofErr w:type="spellEnd"/>
      <w:r w:rsidRPr="00ED54DF">
        <w:rPr>
          <w:i/>
          <w:sz w:val="24"/>
          <w:szCs w:val="24"/>
        </w:rPr>
        <w:t xml:space="preserve"> программе «Приобщение детей к русской народной культуре» стр.86-100  данной Программы</w:t>
      </w:r>
      <w:r w:rsidR="003633AB">
        <w:rPr>
          <w:i/>
          <w:sz w:val="24"/>
          <w:szCs w:val="24"/>
        </w:rPr>
        <w:t xml:space="preserve"> </w:t>
      </w:r>
      <w:hyperlink r:id="rId25" w:history="1">
        <w:r w:rsidR="00352DA5" w:rsidRPr="00057136">
          <w:rPr>
            <w:rStyle w:val="afb"/>
            <w:i/>
            <w:sz w:val="24"/>
            <w:szCs w:val="24"/>
          </w:rPr>
          <w:t>https://ds-14topolyok-ustyarul-</w:t>
        </w:r>
        <w:r w:rsidR="00352DA5" w:rsidRPr="00057136">
          <w:rPr>
            <w:rStyle w:val="afb"/>
            <w:i/>
            <w:sz w:val="24"/>
            <w:szCs w:val="24"/>
            <w:lang w:val="en-US"/>
          </w:rPr>
          <w:t>r</w:t>
        </w:r>
        <w:r w:rsidR="00352DA5" w:rsidRPr="00057136">
          <w:rPr>
            <w:rStyle w:val="afb"/>
            <w:i/>
            <w:sz w:val="24"/>
            <w:szCs w:val="24"/>
          </w:rPr>
          <w:t>04.</w:t>
        </w:r>
        <w:proofErr w:type="spellStart"/>
        <w:r w:rsidR="00352DA5" w:rsidRPr="00057136">
          <w:rPr>
            <w:rStyle w:val="afb"/>
            <w:i/>
            <w:sz w:val="24"/>
            <w:szCs w:val="24"/>
            <w:lang w:val="en-US"/>
          </w:rPr>
          <w:t>gosweb</w:t>
        </w:r>
        <w:proofErr w:type="spellEnd"/>
        <w:r w:rsidR="00352DA5" w:rsidRPr="00057136">
          <w:rPr>
            <w:rStyle w:val="afb"/>
            <w:i/>
            <w:sz w:val="24"/>
            <w:szCs w:val="24"/>
          </w:rPr>
          <w:t>.</w:t>
        </w:r>
        <w:proofErr w:type="spellStart"/>
        <w:r w:rsidR="00352DA5" w:rsidRPr="00057136">
          <w:rPr>
            <w:rStyle w:val="afb"/>
            <w:i/>
            <w:sz w:val="24"/>
            <w:szCs w:val="24"/>
            <w:lang w:val="en-US"/>
          </w:rPr>
          <w:t>gosuslugi</w:t>
        </w:r>
        <w:proofErr w:type="spellEnd"/>
        <w:r w:rsidR="00352DA5" w:rsidRPr="00057136">
          <w:rPr>
            <w:rStyle w:val="afb"/>
            <w:i/>
            <w:sz w:val="24"/>
            <w:szCs w:val="24"/>
          </w:rPr>
          <w:t>.</w:t>
        </w:r>
        <w:proofErr w:type="spellStart"/>
        <w:r w:rsidR="00352DA5" w:rsidRPr="00057136">
          <w:rPr>
            <w:rStyle w:val="afb"/>
            <w:i/>
            <w:sz w:val="24"/>
            <w:szCs w:val="24"/>
            <w:lang w:val="en-US"/>
          </w:rPr>
          <w:t>ru</w:t>
        </w:r>
        <w:proofErr w:type="spellEnd"/>
        <w:r w:rsidR="00352DA5" w:rsidRPr="00057136">
          <w:rPr>
            <w:rStyle w:val="afb"/>
            <w:i/>
            <w:sz w:val="24"/>
            <w:szCs w:val="24"/>
          </w:rPr>
          <w:t>/</w:t>
        </w:r>
        <w:proofErr w:type="spellStart"/>
        <w:r w:rsidR="00352DA5" w:rsidRPr="00057136">
          <w:rPr>
            <w:rStyle w:val="afb"/>
            <w:i/>
            <w:sz w:val="24"/>
            <w:szCs w:val="24"/>
            <w:lang w:val="en-US"/>
          </w:rPr>
          <w:t>netcat</w:t>
        </w:r>
        <w:proofErr w:type="spellEnd"/>
        <w:r w:rsidR="00352DA5" w:rsidRPr="00057136">
          <w:rPr>
            <w:rStyle w:val="afb"/>
            <w:i/>
            <w:sz w:val="24"/>
            <w:szCs w:val="24"/>
          </w:rPr>
          <w:t>_</w:t>
        </w:r>
        <w:r w:rsidR="00352DA5" w:rsidRPr="00057136">
          <w:rPr>
            <w:rStyle w:val="afb"/>
            <w:i/>
            <w:sz w:val="24"/>
            <w:szCs w:val="24"/>
            <w:lang w:val="en-US"/>
          </w:rPr>
          <w:t>files</w:t>
        </w:r>
        <w:r w:rsidR="00352DA5" w:rsidRPr="00057136">
          <w:rPr>
            <w:rStyle w:val="afb"/>
            <w:i/>
            <w:sz w:val="24"/>
            <w:szCs w:val="24"/>
          </w:rPr>
          <w:t>/</w:t>
        </w:r>
        <w:proofErr w:type="spellStart"/>
        <w:r w:rsidR="00352DA5" w:rsidRPr="00057136">
          <w:rPr>
            <w:rStyle w:val="afb"/>
            <w:i/>
            <w:sz w:val="24"/>
            <w:szCs w:val="24"/>
            <w:lang w:val="en-US"/>
          </w:rPr>
          <w:t>multifile</w:t>
        </w:r>
        <w:proofErr w:type="spellEnd"/>
        <w:r w:rsidR="00352DA5" w:rsidRPr="00057136">
          <w:rPr>
            <w:rStyle w:val="afb"/>
            <w:i/>
            <w:sz w:val="24"/>
            <w:szCs w:val="24"/>
          </w:rPr>
          <w:t>/83/2/</w:t>
        </w:r>
        <w:proofErr w:type="spellStart"/>
        <w:r w:rsidR="00352DA5" w:rsidRPr="00057136">
          <w:rPr>
            <w:rStyle w:val="afb"/>
            <w:i/>
            <w:sz w:val="24"/>
            <w:szCs w:val="24"/>
            <w:lang w:val="en-US"/>
          </w:rPr>
          <w:t>Priobschenie</w:t>
        </w:r>
        <w:proofErr w:type="spellEnd"/>
        <w:r w:rsidR="00352DA5" w:rsidRPr="00057136">
          <w:rPr>
            <w:rStyle w:val="afb"/>
            <w:i/>
            <w:sz w:val="24"/>
            <w:szCs w:val="24"/>
          </w:rPr>
          <w:t>_</w:t>
        </w:r>
        <w:r w:rsidR="00352DA5" w:rsidRPr="00057136">
          <w:rPr>
            <w:rStyle w:val="afb"/>
            <w:i/>
            <w:sz w:val="24"/>
            <w:szCs w:val="24"/>
            <w:lang w:val="en-US"/>
          </w:rPr>
          <w:t>k</w:t>
        </w:r>
        <w:r w:rsidR="00352DA5" w:rsidRPr="00057136">
          <w:rPr>
            <w:rStyle w:val="afb"/>
            <w:i/>
            <w:sz w:val="24"/>
            <w:szCs w:val="24"/>
          </w:rPr>
          <w:t>_</w:t>
        </w:r>
        <w:proofErr w:type="spellStart"/>
        <w:r w:rsidR="00352DA5" w:rsidRPr="00057136">
          <w:rPr>
            <w:rStyle w:val="afb"/>
            <w:i/>
            <w:sz w:val="24"/>
            <w:szCs w:val="24"/>
            <w:lang w:val="en-US"/>
          </w:rPr>
          <w:t>istokam</w:t>
        </w:r>
        <w:proofErr w:type="spellEnd"/>
        <w:r w:rsidR="00352DA5" w:rsidRPr="00057136">
          <w:rPr>
            <w:rStyle w:val="afb"/>
            <w:i/>
            <w:sz w:val="24"/>
            <w:szCs w:val="24"/>
          </w:rPr>
          <w:t>_</w:t>
        </w:r>
        <w:proofErr w:type="spellStart"/>
        <w:r w:rsidR="00352DA5" w:rsidRPr="00057136">
          <w:rPr>
            <w:rStyle w:val="afb"/>
            <w:i/>
            <w:sz w:val="24"/>
            <w:szCs w:val="24"/>
            <w:lang w:val="en-US"/>
          </w:rPr>
          <w:t>russkoy</w:t>
        </w:r>
        <w:proofErr w:type="spellEnd"/>
        <w:r w:rsidR="00352DA5" w:rsidRPr="00057136">
          <w:rPr>
            <w:rStyle w:val="afb"/>
            <w:i/>
            <w:sz w:val="24"/>
            <w:szCs w:val="24"/>
          </w:rPr>
          <w:t>_</w:t>
        </w:r>
        <w:proofErr w:type="spellStart"/>
        <w:r w:rsidR="00352DA5" w:rsidRPr="00057136">
          <w:rPr>
            <w:rStyle w:val="afb"/>
            <w:i/>
            <w:sz w:val="24"/>
            <w:szCs w:val="24"/>
            <w:lang w:val="en-US"/>
          </w:rPr>
          <w:t>narodnoy</w:t>
        </w:r>
        <w:proofErr w:type="spellEnd"/>
        <w:r w:rsidR="00352DA5" w:rsidRPr="00057136">
          <w:rPr>
            <w:rStyle w:val="afb"/>
            <w:i/>
            <w:sz w:val="24"/>
            <w:szCs w:val="24"/>
          </w:rPr>
          <w:t>_</w:t>
        </w:r>
        <w:proofErr w:type="spellStart"/>
        <w:r w:rsidR="00352DA5" w:rsidRPr="00057136">
          <w:rPr>
            <w:rStyle w:val="afb"/>
            <w:i/>
            <w:sz w:val="24"/>
            <w:szCs w:val="24"/>
            <w:lang w:val="en-US"/>
          </w:rPr>
          <w:t>kul</w:t>
        </w:r>
        <w:proofErr w:type="spellEnd"/>
        <w:r w:rsidR="00352DA5" w:rsidRPr="00057136">
          <w:rPr>
            <w:rStyle w:val="afb"/>
            <w:i/>
            <w:sz w:val="24"/>
            <w:szCs w:val="24"/>
          </w:rPr>
          <w:t>_</w:t>
        </w:r>
        <w:proofErr w:type="spellStart"/>
        <w:r w:rsidR="00352DA5" w:rsidRPr="00057136">
          <w:rPr>
            <w:rStyle w:val="afb"/>
            <w:i/>
            <w:sz w:val="24"/>
            <w:szCs w:val="24"/>
            <w:lang w:val="en-US"/>
          </w:rPr>
          <w:t>tury</w:t>
        </w:r>
        <w:proofErr w:type="spellEnd"/>
        <w:r w:rsidR="00352DA5" w:rsidRPr="00057136">
          <w:rPr>
            <w:rStyle w:val="afb"/>
            <w:i/>
            <w:sz w:val="24"/>
            <w:szCs w:val="24"/>
          </w:rPr>
          <w:t>.</w:t>
        </w:r>
        <w:proofErr w:type="spellStart"/>
        <w:r w:rsidR="00352DA5" w:rsidRPr="00057136">
          <w:rPr>
            <w:rStyle w:val="afb"/>
            <w:i/>
            <w:sz w:val="24"/>
            <w:szCs w:val="24"/>
            <w:lang w:val="en-US"/>
          </w:rPr>
          <w:t>pdf</w:t>
        </w:r>
        <w:proofErr w:type="spellEnd"/>
      </w:hyperlink>
    </w:p>
    <w:p w:rsidR="00352DA5" w:rsidRDefault="00193D17" w:rsidP="00BA681B">
      <w:pPr>
        <w:pStyle w:val="17"/>
        <w:shd w:val="clear" w:color="auto" w:fill="auto"/>
        <w:spacing w:before="0" w:line="240" w:lineRule="auto"/>
        <w:ind w:right="20"/>
        <w:jc w:val="left"/>
        <w:rPr>
          <w:bCs/>
          <w:sz w:val="24"/>
          <w:szCs w:val="24"/>
        </w:rPr>
      </w:pPr>
      <w:r w:rsidRPr="00ED54DF">
        <w:rPr>
          <w:i/>
          <w:sz w:val="24"/>
          <w:szCs w:val="24"/>
        </w:rPr>
        <w:t xml:space="preserve">Содержание образовательной деятельности </w:t>
      </w:r>
      <w:proofErr w:type="spellStart"/>
      <w:r w:rsidRPr="00ED54DF">
        <w:rPr>
          <w:i/>
          <w:sz w:val="24"/>
          <w:szCs w:val="24"/>
        </w:rPr>
        <w:t>попарциальной</w:t>
      </w:r>
      <w:proofErr w:type="spellEnd"/>
      <w:r w:rsidRPr="00ED54DF">
        <w:rPr>
          <w:i/>
          <w:sz w:val="24"/>
          <w:szCs w:val="24"/>
        </w:rPr>
        <w:t xml:space="preserve"> программе «Здравствуй» стр. 27 данной Программы.</w:t>
      </w:r>
      <w:r w:rsidR="003C1066">
        <w:rPr>
          <w:i/>
          <w:sz w:val="24"/>
          <w:szCs w:val="24"/>
        </w:rPr>
        <w:t xml:space="preserve"> </w:t>
      </w:r>
      <w:hyperlink r:id="rId26" w:history="1">
        <w:r w:rsidR="00352DA5" w:rsidRPr="00057136">
          <w:rPr>
            <w:rStyle w:val="afb"/>
            <w:bCs/>
            <w:sz w:val="24"/>
            <w:szCs w:val="24"/>
          </w:rPr>
          <w:t>https://ds-14topolyok-ustyarul-r04.gosweb.gosuslugi.ru/netcat_files/multifile/83/5/Ozdorovitel_no_razvivayuschaya_programma_ZDRAVSTVUY.docx</w:t>
        </w:r>
      </w:hyperlink>
    </w:p>
    <w:p w:rsidR="0023705F" w:rsidRPr="00ED54DF" w:rsidRDefault="0023705F" w:rsidP="00E61F31">
      <w:pPr>
        <w:pStyle w:val="17"/>
        <w:shd w:val="clear" w:color="auto" w:fill="auto"/>
        <w:spacing w:before="0" w:line="240" w:lineRule="auto"/>
        <w:ind w:right="20"/>
        <w:jc w:val="both"/>
        <w:rPr>
          <w:sz w:val="24"/>
          <w:szCs w:val="24"/>
        </w:rPr>
      </w:pPr>
      <w:proofErr w:type="gramStart"/>
      <w:r w:rsidRPr="00ED54DF">
        <w:rPr>
          <w:b/>
          <w:i/>
          <w:sz w:val="24"/>
          <w:szCs w:val="24"/>
        </w:rPr>
        <w:t>Решение совокупных задач воспитания в рамках образовательной области «Социально-коммуникативное развитие»</w:t>
      </w:r>
      <w:r w:rsidRPr="00ED54DF">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ED54DF">
        <w:rPr>
          <w:sz w:val="24"/>
          <w:szCs w:val="24"/>
        </w:rPr>
        <w:t xml:space="preserve"> Это предполагает решение задач нескольких направлений воспитания:</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 воспитание уважения к своей семье, своему населенному пункту, родному краю, своей стране;</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 воспитание ценностного отношения к культурному наследию своего народа, к нравственным и культурным традициям России;</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 содействие становлению целостной картины мира, основанной на представлениях о добре и зле, красоте и уродстве, правде и лжи;</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lastRenderedPageBreak/>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3705F" w:rsidRPr="00ED54DF" w:rsidRDefault="0023705F" w:rsidP="00E61F31">
      <w:pPr>
        <w:pStyle w:val="17"/>
        <w:shd w:val="clear" w:color="auto" w:fill="auto"/>
        <w:spacing w:before="0" w:line="240" w:lineRule="auto"/>
        <w:ind w:right="20"/>
        <w:jc w:val="both"/>
        <w:rPr>
          <w:sz w:val="24"/>
          <w:szCs w:val="24"/>
        </w:rPr>
      </w:pPr>
      <w:r w:rsidRPr="00ED54DF">
        <w:rPr>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705F" w:rsidRPr="00ED54DF" w:rsidRDefault="0023705F" w:rsidP="00E61F31">
      <w:pPr>
        <w:autoSpaceDE w:val="0"/>
        <w:autoSpaceDN w:val="0"/>
        <w:adjustRightInd w:val="0"/>
        <w:spacing w:after="0" w:line="240" w:lineRule="auto"/>
        <w:jc w:val="both"/>
        <w:rPr>
          <w:rFonts w:ascii="Times New Roman" w:hAnsi="Times New Roman"/>
          <w:sz w:val="24"/>
          <w:szCs w:val="24"/>
        </w:rPr>
      </w:pPr>
      <w:r w:rsidRPr="00ED54DF">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p w:rsidR="00367B5D" w:rsidRPr="00ED54DF" w:rsidRDefault="00367B5D" w:rsidP="00E61F31">
      <w:pPr>
        <w:pStyle w:val="17"/>
        <w:shd w:val="clear" w:color="auto" w:fill="auto"/>
        <w:spacing w:before="0" w:line="240" w:lineRule="auto"/>
        <w:ind w:right="20"/>
        <w:jc w:val="both"/>
        <w:rPr>
          <w:sz w:val="24"/>
          <w:szCs w:val="24"/>
        </w:rPr>
      </w:pPr>
      <w:r w:rsidRPr="00ED54DF">
        <w:rPr>
          <w:b/>
          <w:i/>
          <w:sz w:val="24"/>
          <w:szCs w:val="24"/>
        </w:rPr>
        <w:t>Решение совокупных задач воспитания в рамках образовательной области «Познавательное развитие»</w:t>
      </w:r>
      <w:r w:rsidRPr="00ED54DF">
        <w:rPr>
          <w:sz w:val="24"/>
          <w:szCs w:val="24"/>
        </w:rPr>
        <w:t xml:space="preserve"> направлено на приобщение детей к ценностям «Человек», «Семья», «Познание», «Родина» и «Природа», что предполагает:</w:t>
      </w:r>
    </w:p>
    <w:p w:rsidR="00367B5D" w:rsidRPr="00ED54DF" w:rsidRDefault="00367B5D" w:rsidP="00E61F31">
      <w:pPr>
        <w:pStyle w:val="17"/>
        <w:shd w:val="clear" w:color="auto" w:fill="auto"/>
        <w:spacing w:before="0" w:line="240" w:lineRule="auto"/>
        <w:ind w:right="20"/>
        <w:jc w:val="both"/>
        <w:rPr>
          <w:sz w:val="24"/>
          <w:szCs w:val="24"/>
        </w:rPr>
      </w:pPr>
      <w:r w:rsidRPr="00ED54DF">
        <w:rPr>
          <w:sz w:val="24"/>
          <w:szCs w:val="24"/>
        </w:rPr>
        <w:t>воспитание отношения к знанию как ценности, понимание значения образования для человека, общества, страны;</w:t>
      </w:r>
    </w:p>
    <w:p w:rsidR="00367B5D" w:rsidRPr="00ED54DF" w:rsidRDefault="00367B5D" w:rsidP="00E61F31">
      <w:pPr>
        <w:pStyle w:val="17"/>
        <w:shd w:val="clear" w:color="auto" w:fill="auto"/>
        <w:spacing w:before="0" w:line="240" w:lineRule="auto"/>
        <w:ind w:right="20"/>
        <w:jc w:val="both"/>
        <w:rPr>
          <w:sz w:val="24"/>
          <w:szCs w:val="24"/>
        </w:rPr>
      </w:pPr>
      <w:r w:rsidRPr="00ED54DF">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67B5D" w:rsidRPr="00ED54DF" w:rsidRDefault="00367B5D" w:rsidP="00E61F31">
      <w:pPr>
        <w:pStyle w:val="17"/>
        <w:shd w:val="clear" w:color="auto" w:fill="auto"/>
        <w:spacing w:before="0" w:line="240" w:lineRule="auto"/>
        <w:ind w:right="20"/>
        <w:jc w:val="both"/>
        <w:rPr>
          <w:sz w:val="24"/>
          <w:szCs w:val="24"/>
        </w:rPr>
      </w:pPr>
      <w:r w:rsidRPr="00ED54DF">
        <w:rPr>
          <w:sz w:val="24"/>
          <w:szCs w:val="24"/>
        </w:rPr>
        <w:t>воспитание уважения к людям - представителям разных народов России независимо от их этнической принадлежности;</w:t>
      </w:r>
    </w:p>
    <w:p w:rsidR="00367B5D" w:rsidRPr="00ED54DF" w:rsidRDefault="00367B5D" w:rsidP="00E61F31">
      <w:pPr>
        <w:pStyle w:val="17"/>
        <w:shd w:val="clear" w:color="auto" w:fill="auto"/>
        <w:spacing w:before="0" w:line="240" w:lineRule="auto"/>
        <w:ind w:right="20"/>
        <w:jc w:val="both"/>
        <w:rPr>
          <w:sz w:val="24"/>
          <w:szCs w:val="24"/>
        </w:rPr>
      </w:pPr>
      <w:r w:rsidRPr="00ED54DF">
        <w:rPr>
          <w:sz w:val="24"/>
          <w:szCs w:val="24"/>
        </w:rPr>
        <w:t>воспитание уважительного отношения к государственным символам страны (флагу, гербу, гимну);</w:t>
      </w:r>
    </w:p>
    <w:p w:rsidR="00A44B3D" w:rsidRPr="00ED54DF" w:rsidRDefault="00367B5D" w:rsidP="00E61F31">
      <w:pPr>
        <w:pStyle w:val="17"/>
        <w:shd w:val="clear" w:color="auto" w:fill="auto"/>
        <w:spacing w:before="0" w:line="240" w:lineRule="auto"/>
        <w:ind w:right="20"/>
        <w:jc w:val="both"/>
        <w:rPr>
          <w:sz w:val="24"/>
          <w:szCs w:val="24"/>
        </w:rPr>
      </w:pPr>
      <w:r w:rsidRPr="00ED54DF">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44B3D" w:rsidRPr="00ED54DF" w:rsidRDefault="00A44B3D" w:rsidP="00E61F31">
      <w:pPr>
        <w:pStyle w:val="17"/>
        <w:shd w:val="clear" w:color="auto" w:fill="auto"/>
        <w:spacing w:before="0" w:line="240" w:lineRule="auto"/>
        <w:ind w:right="20"/>
        <w:jc w:val="both"/>
        <w:rPr>
          <w:sz w:val="24"/>
          <w:szCs w:val="24"/>
        </w:rPr>
      </w:pPr>
      <w:r w:rsidRPr="00ED54DF">
        <w:rPr>
          <w:b/>
          <w:i/>
          <w:sz w:val="24"/>
          <w:szCs w:val="24"/>
        </w:rPr>
        <w:t>Решение совокупных задач воспитания в рамках образовательной области «Речевое развитие»</w:t>
      </w:r>
      <w:r w:rsidRPr="00ED54DF">
        <w:rPr>
          <w:sz w:val="24"/>
          <w:szCs w:val="24"/>
        </w:rPr>
        <w:t xml:space="preserve"> направлено на приобщение детей к ценностям «Культура» и «Красота», что предполагает:</w:t>
      </w:r>
    </w:p>
    <w:p w:rsidR="00A44B3D" w:rsidRPr="00ED54DF" w:rsidRDefault="00A44B3D" w:rsidP="00E61F31">
      <w:pPr>
        <w:pStyle w:val="17"/>
        <w:shd w:val="clear" w:color="auto" w:fill="auto"/>
        <w:spacing w:before="0" w:line="240" w:lineRule="auto"/>
        <w:ind w:right="20"/>
        <w:jc w:val="both"/>
        <w:rPr>
          <w:sz w:val="24"/>
          <w:szCs w:val="24"/>
        </w:rPr>
      </w:pPr>
      <w:r w:rsidRPr="00ED54DF">
        <w:rPr>
          <w:sz w:val="24"/>
          <w:szCs w:val="24"/>
        </w:rPr>
        <w:t>владение формами речевого этикета, отражающими принятые в обществе правила и нормы культурного поведения;</w:t>
      </w:r>
    </w:p>
    <w:p w:rsidR="00A44B3D" w:rsidRPr="00ED54DF" w:rsidRDefault="00A44B3D" w:rsidP="00E61F31">
      <w:pPr>
        <w:pStyle w:val="17"/>
        <w:shd w:val="clear" w:color="auto" w:fill="auto"/>
        <w:spacing w:before="0" w:line="240" w:lineRule="auto"/>
        <w:ind w:right="20"/>
        <w:jc w:val="both"/>
        <w:rPr>
          <w:sz w:val="24"/>
          <w:szCs w:val="24"/>
        </w:rPr>
      </w:pPr>
      <w:r w:rsidRPr="00ED54DF">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176CF" w:rsidRPr="00ED54DF" w:rsidRDefault="00E176CF" w:rsidP="00E61F31">
      <w:pPr>
        <w:pStyle w:val="17"/>
        <w:shd w:val="clear" w:color="auto" w:fill="auto"/>
        <w:spacing w:before="0" w:line="240" w:lineRule="auto"/>
        <w:ind w:right="20"/>
        <w:jc w:val="both"/>
        <w:rPr>
          <w:sz w:val="24"/>
          <w:szCs w:val="24"/>
        </w:rPr>
      </w:pPr>
      <w:r w:rsidRPr="00ED54DF">
        <w:rPr>
          <w:b/>
          <w:i/>
          <w:sz w:val="24"/>
          <w:szCs w:val="24"/>
        </w:rPr>
        <w:t>Решение совокупных задач воспитания в рамках образовательной области «Художественно-эстетическое развитие»</w:t>
      </w:r>
      <w:r w:rsidRPr="00ED54DF">
        <w:rPr>
          <w:sz w:val="24"/>
          <w:szCs w:val="24"/>
        </w:rPr>
        <w:t xml:space="preserve"> направлено на приобщение детей к ценностям «Культура» и «Красота», что предполагает:</w:t>
      </w:r>
    </w:p>
    <w:p w:rsidR="00E176CF" w:rsidRPr="00ED54DF" w:rsidRDefault="00E176CF" w:rsidP="00E61F31">
      <w:pPr>
        <w:pStyle w:val="17"/>
        <w:shd w:val="clear" w:color="auto" w:fill="auto"/>
        <w:spacing w:before="0" w:line="240" w:lineRule="auto"/>
        <w:ind w:right="20"/>
        <w:jc w:val="both"/>
        <w:rPr>
          <w:sz w:val="24"/>
          <w:szCs w:val="24"/>
        </w:rPr>
      </w:pPr>
      <w:r w:rsidRPr="00ED54DF">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176CF" w:rsidRPr="00ED54DF" w:rsidRDefault="00E176CF" w:rsidP="00E61F31">
      <w:pPr>
        <w:pStyle w:val="17"/>
        <w:shd w:val="clear" w:color="auto" w:fill="auto"/>
        <w:spacing w:before="0" w:line="240" w:lineRule="auto"/>
        <w:ind w:right="20"/>
        <w:jc w:val="both"/>
        <w:rPr>
          <w:sz w:val="24"/>
          <w:szCs w:val="24"/>
        </w:rPr>
      </w:pPr>
      <w:r w:rsidRPr="00ED54DF">
        <w:rPr>
          <w:sz w:val="24"/>
          <w:szCs w:val="24"/>
        </w:rPr>
        <w:t>приобщение к традициям и великому культурному наследию российского народа, шедеврам мировой художественной культуры;</w:t>
      </w:r>
    </w:p>
    <w:p w:rsidR="00E176CF" w:rsidRPr="00ED54DF" w:rsidRDefault="00E176CF" w:rsidP="00E61F31">
      <w:pPr>
        <w:pStyle w:val="17"/>
        <w:shd w:val="clear" w:color="auto" w:fill="auto"/>
        <w:spacing w:before="0" w:line="240" w:lineRule="auto"/>
        <w:ind w:right="20"/>
        <w:jc w:val="both"/>
        <w:rPr>
          <w:sz w:val="24"/>
          <w:szCs w:val="24"/>
        </w:rPr>
      </w:pPr>
      <w:r w:rsidRPr="00ED54DF">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E176CF" w:rsidRPr="00ED54DF" w:rsidRDefault="00E176CF" w:rsidP="00E61F31">
      <w:pPr>
        <w:pStyle w:val="17"/>
        <w:shd w:val="clear" w:color="auto" w:fill="auto"/>
        <w:spacing w:before="0" w:line="240" w:lineRule="auto"/>
        <w:ind w:right="20"/>
        <w:jc w:val="both"/>
        <w:rPr>
          <w:sz w:val="24"/>
          <w:szCs w:val="24"/>
        </w:rPr>
      </w:pPr>
      <w:r w:rsidRPr="00ED54DF">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E176CF" w:rsidRPr="00ED54DF" w:rsidRDefault="00E176CF" w:rsidP="00E61F31">
      <w:pPr>
        <w:pStyle w:val="17"/>
        <w:shd w:val="clear" w:color="auto" w:fill="auto"/>
        <w:spacing w:before="0" w:line="240" w:lineRule="auto"/>
        <w:ind w:right="20"/>
        <w:jc w:val="both"/>
        <w:rPr>
          <w:sz w:val="24"/>
          <w:szCs w:val="24"/>
        </w:rPr>
      </w:pPr>
      <w:r w:rsidRPr="00ED54DF">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176CF" w:rsidRPr="00ED54DF" w:rsidRDefault="00E176CF" w:rsidP="00E61F31">
      <w:pPr>
        <w:pStyle w:val="17"/>
        <w:shd w:val="clear" w:color="auto" w:fill="auto"/>
        <w:spacing w:before="0" w:line="240" w:lineRule="auto"/>
        <w:ind w:right="20"/>
        <w:jc w:val="both"/>
        <w:rPr>
          <w:sz w:val="24"/>
          <w:szCs w:val="24"/>
        </w:rPr>
      </w:pPr>
      <w:r w:rsidRPr="00ED54DF">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257FB" w:rsidRPr="00ED54DF" w:rsidRDefault="003257FB" w:rsidP="00E61F31">
      <w:pPr>
        <w:pStyle w:val="17"/>
        <w:shd w:val="clear" w:color="auto" w:fill="auto"/>
        <w:spacing w:before="0" w:line="240" w:lineRule="auto"/>
        <w:ind w:right="20"/>
        <w:jc w:val="both"/>
        <w:rPr>
          <w:sz w:val="24"/>
          <w:szCs w:val="24"/>
        </w:rPr>
      </w:pPr>
      <w:r w:rsidRPr="00ED54DF">
        <w:rPr>
          <w:b/>
          <w:i/>
          <w:sz w:val="24"/>
          <w:szCs w:val="24"/>
        </w:rPr>
        <w:t>Решение совокупных задач воспитания в рамках образовательной области «Физическое развитие»</w:t>
      </w:r>
      <w:r w:rsidRPr="00ED54DF">
        <w:rPr>
          <w:sz w:val="24"/>
          <w:szCs w:val="24"/>
        </w:rPr>
        <w:t xml:space="preserve"> направлено на приобщение детей к ценностям «Жизнь», «Здоровье», что предполагает:</w:t>
      </w:r>
    </w:p>
    <w:p w:rsidR="003257FB" w:rsidRPr="00ED54DF" w:rsidRDefault="003257FB" w:rsidP="00E61F31">
      <w:pPr>
        <w:pStyle w:val="17"/>
        <w:shd w:val="clear" w:color="auto" w:fill="auto"/>
        <w:spacing w:before="0" w:line="240" w:lineRule="auto"/>
        <w:ind w:right="20"/>
        <w:jc w:val="both"/>
        <w:rPr>
          <w:sz w:val="24"/>
          <w:szCs w:val="24"/>
        </w:rPr>
      </w:pPr>
      <w:r w:rsidRPr="00ED54DF">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257FB" w:rsidRPr="00ED54DF" w:rsidRDefault="003257FB" w:rsidP="00E61F31">
      <w:pPr>
        <w:pStyle w:val="17"/>
        <w:shd w:val="clear" w:color="auto" w:fill="auto"/>
        <w:spacing w:before="0" w:line="240" w:lineRule="auto"/>
        <w:ind w:right="20"/>
        <w:jc w:val="both"/>
        <w:rPr>
          <w:sz w:val="24"/>
          <w:szCs w:val="24"/>
        </w:rPr>
      </w:pPr>
      <w:r w:rsidRPr="00ED54DF">
        <w:rPr>
          <w:sz w:val="24"/>
          <w:szCs w:val="24"/>
        </w:rPr>
        <w:t xml:space="preserve">формирование у ребёнка </w:t>
      </w:r>
      <w:proofErr w:type="spellStart"/>
      <w:r w:rsidRPr="00ED54DF">
        <w:rPr>
          <w:sz w:val="24"/>
          <w:szCs w:val="24"/>
        </w:rPr>
        <w:t>возрастосообразных</w:t>
      </w:r>
      <w:proofErr w:type="spellEnd"/>
      <w:r w:rsidRPr="00ED54DF">
        <w:rPr>
          <w:sz w:val="24"/>
          <w:szCs w:val="24"/>
        </w:rPr>
        <w:t xml:space="preserve"> представлений и знаний в области физической культуры, здоровья и безопасного образа жизни;</w:t>
      </w:r>
    </w:p>
    <w:p w:rsidR="003257FB" w:rsidRPr="00ED54DF" w:rsidRDefault="003257FB" w:rsidP="00E61F31">
      <w:pPr>
        <w:pStyle w:val="17"/>
        <w:shd w:val="clear" w:color="auto" w:fill="auto"/>
        <w:spacing w:before="0" w:line="240" w:lineRule="auto"/>
        <w:ind w:right="40"/>
        <w:jc w:val="both"/>
        <w:rPr>
          <w:sz w:val="24"/>
          <w:szCs w:val="24"/>
        </w:rPr>
      </w:pPr>
      <w:r w:rsidRPr="00ED54DF">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257FB" w:rsidRPr="00ED54DF" w:rsidRDefault="003257FB" w:rsidP="00835B76">
      <w:pPr>
        <w:pStyle w:val="17"/>
        <w:shd w:val="clear" w:color="auto" w:fill="auto"/>
        <w:tabs>
          <w:tab w:val="left" w:pos="2973"/>
          <w:tab w:val="left" w:pos="5234"/>
          <w:tab w:val="left" w:pos="8426"/>
        </w:tabs>
        <w:spacing w:before="0" w:line="240" w:lineRule="auto"/>
        <w:jc w:val="both"/>
        <w:rPr>
          <w:sz w:val="24"/>
          <w:szCs w:val="24"/>
        </w:rPr>
      </w:pPr>
      <w:r w:rsidRPr="00ED54DF">
        <w:rPr>
          <w:sz w:val="24"/>
          <w:szCs w:val="24"/>
        </w:rPr>
        <w:lastRenderedPageBreak/>
        <w:t>воспитание</w:t>
      </w:r>
      <w:r w:rsidR="00835B76">
        <w:rPr>
          <w:sz w:val="24"/>
          <w:szCs w:val="24"/>
        </w:rPr>
        <w:tab/>
        <w:t>активности,</w:t>
      </w:r>
      <w:r w:rsidR="00835B76">
        <w:rPr>
          <w:sz w:val="24"/>
          <w:szCs w:val="24"/>
        </w:rPr>
        <w:tab/>
        <w:t xml:space="preserve">самостоятельности, </w:t>
      </w:r>
      <w:r w:rsidRPr="00ED54DF">
        <w:rPr>
          <w:sz w:val="24"/>
          <w:szCs w:val="24"/>
        </w:rPr>
        <w:t>самоуважения,</w:t>
      </w:r>
      <w:r w:rsidR="00835B76">
        <w:rPr>
          <w:sz w:val="24"/>
          <w:szCs w:val="24"/>
        </w:rPr>
        <w:t xml:space="preserve"> </w:t>
      </w:r>
      <w:r w:rsidRPr="00ED54DF">
        <w:rPr>
          <w:sz w:val="24"/>
          <w:szCs w:val="24"/>
        </w:rPr>
        <w:t>коммуникабельности, уверенности и других личностных качеств;</w:t>
      </w:r>
    </w:p>
    <w:p w:rsidR="003257FB" w:rsidRPr="00ED54DF" w:rsidRDefault="003257FB" w:rsidP="00E61F31">
      <w:pPr>
        <w:pStyle w:val="17"/>
        <w:shd w:val="clear" w:color="auto" w:fill="auto"/>
        <w:spacing w:before="0" w:line="240" w:lineRule="auto"/>
        <w:ind w:right="40"/>
        <w:jc w:val="both"/>
        <w:rPr>
          <w:sz w:val="24"/>
          <w:szCs w:val="24"/>
        </w:rPr>
      </w:pPr>
      <w:r w:rsidRPr="00ED54DF">
        <w:rPr>
          <w:sz w:val="24"/>
          <w:szCs w:val="24"/>
        </w:rPr>
        <w:t>приобщение детей к ценностям, нормам и знаниям физической культуры в целях их физического развития и саморазвития;</w:t>
      </w:r>
    </w:p>
    <w:p w:rsidR="00A44B3D" w:rsidRPr="00ED54DF" w:rsidRDefault="003257FB" w:rsidP="00E61F31">
      <w:pPr>
        <w:pStyle w:val="17"/>
        <w:shd w:val="clear" w:color="auto" w:fill="auto"/>
        <w:spacing w:before="0" w:line="240" w:lineRule="auto"/>
        <w:ind w:right="40"/>
        <w:jc w:val="both"/>
        <w:rPr>
          <w:sz w:val="24"/>
          <w:szCs w:val="24"/>
        </w:rPr>
      </w:pPr>
      <w:r w:rsidRPr="00ED54DF">
        <w:rPr>
          <w:sz w:val="24"/>
          <w:szCs w:val="24"/>
        </w:rPr>
        <w:t>формирование у ребёнка основных гигиенических навыков, представлений о здоровом образе жизни.</w:t>
      </w:r>
    </w:p>
    <w:p w:rsidR="003257FB" w:rsidRPr="00ED54DF" w:rsidRDefault="003257FB" w:rsidP="00E61F31">
      <w:pPr>
        <w:pStyle w:val="17"/>
        <w:shd w:val="clear" w:color="auto" w:fill="auto"/>
        <w:spacing w:before="0" w:line="240" w:lineRule="auto"/>
        <w:ind w:right="40"/>
        <w:jc w:val="both"/>
        <w:rPr>
          <w:b/>
          <w:sz w:val="24"/>
          <w:szCs w:val="24"/>
        </w:rPr>
      </w:pPr>
      <w:r w:rsidRPr="00ED54DF">
        <w:rPr>
          <w:b/>
          <w:sz w:val="24"/>
          <w:szCs w:val="24"/>
        </w:rPr>
        <w:t xml:space="preserve">Вариативные формы, способы, методы и средства реализации </w:t>
      </w:r>
      <w:r w:rsidR="003A213A" w:rsidRPr="00ED54DF">
        <w:rPr>
          <w:b/>
          <w:sz w:val="24"/>
          <w:szCs w:val="24"/>
        </w:rPr>
        <w:t>Программы</w:t>
      </w:r>
      <w:r w:rsidRPr="00ED54DF">
        <w:rPr>
          <w:b/>
          <w:sz w:val="24"/>
          <w:szCs w:val="24"/>
        </w:rPr>
        <w:t>.</w:t>
      </w:r>
    </w:p>
    <w:p w:rsidR="008C196C" w:rsidRPr="00ED54DF" w:rsidRDefault="008C196C" w:rsidP="00E61F31">
      <w:pPr>
        <w:pStyle w:val="17"/>
        <w:shd w:val="clear" w:color="auto" w:fill="auto"/>
        <w:tabs>
          <w:tab w:val="left" w:pos="1379"/>
        </w:tabs>
        <w:spacing w:before="0" w:line="240" w:lineRule="auto"/>
        <w:ind w:right="40"/>
        <w:jc w:val="both"/>
        <w:rPr>
          <w:sz w:val="24"/>
          <w:szCs w:val="24"/>
        </w:rPr>
      </w:pPr>
      <w:proofErr w:type="gramStart"/>
      <w:r w:rsidRPr="00ED54DF">
        <w:rPr>
          <w:sz w:val="24"/>
          <w:szCs w:val="24"/>
        </w:rPr>
        <w:t>ДО может</w:t>
      </w:r>
      <w:proofErr w:type="gramEnd"/>
      <w:r w:rsidRPr="00ED54DF">
        <w:rPr>
          <w:sz w:val="24"/>
          <w:szCs w:val="24"/>
        </w:rPr>
        <w:t xml:space="preserve"> быть получено в ДОО, а также вне её - в форме семейного образования. Форма получения </w:t>
      </w:r>
      <w:proofErr w:type="gramStart"/>
      <w:r w:rsidRPr="00ED54DF">
        <w:rPr>
          <w:sz w:val="24"/>
          <w:szCs w:val="24"/>
        </w:rPr>
        <w:t>ДО</w:t>
      </w:r>
      <w:proofErr w:type="gramEnd"/>
      <w:r w:rsidRPr="00ED54DF">
        <w:rPr>
          <w:sz w:val="24"/>
          <w:szCs w:val="24"/>
        </w:rPr>
        <w:t xml:space="preserve"> определяется </w:t>
      </w:r>
      <w:proofErr w:type="gramStart"/>
      <w:r w:rsidRPr="00ED54DF">
        <w:rPr>
          <w:sz w:val="24"/>
          <w:szCs w:val="24"/>
        </w:rPr>
        <w:t>родителями</w:t>
      </w:r>
      <w:proofErr w:type="gramEnd"/>
      <w:r w:rsidRPr="00ED54DF">
        <w:rPr>
          <w:sz w:val="24"/>
          <w:szCs w:val="24"/>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w:t>
      </w:r>
      <w:r w:rsidR="004B6FDD" w:rsidRPr="00ED54DF">
        <w:rPr>
          <w:sz w:val="24"/>
          <w:szCs w:val="24"/>
        </w:rPr>
        <w:t>ания учитывается мнение ребёнка</w:t>
      </w:r>
      <w:r w:rsidRPr="00ED54DF">
        <w:rPr>
          <w:sz w:val="24"/>
          <w:szCs w:val="24"/>
        </w:rPr>
        <w:t>.</w:t>
      </w:r>
    </w:p>
    <w:p w:rsidR="008A00DE" w:rsidRPr="00ED54DF" w:rsidRDefault="008A00DE" w:rsidP="00E61F31">
      <w:pPr>
        <w:pStyle w:val="17"/>
        <w:shd w:val="clear" w:color="auto" w:fill="auto"/>
        <w:tabs>
          <w:tab w:val="left" w:pos="1398"/>
        </w:tabs>
        <w:spacing w:before="0" w:line="240" w:lineRule="auto"/>
        <w:ind w:right="40"/>
        <w:jc w:val="both"/>
        <w:rPr>
          <w:sz w:val="24"/>
          <w:szCs w:val="24"/>
        </w:rPr>
      </w:pPr>
      <w:r w:rsidRPr="00ED54DF">
        <w:rPr>
          <w:sz w:val="24"/>
          <w:szCs w:val="24"/>
        </w:rPr>
        <w:t xml:space="preserve">В детском саду используется сетевая форма реализации образовательной Программы. Сетевая форма обеспечивает возможность освоения </w:t>
      </w:r>
      <w:proofErr w:type="gramStart"/>
      <w:r w:rsidRPr="00ED54DF">
        <w:rPr>
          <w:sz w:val="24"/>
          <w:szCs w:val="24"/>
        </w:rPr>
        <w:t>обучающимися</w:t>
      </w:r>
      <w:proofErr w:type="gramEnd"/>
      <w:r w:rsidRPr="00ED54DF">
        <w:rPr>
          <w:sz w:val="24"/>
          <w:szCs w:val="24"/>
        </w:rPr>
        <w:t xml:space="preserve"> образовательной программы с использованием ресурсов муниципального образовательного бюджетного учреждения </w:t>
      </w:r>
      <w:proofErr w:type="spellStart"/>
      <w:r w:rsidRPr="00ED54DF">
        <w:rPr>
          <w:sz w:val="24"/>
          <w:szCs w:val="24"/>
        </w:rPr>
        <w:t>Усть-Ярульская</w:t>
      </w:r>
      <w:proofErr w:type="spellEnd"/>
      <w:r w:rsidRPr="00ED54DF">
        <w:rPr>
          <w:sz w:val="24"/>
          <w:szCs w:val="24"/>
        </w:rPr>
        <w:t xml:space="preserve"> средняя общеобразовательная школа им. Героя Советского Союза Н.Я. </w:t>
      </w:r>
      <w:proofErr w:type="spellStart"/>
      <w:r w:rsidRPr="00ED54DF">
        <w:rPr>
          <w:sz w:val="24"/>
          <w:szCs w:val="24"/>
        </w:rPr>
        <w:t>Тотмина</w:t>
      </w:r>
      <w:proofErr w:type="spellEnd"/>
      <w:r w:rsidRPr="00ED54DF">
        <w:rPr>
          <w:sz w:val="24"/>
          <w:szCs w:val="24"/>
        </w:rPr>
        <w:t xml:space="preserve">., </w:t>
      </w:r>
      <w:proofErr w:type="spellStart"/>
      <w:r w:rsidRPr="00ED54DF">
        <w:rPr>
          <w:sz w:val="24"/>
          <w:szCs w:val="24"/>
        </w:rPr>
        <w:t>Усть-Ярульская</w:t>
      </w:r>
      <w:proofErr w:type="spellEnd"/>
      <w:r w:rsidRPr="00ED54DF">
        <w:rPr>
          <w:sz w:val="24"/>
          <w:szCs w:val="24"/>
        </w:rPr>
        <w:t xml:space="preserve"> сельская библиотека – филиал № 27.</w:t>
      </w:r>
    </w:p>
    <w:p w:rsidR="008C196C" w:rsidRPr="00ED54DF" w:rsidRDefault="004D6F3F" w:rsidP="00E61F31">
      <w:pPr>
        <w:pStyle w:val="17"/>
        <w:shd w:val="clear" w:color="auto" w:fill="auto"/>
        <w:spacing w:before="0" w:line="240" w:lineRule="auto"/>
        <w:ind w:right="40"/>
        <w:jc w:val="both"/>
        <w:rPr>
          <w:sz w:val="24"/>
          <w:szCs w:val="24"/>
        </w:rPr>
      </w:pPr>
      <w:r w:rsidRPr="00ED54DF">
        <w:rPr>
          <w:sz w:val="24"/>
          <w:szCs w:val="24"/>
        </w:rPr>
        <w:t>Основные (</w:t>
      </w:r>
      <w:r w:rsidR="00134DC3" w:rsidRPr="00ED54DF">
        <w:rPr>
          <w:sz w:val="24"/>
          <w:szCs w:val="24"/>
        </w:rPr>
        <w:t>традиционные) ф</w:t>
      </w:r>
      <w:r w:rsidR="003A213A" w:rsidRPr="00ED54DF">
        <w:rPr>
          <w:sz w:val="24"/>
          <w:szCs w:val="24"/>
        </w:rPr>
        <w:t>ормы, способы, методы и средства реализации Программы:</w:t>
      </w:r>
    </w:p>
    <w:tbl>
      <w:tblPr>
        <w:tblStyle w:val="ab"/>
        <w:tblW w:w="0" w:type="auto"/>
        <w:tblInd w:w="40" w:type="dxa"/>
        <w:tblLook w:val="04A0" w:firstRow="1" w:lastRow="0" w:firstColumn="1" w:lastColumn="0" w:noHBand="0" w:noVBand="1"/>
      </w:tblPr>
      <w:tblGrid>
        <w:gridCol w:w="2762"/>
        <w:gridCol w:w="7335"/>
      </w:tblGrid>
      <w:tr w:rsidR="004D6F3F" w:rsidRPr="00ED54DF" w:rsidTr="00835B76">
        <w:tc>
          <w:tcPr>
            <w:tcW w:w="2762" w:type="dxa"/>
          </w:tcPr>
          <w:p w:rsidR="004D6F3F" w:rsidRPr="00ED54DF" w:rsidRDefault="004D6F3F" w:rsidP="00E61F31">
            <w:pPr>
              <w:pStyle w:val="17"/>
              <w:shd w:val="clear" w:color="auto" w:fill="auto"/>
              <w:spacing w:before="0" w:line="240" w:lineRule="auto"/>
              <w:jc w:val="left"/>
              <w:rPr>
                <w:i/>
                <w:sz w:val="24"/>
                <w:szCs w:val="24"/>
              </w:rPr>
            </w:pPr>
            <w:r w:rsidRPr="00ED54DF">
              <w:rPr>
                <w:i/>
                <w:sz w:val="24"/>
                <w:szCs w:val="24"/>
              </w:rPr>
              <w:t>От 1года до 2 лет.</w:t>
            </w:r>
          </w:p>
        </w:tc>
        <w:tc>
          <w:tcPr>
            <w:tcW w:w="7335" w:type="dxa"/>
          </w:tcPr>
          <w:p w:rsidR="004D6F3F" w:rsidRPr="00ED54DF" w:rsidRDefault="004D6F3F" w:rsidP="00E61F31">
            <w:pPr>
              <w:pStyle w:val="17"/>
              <w:shd w:val="clear" w:color="auto" w:fill="auto"/>
              <w:spacing w:before="0" w:line="240" w:lineRule="auto"/>
              <w:ind w:right="40"/>
              <w:jc w:val="left"/>
              <w:rPr>
                <w:sz w:val="24"/>
                <w:szCs w:val="24"/>
              </w:rPr>
            </w:pPr>
            <w:r w:rsidRPr="00ED54DF">
              <w:rPr>
                <w:sz w:val="24"/>
                <w:szCs w:val="24"/>
              </w:rPr>
              <w:t>словесный; наблюдение; пестование; показ</w:t>
            </w:r>
          </w:p>
        </w:tc>
      </w:tr>
      <w:tr w:rsidR="004D6F3F" w:rsidRPr="00ED54DF" w:rsidTr="00835B76">
        <w:tc>
          <w:tcPr>
            <w:tcW w:w="2762" w:type="dxa"/>
          </w:tcPr>
          <w:p w:rsidR="004D6F3F" w:rsidRPr="00ED54DF" w:rsidRDefault="004D6F3F" w:rsidP="00E61F31">
            <w:pPr>
              <w:pStyle w:val="17"/>
              <w:shd w:val="clear" w:color="auto" w:fill="auto"/>
              <w:spacing w:before="0" w:line="240" w:lineRule="auto"/>
              <w:jc w:val="left"/>
              <w:rPr>
                <w:i/>
                <w:sz w:val="24"/>
                <w:szCs w:val="24"/>
              </w:rPr>
            </w:pPr>
            <w:r w:rsidRPr="00ED54DF">
              <w:rPr>
                <w:i/>
                <w:sz w:val="24"/>
                <w:szCs w:val="24"/>
              </w:rPr>
              <w:t>От 2лет до 3 лет.</w:t>
            </w:r>
          </w:p>
        </w:tc>
        <w:tc>
          <w:tcPr>
            <w:tcW w:w="7335" w:type="dxa"/>
          </w:tcPr>
          <w:p w:rsidR="004D6F3F" w:rsidRPr="00ED54DF" w:rsidRDefault="004D6F3F" w:rsidP="00E61F31">
            <w:pPr>
              <w:pStyle w:val="17"/>
              <w:shd w:val="clear" w:color="auto" w:fill="auto"/>
              <w:spacing w:before="0" w:line="240" w:lineRule="auto"/>
              <w:ind w:right="40"/>
              <w:jc w:val="both"/>
              <w:rPr>
                <w:sz w:val="24"/>
                <w:szCs w:val="24"/>
              </w:rPr>
            </w:pPr>
            <w:r w:rsidRPr="00ED54DF">
              <w:rPr>
                <w:sz w:val="24"/>
                <w:szCs w:val="24"/>
              </w:rPr>
              <w:t>словесный; наблюдение; упражнение; показ; объяснение</w:t>
            </w:r>
          </w:p>
        </w:tc>
      </w:tr>
      <w:tr w:rsidR="004D6F3F" w:rsidRPr="00ED54DF" w:rsidTr="00835B76">
        <w:tc>
          <w:tcPr>
            <w:tcW w:w="2762" w:type="dxa"/>
          </w:tcPr>
          <w:p w:rsidR="004D6F3F" w:rsidRPr="00ED54DF" w:rsidRDefault="004D6F3F" w:rsidP="00E61F31">
            <w:pPr>
              <w:pStyle w:val="17"/>
              <w:shd w:val="clear" w:color="auto" w:fill="auto"/>
              <w:spacing w:before="0" w:line="240" w:lineRule="auto"/>
              <w:ind w:right="40"/>
              <w:jc w:val="both"/>
              <w:rPr>
                <w:sz w:val="24"/>
                <w:szCs w:val="24"/>
              </w:rPr>
            </w:pPr>
            <w:r w:rsidRPr="00ED54DF">
              <w:rPr>
                <w:i/>
                <w:sz w:val="24"/>
                <w:szCs w:val="24"/>
              </w:rPr>
              <w:t>От 3лет до 4 лет.</w:t>
            </w:r>
          </w:p>
        </w:tc>
        <w:tc>
          <w:tcPr>
            <w:tcW w:w="7335" w:type="dxa"/>
          </w:tcPr>
          <w:p w:rsidR="004D6F3F" w:rsidRPr="00ED54DF" w:rsidRDefault="004D6F3F" w:rsidP="00E61F31">
            <w:pPr>
              <w:pStyle w:val="17"/>
              <w:shd w:val="clear" w:color="auto" w:fill="auto"/>
              <w:spacing w:before="0" w:line="240" w:lineRule="auto"/>
              <w:ind w:right="40"/>
              <w:jc w:val="both"/>
              <w:rPr>
                <w:sz w:val="24"/>
                <w:szCs w:val="24"/>
              </w:rPr>
            </w:pPr>
            <w:proofErr w:type="gramStart"/>
            <w:r w:rsidRPr="00ED54DF">
              <w:rPr>
                <w:sz w:val="24"/>
                <w:szCs w:val="24"/>
              </w:rPr>
              <w:t>словесный; наблюдение; упражнение; показ; объяснение; поручение, просьба; пример; сюрпризный момент; игра-демонстрация; экспериментирование</w:t>
            </w:r>
            <w:proofErr w:type="gramEnd"/>
          </w:p>
        </w:tc>
      </w:tr>
      <w:tr w:rsidR="004D6F3F" w:rsidRPr="00ED54DF" w:rsidTr="00835B76">
        <w:tc>
          <w:tcPr>
            <w:tcW w:w="2762" w:type="dxa"/>
          </w:tcPr>
          <w:p w:rsidR="004D6F3F" w:rsidRPr="00ED54DF" w:rsidRDefault="004D6F3F" w:rsidP="00E61F31">
            <w:pPr>
              <w:pStyle w:val="17"/>
              <w:shd w:val="clear" w:color="auto" w:fill="auto"/>
              <w:spacing w:before="0" w:line="240" w:lineRule="auto"/>
              <w:ind w:right="40"/>
              <w:jc w:val="left"/>
              <w:rPr>
                <w:i/>
                <w:sz w:val="24"/>
                <w:szCs w:val="24"/>
              </w:rPr>
            </w:pPr>
            <w:r w:rsidRPr="00ED54DF">
              <w:rPr>
                <w:i/>
                <w:sz w:val="24"/>
                <w:szCs w:val="24"/>
              </w:rPr>
              <w:t>От 4лет до 5 лет.</w:t>
            </w:r>
          </w:p>
        </w:tc>
        <w:tc>
          <w:tcPr>
            <w:tcW w:w="7335" w:type="dxa"/>
          </w:tcPr>
          <w:p w:rsidR="004D6F3F" w:rsidRPr="00ED54DF" w:rsidRDefault="004D6F3F" w:rsidP="00E61F31">
            <w:pPr>
              <w:pStyle w:val="17"/>
              <w:shd w:val="clear" w:color="auto" w:fill="auto"/>
              <w:spacing w:before="0" w:line="240" w:lineRule="auto"/>
              <w:ind w:right="40"/>
              <w:jc w:val="both"/>
              <w:rPr>
                <w:sz w:val="24"/>
                <w:szCs w:val="24"/>
              </w:rPr>
            </w:pPr>
            <w:proofErr w:type="gramStart"/>
            <w:r w:rsidRPr="00ED54DF">
              <w:rPr>
                <w:sz w:val="24"/>
                <w:szCs w:val="24"/>
              </w:rPr>
              <w:t>словесный; наблюдение; упражнение; повторение; показ, демонстрация; объяснение; поручение, просьба; пример; сюрпризный момент; игра-демонстрация; экспериментирование</w:t>
            </w:r>
            <w:proofErr w:type="gramEnd"/>
          </w:p>
        </w:tc>
      </w:tr>
      <w:tr w:rsidR="004D6F3F" w:rsidRPr="00ED54DF" w:rsidTr="00835B76">
        <w:tc>
          <w:tcPr>
            <w:tcW w:w="2762" w:type="dxa"/>
          </w:tcPr>
          <w:p w:rsidR="004D6F3F" w:rsidRPr="00ED54DF" w:rsidRDefault="004D6F3F" w:rsidP="00E61F31">
            <w:pPr>
              <w:pStyle w:val="17"/>
              <w:shd w:val="clear" w:color="auto" w:fill="auto"/>
              <w:spacing w:before="0" w:line="240" w:lineRule="auto"/>
              <w:ind w:right="40"/>
              <w:jc w:val="left"/>
              <w:rPr>
                <w:sz w:val="24"/>
                <w:szCs w:val="24"/>
              </w:rPr>
            </w:pPr>
            <w:r w:rsidRPr="00ED54DF">
              <w:rPr>
                <w:i/>
                <w:sz w:val="24"/>
                <w:szCs w:val="24"/>
              </w:rPr>
              <w:t>От 5лет до 6 лет.</w:t>
            </w:r>
          </w:p>
        </w:tc>
        <w:tc>
          <w:tcPr>
            <w:tcW w:w="7335" w:type="dxa"/>
          </w:tcPr>
          <w:p w:rsidR="004D6F3F" w:rsidRPr="00ED54DF" w:rsidRDefault="004D6F3F" w:rsidP="00E61F31">
            <w:pPr>
              <w:pStyle w:val="17"/>
              <w:shd w:val="clear" w:color="auto" w:fill="auto"/>
              <w:spacing w:before="0" w:line="240" w:lineRule="auto"/>
              <w:ind w:right="40"/>
              <w:jc w:val="both"/>
              <w:rPr>
                <w:sz w:val="24"/>
                <w:szCs w:val="24"/>
              </w:rPr>
            </w:pPr>
            <w:proofErr w:type="gramStart"/>
            <w:r w:rsidRPr="00ED54DF">
              <w:rPr>
                <w:sz w:val="24"/>
                <w:szCs w:val="24"/>
              </w:rPr>
              <w:t>словесный; наблюдение; упражнение; повторение; показ, демонстрация; объяснение; поручение, просьба; пример; сюрпризный момент; игра-демонстрация; экспериментирование; создание проблемных ситуаций</w:t>
            </w:r>
            <w:proofErr w:type="gramEnd"/>
          </w:p>
        </w:tc>
      </w:tr>
      <w:tr w:rsidR="004D6F3F" w:rsidRPr="00ED54DF" w:rsidTr="00835B76">
        <w:tc>
          <w:tcPr>
            <w:tcW w:w="2762" w:type="dxa"/>
          </w:tcPr>
          <w:p w:rsidR="004D6F3F" w:rsidRPr="00ED54DF" w:rsidRDefault="004D6F3F" w:rsidP="00E61F31">
            <w:pPr>
              <w:pStyle w:val="17"/>
              <w:shd w:val="clear" w:color="auto" w:fill="auto"/>
              <w:spacing w:before="0" w:line="240" w:lineRule="auto"/>
              <w:ind w:right="40"/>
              <w:jc w:val="left"/>
              <w:rPr>
                <w:i/>
                <w:sz w:val="24"/>
                <w:szCs w:val="24"/>
              </w:rPr>
            </w:pPr>
            <w:r w:rsidRPr="00ED54DF">
              <w:rPr>
                <w:i/>
                <w:sz w:val="24"/>
                <w:szCs w:val="24"/>
              </w:rPr>
              <w:t>От 6лет до 7 лет.</w:t>
            </w:r>
          </w:p>
        </w:tc>
        <w:tc>
          <w:tcPr>
            <w:tcW w:w="7335" w:type="dxa"/>
          </w:tcPr>
          <w:p w:rsidR="004D6F3F" w:rsidRPr="00ED54DF" w:rsidRDefault="004D6F3F" w:rsidP="00E61F31">
            <w:pPr>
              <w:pStyle w:val="17"/>
              <w:shd w:val="clear" w:color="auto" w:fill="auto"/>
              <w:spacing w:before="0" w:line="240" w:lineRule="auto"/>
              <w:ind w:right="40"/>
              <w:jc w:val="both"/>
              <w:rPr>
                <w:sz w:val="24"/>
                <w:szCs w:val="24"/>
              </w:rPr>
            </w:pPr>
            <w:proofErr w:type="gramStart"/>
            <w:r w:rsidRPr="00ED54DF">
              <w:rPr>
                <w:sz w:val="24"/>
                <w:szCs w:val="24"/>
              </w:rPr>
              <w:t xml:space="preserve">словесный; наблюдение; упражнение; повторение; показ, демонстрация; объяснение; поручение, просьба; пример; сюрпризный момент; игра-демонстрация; экспериментирование; создание проблемных ситуаций; </w:t>
            </w:r>
            <w:proofErr w:type="spellStart"/>
            <w:r w:rsidRPr="00ED54DF">
              <w:rPr>
                <w:sz w:val="24"/>
                <w:szCs w:val="24"/>
              </w:rPr>
              <w:t>квест</w:t>
            </w:r>
            <w:proofErr w:type="spellEnd"/>
            <w:r w:rsidRPr="00ED54DF">
              <w:rPr>
                <w:sz w:val="24"/>
                <w:szCs w:val="24"/>
              </w:rPr>
              <w:t>-игра; проекты; исследования</w:t>
            </w:r>
            <w:proofErr w:type="gramEnd"/>
          </w:p>
        </w:tc>
      </w:tr>
    </w:tbl>
    <w:p w:rsidR="00A5747E" w:rsidRPr="00ED54DF" w:rsidRDefault="00A5747E" w:rsidP="00E61F31">
      <w:pPr>
        <w:pStyle w:val="17"/>
        <w:shd w:val="clear" w:color="auto" w:fill="auto"/>
        <w:tabs>
          <w:tab w:val="left" w:pos="1379"/>
        </w:tabs>
        <w:spacing w:before="0" w:line="240" w:lineRule="auto"/>
        <w:ind w:right="20"/>
        <w:jc w:val="both"/>
        <w:rPr>
          <w:sz w:val="24"/>
          <w:szCs w:val="24"/>
        </w:rPr>
      </w:pPr>
      <w:r w:rsidRPr="00ED54DF">
        <w:rPr>
          <w:sz w:val="24"/>
          <w:szCs w:val="24"/>
        </w:rPr>
        <w:t>Педагоги используют различные формы реализации Программы в соответствии с видом детской деятельности и возрастными особенностями детей:</w:t>
      </w:r>
    </w:p>
    <w:p w:rsidR="00A5747E" w:rsidRPr="00ED54DF" w:rsidRDefault="00A5747E" w:rsidP="00E61F31">
      <w:pPr>
        <w:pStyle w:val="17"/>
        <w:shd w:val="clear" w:color="auto" w:fill="auto"/>
        <w:tabs>
          <w:tab w:val="left" w:pos="1042"/>
        </w:tabs>
        <w:spacing w:before="0" w:line="240" w:lineRule="auto"/>
        <w:jc w:val="both"/>
        <w:rPr>
          <w:sz w:val="24"/>
          <w:szCs w:val="24"/>
          <w:u w:val="single"/>
        </w:rPr>
      </w:pPr>
      <w:r w:rsidRPr="00ED54DF">
        <w:rPr>
          <w:sz w:val="24"/>
          <w:szCs w:val="24"/>
          <w:u w:val="single"/>
        </w:rPr>
        <w:t>в раннем возрасте (1 год - 3 года):</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 xml:space="preserve">предметная деятельность (орудийно-предметные действия - ест ложкой, пьет из кружки и </w:t>
      </w:r>
      <w:proofErr w:type="gramStart"/>
      <w:r w:rsidRPr="00ED54DF">
        <w:rPr>
          <w:sz w:val="24"/>
          <w:szCs w:val="24"/>
        </w:rPr>
        <w:t>другое</w:t>
      </w:r>
      <w:proofErr w:type="gramEnd"/>
      <w:r w:rsidRPr="00ED54DF">
        <w:rPr>
          <w:sz w:val="24"/>
          <w:szCs w:val="24"/>
        </w:rPr>
        <w:t>);</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экспериментирование с материалами и веществами (песок, вода, тесто и другие);</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 xml:space="preserve">ситуативно-деловое общение </w:t>
      </w:r>
      <w:proofErr w:type="gramStart"/>
      <w:r w:rsidRPr="00ED54DF">
        <w:rPr>
          <w:sz w:val="24"/>
          <w:szCs w:val="24"/>
        </w:rPr>
        <w:t>со</w:t>
      </w:r>
      <w:proofErr w:type="gramEnd"/>
      <w:r w:rsidRPr="00ED54DF">
        <w:rPr>
          <w:sz w:val="24"/>
          <w:szCs w:val="24"/>
        </w:rPr>
        <w:t xml:space="preserve"> взрослым и эмоционально-практическое со сверстниками под руководством взрослого;</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двигательная деятельность (основные движения, общеразвивающие упражнения, простые подвижные игры);</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игровая деятельность (</w:t>
      </w:r>
      <w:proofErr w:type="spellStart"/>
      <w:r w:rsidRPr="00ED54DF">
        <w:rPr>
          <w:sz w:val="24"/>
          <w:szCs w:val="24"/>
        </w:rPr>
        <w:t>отобразительная</w:t>
      </w:r>
      <w:proofErr w:type="spellEnd"/>
      <w:r w:rsidRPr="00ED54DF">
        <w:rPr>
          <w:sz w:val="24"/>
          <w:szCs w:val="24"/>
        </w:rPr>
        <w:t xml:space="preserve"> и сюжетно-</w:t>
      </w:r>
      <w:proofErr w:type="spellStart"/>
      <w:r w:rsidRPr="00ED54DF">
        <w:rPr>
          <w:sz w:val="24"/>
          <w:szCs w:val="24"/>
        </w:rPr>
        <w:t>отобразительная</w:t>
      </w:r>
      <w:proofErr w:type="spellEnd"/>
      <w:r w:rsidRPr="00ED54DF">
        <w:rPr>
          <w:sz w:val="24"/>
          <w:szCs w:val="24"/>
        </w:rPr>
        <w:t xml:space="preserve"> игра, игры с дидактическими игрушками);</w:t>
      </w:r>
    </w:p>
    <w:p w:rsidR="00A5747E" w:rsidRPr="00ED54DF" w:rsidRDefault="00A5747E" w:rsidP="00E61F31">
      <w:pPr>
        <w:pStyle w:val="17"/>
        <w:shd w:val="clear" w:color="auto" w:fill="auto"/>
        <w:spacing w:before="0" w:line="240" w:lineRule="auto"/>
        <w:jc w:val="both"/>
        <w:rPr>
          <w:sz w:val="24"/>
          <w:szCs w:val="24"/>
        </w:rPr>
      </w:pPr>
      <w:proofErr w:type="gramStart"/>
      <w:r w:rsidRPr="00ED54DF">
        <w:rPr>
          <w:sz w:val="24"/>
          <w:szCs w:val="24"/>
        </w:rPr>
        <w:t>речевая (понимание речи взрослого, слушание и понимание стихов, активная</w:t>
      </w:r>
      <w:proofErr w:type="gramEnd"/>
    </w:p>
    <w:p w:rsidR="00A5747E" w:rsidRPr="00ED54DF" w:rsidRDefault="00A5747E" w:rsidP="00E61F31">
      <w:pPr>
        <w:pStyle w:val="17"/>
        <w:shd w:val="clear" w:color="auto" w:fill="auto"/>
        <w:spacing w:before="0" w:line="240" w:lineRule="auto"/>
        <w:jc w:val="left"/>
        <w:rPr>
          <w:sz w:val="24"/>
          <w:szCs w:val="24"/>
        </w:rPr>
      </w:pPr>
      <w:r w:rsidRPr="00ED54DF">
        <w:rPr>
          <w:sz w:val="24"/>
          <w:szCs w:val="24"/>
        </w:rPr>
        <w:t>речь);</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изобразительная деятельность (рисование, лепка) и конструирование из мелкого и крупного строительного материала;</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самообслуживание и элементарные трудовые действия (убирает игрушки, подметает веником, поливает цветы из лейки и другое);</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lastRenderedPageBreak/>
        <w:t>музыкальная деятельность (слушание музыки и исполнительство, музыкальн</w:t>
      </w:r>
      <w:proofErr w:type="gramStart"/>
      <w:r w:rsidRPr="00ED54DF">
        <w:rPr>
          <w:sz w:val="24"/>
          <w:szCs w:val="24"/>
        </w:rPr>
        <w:t>о-</w:t>
      </w:r>
      <w:proofErr w:type="gramEnd"/>
      <w:r w:rsidRPr="00ED54DF">
        <w:rPr>
          <w:sz w:val="24"/>
          <w:szCs w:val="24"/>
        </w:rPr>
        <w:t xml:space="preserve"> ритмические движения).</w:t>
      </w:r>
    </w:p>
    <w:p w:rsidR="00A5747E" w:rsidRPr="00ED54DF" w:rsidRDefault="00A5747E" w:rsidP="00E61F31">
      <w:pPr>
        <w:pStyle w:val="17"/>
        <w:shd w:val="clear" w:color="auto" w:fill="auto"/>
        <w:spacing w:before="0" w:line="240" w:lineRule="auto"/>
        <w:jc w:val="both"/>
        <w:rPr>
          <w:sz w:val="24"/>
          <w:szCs w:val="24"/>
          <w:u w:val="single"/>
        </w:rPr>
      </w:pPr>
      <w:r w:rsidRPr="00ED54DF">
        <w:rPr>
          <w:sz w:val="24"/>
          <w:szCs w:val="24"/>
          <w:u w:val="single"/>
        </w:rPr>
        <w:t>в дошкольном возрасте (3 года - 8 лет):</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 xml:space="preserve">общение со взрослым (ситуативно-деловое, </w:t>
      </w:r>
      <w:proofErr w:type="spellStart"/>
      <w:r w:rsidRPr="00ED54DF">
        <w:rPr>
          <w:sz w:val="24"/>
          <w:szCs w:val="24"/>
        </w:rPr>
        <w:t>внеситуативно</w:t>
      </w:r>
      <w:proofErr w:type="spellEnd"/>
      <w:r w:rsidRPr="00ED54DF">
        <w:rPr>
          <w:sz w:val="24"/>
          <w:szCs w:val="24"/>
        </w:rPr>
        <w:t xml:space="preserve">-познавательное, </w:t>
      </w:r>
      <w:proofErr w:type="spellStart"/>
      <w:r w:rsidRPr="00ED54DF">
        <w:rPr>
          <w:sz w:val="24"/>
          <w:szCs w:val="24"/>
        </w:rPr>
        <w:t>внеситуативно</w:t>
      </w:r>
      <w:proofErr w:type="spellEnd"/>
      <w:r w:rsidRPr="00ED54DF">
        <w:rPr>
          <w:sz w:val="24"/>
          <w:szCs w:val="24"/>
        </w:rPr>
        <w:t xml:space="preserve">-личностное) и сверстниками (ситуативно-деловое, </w:t>
      </w:r>
      <w:proofErr w:type="spellStart"/>
      <w:r w:rsidRPr="00ED54DF">
        <w:rPr>
          <w:sz w:val="24"/>
          <w:szCs w:val="24"/>
        </w:rPr>
        <w:t>внеситуативн</w:t>
      </w:r>
      <w:proofErr w:type="gramStart"/>
      <w:r w:rsidRPr="00ED54DF">
        <w:rPr>
          <w:sz w:val="24"/>
          <w:szCs w:val="24"/>
        </w:rPr>
        <w:t>о</w:t>
      </w:r>
      <w:proofErr w:type="spellEnd"/>
      <w:r w:rsidRPr="00ED54DF">
        <w:rPr>
          <w:sz w:val="24"/>
          <w:szCs w:val="24"/>
        </w:rPr>
        <w:t>-</w:t>
      </w:r>
      <w:proofErr w:type="gramEnd"/>
      <w:r w:rsidRPr="00ED54DF">
        <w:rPr>
          <w:sz w:val="24"/>
          <w:szCs w:val="24"/>
        </w:rPr>
        <w:t xml:space="preserve"> деловое);</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речевая деятельность (слушание речи взрослого и сверстников, активная диалогическая и монологическая речь);</w:t>
      </w:r>
    </w:p>
    <w:p w:rsidR="00A5747E" w:rsidRPr="00ED54DF" w:rsidRDefault="00A5747E" w:rsidP="00E61F31">
      <w:pPr>
        <w:pStyle w:val="17"/>
        <w:shd w:val="clear" w:color="auto" w:fill="auto"/>
        <w:spacing w:before="0" w:line="240" w:lineRule="auto"/>
        <w:ind w:right="20"/>
        <w:jc w:val="left"/>
        <w:rPr>
          <w:sz w:val="24"/>
          <w:szCs w:val="24"/>
        </w:rPr>
      </w:pPr>
      <w:r w:rsidRPr="00ED54DF">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элементарная трудовая деятельность (самообслуживание, хозяйственн</w:t>
      </w:r>
      <w:proofErr w:type="gramStart"/>
      <w:r w:rsidRPr="00ED54DF">
        <w:rPr>
          <w:sz w:val="24"/>
          <w:szCs w:val="24"/>
        </w:rPr>
        <w:t>о-</w:t>
      </w:r>
      <w:proofErr w:type="gramEnd"/>
      <w:r w:rsidRPr="00ED54DF">
        <w:rPr>
          <w:sz w:val="24"/>
          <w:szCs w:val="24"/>
        </w:rPr>
        <w:t xml:space="preserve"> бытовой труд, труд в природе, ручной труд);</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музыкальная деятельность (слушание и понимание музыкальных произведений, пение, музыкально-</w:t>
      </w:r>
      <w:proofErr w:type="gramStart"/>
      <w:r w:rsidRPr="00ED54DF">
        <w:rPr>
          <w:sz w:val="24"/>
          <w:szCs w:val="24"/>
        </w:rPr>
        <w:t>ритмические движения</w:t>
      </w:r>
      <w:proofErr w:type="gramEnd"/>
      <w:r w:rsidRPr="00ED54DF">
        <w:rPr>
          <w:sz w:val="24"/>
          <w:szCs w:val="24"/>
        </w:rPr>
        <w:t>, игра на детских музыкальных инструментах).</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 xml:space="preserve"> Для достижения задач воспитания в ходе реализации Программы педагоги используют следующие методы:</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5747E" w:rsidRPr="00ED54DF" w:rsidRDefault="00A5747E" w:rsidP="00E61F31">
      <w:pPr>
        <w:pStyle w:val="17"/>
        <w:shd w:val="clear" w:color="auto" w:fill="auto"/>
        <w:spacing w:before="0" w:line="240" w:lineRule="auto"/>
        <w:ind w:right="20"/>
        <w:jc w:val="both"/>
        <w:rPr>
          <w:sz w:val="24"/>
          <w:szCs w:val="24"/>
        </w:rPr>
      </w:pPr>
      <w:r w:rsidRPr="00ED54DF">
        <w:rPr>
          <w:sz w:val="24"/>
          <w:szCs w:val="24"/>
        </w:rPr>
        <w:t>мотивации опыта поведения и деятельности (поощрение, методы развития эмоций, игры, соревнования, проектные методы).</w:t>
      </w:r>
    </w:p>
    <w:p w:rsidR="00134DC3" w:rsidRPr="00ED54DF" w:rsidRDefault="00134DC3" w:rsidP="00E61F31">
      <w:pPr>
        <w:pStyle w:val="17"/>
        <w:shd w:val="clear" w:color="auto" w:fill="auto"/>
        <w:spacing w:before="0" w:line="240" w:lineRule="auto"/>
        <w:ind w:right="20"/>
        <w:jc w:val="both"/>
        <w:rPr>
          <w:sz w:val="24"/>
          <w:szCs w:val="24"/>
        </w:rPr>
      </w:pPr>
      <w:r w:rsidRPr="00ED54DF">
        <w:rPr>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34DC3" w:rsidRPr="00ED54DF" w:rsidRDefault="00134DC3" w:rsidP="00E61F31">
      <w:pPr>
        <w:pStyle w:val="17"/>
        <w:numPr>
          <w:ilvl w:val="1"/>
          <w:numId w:val="27"/>
        </w:numPr>
        <w:shd w:val="clear" w:color="auto" w:fill="auto"/>
        <w:tabs>
          <w:tab w:val="left" w:pos="1033"/>
        </w:tabs>
        <w:spacing w:before="0" w:line="240" w:lineRule="auto"/>
        <w:ind w:right="20"/>
        <w:jc w:val="both"/>
        <w:rPr>
          <w:sz w:val="24"/>
          <w:szCs w:val="24"/>
        </w:rPr>
      </w:pPr>
      <w:r w:rsidRPr="00ED54DF">
        <w:rPr>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34DC3" w:rsidRPr="00ED54DF" w:rsidRDefault="00134DC3" w:rsidP="00E61F31">
      <w:pPr>
        <w:pStyle w:val="17"/>
        <w:numPr>
          <w:ilvl w:val="1"/>
          <w:numId w:val="27"/>
        </w:numPr>
        <w:shd w:val="clear" w:color="auto" w:fill="auto"/>
        <w:tabs>
          <w:tab w:val="left" w:pos="1028"/>
        </w:tabs>
        <w:spacing w:before="0" w:line="240" w:lineRule="auto"/>
        <w:ind w:right="20"/>
        <w:jc w:val="both"/>
        <w:rPr>
          <w:sz w:val="24"/>
          <w:szCs w:val="24"/>
        </w:rPr>
      </w:pPr>
      <w:r w:rsidRPr="00ED54DF">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34DC3" w:rsidRPr="00ED54DF" w:rsidRDefault="00134DC3" w:rsidP="00E61F31">
      <w:pPr>
        <w:pStyle w:val="17"/>
        <w:numPr>
          <w:ilvl w:val="1"/>
          <w:numId w:val="27"/>
        </w:numPr>
        <w:shd w:val="clear" w:color="auto" w:fill="auto"/>
        <w:tabs>
          <w:tab w:val="left" w:pos="1038"/>
        </w:tabs>
        <w:spacing w:before="0" w:line="240" w:lineRule="auto"/>
        <w:ind w:right="20"/>
        <w:jc w:val="both"/>
        <w:rPr>
          <w:sz w:val="24"/>
          <w:szCs w:val="24"/>
        </w:rPr>
      </w:pPr>
      <w:r w:rsidRPr="00ED54DF">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134DC3" w:rsidRPr="00ED54DF" w:rsidRDefault="00134DC3" w:rsidP="00E61F31">
      <w:pPr>
        <w:pStyle w:val="17"/>
        <w:numPr>
          <w:ilvl w:val="1"/>
          <w:numId w:val="27"/>
        </w:numPr>
        <w:shd w:val="clear" w:color="auto" w:fill="auto"/>
        <w:tabs>
          <w:tab w:val="left" w:pos="1033"/>
        </w:tabs>
        <w:spacing w:before="0" w:line="240" w:lineRule="auto"/>
        <w:ind w:right="20"/>
        <w:jc w:val="both"/>
        <w:rPr>
          <w:sz w:val="24"/>
          <w:szCs w:val="24"/>
        </w:rPr>
      </w:pPr>
      <w:r w:rsidRPr="00ED54DF">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34DC3" w:rsidRPr="00ED54DF" w:rsidRDefault="00134DC3" w:rsidP="00E61F31">
      <w:pPr>
        <w:pStyle w:val="17"/>
        <w:numPr>
          <w:ilvl w:val="1"/>
          <w:numId w:val="27"/>
        </w:numPr>
        <w:shd w:val="clear" w:color="auto" w:fill="auto"/>
        <w:tabs>
          <w:tab w:val="left" w:pos="1038"/>
        </w:tabs>
        <w:spacing w:before="0" w:line="240" w:lineRule="auto"/>
        <w:ind w:right="20"/>
        <w:jc w:val="both"/>
        <w:rPr>
          <w:sz w:val="24"/>
          <w:szCs w:val="24"/>
        </w:rPr>
      </w:pPr>
      <w:r w:rsidRPr="00ED54DF">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ED54DF">
        <w:rPr>
          <w:sz w:val="24"/>
          <w:szCs w:val="24"/>
        </w:rPr>
        <w:t>другое</w:t>
      </w:r>
      <w:proofErr w:type="gramEnd"/>
      <w:r w:rsidRPr="00ED54DF">
        <w:rPr>
          <w:sz w:val="24"/>
          <w:szCs w:val="24"/>
        </w:rPr>
        <w:t>. Выполняя совместные проекты, дети получают представления о своих возможностях, умениях, потребностях.</w:t>
      </w:r>
    </w:p>
    <w:p w:rsidR="00134DC3" w:rsidRPr="00ED54DF" w:rsidRDefault="00134DC3" w:rsidP="00E61F31">
      <w:pPr>
        <w:pStyle w:val="17"/>
        <w:shd w:val="clear" w:color="auto" w:fill="auto"/>
        <w:tabs>
          <w:tab w:val="left" w:pos="1359"/>
        </w:tabs>
        <w:spacing w:before="0" w:line="240" w:lineRule="auto"/>
        <w:ind w:right="20"/>
        <w:jc w:val="both"/>
        <w:rPr>
          <w:i/>
          <w:sz w:val="24"/>
          <w:szCs w:val="24"/>
          <w:u w:val="single"/>
        </w:rPr>
      </w:pPr>
      <w:r w:rsidRPr="00ED54DF">
        <w:rPr>
          <w:i/>
          <w:sz w:val="24"/>
          <w:szCs w:val="24"/>
          <w:u w:val="single"/>
        </w:rPr>
        <w:t>Средства для развития следующих видов деятельности детей:</w:t>
      </w:r>
    </w:p>
    <w:p w:rsidR="00134DC3" w:rsidRPr="00ED54DF" w:rsidRDefault="00134DC3" w:rsidP="00E61F31">
      <w:pPr>
        <w:pStyle w:val="17"/>
        <w:shd w:val="clear" w:color="auto" w:fill="auto"/>
        <w:spacing w:before="0" w:line="240" w:lineRule="auto"/>
        <w:ind w:right="20"/>
        <w:jc w:val="both"/>
        <w:rPr>
          <w:sz w:val="24"/>
          <w:szCs w:val="24"/>
        </w:rPr>
      </w:pPr>
      <w:proofErr w:type="gramStart"/>
      <w:r w:rsidRPr="00ED54DF">
        <w:rPr>
          <w:sz w:val="24"/>
          <w:szCs w:val="24"/>
        </w:rPr>
        <w:lastRenderedPageBreak/>
        <w:t>двигательной (оборудование для ходьбы, бега, ползания, лазанья, прыгания, занятий с мячом и другое);</w:t>
      </w:r>
      <w:proofErr w:type="gramEnd"/>
    </w:p>
    <w:p w:rsidR="00134DC3" w:rsidRPr="00ED54DF" w:rsidRDefault="00134DC3" w:rsidP="00E61F31">
      <w:pPr>
        <w:pStyle w:val="17"/>
        <w:shd w:val="clear" w:color="auto" w:fill="auto"/>
        <w:spacing w:before="0" w:line="240" w:lineRule="auto"/>
        <w:ind w:right="20"/>
        <w:jc w:val="both"/>
        <w:rPr>
          <w:sz w:val="24"/>
          <w:szCs w:val="24"/>
        </w:rPr>
      </w:pPr>
      <w:r w:rsidRPr="00ED54DF">
        <w:rPr>
          <w:sz w:val="24"/>
          <w:szCs w:val="24"/>
        </w:rPr>
        <w:t xml:space="preserve">предметной (образные и дидактические игрушки, реальные предметы и </w:t>
      </w:r>
      <w:proofErr w:type="gramStart"/>
      <w:r w:rsidRPr="00ED54DF">
        <w:rPr>
          <w:sz w:val="24"/>
          <w:szCs w:val="24"/>
        </w:rPr>
        <w:t>другое</w:t>
      </w:r>
      <w:proofErr w:type="gramEnd"/>
      <w:r w:rsidRPr="00ED54DF">
        <w:rPr>
          <w:sz w:val="24"/>
          <w:szCs w:val="24"/>
        </w:rPr>
        <w:t>);</w:t>
      </w:r>
    </w:p>
    <w:p w:rsidR="00134DC3" w:rsidRPr="00ED54DF" w:rsidRDefault="00134DC3" w:rsidP="00E61F31">
      <w:pPr>
        <w:pStyle w:val="17"/>
        <w:shd w:val="clear" w:color="auto" w:fill="auto"/>
        <w:spacing w:before="0" w:line="240" w:lineRule="auto"/>
        <w:ind w:right="20"/>
        <w:jc w:val="left"/>
        <w:rPr>
          <w:sz w:val="24"/>
          <w:szCs w:val="24"/>
        </w:rPr>
      </w:pPr>
      <w:proofErr w:type="gramStart"/>
      <w:r w:rsidRPr="00ED54DF">
        <w:rPr>
          <w:sz w:val="24"/>
          <w:szCs w:val="24"/>
        </w:rPr>
        <w:t>игровой (игры, игрушки, игровое оборудование и другое); коммуникативной (дидактический материал, предметы, игрушки, видеофильмы и другое);</w:t>
      </w:r>
      <w:proofErr w:type="gramEnd"/>
    </w:p>
    <w:p w:rsidR="00134DC3" w:rsidRPr="00ED54DF" w:rsidRDefault="00134DC3" w:rsidP="00E61F31">
      <w:pPr>
        <w:pStyle w:val="17"/>
        <w:shd w:val="clear" w:color="auto" w:fill="auto"/>
        <w:spacing w:before="0" w:line="240" w:lineRule="auto"/>
        <w:ind w:right="20"/>
        <w:jc w:val="both"/>
        <w:rPr>
          <w:sz w:val="24"/>
          <w:szCs w:val="24"/>
        </w:rPr>
      </w:pPr>
      <w:r w:rsidRPr="00ED54DF">
        <w:rPr>
          <w:sz w:val="24"/>
          <w:szCs w:val="24"/>
        </w:rPr>
        <w:t xml:space="preserve">познавательно-исследовательской и экспериментирования (натуральные предметы и оборудование для </w:t>
      </w:r>
      <w:proofErr w:type="gramStart"/>
      <w:r w:rsidRPr="00ED54DF">
        <w:rPr>
          <w:sz w:val="24"/>
          <w:szCs w:val="24"/>
        </w:rPr>
        <w:t>исследования</w:t>
      </w:r>
      <w:proofErr w:type="gramEnd"/>
      <w:r w:rsidRPr="00ED54DF">
        <w:rPr>
          <w:sz w:val="24"/>
          <w:szCs w:val="24"/>
        </w:rPr>
        <w:t xml:space="preserve"> и образно-символический материал, в том числе макеты, плакаты, модели, схемы и другое);</w:t>
      </w:r>
    </w:p>
    <w:p w:rsidR="00134DC3" w:rsidRPr="00ED54DF" w:rsidRDefault="00134DC3" w:rsidP="00E61F31">
      <w:pPr>
        <w:pStyle w:val="17"/>
        <w:shd w:val="clear" w:color="auto" w:fill="auto"/>
        <w:spacing w:before="0" w:line="240" w:lineRule="auto"/>
        <w:ind w:right="20"/>
        <w:jc w:val="both"/>
        <w:rPr>
          <w:sz w:val="24"/>
          <w:szCs w:val="24"/>
        </w:rPr>
      </w:pPr>
      <w:r w:rsidRPr="00ED54DF">
        <w:rPr>
          <w:sz w:val="24"/>
          <w:szCs w:val="24"/>
        </w:rPr>
        <w:t>чтения художественной литературы (книги для детского чтения, в том числе аудиокниги, иллюстративный материал);</w:t>
      </w:r>
    </w:p>
    <w:p w:rsidR="00134DC3" w:rsidRPr="00ED54DF" w:rsidRDefault="00134DC3" w:rsidP="00E61F31">
      <w:pPr>
        <w:pStyle w:val="17"/>
        <w:shd w:val="clear" w:color="auto" w:fill="auto"/>
        <w:spacing w:before="0" w:line="240" w:lineRule="auto"/>
        <w:jc w:val="both"/>
        <w:rPr>
          <w:sz w:val="24"/>
          <w:szCs w:val="24"/>
        </w:rPr>
      </w:pPr>
      <w:r w:rsidRPr="00ED54DF">
        <w:rPr>
          <w:sz w:val="24"/>
          <w:szCs w:val="24"/>
        </w:rPr>
        <w:t>трудовой (оборудование и инвентарь для всех видов труда);</w:t>
      </w:r>
    </w:p>
    <w:p w:rsidR="00134DC3" w:rsidRPr="00ED54DF" w:rsidRDefault="00134DC3" w:rsidP="00E61F31">
      <w:pPr>
        <w:pStyle w:val="17"/>
        <w:shd w:val="clear" w:color="auto" w:fill="auto"/>
        <w:spacing w:before="0" w:line="240" w:lineRule="auto"/>
        <w:ind w:right="20"/>
        <w:jc w:val="both"/>
        <w:rPr>
          <w:sz w:val="24"/>
          <w:szCs w:val="24"/>
        </w:rPr>
      </w:pPr>
      <w:r w:rsidRPr="00ED54DF">
        <w:rPr>
          <w:sz w:val="24"/>
          <w:szCs w:val="24"/>
        </w:rPr>
        <w:t>продуктивной (оборудование и материалы для лепки, аппликации, рисования и конструирования);</w:t>
      </w:r>
    </w:p>
    <w:p w:rsidR="003A213A" w:rsidRPr="00ED54DF" w:rsidRDefault="00134DC3" w:rsidP="00E61F31">
      <w:pPr>
        <w:pStyle w:val="17"/>
        <w:shd w:val="clear" w:color="auto" w:fill="auto"/>
        <w:spacing w:before="0" w:line="240" w:lineRule="auto"/>
        <w:ind w:right="40"/>
        <w:jc w:val="left"/>
        <w:rPr>
          <w:sz w:val="24"/>
          <w:szCs w:val="24"/>
        </w:rPr>
      </w:pPr>
      <w:proofErr w:type="gramStart"/>
      <w:r w:rsidRPr="00ED54DF">
        <w:rPr>
          <w:sz w:val="24"/>
          <w:szCs w:val="24"/>
        </w:rPr>
        <w:t>музыкальной</w:t>
      </w:r>
      <w:proofErr w:type="gramEnd"/>
      <w:r w:rsidRPr="00ED54DF">
        <w:rPr>
          <w:sz w:val="24"/>
          <w:szCs w:val="24"/>
        </w:rPr>
        <w:t xml:space="preserve"> (детские музыкальные инструменты, дидактический материал и другое).</w:t>
      </w:r>
    </w:p>
    <w:p w:rsidR="00A5747E" w:rsidRPr="00ED54DF" w:rsidRDefault="00A5747E" w:rsidP="00E61F31">
      <w:pPr>
        <w:pStyle w:val="17"/>
        <w:shd w:val="clear" w:color="auto" w:fill="auto"/>
        <w:tabs>
          <w:tab w:val="left" w:pos="1489"/>
        </w:tabs>
        <w:spacing w:before="0" w:line="240" w:lineRule="auto"/>
        <w:ind w:right="20"/>
        <w:jc w:val="both"/>
        <w:rPr>
          <w:sz w:val="24"/>
          <w:szCs w:val="24"/>
        </w:rPr>
      </w:pPr>
      <w:r w:rsidRPr="00ED54DF">
        <w:rPr>
          <w:sz w:val="24"/>
          <w:szCs w:val="24"/>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ED54DF">
        <w:rPr>
          <w:sz w:val="24"/>
          <w:szCs w:val="24"/>
        </w:rPr>
        <w:t>Важное значение</w:t>
      </w:r>
      <w:proofErr w:type="gramEnd"/>
      <w:r w:rsidRPr="00ED54DF">
        <w:rPr>
          <w:sz w:val="24"/>
          <w:szCs w:val="24"/>
        </w:rPr>
        <w:t xml:space="preserve"> имеет признание приоритетной субъективной позиции ребёнка в образовательном процессе.</w:t>
      </w:r>
    </w:p>
    <w:p w:rsidR="00A5747E" w:rsidRPr="00ED54DF" w:rsidRDefault="00A5747E" w:rsidP="00E61F31">
      <w:pPr>
        <w:pStyle w:val="17"/>
        <w:shd w:val="clear" w:color="auto" w:fill="auto"/>
        <w:tabs>
          <w:tab w:val="left" w:pos="1498"/>
        </w:tabs>
        <w:spacing w:before="0" w:line="240" w:lineRule="auto"/>
        <w:ind w:right="20"/>
        <w:jc w:val="both"/>
        <w:rPr>
          <w:sz w:val="24"/>
          <w:szCs w:val="24"/>
        </w:rPr>
      </w:pPr>
      <w:proofErr w:type="gramStart"/>
      <w:r w:rsidRPr="00ED54DF">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A5747E" w:rsidRPr="00ED54DF" w:rsidRDefault="00A5747E" w:rsidP="00E61F31">
      <w:pPr>
        <w:pStyle w:val="17"/>
        <w:shd w:val="clear" w:color="auto" w:fill="auto"/>
        <w:tabs>
          <w:tab w:val="left" w:pos="1498"/>
        </w:tabs>
        <w:spacing w:before="0" w:line="240" w:lineRule="auto"/>
        <w:ind w:right="20"/>
        <w:jc w:val="both"/>
        <w:rPr>
          <w:sz w:val="24"/>
          <w:szCs w:val="24"/>
        </w:rPr>
      </w:pPr>
      <w:r w:rsidRPr="00ED54DF">
        <w:rPr>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A5747E" w:rsidRPr="00ED54DF" w:rsidRDefault="008A00DE" w:rsidP="00E61F31">
      <w:pPr>
        <w:pStyle w:val="17"/>
        <w:shd w:val="clear" w:color="auto" w:fill="auto"/>
        <w:spacing w:before="0" w:line="240" w:lineRule="auto"/>
        <w:ind w:right="40"/>
        <w:jc w:val="both"/>
        <w:rPr>
          <w:sz w:val="24"/>
          <w:szCs w:val="24"/>
        </w:rPr>
      </w:pPr>
      <w:r w:rsidRPr="00ED54DF">
        <w:rPr>
          <w:b/>
          <w:sz w:val="24"/>
          <w:szCs w:val="24"/>
          <w:u w:val="single"/>
        </w:rPr>
        <w:t>Средства воспитания и обучения</w:t>
      </w:r>
      <w:r w:rsidR="00A5747E" w:rsidRPr="00ED54DF">
        <w:rPr>
          <w:b/>
          <w:sz w:val="24"/>
          <w:szCs w:val="24"/>
          <w:u w:val="single"/>
        </w:rPr>
        <w:t xml:space="preserve">, необходимые для реализации </w:t>
      </w:r>
      <w:r w:rsidR="009107F5" w:rsidRPr="00ED54DF">
        <w:rPr>
          <w:b/>
          <w:sz w:val="24"/>
          <w:szCs w:val="24"/>
          <w:u w:val="single"/>
        </w:rPr>
        <w:t>П</w:t>
      </w:r>
      <w:r w:rsidR="00A5747E" w:rsidRPr="00ED54DF">
        <w:rPr>
          <w:b/>
          <w:sz w:val="24"/>
          <w:szCs w:val="24"/>
          <w:u w:val="single"/>
        </w:rPr>
        <w:t>рограммы.</w:t>
      </w:r>
    </w:p>
    <w:p w:rsidR="00A74F2D" w:rsidRPr="00ED54DF" w:rsidRDefault="00A74F2D" w:rsidP="00E61F31">
      <w:pPr>
        <w:spacing w:line="240" w:lineRule="auto"/>
        <w:jc w:val="both"/>
        <w:rPr>
          <w:rFonts w:ascii="Times New Roman" w:hAnsi="Times New Roman"/>
          <w:sz w:val="24"/>
          <w:szCs w:val="24"/>
        </w:rPr>
      </w:pPr>
      <w:r w:rsidRPr="00ED54DF">
        <w:rPr>
          <w:rFonts w:ascii="Times New Roman" w:hAnsi="Times New Roman"/>
          <w:sz w:val="24"/>
          <w:szCs w:val="24"/>
        </w:rPr>
        <w:t>Средства обучения – это объекты, созданные человеком, а так же предметы естественной природы,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 воспитания и развития.</w:t>
      </w:r>
    </w:p>
    <w:tbl>
      <w:tblPr>
        <w:tblStyle w:val="ab"/>
        <w:tblW w:w="0" w:type="auto"/>
        <w:tblInd w:w="250" w:type="dxa"/>
        <w:tblLook w:val="04A0" w:firstRow="1" w:lastRow="0" w:firstColumn="1" w:lastColumn="0" w:noHBand="0" w:noVBand="1"/>
      </w:tblPr>
      <w:tblGrid>
        <w:gridCol w:w="2375"/>
        <w:gridCol w:w="7512"/>
      </w:tblGrid>
      <w:tr w:rsidR="00A74F2D" w:rsidRPr="00ED54DF" w:rsidTr="00A74F2D">
        <w:tc>
          <w:tcPr>
            <w:tcW w:w="2394" w:type="dxa"/>
          </w:tcPr>
          <w:p w:rsidR="00A74F2D" w:rsidRPr="00ED54DF" w:rsidRDefault="00A74F2D" w:rsidP="004511DE">
            <w:pPr>
              <w:spacing w:after="0" w:line="240" w:lineRule="auto"/>
              <w:jc w:val="both"/>
              <w:rPr>
                <w:sz w:val="24"/>
                <w:szCs w:val="24"/>
              </w:rPr>
            </w:pPr>
            <w:r w:rsidRPr="00ED54DF">
              <w:rPr>
                <w:sz w:val="24"/>
                <w:szCs w:val="24"/>
              </w:rPr>
              <w:t>Печатные</w:t>
            </w:r>
          </w:p>
        </w:tc>
        <w:tc>
          <w:tcPr>
            <w:tcW w:w="8187" w:type="dxa"/>
          </w:tcPr>
          <w:p w:rsidR="00A74F2D" w:rsidRPr="00ED54DF" w:rsidRDefault="00A74F2D" w:rsidP="004511DE">
            <w:pPr>
              <w:spacing w:after="0" w:line="240" w:lineRule="auto"/>
              <w:jc w:val="both"/>
              <w:rPr>
                <w:sz w:val="24"/>
                <w:szCs w:val="24"/>
              </w:rPr>
            </w:pPr>
            <w:r w:rsidRPr="00ED54DF">
              <w:rPr>
                <w:sz w:val="24"/>
                <w:szCs w:val="24"/>
              </w:rPr>
              <w:t xml:space="preserve">Учебные наглядные пособия, книги для чтения, журналы, </w:t>
            </w:r>
            <w:proofErr w:type="spellStart"/>
            <w:r w:rsidRPr="00ED54DF">
              <w:rPr>
                <w:sz w:val="24"/>
                <w:szCs w:val="24"/>
              </w:rPr>
              <w:t>христоматии</w:t>
            </w:r>
            <w:proofErr w:type="spellEnd"/>
            <w:r w:rsidRPr="00ED54DF">
              <w:rPr>
                <w:sz w:val="24"/>
                <w:szCs w:val="24"/>
              </w:rPr>
              <w:t>, рабочие тетради, раздаточный материал, прописи</w:t>
            </w:r>
          </w:p>
        </w:tc>
      </w:tr>
      <w:tr w:rsidR="00A74F2D" w:rsidRPr="00ED54DF" w:rsidTr="00A74F2D">
        <w:tc>
          <w:tcPr>
            <w:tcW w:w="2394" w:type="dxa"/>
          </w:tcPr>
          <w:p w:rsidR="00A74F2D" w:rsidRPr="00ED54DF" w:rsidRDefault="00A74F2D" w:rsidP="004511DE">
            <w:pPr>
              <w:spacing w:after="0" w:line="240" w:lineRule="auto"/>
              <w:jc w:val="both"/>
              <w:rPr>
                <w:sz w:val="24"/>
                <w:szCs w:val="24"/>
              </w:rPr>
            </w:pPr>
            <w:r w:rsidRPr="00ED54DF">
              <w:rPr>
                <w:sz w:val="24"/>
                <w:szCs w:val="24"/>
              </w:rPr>
              <w:t>Электронные ресурсы</w:t>
            </w:r>
          </w:p>
        </w:tc>
        <w:tc>
          <w:tcPr>
            <w:tcW w:w="8187" w:type="dxa"/>
          </w:tcPr>
          <w:p w:rsidR="00A74F2D" w:rsidRPr="00ED54DF" w:rsidRDefault="00A74F2D" w:rsidP="004511DE">
            <w:pPr>
              <w:spacing w:after="0" w:line="240" w:lineRule="auto"/>
              <w:jc w:val="both"/>
              <w:rPr>
                <w:sz w:val="24"/>
                <w:szCs w:val="24"/>
              </w:rPr>
            </w:pPr>
            <w:r w:rsidRPr="00ED54DF">
              <w:rPr>
                <w:sz w:val="24"/>
                <w:szCs w:val="24"/>
              </w:rPr>
              <w:t>Образовательные мультимедиа</w:t>
            </w:r>
          </w:p>
        </w:tc>
      </w:tr>
      <w:tr w:rsidR="00A74F2D" w:rsidRPr="00ED54DF" w:rsidTr="00A74F2D">
        <w:tc>
          <w:tcPr>
            <w:tcW w:w="2394" w:type="dxa"/>
          </w:tcPr>
          <w:p w:rsidR="00A74F2D" w:rsidRPr="00ED54DF" w:rsidRDefault="00A74F2D" w:rsidP="004511DE">
            <w:pPr>
              <w:spacing w:after="0" w:line="240" w:lineRule="auto"/>
              <w:jc w:val="both"/>
              <w:rPr>
                <w:sz w:val="24"/>
                <w:szCs w:val="24"/>
              </w:rPr>
            </w:pPr>
            <w:r w:rsidRPr="00ED54DF">
              <w:rPr>
                <w:sz w:val="24"/>
                <w:szCs w:val="24"/>
              </w:rPr>
              <w:t xml:space="preserve">Аудиовизуальные </w:t>
            </w:r>
          </w:p>
        </w:tc>
        <w:tc>
          <w:tcPr>
            <w:tcW w:w="8187" w:type="dxa"/>
          </w:tcPr>
          <w:p w:rsidR="00A74F2D" w:rsidRPr="00ED54DF" w:rsidRDefault="00A74F2D" w:rsidP="004511DE">
            <w:pPr>
              <w:spacing w:after="0" w:line="240" w:lineRule="auto"/>
              <w:jc w:val="both"/>
              <w:rPr>
                <w:sz w:val="24"/>
                <w:szCs w:val="24"/>
              </w:rPr>
            </w:pPr>
            <w:r w:rsidRPr="00ED54DF">
              <w:rPr>
                <w:sz w:val="24"/>
                <w:szCs w:val="24"/>
              </w:rPr>
              <w:t xml:space="preserve">Слайды, </w:t>
            </w:r>
            <w:proofErr w:type="spellStart"/>
            <w:r w:rsidRPr="00ED54DF">
              <w:rPr>
                <w:sz w:val="24"/>
                <w:szCs w:val="24"/>
              </w:rPr>
              <w:t>медиатеки</w:t>
            </w:r>
            <w:proofErr w:type="spellEnd"/>
            <w:r w:rsidRPr="00ED54DF">
              <w:rPr>
                <w:sz w:val="24"/>
                <w:szCs w:val="24"/>
              </w:rPr>
              <w:t>, аудиотека сказок, игр, музыки, видеотека мультфильмов</w:t>
            </w:r>
          </w:p>
        </w:tc>
      </w:tr>
      <w:tr w:rsidR="00A74F2D" w:rsidRPr="00ED54DF" w:rsidTr="00A74F2D">
        <w:tc>
          <w:tcPr>
            <w:tcW w:w="2394" w:type="dxa"/>
          </w:tcPr>
          <w:p w:rsidR="00A74F2D" w:rsidRPr="00ED54DF" w:rsidRDefault="00A74F2D" w:rsidP="004511DE">
            <w:pPr>
              <w:spacing w:after="0" w:line="240" w:lineRule="auto"/>
              <w:jc w:val="both"/>
              <w:rPr>
                <w:sz w:val="24"/>
                <w:szCs w:val="24"/>
              </w:rPr>
            </w:pPr>
            <w:r w:rsidRPr="00ED54DF">
              <w:rPr>
                <w:sz w:val="24"/>
                <w:szCs w:val="24"/>
              </w:rPr>
              <w:t>Наглядные плоскостные</w:t>
            </w:r>
          </w:p>
        </w:tc>
        <w:tc>
          <w:tcPr>
            <w:tcW w:w="8187" w:type="dxa"/>
          </w:tcPr>
          <w:p w:rsidR="00A74F2D" w:rsidRPr="00ED54DF" w:rsidRDefault="00A74F2D" w:rsidP="004511DE">
            <w:pPr>
              <w:spacing w:after="0" w:line="240" w:lineRule="auto"/>
              <w:jc w:val="both"/>
              <w:rPr>
                <w:sz w:val="24"/>
                <w:szCs w:val="24"/>
              </w:rPr>
            </w:pPr>
            <w:r w:rsidRPr="00ED54DF">
              <w:rPr>
                <w:sz w:val="24"/>
                <w:szCs w:val="24"/>
              </w:rPr>
              <w:t>Плакаты, настенные иллюстрации, магнитные доски, карты</w:t>
            </w:r>
          </w:p>
        </w:tc>
      </w:tr>
      <w:tr w:rsidR="00A74F2D" w:rsidRPr="00ED54DF" w:rsidTr="00A74F2D">
        <w:tc>
          <w:tcPr>
            <w:tcW w:w="2394" w:type="dxa"/>
          </w:tcPr>
          <w:p w:rsidR="00A74F2D" w:rsidRPr="00ED54DF" w:rsidRDefault="00A74F2D" w:rsidP="004511DE">
            <w:pPr>
              <w:spacing w:after="0" w:line="240" w:lineRule="auto"/>
              <w:jc w:val="both"/>
              <w:rPr>
                <w:sz w:val="24"/>
                <w:szCs w:val="24"/>
              </w:rPr>
            </w:pPr>
            <w:r w:rsidRPr="00ED54DF">
              <w:rPr>
                <w:sz w:val="24"/>
                <w:szCs w:val="24"/>
              </w:rPr>
              <w:t xml:space="preserve">Демонстрационные </w:t>
            </w:r>
          </w:p>
        </w:tc>
        <w:tc>
          <w:tcPr>
            <w:tcW w:w="8187" w:type="dxa"/>
          </w:tcPr>
          <w:p w:rsidR="00A74F2D" w:rsidRPr="00ED54DF" w:rsidRDefault="00A74F2D" w:rsidP="004511DE">
            <w:pPr>
              <w:spacing w:after="0" w:line="240" w:lineRule="auto"/>
              <w:jc w:val="both"/>
              <w:rPr>
                <w:sz w:val="24"/>
                <w:szCs w:val="24"/>
              </w:rPr>
            </w:pPr>
            <w:r w:rsidRPr="00ED54DF">
              <w:rPr>
                <w:sz w:val="24"/>
                <w:szCs w:val="24"/>
              </w:rPr>
              <w:t>Гербарии, муляжи, макеты, стенды, модели в разрезе, модели демонстрационные</w:t>
            </w:r>
          </w:p>
        </w:tc>
      </w:tr>
      <w:tr w:rsidR="00A74F2D" w:rsidRPr="00ED54DF" w:rsidTr="00A74F2D">
        <w:tc>
          <w:tcPr>
            <w:tcW w:w="2394" w:type="dxa"/>
          </w:tcPr>
          <w:p w:rsidR="00A74F2D" w:rsidRPr="00ED54DF" w:rsidRDefault="00A74F2D" w:rsidP="004511DE">
            <w:pPr>
              <w:spacing w:after="0" w:line="240" w:lineRule="auto"/>
              <w:jc w:val="both"/>
              <w:rPr>
                <w:sz w:val="24"/>
                <w:szCs w:val="24"/>
              </w:rPr>
            </w:pPr>
            <w:r w:rsidRPr="00ED54DF">
              <w:rPr>
                <w:sz w:val="24"/>
                <w:szCs w:val="24"/>
              </w:rPr>
              <w:t>Учебные приборы</w:t>
            </w:r>
          </w:p>
        </w:tc>
        <w:tc>
          <w:tcPr>
            <w:tcW w:w="8187" w:type="dxa"/>
          </w:tcPr>
          <w:p w:rsidR="00A74F2D" w:rsidRPr="00ED54DF" w:rsidRDefault="00A74F2D" w:rsidP="004511DE">
            <w:pPr>
              <w:spacing w:after="0" w:line="240" w:lineRule="auto"/>
              <w:jc w:val="both"/>
              <w:rPr>
                <w:sz w:val="24"/>
                <w:szCs w:val="24"/>
              </w:rPr>
            </w:pPr>
            <w:r w:rsidRPr="00ED54DF">
              <w:rPr>
                <w:sz w:val="24"/>
                <w:szCs w:val="24"/>
              </w:rPr>
              <w:t>Глобус, термометры, флюгеры, лупы, различные емкости</w:t>
            </w:r>
          </w:p>
        </w:tc>
      </w:tr>
      <w:tr w:rsidR="00A74F2D" w:rsidRPr="00ED54DF" w:rsidTr="00A74F2D">
        <w:tc>
          <w:tcPr>
            <w:tcW w:w="2394" w:type="dxa"/>
          </w:tcPr>
          <w:p w:rsidR="00A74F2D" w:rsidRPr="00ED54DF" w:rsidRDefault="00A74F2D" w:rsidP="004511DE">
            <w:pPr>
              <w:spacing w:after="0" w:line="240" w:lineRule="auto"/>
              <w:jc w:val="both"/>
              <w:rPr>
                <w:sz w:val="24"/>
                <w:szCs w:val="24"/>
              </w:rPr>
            </w:pPr>
            <w:r w:rsidRPr="00ED54DF">
              <w:rPr>
                <w:sz w:val="24"/>
                <w:szCs w:val="24"/>
              </w:rPr>
              <w:t>Спортивное оборудование</w:t>
            </w:r>
          </w:p>
        </w:tc>
        <w:tc>
          <w:tcPr>
            <w:tcW w:w="8187" w:type="dxa"/>
          </w:tcPr>
          <w:p w:rsidR="00A74F2D" w:rsidRPr="00ED54DF" w:rsidRDefault="00A74F2D" w:rsidP="004511DE">
            <w:pPr>
              <w:spacing w:after="0" w:line="240" w:lineRule="auto"/>
              <w:jc w:val="both"/>
              <w:rPr>
                <w:sz w:val="24"/>
                <w:szCs w:val="24"/>
              </w:rPr>
            </w:pPr>
            <w:proofErr w:type="gramStart"/>
            <w:r w:rsidRPr="00ED54DF">
              <w:rPr>
                <w:sz w:val="24"/>
                <w:szCs w:val="24"/>
              </w:rPr>
              <w:t xml:space="preserve">Шведская стенка, спортивные модули, дорожки, обручи, скакалки, мячи, </w:t>
            </w:r>
            <w:proofErr w:type="spellStart"/>
            <w:r w:rsidRPr="00ED54DF">
              <w:rPr>
                <w:sz w:val="24"/>
                <w:szCs w:val="24"/>
              </w:rPr>
              <w:t>кольцебросы</w:t>
            </w:r>
            <w:proofErr w:type="spellEnd"/>
            <w:r w:rsidRPr="00ED54DF">
              <w:rPr>
                <w:sz w:val="24"/>
                <w:szCs w:val="24"/>
              </w:rPr>
              <w:t>, балансиры, массажные коврики, скамейки, кегли, дуги, оборудование для лазания</w:t>
            </w:r>
            <w:proofErr w:type="gramEnd"/>
          </w:p>
        </w:tc>
      </w:tr>
    </w:tbl>
    <w:p w:rsidR="00A74F2D" w:rsidRPr="00ED54DF" w:rsidRDefault="00A74F2D" w:rsidP="00E61F31">
      <w:pPr>
        <w:pStyle w:val="17"/>
        <w:shd w:val="clear" w:color="auto" w:fill="auto"/>
        <w:spacing w:before="0" w:line="240" w:lineRule="auto"/>
        <w:ind w:right="40"/>
        <w:jc w:val="both"/>
        <w:rPr>
          <w:sz w:val="24"/>
          <w:szCs w:val="24"/>
        </w:rPr>
      </w:pPr>
    </w:p>
    <w:p w:rsidR="002951D8" w:rsidRPr="00ED54DF" w:rsidRDefault="00E21496" w:rsidP="00E61F31">
      <w:pPr>
        <w:pStyle w:val="17"/>
        <w:shd w:val="clear" w:color="auto" w:fill="auto"/>
        <w:spacing w:before="0" w:line="240" w:lineRule="auto"/>
        <w:ind w:right="40"/>
        <w:jc w:val="both"/>
        <w:rPr>
          <w:b/>
          <w:color w:val="C00000"/>
          <w:sz w:val="24"/>
          <w:szCs w:val="24"/>
        </w:rPr>
      </w:pPr>
      <w:r w:rsidRPr="00ED54DF">
        <w:rPr>
          <w:b/>
          <w:sz w:val="24"/>
          <w:szCs w:val="24"/>
        </w:rPr>
        <w:t>Особенности образовательной деятельности разных видов и культурных практик.</w:t>
      </w:r>
    </w:p>
    <w:p w:rsidR="002951D8" w:rsidRPr="00ED54DF" w:rsidRDefault="002951D8" w:rsidP="00E61F31">
      <w:pPr>
        <w:pStyle w:val="17"/>
        <w:shd w:val="clear" w:color="auto" w:fill="auto"/>
        <w:tabs>
          <w:tab w:val="left" w:pos="1359"/>
        </w:tabs>
        <w:spacing w:before="0" w:line="240" w:lineRule="auto"/>
        <w:ind w:right="20"/>
        <w:jc w:val="both"/>
        <w:rPr>
          <w:sz w:val="24"/>
          <w:szCs w:val="24"/>
        </w:rPr>
      </w:pPr>
      <w:r w:rsidRPr="00ED54DF">
        <w:rPr>
          <w:sz w:val="24"/>
          <w:szCs w:val="24"/>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нескольких вариантов совместной деятельности:</w:t>
      </w:r>
    </w:p>
    <w:p w:rsidR="002951D8" w:rsidRPr="00ED54DF" w:rsidRDefault="002951D8" w:rsidP="00E61F31">
      <w:pPr>
        <w:pStyle w:val="17"/>
        <w:shd w:val="clear" w:color="auto" w:fill="auto"/>
        <w:spacing w:before="0" w:line="240" w:lineRule="auto"/>
        <w:ind w:right="20"/>
        <w:jc w:val="both"/>
        <w:rPr>
          <w:sz w:val="24"/>
          <w:szCs w:val="24"/>
        </w:rPr>
      </w:pPr>
      <w:r w:rsidRPr="00ED54DF">
        <w:rPr>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951D8" w:rsidRPr="00ED54DF" w:rsidRDefault="002951D8" w:rsidP="00E61F31">
      <w:pPr>
        <w:pStyle w:val="17"/>
        <w:numPr>
          <w:ilvl w:val="1"/>
          <w:numId w:val="28"/>
        </w:numPr>
        <w:shd w:val="clear" w:color="auto" w:fill="auto"/>
        <w:tabs>
          <w:tab w:val="left" w:pos="1028"/>
        </w:tabs>
        <w:spacing w:before="0" w:line="240" w:lineRule="auto"/>
        <w:ind w:right="20"/>
        <w:jc w:val="both"/>
        <w:rPr>
          <w:sz w:val="24"/>
          <w:szCs w:val="24"/>
        </w:rPr>
      </w:pPr>
      <w:r w:rsidRPr="00ED54DF">
        <w:rPr>
          <w:sz w:val="24"/>
          <w:szCs w:val="24"/>
        </w:rPr>
        <w:t>совместная деятельность ребёнка с педагогом, при которой ребёнок и педагог - равноправные партнеры;</w:t>
      </w:r>
    </w:p>
    <w:p w:rsidR="002951D8" w:rsidRPr="00ED54DF" w:rsidRDefault="002951D8" w:rsidP="00E61F31">
      <w:pPr>
        <w:pStyle w:val="17"/>
        <w:numPr>
          <w:ilvl w:val="1"/>
          <w:numId w:val="28"/>
        </w:numPr>
        <w:shd w:val="clear" w:color="auto" w:fill="auto"/>
        <w:tabs>
          <w:tab w:val="left" w:pos="1038"/>
        </w:tabs>
        <w:spacing w:before="0" w:line="240" w:lineRule="auto"/>
        <w:ind w:right="20"/>
        <w:jc w:val="both"/>
        <w:rPr>
          <w:sz w:val="24"/>
          <w:szCs w:val="24"/>
        </w:rPr>
      </w:pPr>
      <w:r w:rsidRPr="00ED54DF">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951D8" w:rsidRPr="00ED54DF" w:rsidRDefault="002951D8" w:rsidP="00E61F31">
      <w:pPr>
        <w:pStyle w:val="17"/>
        <w:numPr>
          <w:ilvl w:val="1"/>
          <w:numId w:val="28"/>
        </w:numPr>
        <w:shd w:val="clear" w:color="auto" w:fill="auto"/>
        <w:tabs>
          <w:tab w:val="left" w:pos="1033"/>
        </w:tabs>
        <w:spacing w:before="0" w:line="240" w:lineRule="auto"/>
        <w:ind w:right="20"/>
        <w:jc w:val="both"/>
        <w:rPr>
          <w:sz w:val="24"/>
          <w:szCs w:val="24"/>
        </w:rPr>
      </w:pPr>
      <w:r w:rsidRPr="00ED54DF">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951D8" w:rsidRPr="00ED54DF" w:rsidRDefault="002951D8" w:rsidP="00E61F31">
      <w:pPr>
        <w:pStyle w:val="17"/>
        <w:shd w:val="clear" w:color="auto" w:fill="auto"/>
        <w:spacing w:before="0" w:line="240" w:lineRule="auto"/>
        <w:ind w:right="40"/>
        <w:jc w:val="both"/>
        <w:rPr>
          <w:b/>
          <w:color w:val="C00000"/>
          <w:sz w:val="24"/>
          <w:szCs w:val="24"/>
        </w:rPr>
      </w:pPr>
      <w:r w:rsidRPr="00ED54DF">
        <w:rPr>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7279D" w:rsidRDefault="0000061F" w:rsidP="0057279D">
      <w:pPr>
        <w:autoSpaceDE w:val="0"/>
        <w:autoSpaceDN w:val="0"/>
        <w:adjustRightInd w:val="0"/>
        <w:spacing w:after="0" w:line="240" w:lineRule="auto"/>
        <w:rPr>
          <w:rFonts w:ascii="Times New Roman" w:hAnsi="Times New Roman"/>
          <w:sz w:val="24"/>
          <w:szCs w:val="24"/>
        </w:rPr>
      </w:pPr>
      <w:r w:rsidRPr="00ED54DF">
        <w:rPr>
          <w:sz w:val="24"/>
          <w:szCs w:val="24"/>
        </w:rPr>
        <w:t>Организация различных видов деятельности (Образовательная, игровая, самостоятельная…)</w:t>
      </w:r>
      <w:r w:rsidRPr="00ED54DF">
        <w:rPr>
          <w:b/>
          <w:color w:val="C00000"/>
          <w:sz w:val="24"/>
          <w:szCs w:val="24"/>
        </w:rPr>
        <w:t xml:space="preserve"> </w:t>
      </w:r>
      <w:r w:rsidR="00D11ABE" w:rsidRPr="00835B76">
        <w:rPr>
          <w:i/>
          <w:sz w:val="24"/>
          <w:szCs w:val="24"/>
        </w:rPr>
        <w:t>ФОП</w:t>
      </w:r>
      <w:r w:rsidRPr="00835B76">
        <w:rPr>
          <w:i/>
          <w:sz w:val="24"/>
          <w:szCs w:val="24"/>
        </w:rPr>
        <w:t xml:space="preserve"> </w:t>
      </w:r>
      <w:r w:rsidR="00835B76" w:rsidRPr="00835B76">
        <w:rPr>
          <w:i/>
          <w:sz w:val="24"/>
          <w:szCs w:val="24"/>
        </w:rPr>
        <w:t>П. 24.3-24.17</w:t>
      </w:r>
      <w:r w:rsidR="00D11ABE">
        <w:rPr>
          <w:b/>
          <w:color w:val="C00000"/>
          <w:sz w:val="24"/>
          <w:szCs w:val="24"/>
        </w:rPr>
        <w:t xml:space="preserve"> </w:t>
      </w:r>
      <w:hyperlink r:id="rId27" w:history="1">
        <w:r w:rsidR="0057279D" w:rsidRPr="00057136">
          <w:rPr>
            <w:rStyle w:val="afb"/>
            <w:rFonts w:ascii="Times New Roman" w:hAnsi="Times New Roman"/>
            <w:sz w:val="24"/>
            <w:szCs w:val="24"/>
          </w:rPr>
          <w:t>https://ds-14topolyok-ustyarul-r04.gosweb.gosuslugi.ru/netcat_files/multifile/82/6/FOP_DO_dokument.docx</w:t>
        </w:r>
      </w:hyperlink>
    </w:p>
    <w:p w:rsidR="002951D8" w:rsidRPr="00ED54DF" w:rsidRDefault="0000061F" w:rsidP="00E61F31">
      <w:pPr>
        <w:pStyle w:val="17"/>
        <w:shd w:val="clear" w:color="auto" w:fill="auto"/>
        <w:spacing w:before="0" w:line="240" w:lineRule="auto"/>
        <w:ind w:right="40"/>
        <w:jc w:val="both"/>
        <w:rPr>
          <w:sz w:val="24"/>
          <w:szCs w:val="24"/>
          <w:u w:val="single"/>
        </w:rPr>
      </w:pPr>
      <w:r w:rsidRPr="00ED54DF">
        <w:rPr>
          <w:sz w:val="24"/>
          <w:szCs w:val="24"/>
          <w:u w:val="single"/>
        </w:rPr>
        <w:t xml:space="preserve">Культурные практики </w:t>
      </w:r>
    </w:p>
    <w:p w:rsidR="0000061F" w:rsidRPr="00ED54DF" w:rsidRDefault="0000061F" w:rsidP="00E61F31">
      <w:pPr>
        <w:pStyle w:val="17"/>
        <w:shd w:val="clear" w:color="auto" w:fill="auto"/>
        <w:tabs>
          <w:tab w:val="left" w:pos="1494"/>
        </w:tabs>
        <w:spacing w:before="0" w:line="240" w:lineRule="auto"/>
        <w:ind w:right="20"/>
        <w:jc w:val="both"/>
        <w:rPr>
          <w:sz w:val="24"/>
          <w:szCs w:val="24"/>
        </w:rPr>
      </w:pPr>
      <w:r w:rsidRPr="00ED54DF">
        <w:rPr>
          <w:sz w:val="24"/>
          <w:szCs w:val="24"/>
        </w:rPr>
        <w:t xml:space="preserve">Педагоги организовывают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ED54DF">
        <w:rPr>
          <w:sz w:val="24"/>
          <w:szCs w:val="24"/>
        </w:rPr>
        <w:t>со</w:t>
      </w:r>
      <w:proofErr w:type="gramEnd"/>
      <w:r w:rsidRPr="00ED54DF">
        <w:rPr>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0061F" w:rsidRPr="00ED54DF" w:rsidRDefault="0000061F" w:rsidP="00E61F31">
      <w:pPr>
        <w:pStyle w:val="17"/>
        <w:shd w:val="clear" w:color="auto" w:fill="auto"/>
        <w:tabs>
          <w:tab w:val="left" w:pos="1494"/>
        </w:tabs>
        <w:spacing w:before="0" w:line="240" w:lineRule="auto"/>
        <w:ind w:right="20"/>
        <w:jc w:val="both"/>
        <w:rPr>
          <w:sz w:val="24"/>
          <w:szCs w:val="24"/>
        </w:rPr>
      </w:pPr>
      <w:r w:rsidRPr="00ED54DF">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0061F" w:rsidRPr="00ED54DF" w:rsidRDefault="0000061F" w:rsidP="00E61F31">
      <w:pPr>
        <w:pStyle w:val="17"/>
        <w:shd w:val="clear" w:color="auto" w:fill="auto"/>
        <w:tabs>
          <w:tab w:val="left" w:pos="1503"/>
        </w:tabs>
        <w:spacing w:before="0" w:line="240" w:lineRule="auto"/>
        <w:ind w:right="20"/>
        <w:jc w:val="both"/>
        <w:rPr>
          <w:sz w:val="24"/>
          <w:szCs w:val="24"/>
        </w:rPr>
      </w:pPr>
      <w:r w:rsidRPr="00ED54DF">
        <w:rPr>
          <w:sz w:val="24"/>
          <w:szCs w:val="24"/>
        </w:rPr>
        <w:t xml:space="preserve">Культурные практики предоставляют ребёнку возможность проявить свою </w:t>
      </w:r>
      <w:proofErr w:type="spellStart"/>
      <w:r w:rsidRPr="00ED54DF">
        <w:rPr>
          <w:sz w:val="24"/>
          <w:szCs w:val="24"/>
        </w:rPr>
        <w:t>субъектность</w:t>
      </w:r>
      <w:proofErr w:type="spellEnd"/>
      <w:r w:rsidRPr="00ED54DF">
        <w:rPr>
          <w:sz w:val="24"/>
          <w:szCs w:val="24"/>
        </w:rPr>
        <w:t xml:space="preserve"> с разных сторон, что, в свою очередь, способствует становлению разных видов детских инициатив:</w:t>
      </w:r>
    </w:p>
    <w:p w:rsidR="0000061F" w:rsidRPr="00ED54DF" w:rsidRDefault="0000061F" w:rsidP="00E61F31">
      <w:pPr>
        <w:pStyle w:val="17"/>
        <w:shd w:val="clear" w:color="auto" w:fill="auto"/>
        <w:spacing w:before="0" w:line="240" w:lineRule="auto"/>
        <w:ind w:right="20"/>
        <w:jc w:val="both"/>
        <w:rPr>
          <w:sz w:val="24"/>
          <w:szCs w:val="24"/>
        </w:rPr>
      </w:pPr>
      <w:r w:rsidRPr="00ED54DF">
        <w:rPr>
          <w:sz w:val="24"/>
          <w:szCs w:val="24"/>
        </w:rPr>
        <w:t>в игровой практике ребёнок проявляет себя как творческий субъект (творческая инициатива);</w:t>
      </w:r>
    </w:p>
    <w:p w:rsidR="0000061F" w:rsidRPr="00ED54DF" w:rsidRDefault="0000061F" w:rsidP="00E61F31">
      <w:pPr>
        <w:pStyle w:val="17"/>
        <w:shd w:val="clear" w:color="auto" w:fill="auto"/>
        <w:spacing w:before="0" w:line="240" w:lineRule="auto"/>
        <w:ind w:right="20"/>
        <w:jc w:val="both"/>
        <w:rPr>
          <w:sz w:val="24"/>
          <w:szCs w:val="24"/>
        </w:rPr>
      </w:pPr>
      <w:r w:rsidRPr="00ED54DF">
        <w:rPr>
          <w:sz w:val="24"/>
          <w:szCs w:val="24"/>
        </w:rPr>
        <w:t xml:space="preserve">в </w:t>
      </w:r>
      <w:proofErr w:type="gramStart"/>
      <w:r w:rsidRPr="00ED54DF">
        <w:rPr>
          <w:sz w:val="24"/>
          <w:szCs w:val="24"/>
        </w:rPr>
        <w:t>продуктивной</w:t>
      </w:r>
      <w:proofErr w:type="gramEnd"/>
      <w:r w:rsidRPr="00ED54DF">
        <w:rPr>
          <w:sz w:val="24"/>
          <w:szCs w:val="24"/>
        </w:rPr>
        <w:t xml:space="preserve"> - созидающий и волевой субъект (инициатива целеполагания);</w:t>
      </w:r>
    </w:p>
    <w:p w:rsidR="0000061F" w:rsidRPr="00ED54DF" w:rsidRDefault="0000061F" w:rsidP="00E61F31">
      <w:pPr>
        <w:pStyle w:val="17"/>
        <w:shd w:val="clear" w:color="auto" w:fill="auto"/>
        <w:spacing w:before="0" w:line="240" w:lineRule="auto"/>
        <w:ind w:right="20"/>
        <w:jc w:val="both"/>
        <w:rPr>
          <w:sz w:val="24"/>
          <w:szCs w:val="24"/>
        </w:rPr>
      </w:pPr>
      <w:r w:rsidRPr="00ED54DF">
        <w:rPr>
          <w:sz w:val="24"/>
          <w:szCs w:val="24"/>
        </w:rPr>
        <w:t>в познавательно-исследовательской практике - как субъект исследования (познавательная инициатива);</w:t>
      </w:r>
    </w:p>
    <w:p w:rsidR="0000061F" w:rsidRPr="00ED54DF" w:rsidRDefault="0000061F" w:rsidP="00E61F31">
      <w:pPr>
        <w:pStyle w:val="17"/>
        <w:shd w:val="clear" w:color="auto" w:fill="auto"/>
        <w:spacing w:before="0" w:line="240" w:lineRule="auto"/>
        <w:ind w:right="20"/>
        <w:jc w:val="both"/>
        <w:rPr>
          <w:sz w:val="24"/>
          <w:szCs w:val="24"/>
        </w:rPr>
      </w:pPr>
      <w:r w:rsidRPr="00ED54DF">
        <w:rPr>
          <w:sz w:val="24"/>
          <w:szCs w:val="24"/>
        </w:rPr>
        <w:t>коммуникативной практике - как партнер по взаимодействию и собеседник (коммуникативная инициатива);</w:t>
      </w:r>
    </w:p>
    <w:p w:rsidR="0000061F" w:rsidRPr="00ED54DF" w:rsidRDefault="0000061F" w:rsidP="00E61F31">
      <w:pPr>
        <w:pStyle w:val="17"/>
        <w:shd w:val="clear" w:color="auto" w:fill="auto"/>
        <w:spacing w:before="0" w:line="240" w:lineRule="auto"/>
        <w:ind w:right="20"/>
        <w:jc w:val="both"/>
        <w:rPr>
          <w:sz w:val="24"/>
          <w:szCs w:val="24"/>
        </w:rPr>
      </w:pPr>
      <w:r w:rsidRPr="00ED54DF">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w:t>
      </w:r>
      <w:proofErr w:type="gramStart"/>
      <w:r w:rsidRPr="00ED54DF">
        <w:rPr>
          <w:sz w:val="24"/>
          <w:szCs w:val="24"/>
        </w:rPr>
        <w:t>о-</w:t>
      </w:r>
      <w:proofErr w:type="gramEnd"/>
      <w:r w:rsidRPr="00ED54DF">
        <w:rPr>
          <w:sz w:val="24"/>
          <w:szCs w:val="24"/>
        </w:rPr>
        <w:t xml:space="preserve"> исследовательской, продуктивной деятельности).</w:t>
      </w:r>
    </w:p>
    <w:p w:rsidR="0000061F" w:rsidRPr="00ED54DF" w:rsidRDefault="0000061F" w:rsidP="00E61F31">
      <w:pPr>
        <w:pStyle w:val="17"/>
        <w:shd w:val="clear" w:color="auto" w:fill="auto"/>
        <w:tabs>
          <w:tab w:val="left" w:pos="1498"/>
        </w:tabs>
        <w:spacing w:before="0" w:line="240" w:lineRule="auto"/>
        <w:ind w:right="20"/>
        <w:jc w:val="both"/>
        <w:rPr>
          <w:sz w:val="24"/>
          <w:szCs w:val="24"/>
        </w:rPr>
      </w:pPr>
      <w:r w:rsidRPr="00ED54DF">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ED54DF">
        <w:rPr>
          <w:sz w:val="24"/>
          <w:szCs w:val="24"/>
        </w:rPr>
        <w:t>другое</w:t>
      </w:r>
      <w:proofErr w:type="gramEnd"/>
      <w:r w:rsidRPr="00ED54DF">
        <w:rPr>
          <w:sz w:val="24"/>
          <w:szCs w:val="24"/>
        </w:rPr>
        <w:t>.</w:t>
      </w:r>
    </w:p>
    <w:p w:rsidR="0000061F" w:rsidRPr="00ED54DF" w:rsidRDefault="0000061F" w:rsidP="00E61F31">
      <w:pPr>
        <w:pStyle w:val="17"/>
        <w:shd w:val="clear" w:color="auto" w:fill="auto"/>
        <w:tabs>
          <w:tab w:val="left" w:pos="1498"/>
        </w:tabs>
        <w:spacing w:before="0" w:line="240" w:lineRule="auto"/>
        <w:ind w:right="20"/>
        <w:jc w:val="both"/>
        <w:rPr>
          <w:sz w:val="24"/>
          <w:szCs w:val="24"/>
        </w:rPr>
      </w:pPr>
      <w:r w:rsidRPr="00ED54DF">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951D8" w:rsidRPr="00ED54DF" w:rsidRDefault="0000061F" w:rsidP="00E61F31">
      <w:pPr>
        <w:pStyle w:val="17"/>
        <w:shd w:val="clear" w:color="auto" w:fill="auto"/>
        <w:spacing w:before="0" w:line="240" w:lineRule="auto"/>
        <w:ind w:right="40"/>
        <w:jc w:val="both"/>
        <w:rPr>
          <w:b/>
          <w:sz w:val="24"/>
          <w:szCs w:val="24"/>
        </w:rPr>
      </w:pPr>
      <w:r w:rsidRPr="00ED54DF">
        <w:rPr>
          <w:b/>
          <w:sz w:val="24"/>
          <w:szCs w:val="24"/>
        </w:rPr>
        <w:t xml:space="preserve">Перечень культурных практик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7628"/>
      </w:tblGrid>
      <w:tr w:rsidR="00494BBB" w:rsidRPr="00ED54DF" w:rsidTr="00BA21AC">
        <w:tc>
          <w:tcPr>
            <w:tcW w:w="2518" w:type="dxa"/>
          </w:tcPr>
          <w:p w:rsidR="00494BBB" w:rsidRPr="00ED54DF" w:rsidRDefault="00494BBB" w:rsidP="00E61F31">
            <w:pPr>
              <w:spacing w:after="0" w:line="240" w:lineRule="auto"/>
              <w:jc w:val="center"/>
              <w:rPr>
                <w:rFonts w:ascii="Times New Roman" w:hAnsi="Times New Roman"/>
                <w:b/>
                <w:sz w:val="24"/>
                <w:szCs w:val="24"/>
              </w:rPr>
            </w:pPr>
            <w:r w:rsidRPr="00ED54DF">
              <w:rPr>
                <w:rFonts w:ascii="Times New Roman" w:hAnsi="Times New Roman"/>
                <w:b/>
                <w:sz w:val="24"/>
                <w:szCs w:val="24"/>
              </w:rPr>
              <w:lastRenderedPageBreak/>
              <w:t>Культурные практики</w:t>
            </w:r>
          </w:p>
        </w:tc>
        <w:tc>
          <w:tcPr>
            <w:tcW w:w="8222" w:type="dxa"/>
          </w:tcPr>
          <w:p w:rsidR="00494BBB" w:rsidRPr="00ED54DF" w:rsidRDefault="00494BBB" w:rsidP="00E61F31">
            <w:pPr>
              <w:spacing w:after="0" w:line="240" w:lineRule="auto"/>
              <w:jc w:val="center"/>
              <w:rPr>
                <w:rFonts w:ascii="Times New Roman" w:hAnsi="Times New Roman"/>
                <w:b/>
                <w:sz w:val="24"/>
                <w:szCs w:val="24"/>
              </w:rPr>
            </w:pPr>
            <w:r w:rsidRPr="00ED54DF">
              <w:rPr>
                <w:rFonts w:ascii="Times New Roman" w:hAnsi="Times New Roman"/>
                <w:b/>
                <w:sz w:val="24"/>
                <w:szCs w:val="24"/>
              </w:rPr>
              <w:t>Содержание</w:t>
            </w:r>
          </w:p>
        </w:tc>
      </w:tr>
      <w:tr w:rsidR="00494BBB" w:rsidRPr="00ED54DF" w:rsidTr="00BA21AC">
        <w:tc>
          <w:tcPr>
            <w:tcW w:w="2518" w:type="dxa"/>
          </w:tcPr>
          <w:p w:rsidR="00494BBB" w:rsidRPr="00ED54DF" w:rsidRDefault="00494BBB" w:rsidP="00E61F31">
            <w:pPr>
              <w:spacing w:after="0" w:line="240" w:lineRule="auto"/>
              <w:rPr>
                <w:rFonts w:ascii="Times New Roman" w:hAnsi="Times New Roman"/>
                <w:sz w:val="24"/>
                <w:szCs w:val="24"/>
              </w:rPr>
            </w:pPr>
            <w:r w:rsidRPr="00ED54DF">
              <w:rPr>
                <w:rFonts w:ascii="Times New Roman" w:hAnsi="Times New Roman"/>
                <w:sz w:val="24"/>
                <w:szCs w:val="24"/>
              </w:rPr>
              <w:t>Утренний круг</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Формирование детского сообщества, развитие когнитивных и коммуникативных способностей, </w:t>
            </w:r>
            <w:proofErr w:type="spellStart"/>
            <w:r w:rsidRPr="00ED54DF">
              <w:rPr>
                <w:rFonts w:ascii="Times New Roman" w:hAnsi="Times New Roman"/>
                <w:sz w:val="24"/>
                <w:szCs w:val="24"/>
              </w:rPr>
              <w:t>саморегуляции</w:t>
            </w:r>
            <w:proofErr w:type="spellEnd"/>
            <w:r w:rsidRPr="00ED54DF">
              <w:rPr>
                <w:rFonts w:ascii="Times New Roman" w:hAnsi="Times New Roman"/>
                <w:sz w:val="24"/>
                <w:szCs w:val="24"/>
              </w:rPr>
              <w:t xml:space="preserve"> детей</w:t>
            </w:r>
          </w:p>
        </w:tc>
      </w:tr>
      <w:tr w:rsidR="00494BBB" w:rsidRPr="00ED54DF" w:rsidTr="00BA21AC">
        <w:tc>
          <w:tcPr>
            <w:tcW w:w="2518" w:type="dxa"/>
          </w:tcPr>
          <w:p w:rsidR="00494BBB" w:rsidRPr="00ED54DF" w:rsidRDefault="00494BBB" w:rsidP="00E61F31">
            <w:pPr>
              <w:spacing w:after="0" w:line="240" w:lineRule="auto"/>
              <w:rPr>
                <w:rFonts w:ascii="Times New Roman" w:hAnsi="Times New Roman"/>
                <w:sz w:val="24"/>
                <w:szCs w:val="24"/>
              </w:rPr>
            </w:pPr>
            <w:r w:rsidRPr="00ED54DF">
              <w:rPr>
                <w:rFonts w:ascii="Times New Roman" w:hAnsi="Times New Roman"/>
                <w:sz w:val="24"/>
                <w:szCs w:val="24"/>
              </w:rPr>
              <w:t>Вечерний круг</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Научение детей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tc>
      </w:tr>
      <w:tr w:rsidR="00494BBB" w:rsidRPr="00ED54DF" w:rsidTr="00BA21AC">
        <w:tc>
          <w:tcPr>
            <w:tcW w:w="2518" w:type="dxa"/>
          </w:tcPr>
          <w:p w:rsidR="00494BBB" w:rsidRPr="00ED54DF" w:rsidRDefault="00494BBB" w:rsidP="00E61F31">
            <w:pPr>
              <w:spacing w:after="0" w:line="240" w:lineRule="auto"/>
              <w:rPr>
                <w:rFonts w:ascii="Times New Roman" w:hAnsi="Times New Roman"/>
                <w:sz w:val="24"/>
                <w:szCs w:val="24"/>
              </w:rPr>
            </w:pPr>
            <w:r w:rsidRPr="00ED54DF">
              <w:rPr>
                <w:rFonts w:ascii="Times New Roman" w:hAnsi="Times New Roman"/>
                <w:sz w:val="24"/>
                <w:szCs w:val="24"/>
              </w:rPr>
              <w:t>Клубный час</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Воспитание у детей самостоятельности и ответственности, получение опыта ориентировки в пространстве, воспитание дружеских отношений между детьми различного возраста, уважительного отношения к окружающим, формирования умения проявлять инициативу в заботе об окружающих, с благодарностью относиться к помощи и знакам внимания. Приобретение жизненного опыта. </w:t>
            </w:r>
          </w:p>
        </w:tc>
      </w:tr>
      <w:tr w:rsidR="00494BBB" w:rsidRPr="00ED54DF" w:rsidTr="00BA21AC">
        <w:tc>
          <w:tcPr>
            <w:tcW w:w="2518" w:type="dxa"/>
          </w:tcPr>
          <w:p w:rsidR="00494BBB" w:rsidRPr="00ED54DF" w:rsidRDefault="00494BBB" w:rsidP="00E61F31">
            <w:pPr>
              <w:spacing w:after="0" w:line="240" w:lineRule="auto"/>
              <w:rPr>
                <w:rFonts w:ascii="Times New Roman" w:hAnsi="Times New Roman"/>
                <w:sz w:val="24"/>
                <w:szCs w:val="24"/>
              </w:rPr>
            </w:pPr>
            <w:r w:rsidRPr="00ED54DF">
              <w:rPr>
                <w:rFonts w:ascii="Times New Roman" w:hAnsi="Times New Roman"/>
                <w:sz w:val="24"/>
                <w:szCs w:val="24"/>
              </w:rPr>
              <w:t>Ситуация месяца</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Возможность проявить спонтанную инициативу, показать и представить то, чему дети научились в течение месяца, пообщаться не только со своими сверстниками, но и с детьми разного возраста; для педагогов – возможность поделиться опытом, так как каждая «Ситуация» развертываться совершенно по-разному в каждой группе</w:t>
            </w:r>
          </w:p>
        </w:tc>
      </w:tr>
      <w:tr w:rsidR="00494BBB" w:rsidRPr="00ED54DF" w:rsidTr="00BA21AC">
        <w:tc>
          <w:tcPr>
            <w:tcW w:w="2518" w:type="dxa"/>
          </w:tcPr>
          <w:p w:rsidR="00494BBB" w:rsidRPr="00ED54DF" w:rsidRDefault="00494BBB" w:rsidP="00E61F31">
            <w:pPr>
              <w:spacing w:after="0" w:line="240" w:lineRule="auto"/>
              <w:rPr>
                <w:rFonts w:ascii="Times New Roman" w:hAnsi="Times New Roman"/>
                <w:sz w:val="24"/>
                <w:szCs w:val="24"/>
              </w:rPr>
            </w:pPr>
            <w:r w:rsidRPr="00ED54DF">
              <w:rPr>
                <w:rFonts w:ascii="Times New Roman" w:hAnsi="Times New Roman"/>
                <w:sz w:val="24"/>
                <w:szCs w:val="24"/>
              </w:rPr>
              <w:t>Совместная игра воспитателя и детей</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Игра направлена на обогащение содержания творческих игр, освоение детьми игровых умений, необходимых для организации самостоятельной игры.</w:t>
            </w:r>
          </w:p>
        </w:tc>
      </w:tr>
      <w:tr w:rsidR="00494BBB" w:rsidRPr="00ED54DF" w:rsidTr="00BA21AC">
        <w:tc>
          <w:tcPr>
            <w:tcW w:w="2518" w:type="dxa"/>
          </w:tcPr>
          <w:p w:rsidR="00494BBB" w:rsidRPr="00ED54DF" w:rsidRDefault="00494BBB" w:rsidP="00E61F31">
            <w:pPr>
              <w:spacing w:after="0" w:line="240" w:lineRule="auto"/>
              <w:rPr>
                <w:rFonts w:ascii="Times New Roman" w:hAnsi="Times New Roman"/>
                <w:sz w:val="24"/>
                <w:szCs w:val="24"/>
              </w:rPr>
            </w:pPr>
            <w:r w:rsidRPr="00ED54DF">
              <w:rPr>
                <w:rFonts w:ascii="Times New Roman" w:hAnsi="Times New Roman"/>
                <w:sz w:val="24"/>
                <w:szCs w:val="24"/>
              </w:rPr>
              <w:t>Ситуации общения и накопления положительного социально-эмоционального опыта, РОВЕСТНИЧЕСТВО</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носят реально-практический характер (оказание помощи малышам, старшим), условно-вербальный характер (на основе жизненных сюжетов или сюжетов литературных произведений) и бывают имитационно-игровыми. </w:t>
            </w:r>
          </w:p>
        </w:tc>
      </w:tr>
      <w:tr w:rsidR="00494BBB" w:rsidRPr="00ED54DF" w:rsidTr="00BA21AC">
        <w:tc>
          <w:tcPr>
            <w:tcW w:w="2518" w:type="dxa"/>
          </w:tcPr>
          <w:p w:rsidR="00494BBB" w:rsidRPr="00ED54DF" w:rsidRDefault="00494BBB" w:rsidP="00E61F31">
            <w:pPr>
              <w:spacing w:after="0" w:line="240" w:lineRule="auto"/>
              <w:rPr>
                <w:rFonts w:ascii="Times New Roman" w:hAnsi="Times New Roman"/>
                <w:sz w:val="24"/>
                <w:szCs w:val="24"/>
              </w:rPr>
            </w:pPr>
            <w:r w:rsidRPr="00ED54DF">
              <w:rPr>
                <w:rFonts w:ascii="Times New Roman" w:hAnsi="Times New Roman"/>
                <w:sz w:val="24"/>
                <w:szCs w:val="24"/>
              </w:rPr>
              <w:t>Сенсорный и интеллектуальный тренинг</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Это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ED54DF">
              <w:rPr>
                <w:rFonts w:ascii="Times New Roman" w:hAnsi="Times New Roman"/>
                <w:sz w:val="24"/>
                <w:szCs w:val="24"/>
              </w:rPr>
              <w:t>сериационные</w:t>
            </w:r>
            <w:proofErr w:type="spellEnd"/>
            <w:r w:rsidRPr="00ED54DF">
              <w:rPr>
                <w:rFonts w:ascii="Times New Roman" w:hAnsi="Times New Roman"/>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w:t>
            </w:r>
          </w:p>
        </w:tc>
      </w:tr>
      <w:tr w:rsidR="00494BBB" w:rsidRPr="00ED54DF" w:rsidTr="00BA21AC">
        <w:tc>
          <w:tcPr>
            <w:tcW w:w="2518"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Детский досуг</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Вид деятельности, целенаправленно организуемый взрослыми для игры, развлечения, отдыха. В детском саду организуются досуги  музыкальные и литературные досуги. В старшем дошкольном возрасте  досуги организуются в соответствии с интересами и предпочтениями детей (творческие мастерские).</w:t>
            </w:r>
          </w:p>
        </w:tc>
      </w:tr>
      <w:tr w:rsidR="00494BBB" w:rsidRPr="00ED54DF" w:rsidTr="00BA21AC">
        <w:trPr>
          <w:trHeight w:val="810"/>
        </w:trPr>
        <w:tc>
          <w:tcPr>
            <w:tcW w:w="2518" w:type="dxa"/>
          </w:tcPr>
          <w:p w:rsidR="00494BBB" w:rsidRPr="00ED54DF" w:rsidRDefault="00494BBB" w:rsidP="00E61F31">
            <w:pPr>
              <w:spacing w:after="0" w:line="240" w:lineRule="auto"/>
              <w:rPr>
                <w:rFonts w:ascii="Times New Roman" w:hAnsi="Times New Roman"/>
                <w:sz w:val="24"/>
                <w:szCs w:val="24"/>
              </w:rPr>
            </w:pPr>
            <w:r w:rsidRPr="00ED54DF">
              <w:rPr>
                <w:rFonts w:ascii="Times New Roman" w:hAnsi="Times New Roman"/>
                <w:sz w:val="24"/>
                <w:szCs w:val="24"/>
              </w:rPr>
              <w:t>Коллективная и индивидуальная трудовая деятельность</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Данная деятельность носит общественно полезный характер и организуется как хозяйственно-бытовой труд и труд в природе. </w:t>
            </w:r>
          </w:p>
        </w:tc>
      </w:tr>
      <w:tr w:rsidR="00494BBB" w:rsidRPr="00ED54DF" w:rsidTr="00BA21AC">
        <w:trPr>
          <w:trHeight w:val="723"/>
        </w:trPr>
        <w:tc>
          <w:tcPr>
            <w:tcW w:w="2518" w:type="dxa"/>
          </w:tcPr>
          <w:p w:rsidR="00494BBB" w:rsidRPr="00ED54DF" w:rsidRDefault="00494BBB" w:rsidP="00E61F31">
            <w:pPr>
              <w:spacing w:after="0" w:line="240" w:lineRule="auto"/>
              <w:rPr>
                <w:rFonts w:ascii="Times New Roman" w:hAnsi="Times New Roman"/>
                <w:sz w:val="24"/>
                <w:szCs w:val="24"/>
              </w:rPr>
            </w:pPr>
            <w:r w:rsidRPr="00ED54DF">
              <w:rPr>
                <w:rFonts w:ascii="Times New Roman" w:hAnsi="Times New Roman"/>
                <w:sz w:val="24"/>
                <w:szCs w:val="24"/>
                <w:shd w:val="clear" w:color="auto" w:fill="FFFFFF"/>
              </w:rPr>
              <w:t>Экспериментальная деятельность</w:t>
            </w:r>
            <w:r w:rsidRPr="00ED54DF">
              <w:rPr>
                <w:rFonts w:ascii="Times New Roman" w:hAnsi="Times New Roman"/>
                <w:sz w:val="24"/>
                <w:szCs w:val="24"/>
              </w:rPr>
              <w:t> </w:t>
            </w:r>
          </w:p>
        </w:tc>
        <w:tc>
          <w:tcPr>
            <w:tcW w:w="8222" w:type="dxa"/>
          </w:tcPr>
          <w:p w:rsidR="00494BBB" w:rsidRPr="00ED54DF" w:rsidRDefault="00494BBB" w:rsidP="00E61F31">
            <w:pPr>
              <w:spacing w:after="0" w:line="240" w:lineRule="auto"/>
              <w:jc w:val="both"/>
              <w:rPr>
                <w:rFonts w:ascii="Times New Roman" w:hAnsi="Times New Roman"/>
                <w:sz w:val="24"/>
                <w:szCs w:val="24"/>
              </w:rPr>
            </w:pPr>
            <w:r w:rsidRPr="00ED54DF">
              <w:rPr>
                <w:rFonts w:ascii="Times New Roman" w:hAnsi="Times New Roman"/>
                <w:sz w:val="24"/>
                <w:szCs w:val="24"/>
                <w:shd w:val="clear" w:color="auto" w:fill="FFFFFF"/>
              </w:rPr>
              <w:t xml:space="preserve"> вид деятельности, с помощью которой дети познают окружающий мир.</w:t>
            </w:r>
          </w:p>
        </w:tc>
      </w:tr>
      <w:tr w:rsidR="00494BBB" w:rsidRPr="00ED54DF" w:rsidTr="00BA21AC">
        <w:trPr>
          <w:trHeight w:val="723"/>
        </w:trPr>
        <w:tc>
          <w:tcPr>
            <w:tcW w:w="2518" w:type="dxa"/>
          </w:tcPr>
          <w:p w:rsidR="00494BBB" w:rsidRPr="00ED54DF" w:rsidRDefault="00494BBB" w:rsidP="00E61F31">
            <w:pPr>
              <w:spacing w:after="0" w:line="240" w:lineRule="auto"/>
              <w:rPr>
                <w:rFonts w:ascii="Times New Roman" w:hAnsi="Times New Roman"/>
                <w:sz w:val="24"/>
                <w:szCs w:val="24"/>
                <w:shd w:val="clear" w:color="auto" w:fill="FFFFFF"/>
              </w:rPr>
            </w:pPr>
            <w:r w:rsidRPr="00ED54DF">
              <w:rPr>
                <w:rFonts w:ascii="Times New Roman" w:hAnsi="Times New Roman"/>
                <w:sz w:val="24"/>
                <w:szCs w:val="24"/>
                <w:shd w:val="clear" w:color="auto" w:fill="FFFFFF"/>
              </w:rPr>
              <w:t>Обрядовые праздники</w:t>
            </w:r>
          </w:p>
        </w:tc>
        <w:tc>
          <w:tcPr>
            <w:tcW w:w="8222" w:type="dxa"/>
          </w:tcPr>
          <w:p w:rsidR="00494BBB" w:rsidRPr="00ED54DF" w:rsidRDefault="00494BBB" w:rsidP="00E61F31">
            <w:pPr>
              <w:spacing w:after="0" w:line="240" w:lineRule="auto"/>
              <w:jc w:val="both"/>
              <w:rPr>
                <w:rFonts w:ascii="Times New Roman" w:hAnsi="Times New Roman"/>
                <w:sz w:val="24"/>
                <w:szCs w:val="24"/>
                <w:shd w:val="clear" w:color="auto" w:fill="FFFFFF"/>
              </w:rPr>
            </w:pPr>
            <w:proofErr w:type="gramStart"/>
            <w:r w:rsidRPr="00ED54DF">
              <w:rPr>
                <w:rFonts w:ascii="Times New Roman" w:hAnsi="Times New Roman"/>
                <w:sz w:val="24"/>
                <w:szCs w:val="24"/>
                <w:shd w:val="clear" w:color="auto" w:fill="FFFFFF"/>
              </w:rPr>
              <w:t>Приобщение детей ко всем видам национального искусства (</w:t>
            </w:r>
            <w:r w:rsidRPr="00ED54DF">
              <w:rPr>
                <w:rFonts w:ascii="Times New Roman" w:hAnsi="Times New Roman"/>
                <w:sz w:val="24"/>
                <w:szCs w:val="24"/>
              </w:rPr>
              <w:t xml:space="preserve">разучивание песен, народных игр, хороводов, использование примет,  изготовление национальных костюмов, атрибутов, декораций (для оформления помещения), снежных фигур, декоративное рисование, </w:t>
            </w:r>
            <w:r w:rsidRPr="00ED54DF">
              <w:rPr>
                <w:rFonts w:ascii="Times New Roman" w:hAnsi="Times New Roman"/>
                <w:sz w:val="24"/>
                <w:szCs w:val="24"/>
              </w:rPr>
              <w:lastRenderedPageBreak/>
              <w:t>посещение музея, изучение истории предметов)</w:t>
            </w:r>
            <w:proofErr w:type="gramEnd"/>
          </w:p>
        </w:tc>
      </w:tr>
      <w:tr w:rsidR="00494BBB" w:rsidRPr="00ED54DF" w:rsidTr="00BA21AC">
        <w:trPr>
          <w:trHeight w:val="572"/>
        </w:trPr>
        <w:tc>
          <w:tcPr>
            <w:tcW w:w="2518" w:type="dxa"/>
          </w:tcPr>
          <w:p w:rsidR="00494BBB" w:rsidRPr="00ED54DF" w:rsidRDefault="00494BBB" w:rsidP="00E61F31">
            <w:pPr>
              <w:spacing w:after="0" w:line="240" w:lineRule="auto"/>
              <w:rPr>
                <w:rFonts w:ascii="Times New Roman" w:hAnsi="Times New Roman"/>
                <w:sz w:val="24"/>
                <w:szCs w:val="24"/>
                <w:shd w:val="clear" w:color="auto" w:fill="FFFFFF"/>
              </w:rPr>
            </w:pPr>
            <w:r w:rsidRPr="00ED54DF">
              <w:rPr>
                <w:rFonts w:ascii="Times New Roman" w:hAnsi="Times New Roman"/>
                <w:sz w:val="24"/>
                <w:szCs w:val="24"/>
                <w:shd w:val="clear" w:color="auto" w:fill="FFFFFF"/>
              </w:rPr>
              <w:lastRenderedPageBreak/>
              <w:t>Родительский клуб</w:t>
            </w:r>
          </w:p>
        </w:tc>
        <w:tc>
          <w:tcPr>
            <w:tcW w:w="8222" w:type="dxa"/>
          </w:tcPr>
          <w:p w:rsidR="00494BBB" w:rsidRPr="00ED54DF" w:rsidRDefault="00494BBB" w:rsidP="00E61F31">
            <w:pPr>
              <w:spacing w:after="0" w:line="240" w:lineRule="auto"/>
              <w:jc w:val="both"/>
              <w:rPr>
                <w:rFonts w:ascii="Times New Roman" w:hAnsi="Times New Roman"/>
                <w:sz w:val="24"/>
                <w:szCs w:val="24"/>
                <w:shd w:val="clear" w:color="auto" w:fill="FFFFFF"/>
              </w:rPr>
            </w:pPr>
            <w:r w:rsidRPr="00ED54DF">
              <w:rPr>
                <w:rFonts w:ascii="Times New Roman" w:hAnsi="Times New Roman"/>
                <w:sz w:val="24"/>
                <w:szCs w:val="24"/>
                <w:shd w:val="clear" w:color="auto" w:fill="FFFFFF"/>
              </w:rPr>
              <w:t>Привлечение семьи к взаимодействию с детским садом, обмен опытом воспитания, семейными традициями.</w:t>
            </w:r>
          </w:p>
        </w:tc>
      </w:tr>
      <w:tr w:rsidR="00494BBB" w:rsidRPr="00ED54DF" w:rsidTr="00BA21AC">
        <w:trPr>
          <w:trHeight w:val="572"/>
        </w:trPr>
        <w:tc>
          <w:tcPr>
            <w:tcW w:w="2518" w:type="dxa"/>
          </w:tcPr>
          <w:p w:rsidR="00494BBB" w:rsidRPr="00ED54DF" w:rsidRDefault="00494BBB" w:rsidP="00E61F31">
            <w:pPr>
              <w:spacing w:after="0" w:line="240" w:lineRule="auto"/>
              <w:rPr>
                <w:rFonts w:ascii="Times New Roman" w:hAnsi="Times New Roman"/>
                <w:sz w:val="24"/>
                <w:szCs w:val="24"/>
                <w:shd w:val="clear" w:color="auto" w:fill="FFFFFF"/>
              </w:rPr>
            </w:pPr>
            <w:r w:rsidRPr="00ED54DF">
              <w:rPr>
                <w:rFonts w:ascii="Times New Roman" w:hAnsi="Times New Roman"/>
                <w:sz w:val="24"/>
                <w:szCs w:val="24"/>
                <w:shd w:val="clear" w:color="auto" w:fill="FFFFFF"/>
              </w:rPr>
              <w:t>Формирование культурно-гигиенических навыков</w:t>
            </w:r>
          </w:p>
        </w:tc>
        <w:tc>
          <w:tcPr>
            <w:tcW w:w="8222" w:type="dxa"/>
          </w:tcPr>
          <w:p w:rsidR="00494BBB" w:rsidRPr="00ED54DF" w:rsidRDefault="00494BBB" w:rsidP="00E61F31">
            <w:pPr>
              <w:spacing w:after="0" w:line="240" w:lineRule="auto"/>
              <w:jc w:val="both"/>
              <w:rPr>
                <w:rFonts w:ascii="Times New Roman" w:hAnsi="Times New Roman"/>
                <w:sz w:val="24"/>
                <w:szCs w:val="24"/>
                <w:shd w:val="clear" w:color="auto" w:fill="FFFFFF"/>
              </w:rPr>
            </w:pPr>
            <w:proofErr w:type="spellStart"/>
            <w:r w:rsidRPr="00ED54DF">
              <w:rPr>
                <w:rFonts w:ascii="Times New Roman" w:hAnsi="Times New Roman"/>
                <w:sz w:val="24"/>
                <w:szCs w:val="24"/>
                <w:shd w:val="clear" w:color="auto" w:fill="FFFFFF"/>
              </w:rPr>
              <w:t>Ситематическая</w:t>
            </w:r>
            <w:proofErr w:type="spellEnd"/>
            <w:r w:rsidRPr="00ED54DF">
              <w:rPr>
                <w:rFonts w:ascii="Times New Roman" w:hAnsi="Times New Roman"/>
                <w:sz w:val="24"/>
                <w:szCs w:val="24"/>
                <w:shd w:val="clear" w:color="auto" w:fill="FFFFFF"/>
              </w:rPr>
              <w:t xml:space="preserve"> деятельность в сфере гигиены и формирование культурно-гигиенических навыков, выстроенная с учетом потребностей и возможностей воспитанников, интегрированная во все формы образовательного процесса группы.</w:t>
            </w:r>
          </w:p>
        </w:tc>
      </w:tr>
      <w:tr w:rsidR="00494BBB" w:rsidRPr="00ED54DF" w:rsidTr="00BA21AC">
        <w:trPr>
          <w:trHeight w:val="572"/>
        </w:trPr>
        <w:tc>
          <w:tcPr>
            <w:tcW w:w="2518" w:type="dxa"/>
          </w:tcPr>
          <w:p w:rsidR="00494BBB" w:rsidRPr="00ED54DF" w:rsidRDefault="00494BBB" w:rsidP="00E61F31">
            <w:pPr>
              <w:spacing w:after="0" w:line="240" w:lineRule="auto"/>
              <w:rPr>
                <w:rFonts w:ascii="Times New Roman" w:hAnsi="Times New Roman"/>
                <w:sz w:val="24"/>
                <w:szCs w:val="24"/>
                <w:shd w:val="clear" w:color="auto" w:fill="FFFFFF"/>
              </w:rPr>
            </w:pPr>
            <w:r w:rsidRPr="00ED54DF">
              <w:rPr>
                <w:rFonts w:ascii="Times New Roman" w:hAnsi="Times New Roman"/>
                <w:sz w:val="24"/>
                <w:szCs w:val="24"/>
                <w:shd w:val="clear" w:color="auto" w:fill="FFFFFF"/>
              </w:rPr>
              <w:t>Познавательно-исследовательская практика «Традиционные блюда»</w:t>
            </w:r>
          </w:p>
        </w:tc>
        <w:tc>
          <w:tcPr>
            <w:tcW w:w="8222" w:type="dxa"/>
          </w:tcPr>
          <w:p w:rsidR="00494BBB" w:rsidRPr="00ED54DF" w:rsidRDefault="00494BBB" w:rsidP="00E61F31">
            <w:pPr>
              <w:spacing w:after="0" w:line="240" w:lineRule="auto"/>
              <w:jc w:val="both"/>
              <w:rPr>
                <w:rFonts w:ascii="Times New Roman" w:hAnsi="Times New Roman"/>
                <w:sz w:val="24"/>
                <w:szCs w:val="24"/>
                <w:shd w:val="clear" w:color="auto" w:fill="FFFFFF"/>
              </w:rPr>
            </w:pPr>
            <w:r w:rsidRPr="00ED54DF">
              <w:rPr>
                <w:rFonts w:ascii="Times New Roman" w:hAnsi="Times New Roman"/>
                <w:sz w:val="24"/>
                <w:szCs w:val="24"/>
                <w:shd w:val="clear" w:color="auto" w:fill="FFFFFF"/>
              </w:rPr>
              <w:t>Привлечение семьи к исследовательской работе по изучению традиционных блюд народов России</w:t>
            </w:r>
          </w:p>
        </w:tc>
      </w:tr>
      <w:tr w:rsidR="00494BBB" w:rsidRPr="00ED54DF" w:rsidTr="00BA21AC">
        <w:trPr>
          <w:trHeight w:val="572"/>
        </w:trPr>
        <w:tc>
          <w:tcPr>
            <w:tcW w:w="2518" w:type="dxa"/>
          </w:tcPr>
          <w:p w:rsidR="00494BBB" w:rsidRPr="00ED54DF" w:rsidRDefault="00494BBB" w:rsidP="00E61F31">
            <w:pPr>
              <w:spacing w:after="0" w:line="240" w:lineRule="auto"/>
              <w:rPr>
                <w:rFonts w:ascii="Times New Roman" w:hAnsi="Times New Roman"/>
                <w:sz w:val="24"/>
                <w:szCs w:val="24"/>
                <w:shd w:val="clear" w:color="auto" w:fill="FFFFFF"/>
              </w:rPr>
            </w:pPr>
            <w:r w:rsidRPr="00ED54DF">
              <w:rPr>
                <w:rFonts w:ascii="Times New Roman" w:hAnsi="Times New Roman"/>
                <w:sz w:val="24"/>
                <w:szCs w:val="24"/>
                <w:shd w:val="clear" w:color="auto" w:fill="FFFFFF"/>
              </w:rPr>
              <w:t>Чтение художественной литературы</w:t>
            </w:r>
          </w:p>
        </w:tc>
        <w:tc>
          <w:tcPr>
            <w:tcW w:w="8222" w:type="dxa"/>
          </w:tcPr>
          <w:p w:rsidR="00494BBB" w:rsidRPr="00ED54DF" w:rsidRDefault="00494BBB" w:rsidP="00E61F31">
            <w:pPr>
              <w:spacing w:after="0" w:line="240" w:lineRule="auto"/>
              <w:jc w:val="both"/>
              <w:rPr>
                <w:rFonts w:ascii="Times New Roman" w:hAnsi="Times New Roman"/>
                <w:sz w:val="24"/>
                <w:szCs w:val="24"/>
                <w:shd w:val="clear" w:color="auto" w:fill="FFFFFF"/>
              </w:rPr>
            </w:pPr>
            <w:r w:rsidRPr="00ED54DF">
              <w:rPr>
                <w:rFonts w:ascii="Times New Roman" w:hAnsi="Times New Roman"/>
                <w:sz w:val="24"/>
                <w:szCs w:val="24"/>
                <w:shd w:val="clear" w:color="auto" w:fill="FFFFFF"/>
              </w:rPr>
              <w:t>Ознакомление детей с произведениями русских и зарубежных писателей и поэтов, с русскими народными сказками, былинами, сказками народов России.</w:t>
            </w:r>
          </w:p>
        </w:tc>
      </w:tr>
      <w:tr w:rsidR="00494BBB" w:rsidRPr="00ED54DF" w:rsidTr="00BA21AC">
        <w:trPr>
          <w:trHeight w:val="572"/>
        </w:trPr>
        <w:tc>
          <w:tcPr>
            <w:tcW w:w="2518" w:type="dxa"/>
          </w:tcPr>
          <w:p w:rsidR="00494BBB" w:rsidRPr="00ED54DF" w:rsidRDefault="00494BBB" w:rsidP="00E61F31">
            <w:pPr>
              <w:spacing w:after="0" w:line="240" w:lineRule="auto"/>
              <w:rPr>
                <w:rFonts w:ascii="Times New Roman" w:hAnsi="Times New Roman"/>
                <w:sz w:val="24"/>
                <w:szCs w:val="24"/>
                <w:shd w:val="clear" w:color="auto" w:fill="FFFFFF"/>
              </w:rPr>
            </w:pPr>
            <w:r w:rsidRPr="00ED54DF">
              <w:rPr>
                <w:rFonts w:ascii="Times New Roman" w:hAnsi="Times New Roman"/>
                <w:sz w:val="24"/>
                <w:szCs w:val="24"/>
                <w:shd w:val="clear" w:color="auto" w:fill="FFFFFF"/>
              </w:rPr>
              <w:t>«</w:t>
            </w:r>
            <w:proofErr w:type="spellStart"/>
            <w:r w:rsidRPr="00ED54DF">
              <w:rPr>
                <w:rFonts w:ascii="Times New Roman" w:hAnsi="Times New Roman"/>
                <w:sz w:val="24"/>
                <w:szCs w:val="24"/>
                <w:shd w:val="clear" w:color="auto" w:fill="FFFFFF"/>
              </w:rPr>
              <w:t>Волонтерство</w:t>
            </w:r>
            <w:proofErr w:type="spellEnd"/>
            <w:r w:rsidRPr="00ED54DF">
              <w:rPr>
                <w:rFonts w:ascii="Times New Roman" w:hAnsi="Times New Roman"/>
                <w:sz w:val="24"/>
                <w:szCs w:val="24"/>
                <w:shd w:val="clear" w:color="auto" w:fill="FFFFFF"/>
              </w:rPr>
              <w:t>»</w:t>
            </w:r>
          </w:p>
        </w:tc>
        <w:tc>
          <w:tcPr>
            <w:tcW w:w="8222" w:type="dxa"/>
          </w:tcPr>
          <w:p w:rsidR="00494BBB" w:rsidRPr="00ED54DF" w:rsidRDefault="00494BBB" w:rsidP="00E61F31">
            <w:pPr>
              <w:spacing w:after="0" w:line="240" w:lineRule="auto"/>
              <w:jc w:val="both"/>
              <w:rPr>
                <w:rFonts w:ascii="Times New Roman" w:hAnsi="Times New Roman"/>
                <w:sz w:val="24"/>
                <w:szCs w:val="24"/>
                <w:shd w:val="clear" w:color="auto" w:fill="FFFFFF"/>
              </w:rPr>
            </w:pPr>
            <w:r w:rsidRPr="00ED54DF">
              <w:rPr>
                <w:rFonts w:ascii="Times New Roman" w:hAnsi="Times New Roman"/>
                <w:sz w:val="24"/>
                <w:szCs w:val="24"/>
                <w:shd w:val="clear" w:color="auto" w:fill="FFFFFF"/>
              </w:rPr>
              <w:t>Организация деятельности по передачи опыта от старших дошкольников младшим дошкольникам</w:t>
            </w:r>
          </w:p>
        </w:tc>
      </w:tr>
      <w:tr w:rsidR="00494BBB" w:rsidRPr="00ED54DF" w:rsidTr="00BA21AC">
        <w:trPr>
          <w:trHeight w:val="572"/>
        </w:trPr>
        <w:tc>
          <w:tcPr>
            <w:tcW w:w="2518" w:type="dxa"/>
          </w:tcPr>
          <w:p w:rsidR="00494BBB" w:rsidRPr="00ED54DF" w:rsidRDefault="00494BBB" w:rsidP="00E61F31">
            <w:pPr>
              <w:spacing w:after="0" w:line="240" w:lineRule="auto"/>
              <w:rPr>
                <w:rFonts w:ascii="Times New Roman" w:hAnsi="Times New Roman"/>
                <w:sz w:val="24"/>
                <w:szCs w:val="24"/>
                <w:shd w:val="clear" w:color="auto" w:fill="FFFFFF"/>
              </w:rPr>
            </w:pPr>
            <w:r w:rsidRPr="00ED54DF">
              <w:rPr>
                <w:rFonts w:ascii="Times New Roman" w:hAnsi="Times New Roman"/>
                <w:sz w:val="24"/>
                <w:szCs w:val="24"/>
                <w:shd w:val="clear" w:color="auto" w:fill="FFFFFF"/>
              </w:rPr>
              <w:t>Продуктивные практики</w:t>
            </w:r>
          </w:p>
        </w:tc>
        <w:tc>
          <w:tcPr>
            <w:tcW w:w="8222" w:type="dxa"/>
          </w:tcPr>
          <w:p w:rsidR="00494BBB" w:rsidRPr="00ED54DF" w:rsidRDefault="00494BBB" w:rsidP="00E61F31">
            <w:pPr>
              <w:spacing w:after="0" w:line="240" w:lineRule="auto"/>
              <w:jc w:val="both"/>
              <w:rPr>
                <w:rFonts w:ascii="Times New Roman" w:hAnsi="Times New Roman"/>
                <w:sz w:val="24"/>
                <w:szCs w:val="24"/>
                <w:shd w:val="clear" w:color="auto" w:fill="FFFFFF"/>
              </w:rPr>
            </w:pPr>
            <w:r w:rsidRPr="00ED54DF">
              <w:rPr>
                <w:rFonts w:ascii="Times New Roman" w:hAnsi="Times New Roman"/>
                <w:sz w:val="24"/>
                <w:szCs w:val="24"/>
                <w:shd w:val="clear" w:color="auto" w:fill="FFFFFF"/>
              </w:rPr>
              <w:t>Организация продуктивной деятельности, привлечение детей к участию в творческих конкурсах, вставках, оформлении групповых помещений</w:t>
            </w:r>
          </w:p>
        </w:tc>
      </w:tr>
      <w:tr w:rsidR="003176CC" w:rsidRPr="00ED54DF" w:rsidTr="00BA21AC">
        <w:trPr>
          <w:trHeight w:val="572"/>
        </w:trPr>
        <w:tc>
          <w:tcPr>
            <w:tcW w:w="2518" w:type="dxa"/>
          </w:tcPr>
          <w:p w:rsidR="003176CC" w:rsidRPr="00ED54DF" w:rsidRDefault="003176CC" w:rsidP="00E61F31">
            <w:pPr>
              <w:spacing w:after="0" w:line="240" w:lineRule="auto"/>
              <w:rPr>
                <w:rFonts w:ascii="Times New Roman" w:hAnsi="Times New Roman"/>
                <w:sz w:val="24"/>
                <w:szCs w:val="24"/>
                <w:shd w:val="clear" w:color="auto" w:fill="FFFFFF"/>
              </w:rPr>
            </w:pPr>
            <w:r w:rsidRPr="00ED54DF">
              <w:rPr>
                <w:rFonts w:ascii="Times New Roman" w:hAnsi="Times New Roman"/>
                <w:sz w:val="24"/>
                <w:szCs w:val="24"/>
                <w:shd w:val="clear" w:color="auto" w:fill="FFFFFF"/>
              </w:rPr>
              <w:t>Воспитательная практика «Растим патриотов России»</w:t>
            </w:r>
          </w:p>
        </w:tc>
        <w:tc>
          <w:tcPr>
            <w:tcW w:w="8222" w:type="dxa"/>
          </w:tcPr>
          <w:p w:rsidR="003176CC" w:rsidRPr="00ED54DF" w:rsidRDefault="003176CC" w:rsidP="00E61F31">
            <w:pPr>
              <w:spacing w:after="0" w:line="240" w:lineRule="auto"/>
              <w:jc w:val="both"/>
              <w:rPr>
                <w:rFonts w:ascii="Times New Roman" w:hAnsi="Times New Roman"/>
                <w:sz w:val="24"/>
                <w:szCs w:val="24"/>
                <w:shd w:val="clear" w:color="auto" w:fill="FFFFFF"/>
              </w:rPr>
            </w:pPr>
            <w:r w:rsidRPr="00ED54DF">
              <w:rPr>
                <w:rFonts w:ascii="Times New Roman" w:hAnsi="Times New Roman"/>
                <w:sz w:val="24"/>
                <w:szCs w:val="24"/>
                <w:shd w:val="clear" w:color="auto" w:fill="FFFFFF"/>
              </w:rPr>
              <w:t xml:space="preserve">Организация совместной деятельности детей дошкольного возраста и участников отряда </w:t>
            </w:r>
            <w:proofErr w:type="spellStart"/>
            <w:r w:rsidRPr="00ED54DF">
              <w:rPr>
                <w:rFonts w:ascii="Times New Roman" w:hAnsi="Times New Roman"/>
                <w:sz w:val="24"/>
                <w:szCs w:val="24"/>
                <w:shd w:val="clear" w:color="auto" w:fill="FFFFFF"/>
              </w:rPr>
              <w:t>Юнармии</w:t>
            </w:r>
            <w:proofErr w:type="spellEnd"/>
            <w:r w:rsidRPr="00ED54DF">
              <w:rPr>
                <w:rFonts w:ascii="Times New Roman" w:hAnsi="Times New Roman"/>
                <w:sz w:val="24"/>
                <w:szCs w:val="24"/>
                <w:shd w:val="clear" w:color="auto" w:fill="FFFFFF"/>
              </w:rPr>
              <w:t xml:space="preserve"> </w:t>
            </w:r>
            <w:proofErr w:type="spellStart"/>
            <w:r w:rsidRPr="00ED54DF">
              <w:rPr>
                <w:rFonts w:ascii="Times New Roman" w:hAnsi="Times New Roman"/>
                <w:sz w:val="24"/>
                <w:szCs w:val="24"/>
                <w:shd w:val="clear" w:color="auto" w:fill="FFFFFF"/>
              </w:rPr>
              <w:t>Усть-Ярульской</w:t>
            </w:r>
            <w:proofErr w:type="spellEnd"/>
            <w:r w:rsidRPr="00ED54DF">
              <w:rPr>
                <w:rFonts w:ascii="Times New Roman" w:hAnsi="Times New Roman"/>
                <w:sz w:val="24"/>
                <w:szCs w:val="24"/>
                <w:shd w:val="clear" w:color="auto" w:fill="FFFFFF"/>
              </w:rPr>
              <w:t xml:space="preserve"> </w:t>
            </w:r>
            <w:proofErr w:type="spellStart"/>
            <w:r w:rsidRPr="00ED54DF">
              <w:rPr>
                <w:rFonts w:ascii="Times New Roman" w:hAnsi="Times New Roman"/>
                <w:sz w:val="24"/>
                <w:szCs w:val="24"/>
                <w:shd w:val="clear" w:color="auto" w:fill="FFFFFF"/>
              </w:rPr>
              <w:t>сош</w:t>
            </w:r>
            <w:proofErr w:type="spellEnd"/>
          </w:p>
        </w:tc>
      </w:tr>
    </w:tbl>
    <w:p w:rsidR="00494BBB" w:rsidRPr="00ED54DF" w:rsidRDefault="00494BBB" w:rsidP="00E61F31">
      <w:pPr>
        <w:pStyle w:val="17"/>
        <w:shd w:val="clear" w:color="auto" w:fill="auto"/>
        <w:spacing w:before="0" w:line="240" w:lineRule="auto"/>
        <w:ind w:right="40"/>
        <w:jc w:val="both"/>
        <w:rPr>
          <w:b/>
          <w:color w:val="C00000"/>
          <w:sz w:val="24"/>
          <w:szCs w:val="24"/>
        </w:rPr>
      </w:pPr>
    </w:p>
    <w:p w:rsidR="00FE4722" w:rsidRPr="00330A2F" w:rsidRDefault="00FE4722" w:rsidP="00E61F31">
      <w:pPr>
        <w:pStyle w:val="17"/>
        <w:shd w:val="clear" w:color="auto" w:fill="auto"/>
        <w:spacing w:before="0" w:line="240" w:lineRule="auto"/>
        <w:jc w:val="both"/>
        <w:rPr>
          <w:b/>
          <w:sz w:val="24"/>
          <w:szCs w:val="24"/>
          <w:u w:val="single"/>
        </w:rPr>
      </w:pPr>
      <w:r w:rsidRPr="00330A2F">
        <w:rPr>
          <w:b/>
          <w:sz w:val="24"/>
          <w:szCs w:val="24"/>
          <w:u w:val="single"/>
        </w:rPr>
        <w:t>Способы и направления поддержки детской инициативы.</w:t>
      </w:r>
    </w:p>
    <w:p w:rsidR="00FE4722" w:rsidRPr="00ED54DF" w:rsidRDefault="00FE4722" w:rsidP="00E61F31">
      <w:pPr>
        <w:pStyle w:val="17"/>
        <w:shd w:val="clear" w:color="auto" w:fill="auto"/>
        <w:tabs>
          <w:tab w:val="left" w:pos="1364"/>
        </w:tabs>
        <w:spacing w:before="0" w:line="240" w:lineRule="auto"/>
        <w:ind w:right="20"/>
        <w:jc w:val="both"/>
        <w:rPr>
          <w:sz w:val="24"/>
          <w:szCs w:val="24"/>
        </w:rPr>
      </w:pPr>
      <w:r w:rsidRPr="00ED54DF">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ED54DF">
        <w:rPr>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CC7ECD" w:rsidRDefault="00FE4722" w:rsidP="00CC7ECD">
      <w:pPr>
        <w:autoSpaceDE w:val="0"/>
        <w:autoSpaceDN w:val="0"/>
        <w:adjustRightInd w:val="0"/>
        <w:spacing w:after="0" w:line="240" w:lineRule="auto"/>
        <w:rPr>
          <w:rFonts w:ascii="Times New Roman" w:hAnsi="Times New Roman"/>
          <w:sz w:val="24"/>
          <w:szCs w:val="24"/>
        </w:rPr>
      </w:pPr>
      <w:r w:rsidRPr="00D11ABE">
        <w:rPr>
          <w:b/>
          <w:sz w:val="24"/>
          <w:szCs w:val="24"/>
        </w:rPr>
        <w:t xml:space="preserve">Организация работы, направленной на поддержку детской инициативы </w:t>
      </w:r>
      <w:r w:rsidR="00D11ABE" w:rsidRPr="00D11ABE">
        <w:rPr>
          <w:b/>
          <w:sz w:val="24"/>
          <w:szCs w:val="24"/>
        </w:rPr>
        <w:t xml:space="preserve"> </w:t>
      </w:r>
      <w:r w:rsidRPr="00D11ABE">
        <w:rPr>
          <w:b/>
          <w:sz w:val="24"/>
          <w:szCs w:val="24"/>
        </w:rPr>
        <w:t xml:space="preserve"> </w:t>
      </w:r>
      <w:r w:rsidRPr="001C324E">
        <w:rPr>
          <w:i/>
          <w:sz w:val="24"/>
          <w:szCs w:val="24"/>
        </w:rPr>
        <w:t xml:space="preserve">ФОП </w:t>
      </w:r>
      <w:r w:rsidR="001C324E">
        <w:rPr>
          <w:i/>
          <w:sz w:val="24"/>
          <w:szCs w:val="24"/>
        </w:rPr>
        <w:t>П. 25</w:t>
      </w:r>
      <w:r w:rsidR="001C324E">
        <w:rPr>
          <w:b/>
          <w:color w:val="C00000"/>
          <w:sz w:val="24"/>
          <w:szCs w:val="24"/>
        </w:rPr>
        <w:t xml:space="preserve"> </w:t>
      </w:r>
      <w:r w:rsidR="00D11ABE">
        <w:rPr>
          <w:b/>
          <w:color w:val="C00000"/>
          <w:sz w:val="24"/>
          <w:szCs w:val="24"/>
        </w:rPr>
        <w:t xml:space="preserve"> </w:t>
      </w:r>
      <w:hyperlink r:id="rId28" w:history="1">
        <w:r w:rsidR="00CC7ECD" w:rsidRPr="00057136">
          <w:rPr>
            <w:rStyle w:val="afb"/>
            <w:rFonts w:ascii="Times New Roman" w:hAnsi="Times New Roman"/>
            <w:sz w:val="24"/>
            <w:szCs w:val="24"/>
          </w:rPr>
          <w:t>https://ds-14topolyok-ustyarul-r04.gosweb.gosuslugi.ru/netcat_files/multifile/82/6/FOP_DO_dokument.docx</w:t>
        </w:r>
      </w:hyperlink>
    </w:p>
    <w:p w:rsidR="004B28DE" w:rsidRPr="00ED54DF" w:rsidRDefault="004B28DE" w:rsidP="00CC7ECD">
      <w:pPr>
        <w:pStyle w:val="17"/>
        <w:shd w:val="clear" w:color="auto" w:fill="auto"/>
        <w:spacing w:before="0" w:line="240" w:lineRule="auto"/>
        <w:ind w:right="40"/>
        <w:jc w:val="both"/>
        <w:rPr>
          <w:b/>
          <w:sz w:val="24"/>
          <w:szCs w:val="24"/>
        </w:rPr>
      </w:pPr>
      <w:r w:rsidRPr="00ED54DF">
        <w:rPr>
          <w:b/>
          <w:sz w:val="24"/>
          <w:szCs w:val="24"/>
        </w:rPr>
        <w:t xml:space="preserve">Особенности взаимодействия педагогического коллектива с семьями </w:t>
      </w:r>
      <w:proofErr w:type="gramStart"/>
      <w:r w:rsidRPr="00ED54DF">
        <w:rPr>
          <w:b/>
          <w:sz w:val="24"/>
          <w:szCs w:val="24"/>
        </w:rPr>
        <w:t>обучающихся</w:t>
      </w:r>
      <w:proofErr w:type="gramEnd"/>
      <w:r w:rsidRPr="00ED54DF">
        <w:rPr>
          <w:b/>
          <w:sz w:val="24"/>
          <w:szCs w:val="24"/>
        </w:rPr>
        <w:t>.</w:t>
      </w:r>
    </w:p>
    <w:p w:rsidR="004B28DE" w:rsidRPr="00ED54DF" w:rsidRDefault="004B28DE" w:rsidP="00E61F31">
      <w:pPr>
        <w:pStyle w:val="17"/>
        <w:shd w:val="clear" w:color="auto" w:fill="auto"/>
        <w:tabs>
          <w:tab w:val="left" w:pos="1345"/>
        </w:tabs>
        <w:spacing w:before="0" w:line="240" w:lineRule="auto"/>
        <w:ind w:right="20"/>
        <w:jc w:val="both"/>
        <w:rPr>
          <w:sz w:val="24"/>
          <w:szCs w:val="24"/>
        </w:rPr>
      </w:pPr>
      <w:r w:rsidRPr="00ED54DF">
        <w:rPr>
          <w:sz w:val="24"/>
          <w:szCs w:val="24"/>
        </w:rPr>
        <w:t xml:space="preserve">Главными целями взаимодействия педагогического коллектива ДОО с семьями </w:t>
      </w:r>
      <w:proofErr w:type="gramStart"/>
      <w:r w:rsidRPr="00ED54DF">
        <w:rPr>
          <w:sz w:val="24"/>
          <w:szCs w:val="24"/>
        </w:rPr>
        <w:t>обучающихся</w:t>
      </w:r>
      <w:proofErr w:type="gramEnd"/>
      <w:r w:rsidRPr="00ED54DF">
        <w:rPr>
          <w:sz w:val="24"/>
          <w:szCs w:val="24"/>
        </w:rPr>
        <w:t xml:space="preserve"> дошкольного возраста являются:</w:t>
      </w:r>
    </w:p>
    <w:p w:rsidR="004B28DE" w:rsidRPr="00ED54DF" w:rsidRDefault="004B28DE" w:rsidP="00E61F31">
      <w:pPr>
        <w:pStyle w:val="17"/>
        <w:shd w:val="clear" w:color="auto" w:fill="auto"/>
        <w:spacing w:before="0" w:line="240" w:lineRule="auto"/>
        <w:ind w:right="20"/>
        <w:jc w:val="both"/>
        <w:rPr>
          <w:sz w:val="24"/>
          <w:szCs w:val="24"/>
        </w:rPr>
      </w:pPr>
      <w:r w:rsidRPr="00ED54DF">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B28DE" w:rsidRPr="00ED54DF" w:rsidRDefault="004B28DE" w:rsidP="00E61F31">
      <w:pPr>
        <w:pStyle w:val="17"/>
        <w:shd w:val="clear" w:color="auto" w:fill="auto"/>
        <w:spacing w:before="0" w:line="240" w:lineRule="auto"/>
        <w:ind w:right="20"/>
        <w:jc w:val="both"/>
        <w:rPr>
          <w:sz w:val="24"/>
          <w:szCs w:val="24"/>
        </w:rPr>
      </w:pPr>
      <w:r w:rsidRPr="00ED54DF">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4B28DE" w:rsidRPr="00ED54DF" w:rsidRDefault="004B28DE" w:rsidP="00E61F31">
      <w:pPr>
        <w:pStyle w:val="17"/>
        <w:shd w:val="clear" w:color="auto" w:fill="auto"/>
        <w:tabs>
          <w:tab w:val="left" w:pos="1364"/>
        </w:tabs>
        <w:spacing w:before="0" w:line="240" w:lineRule="auto"/>
        <w:ind w:right="20"/>
        <w:jc w:val="both"/>
        <w:rPr>
          <w:sz w:val="24"/>
          <w:szCs w:val="24"/>
        </w:rPr>
      </w:pPr>
      <w:proofErr w:type="gramStart"/>
      <w:r w:rsidRPr="00ED54DF">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CC7ECD" w:rsidRDefault="004B28DE" w:rsidP="00CC7ECD">
      <w:pPr>
        <w:autoSpaceDE w:val="0"/>
        <w:autoSpaceDN w:val="0"/>
        <w:adjustRightInd w:val="0"/>
        <w:spacing w:after="0" w:line="240" w:lineRule="auto"/>
        <w:rPr>
          <w:rFonts w:ascii="Times New Roman" w:hAnsi="Times New Roman"/>
          <w:sz w:val="24"/>
          <w:szCs w:val="24"/>
        </w:rPr>
      </w:pPr>
      <w:r w:rsidRPr="00D11ABE">
        <w:rPr>
          <w:b/>
          <w:sz w:val="24"/>
          <w:szCs w:val="24"/>
        </w:rPr>
        <w:t xml:space="preserve">Организация взаимодействия с семьями воспитанников </w:t>
      </w:r>
      <w:r w:rsidRPr="001C324E">
        <w:rPr>
          <w:i/>
          <w:sz w:val="24"/>
          <w:szCs w:val="24"/>
        </w:rPr>
        <w:t xml:space="preserve">ФОП </w:t>
      </w:r>
      <w:r w:rsidR="001C324E" w:rsidRPr="001C324E">
        <w:rPr>
          <w:i/>
          <w:sz w:val="24"/>
          <w:szCs w:val="24"/>
        </w:rPr>
        <w:t>П. 26</w:t>
      </w:r>
      <w:r w:rsidR="00D11ABE">
        <w:rPr>
          <w:b/>
          <w:sz w:val="24"/>
          <w:szCs w:val="24"/>
        </w:rPr>
        <w:t xml:space="preserve"> </w:t>
      </w:r>
      <w:hyperlink r:id="rId29" w:history="1">
        <w:r w:rsidR="00CC7ECD" w:rsidRPr="00057136">
          <w:rPr>
            <w:rStyle w:val="afb"/>
            <w:rFonts w:ascii="Times New Roman" w:hAnsi="Times New Roman"/>
            <w:sz w:val="24"/>
            <w:szCs w:val="24"/>
          </w:rPr>
          <w:t>https://ds-14topolyok-ustyarul-r04.gosweb.gosuslugi.ru/netcat_files/multifile/82/6/FOP_DO_dokument.docx</w:t>
        </w:r>
      </w:hyperlink>
    </w:p>
    <w:p w:rsidR="002951D8" w:rsidRPr="00D11ABE" w:rsidRDefault="00192A91" w:rsidP="00E61F31">
      <w:pPr>
        <w:pStyle w:val="17"/>
        <w:shd w:val="clear" w:color="auto" w:fill="auto"/>
        <w:spacing w:before="0" w:line="240" w:lineRule="auto"/>
        <w:ind w:right="40"/>
        <w:jc w:val="both"/>
        <w:rPr>
          <w:b/>
          <w:sz w:val="24"/>
          <w:szCs w:val="24"/>
        </w:rPr>
      </w:pPr>
      <w:r w:rsidRPr="00192A91">
        <w:rPr>
          <w:b/>
          <w:sz w:val="24"/>
          <w:szCs w:val="24"/>
        </w:rPr>
        <w:t>П</w:t>
      </w:r>
      <w:r w:rsidR="004B28DE" w:rsidRPr="00192A91">
        <w:rPr>
          <w:b/>
          <w:sz w:val="24"/>
          <w:szCs w:val="24"/>
        </w:rPr>
        <w:t>лан взаимодействия</w:t>
      </w:r>
      <w:r>
        <w:rPr>
          <w:b/>
          <w:sz w:val="24"/>
          <w:szCs w:val="24"/>
        </w:rPr>
        <w:t xml:space="preserve"> с родителями </w:t>
      </w:r>
      <w:hyperlink r:id="rId30" w:history="1">
        <w:r w:rsidRPr="001C324E">
          <w:rPr>
            <w:rStyle w:val="afb"/>
            <w:i/>
            <w:sz w:val="24"/>
            <w:szCs w:val="24"/>
          </w:rPr>
          <w:t>https://topolek14.tvoysadik.ru/file/download?id=838</w:t>
        </w:r>
      </w:hyperlink>
      <w:r>
        <w:rPr>
          <w:b/>
          <w:sz w:val="24"/>
          <w:szCs w:val="24"/>
        </w:rPr>
        <w:t xml:space="preserve"> </w:t>
      </w:r>
    </w:p>
    <w:p w:rsidR="00B834E6" w:rsidRPr="00ED54DF" w:rsidRDefault="00B834E6" w:rsidP="00E61F31">
      <w:pPr>
        <w:pStyle w:val="17"/>
        <w:shd w:val="clear" w:color="auto" w:fill="auto"/>
        <w:spacing w:before="0" w:line="240" w:lineRule="auto"/>
        <w:rPr>
          <w:b/>
          <w:sz w:val="24"/>
          <w:szCs w:val="24"/>
        </w:rPr>
      </w:pPr>
      <w:r w:rsidRPr="00ED54DF">
        <w:rPr>
          <w:b/>
          <w:sz w:val="24"/>
          <w:szCs w:val="24"/>
        </w:rPr>
        <w:t>Направления и задачи коррекционно-развивающей работы.</w:t>
      </w:r>
    </w:p>
    <w:p w:rsidR="00B834E6" w:rsidRPr="00ED54DF" w:rsidRDefault="00B834E6" w:rsidP="00E61F31">
      <w:pPr>
        <w:pStyle w:val="17"/>
        <w:shd w:val="clear" w:color="auto" w:fill="auto"/>
        <w:spacing w:before="0" w:line="240" w:lineRule="auto"/>
        <w:ind w:right="20"/>
        <w:jc w:val="both"/>
        <w:rPr>
          <w:sz w:val="24"/>
          <w:szCs w:val="24"/>
        </w:rPr>
      </w:pPr>
      <w:r w:rsidRPr="00ED54DF">
        <w:rPr>
          <w:sz w:val="24"/>
          <w:szCs w:val="24"/>
        </w:rPr>
        <w:lastRenderedPageBreak/>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B834E6" w:rsidRPr="00ED54DF" w:rsidRDefault="00B834E6" w:rsidP="00E61F31">
      <w:pPr>
        <w:pStyle w:val="17"/>
        <w:shd w:val="clear" w:color="auto" w:fill="auto"/>
        <w:tabs>
          <w:tab w:val="left" w:pos="1364"/>
        </w:tabs>
        <w:spacing w:before="0" w:line="240" w:lineRule="auto"/>
        <w:ind w:right="20"/>
        <w:jc w:val="both"/>
        <w:rPr>
          <w:sz w:val="24"/>
          <w:szCs w:val="24"/>
        </w:rPr>
      </w:pPr>
      <w:r w:rsidRPr="00ED54DF">
        <w:rPr>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w:t>
      </w:r>
      <w:r w:rsidR="00BA21AC" w:rsidRPr="00ED54DF">
        <w:rPr>
          <w:sz w:val="24"/>
          <w:szCs w:val="24"/>
        </w:rPr>
        <w:t>льных и групповых коррекционно-</w:t>
      </w:r>
      <w:r w:rsidRPr="00ED54DF">
        <w:rPr>
          <w:sz w:val="24"/>
          <w:szCs w:val="24"/>
        </w:rPr>
        <w:t>развивающих занятий, а также мониторинг динамики их развития. КРР в ДОО осуществляют педагоги, педагог-психолог, учител</w:t>
      </w:r>
      <w:proofErr w:type="gramStart"/>
      <w:r w:rsidRPr="00ED54DF">
        <w:rPr>
          <w:sz w:val="24"/>
          <w:szCs w:val="24"/>
        </w:rPr>
        <w:t>ь-</w:t>
      </w:r>
      <w:proofErr w:type="gramEnd"/>
      <w:r w:rsidRPr="00ED54DF">
        <w:rPr>
          <w:sz w:val="24"/>
          <w:szCs w:val="24"/>
        </w:rPr>
        <w:t xml:space="preserve"> логопед и другие квалифицированные специалисты.</w:t>
      </w:r>
    </w:p>
    <w:p w:rsidR="00B834E6" w:rsidRPr="00ED54DF" w:rsidRDefault="00B834E6" w:rsidP="00E61F31">
      <w:pPr>
        <w:pStyle w:val="17"/>
        <w:shd w:val="clear" w:color="auto" w:fill="auto"/>
        <w:tabs>
          <w:tab w:val="left" w:pos="1349"/>
        </w:tabs>
        <w:spacing w:before="0" w:line="240" w:lineRule="auto"/>
        <w:jc w:val="both"/>
        <w:rPr>
          <w:sz w:val="24"/>
          <w:szCs w:val="24"/>
          <w:u w:val="single"/>
        </w:rPr>
      </w:pPr>
      <w:r w:rsidRPr="00ED54DF">
        <w:rPr>
          <w:sz w:val="24"/>
          <w:szCs w:val="24"/>
          <w:u w:val="single"/>
        </w:rPr>
        <w:t>Задачи КРР:</w:t>
      </w:r>
    </w:p>
    <w:p w:rsidR="00B834E6" w:rsidRPr="00ED54DF" w:rsidRDefault="00B834E6" w:rsidP="00E61F31">
      <w:pPr>
        <w:pStyle w:val="17"/>
        <w:shd w:val="clear" w:color="auto" w:fill="auto"/>
        <w:spacing w:before="0" w:line="240" w:lineRule="auto"/>
        <w:ind w:right="20"/>
        <w:jc w:val="both"/>
        <w:rPr>
          <w:sz w:val="24"/>
          <w:szCs w:val="24"/>
        </w:rPr>
      </w:pPr>
      <w:r w:rsidRPr="00ED54DF">
        <w:rPr>
          <w:sz w:val="24"/>
          <w:szCs w:val="24"/>
        </w:rPr>
        <w:t xml:space="preserve">определение ООП </w:t>
      </w:r>
      <w:proofErr w:type="gramStart"/>
      <w:r w:rsidRPr="00ED54DF">
        <w:rPr>
          <w:sz w:val="24"/>
          <w:szCs w:val="24"/>
        </w:rPr>
        <w:t>обучающихся</w:t>
      </w:r>
      <w:proofErr w:type="gramEnd"/>
      <w:r w:rsidRPr="00ED54DF">
        <w:rPr>
          <w:sz w:val="24"/>
          <w:szCs w:val="24"/>
        </w:rPr>
        <w:t>, в том числе с трудностями освоения Программы и социализации в ДОО;</w:t>
      </w:r>
    </w:p>
    <w:p w:rsidR="00B834E6" w:rsidRPr="00ED54DF" w:rsidRDefault="00B834E6" w:rsidP="00E61F31">
      <w:pPr>
        <w:pStyle w:val="17"/>
        <w:shd w:val="clear" w:color="auto" w:fill="auto"/>
        <w:spacing w:before="0" w:line="240" w:lineRule="auto"/>
        <w:ind w:right="20"/>
        <w:jc w:val="both"/>
        <w:rPr>
          <w:sz w:val="24"/>
          <w:szCs w:val="24"/>
        </w:rPr>
      </w:pPr>
      <w:r w:rsidRPr="00ED54DF">
        <w:rPr>
          <w:sz w:val="24"/>
          <w:szCs w:val="24"/>
        </w:rPr>
        <w:t xml:space="preserve">своевременное выявление </w:t>
      </w:r>
      <w:proofErr w:type="gramStart"/>
      <w:r w:rsidRPr="00ED54DF">
        <w:rPr>
          <w:sz w:val="24"/>
          <w:szCs w:val="24"/>
        </w:rPr>
        <w:t>обучающихся</w:t>
      </w:r>
      <w:proofErr w:type="gramEnd"/>
      <w:r w:rsidRPr="00ED54DF">
        <w:rPr>
          <w:sz w:val="24"/>
          <w:szCs w:val="24"/>
        </w:rPr>
        <w:t xml:space="preserve"> с трудностями социальной адаптации, обусловленными различными причинами;</w:t>
      </w:r>
    </w:p>
    <w:p w:rsidR="00B834E6" w:rsidRPr="00ED54DF" w:rsidRDefault="00B834E6" w:rsidP="00E61F31">
      <w:pPr>
        <w:pStyle w:val="17"/>
        <w:shd w:val="clear" w:color="auto" w:fill="auto"/>
        <w:spacing w:before="0" w:line="240" w:lineRule="auto"/>
        <w:ind w:right="20"/>
        <w:jc w:val="both"/>
        <w:rPr>
          <w:sz w:val="24"/>
          <w:szCs w:val="24"/>
        </w:rPr>
      </w:pPr>
      <w:proofErr w:type="gramStart"/>
      <w:r w:rsidRPr="00ED54DF">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w:t>
      </w:r>
      <w:r w:rsidR="00BA21AC" w:rsidRPr="00ED54DF">
        <w:rPr>
          <w:sz w:val="24"/>
          <w:szCs w:val="24"/>
        </w:rPr>
        <w:t>ической комиссии или психолого-</w:t>
      </w:r>
      <w:r w:rsidRPr="00ED54DF">
        <w:rPr>
          <w:sz w:val="24"/>
          <w:szCs w:val="24"/>
        </w:rPr>
        <w:t>педагогического консилиума образовательной организации (далее - ППК);</w:t>
      </w:r>
      <w:proofErr w:type="gramEnd"/>
    </w:p>
    <w:p w:rsidR="00B834E6" w:rsidRPr="00ED54DF" w:rsidRDefault="00B834E6" w:rsidP="00E61F31">
      <w:pPr>
        <w:pStyle w:val="17"/>
        <w:shd w:val="clear" w:color="auto" w:fill="auto"/>
        <w:spacing w:before="0" w:line="240" w:lineRule="auto"/>
        <w:ind w:right="20"/>
        <w:jc w:val="both"/>
        <w:rPr>
          <w:sz w:val="24"/>
          <w:szCs w:val="24"/>
        </w:rPr>
      </w:pPr>
      <w:r w:rsidRPr="00ED54DF">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834E6" w:rsidRPr="00ED54DF" w:rsidRDefault="00B834E6" w:rsidP="00E61F31">
      <w:pPr>
        <w:pStyle w:val="17"/>
        <w:shd w:val="clear" w:color="auto" w:fill="auto"/>
        <w:spacing w:before="0" w:line="240" w:lineRule="auto"/>
        <w:ind w:right="20"/>
        <w:jc w:val="both"/>
        <w:rPr>
          <w:sz w:val="24"/>
          <w:szCs w:val="24"/>
        </w:rPr>
      </w:pPr>
      <w:r w:rsidRPr="00ED54DF">
        <w:rPr>
          <w:sz w:val="24"/>
          <w:szCs w:val="24"/>
        </w:rPr>
        <w:t>содействие поиску и отбору одаренных обучающихся, их творческому развитию;</w:t>
      </w:r>
    </w:p>
    <w:p w:rsidR="00B834E6" w:rsidRPr="00ED54DF" w:rsidRDefault="00B834E6" w:rsidP="00E61F31">
      <w:pPr>
        <w:pStyle w:val="17"/>
        <w:shd w:val="clear" w:color="auto" w:fill="auto"/>
        <w:spacing w:before="0" w:line="240" w:lineRule="auto"/>
        <w:ind w:right="20"/>
        <w:jc w:val="both"/>
        <w:rPr>
          <w:sz w:val="24"/>
          <w:szCs w:val="24"/>
        </w:rPr>
      </w:pPr>
      <w:r w:rsidRPr="00ED54DF">
        <w:rPr>
          <w:sz w:val="24"/>
          <w:szCs w:val="24"/>
        </w:rPr>
        <w:t>выявление детей с проблемами развития эмоциональной и интеллектуальной сферы;</w:t>
      </w:r>
    </w:p>
    <w:p w:rsidR="00B834E6" w:rsidRPr="00ED54DF" w:rsidRDefault="00B834E6" w:rsidP="00E61F31">
      <w:pPr>
        <w:pStyle w:val="17"/>
        <w:shd w:val="clear" w:color="auto" w:fill="auto"/>
        <w:spacing w:before="0" w:line="240" w:lineRule="auto"/>
        <w:ind w:right="20"/>
        <w:jc w:val="both"/>
        <w:rPr>
          <w:sz w:val="24"/>
          <w:szCs w:val="24"/>
        </w:rPr>
      </w:pPr>
      <w:r w:rsidRPr="00ED54DF">
        <w:rPr>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2951D8" w:rsidRDefault="00B834E6" w:rsidP="00E61F31">
      <w:pPr>
        <w:pStyle w:val="17"/>
        <w:shd w:val="clear" w:color="auto" w:fill="auto"/>
        <w:spacing w:before="0" w:line="240" w:lineRule="auto"/>
        <w:ind w:right="40"/>
        <w:jc w:val="both"/>
        <w:rPr>
          <w:rStyle w:val="rvts6"/>
          <w:sz w:val="24"/>
          <w:szCs w:val="24"/>
          <w:bdr w:val="none" w:sz="0" w:space="0" w:color="auto" w:frame="1"/>
        </w:rPr>
      </w:pPr>
      <w:r w:rsidRPr="00ED54DF">
        <w:rPr>
          <w:rStyle w:val="rvts6"/>
          <w:sz w:val="24"/>
          <w:szCs w:val="24"/>
          <w:bdr w:val="none" w:sz="0" w:space="0" w:color="auto" w:frame="1"/>
        </w:rPr>
        <w:t xml:space="preserve">С учетом </w:t>
      </w:r>
      <w:r w:rsidR="00684415" w:rsidRPr="00ED54DF">
        <w:rPr>
          <w:rStyle w:val="rvts6"/>
          <w:sz w:val="24"/>
          <w:szCs w:val="24"/>
          <w:bdr w:val="none" w:sz="0" w:space="0" w:color="auto" w:frame="1"/>
        </w:rPr>
        <w:t>поставленных задач</w:t>
      </w:r>
      <w:r w:rsidR="001F1C59" w:rsidRPr="00ED54DF">
        <w:rPr>
          <w:rStyle w:val="rvts6"/>
          <w:sz w:val="24"/>
          <w:szCs w:val="24"/>
          <w:bdr w:val="none" w:sz="0" w:space="0" w:color="auto" w:frame="1"/>
        </w:rPr>
        <w:t xml:space="preserve"> учителем-логопедом разработаны адаптированные образовательные </w:t>
      </w:r>
      <w:proofErr w:type="spellStart"/>
      <w:r w:rsidR="001F1C59" w:rsidRPr="00ED54DF">
        <w:rPr>
          <w:rStyle w:val="rvts6"/>
          <w:sz w:val="24"/>
          <w:szCs w:val="24"/>
          <w:bdr w:val="none" w:sz="0" w:space="0" w:color="auto" w:frame="1"/>
        </w:rPr>
        <w:t>программы</w:t>
      </w:r>
      <w:r w:rsidRPr="00ED54DF">
        <w:rPr>
          <w:rStyle w:val="rvts6"/>
          <w:sz w:val="24"/>
          <w:szCs w:val="24"/>
          <w:bdr w:val="none" w:sz="0" w:space="0" w:color="auto" w:frame="1"/>
        </w:rPr>
        <w:t>для</w:t>
      </w:r>
      <w:proofErr w:type="spellEnd"/>
      <w:r w:rsidRPr="00ED54DF">
        <w:rPr>
          <w:rStyle w:val="rvts6"/>
          <w:sz w:val="24"/>
          <w:szCs w:val="24"/>
          <w:bdr w:val="none" w:sz="0" w:space="0" w:color="auto" w:frame="1"/>
        </w:rPr>
        <w:t xml:space="preserve"> работы в комбинированных группах ДОО. </w:t>
      </w:r>
    </w:p>
    <w:p w:rsidR="00914DA5" w:rsidRPr="00ED54DF" w:rsidRDefault="00914DA5" w:rsidP="00E61F31">
      <w:pPr>
        <w:pStyle w:val="17"/>
        <w:shd w:val="clear" w:color="auto" w:fill="auto"/>
        <w:spacing w:before="0" w:line="240" w:lineRule="auto"/>
        <w:ind w:right="40"/>
        <w:jc w:val="both"/>
        <w:rPr>
          <w:b/>
          <w:color w:val="C00000"/>
          <w:sz w:val="24"/>
          <w:szCs w:val="24"/>
        </w:rPr>
      </w:pPr>
    </w:p>
    <w:p w:rsidR="001F1C59" w:rsidRPr="005D3279" w:rsidRDefault="001F1C59" w:rsidP="0024608C">
      <w:pPr>
        <w:pStyle w:val="17"/>
        <w:shd w:val="clear" w:color="auto" w:fill="auto"/>
        <w:spacing w:before="0" w:line="240" w:lineRule="auto"/>
        <w:ind w:right="40"/>
        <w:rPr>
          <w:rStyle w:val="rvts6"/>
          <w:i/>
          <w:sz w:val="28"/>
          <w:szCs w:val="28"/>
          <w:u w:val="single"/>
          <w:bdr w:val="none" w:sz="0" w:space="0" w:color="auto" w:frame="1"/>
        </w:rPr>
      </w:pPr>
      <w:r w:rsidRPr="005D3279">
        <w:rPr>
          <w:rStyle w:val="rvts6"/>
          <w:i/>
          <w:sz w:val="28"/>
          <w:szCs w:val="28"/>
          <w:u w:val="single"/>
          <w:bdr w:val="none" w:sz="0" w:space="0" w:color="auto" w:frame="1"/>
        </w:rPr>
        <w:t xml:space="preserve">Адаптированная образовательная программа для </w:t>
      </w:r>
      <w:proofErr w:type="gramStart"/>
      <w:r w:rsidRPr="005D3279">
        <w:rPr>
          <w:rStyle w:val="rvts6"/>
          <w:i/>
          <w:sz w:val="28"/>
          <w:szCs w:val="28"/>
          <w:u w:val="single"/>
          <w:bdr w:val="none" w:sz="0" w:space="0" w:color="auto" w:frame="1"/>
        </w:rPr>
        <w:t>обучающихся</w:t>
      </w:r>
      <w:proofErr w:type="gramEnd"/>
      <w:r w:rsidR="0024608C" w:rsidRPr="005D3279">
        <w:rPr>
          <w:rStyle w:val="rvts6"/>
          <w:i/>
          <w:sz w:val="28"/>
          <w:szCs w:val="28"/>
          <w:u w:val="single"/>
          <w:bdr w:val="none" w:sz="0" w:space="0" w:color="auto" w:frame="1"/>
        </w:rPr>
        <w:t xml:space="preserve"> </w:t>
      </w:r>
      <w:r w:rsidRPr="005D3279">
        <w:rPr>
          <w:rStyle w:val="rvts6"/>
          <w:i/>
          <w:sz w:val="28"/>
          <w:szCs w:val="28"/>
          <w:u w:val="single"/>
          <w:bdr w:val="none" w:sz="0" w:space="0" w:color="auto" w:frame="1"/>
        </w:rPr>
        <w:t>с задержкой психического развития</w:t>
      </w:r>
    </w:p>
    <w:p w:rsidR="001F1C59" w:rsidRPr="0024608C" w:rsidRDefault="001F1C59" w:rsidP="00E61F31">
      <w:pPr>
        <w:pStyle w:val="a4"/>
        <w:spacing w:after="0"/>
        <w:rPr>
          <w:bCs/>
          <w:i/>
          <w:sz w:val="24"/>
          <w:szCs w:val="24"/>
          <w:u w:val="single"/>
          <w:lang w:val="ru-RU"/>
        </w:rPr>
      </w:pPr>
      <w:r w:rsidRPr="0024608C">
        <w:rPr>
          <w:bCs/>
          <w:i/>
          <w:sz w:val="24"/>
          <w:szCs w:val="24"/>
          <w:u w:val="single"/>
          <w:lang w:val="ru-RU"/>
        </w:rPr>
        <w:t>1.</w:t>
      </w:r>
      <w:r w:rsidRPr="0024608C">
        <w:rPr>
          <w:bCs/>
          <w:i/>
          <w:sz w:val="24"/>
          <w:szCs w:val="24"/>
          <w:u w:val="single"/>
        </w:rPr>
        <w:t> </w:t>
      </w:r>
      <w:r w:rsidRPr="0024608C">
        <w:rPr>
          <w:bCs/>
          <w:i/>
          <w:sz w:val="24"/>
          <w:szCs w:val="24"/>
          <w:u w:val="single"/>
          <w:lang w:val="ru-RU"/>
        </w:rPr>
        <w:t>ЦЕЛЕВОЙ РАЗДЕЛ</w:t>
      </w:r>
    </w:p>
    <w:p w:rsidR="001F1C59" w:rsidRPr="00ED54DF" w:rsidRDefault="001F1C59" w:rsidP="00E61F31">
      <w:pPr>
        <w:pStyle w:val="a4"/>
        <w:spacing w:after="0"/>
        <w:rPr>
          <w:bCs/>
          <w:sz w:val="24"/>
          <w:szCs w:val="24"/>
          <w:u w:val="single"/>
          <w:lang w:val="ru-RU"/>
        </w:rPr>
      </w:pPr>
      <w:r w:rsidRPr="00ED54DF">
        <w:rPr>
          <w:bCs/>
          <w:sz w:val="24"/>
          <w:szCs w:val="24"/>
          <w:u w:val="single"/>
          <w:lang w:val="ru-RU"/>
        </w:rPr>
        <w:t>1.1.</w:t>
      </w:r>
      <w:r w:rsidRPr="00ED54DF">
        <w:rPr>
          <w:bCs/>
          <w:sz w:val="24"/>
          <w:szCs w:val="24"/>
          <w:u w:val="single"/>
        </w:rPr>
        <w:t> </w:t>
      </w:r>
      <w:r w:rsidRPr="00ED54DF">
        <w:rPr>
          <w:bCs/>
          <w:sz w:val="24"/>
          <w:szCs w:val="24"/>
          <w:u w:val="single"/>
          <w:lang w:val="ru-RU"/>
        </w:rPr>
        <w:t>ПОЯСНИТЕЛЬНАЯ ЗАПИСКА</w:t>
      </w:r>
    </w:p>
    <w:p w:rsidR="001F1C59" w:rsidRPr="00ED54DF" w:rsidRDefault="001F1C59" w:rsidP="005C4661">
      <w:pPr>
        <w:pStyle w:val="a4"/>
        <w:spacing w:before="0" w:beforeAutospacing="0" w:after="0"/>
        <w:jc w:val="both"/>
        <w:rPr>
          <w:b/>
          <w:sz w:val="24"/>
          <w:szCs w:val="24"/>
          <w:u w:val="single"/>
          <w:lang w:val="ru-RU"/>
        </w:rPr>
      </w:pPr>
      <w:r w:rsidRPr="00ED54DF">
        <w:rPr>
          <w:b/>
          <w:sz w:val="24"/>
          <w:szCs w:val="24"/>
          <w:u w:val="single"/>
          <w:lang w:val="ru-RU"/>
        </w:rPr>
        <w:t>1.1.1.</w:t>
      </w:r>
      <w:r w:rsidRPr="00ED54DF">
        <w:rPr>
          <w:b/>
          <w:sz w:val="24"/>
          <w:szCs w:val="24"/>
          <w:u w:val="single"/>
        </w:rPr>
        <w:t> </w:t>
      </w:r>
      <w:r w:rsidRPr="00ED54DF">
        <w:rPr>
          <w:b/>
          <w:sz w:val="24"/>
          <w:szCs w:val="24"/>
          <w:u w:val="single"/>
          <w:lang w:val="ru-RU"/>
        </w:rPr>
        <w:t>Цели и задачи реализации Программы</w:t>
      </w:r>
    </w:p>
    <w:p w:rsidR="001F1C59" w:rsidRPr="00ED54DF" w:rsidRDefault="001F1C59" w:rsidP="005C4661">
      <w:pPr>
        <w:pStyle w:val="a4"/>
        <w:spacing w:before="0" w:beforeAutospacing="0" w:after="0"/>
        <w:jc w:val="both"/>
        <w:rPr>
          <w:bCs/>
          <w:sz w:val="24"/>
          <w:szCs w:val="24"/>
          <w:lang w:val="ru-RU"/>
        </w:rPr>
      </w:pPr>
      <w:r w:rsidRPr="00ED54DF">
        <w:rPr>
          <w:bCs/>
          <w:sz w:val="24"/>
          <w:szCs w:val="24"/>
          <w:lang w:val="ru-RU"/>
        </w:rPr>
        <w:t xml:space="preserve">Адаптированная образовательная программа дошкольного образования для обучающихся с задержкой психического развития  МДОБУ №14 </w:t>
      </w:r>
      <w:proofErr w:type="spellStart"/>
      <w:r w:rsidRPr="00ED54DF">
        <w:rPr>
          <w:bCs/>
          <w:sz w:val="24"/>
          <w:szCs w:val="24"/>
          <w:lang w:val="ru-RU"/>
        </w:rPr>
        <w:t>Усть-Ярульский</w:t>
      </w:r>
      <w:proofErr w:type="spellEnd"/>
      <w:r w:rsidRPr="00ED54DF">
        <w:rPr>
          <w:bCs/>
          <w:sz w:val="24"/>
          <w:szCs w:val="24"/>
          <w:lang w:val="ru-RU"/>
        </w:rPr>
        <w:t xml:space="preserve"> детский сад «Тополёк» (далее – ЗПР,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w:t>
      </w:r>
      <w:proofErr w:type="gramStart"/>
      <w:r w:rsidRPr="00ED54DF">
        <w:rPr>
          <w:bCs/>
          <w:sz w:val="24"/>
          <w:szCs w:val="24"/>
          <w:lang w:val="ru-RU"/>
        </w:rPr>
        <w:t>ДО</w:t>
      </w:r>
      <w:proofErr w:type="gramEnd"/>
      <w:r w:rsidRPr="00ED54DF">
        <w:rPr>
          <w:bCs/>
          <w:sz w:val="24"/>
          <w:szCs w:val="24"/>
          <w:lang w:val="ru-RU"/>
        </w:rPr>
        <w:t>).</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 xml:space="preserve">Обязательная часть Программы соответствует ФАОП ДО, ее объем составляет не менее 60% от ее общего объема. </w:t>
      </w:r>
    </w:p>
    <w:p w:rsidR="001F1C59" w:rsidRPr="00ED54DF" w:rsidRDefault="001F1C59" w:rsidP="005C4661">
      <w:pPr>
        <w:pStyle w:val="a4"/>
        <w:spacing w:before="0" w:beforeAutospacing="0" w:after="0"/>
        <w:jc w:val="both"/>
        <w:rPr>
          <w:sz w:val="24"/>
          <w:szCs w:val="24"/>
          <w:lang w:val="ru-RU"/>
        </w:rPr>
      </w:pPr>
      <w:r w:rsidRPr="00ED54DF">
        <w:rPr>
          <w:sz w:val="24"/>
          <w:szCs w:val="24"/>
          <w:lang w:val="ru-RU"/>
        </w:rPr>
        <w:t>Часть, формируемая участниками образовательных отношений, составляет не более 40% и ориентирована:</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 на удовлетворение особых образовательных потребностей обучающихся с ЗПР;</w:t>
      </w:r>
    </w:p>
    <w:p w:rsidR="001F1C59" w:rsidRPr="00ED54DF" w:rsidRDefault="001F1C59" w:rsidP="005C4661">
      <w:pPr>
        <w:pStyle w:val="a4"/>
        <w:spacing w:before="0" w:beforeAutospacing="0" w:after="0"/>
        <w:jc w:val="both"/>
        <w:rPr>
          <w:sz w:val="24"/>
          <w:szCs w:val="24"/>
          <w:lang w:val="ru-RU"/>
        </w:rPr>
      </w:pPr>
      <w:r w:rsidRPr="00ED54DF">
        <w:rPr>
          <w:sz w:val="24"/>
          <w:szCs w:val="24"/>
          <w:lang w:val="ru-RU"/>
        </w:rPr>
        <w:t>-</w:t>
      </w:r>
      <w:r w:rsidRPr="00ED54DF">
        <w:rPr>
          <w:sz w:val="24"/>
          <w:szCs w:val="24"/>
        </w:rPr>
        <w:t> </w:t>
      </w:r>
      <w:r w:rsidRPr="00ED54DF">
        <w:rPr>
          <w:sz w:val="24"/>
          <w:szCs w:val="24"/>
          <w:lang w:val="ru-RU"/>
        </w:rPr>
        <w:t xml:space="preserve">на сложившиеся традиции ДОО; </w:t>
      </w:r>
    </w:p>
    <w:p w:rsidR="001F1C59" w:rsidRPr="00ED54DF" w:rsidRDefault="001F1C59" w:rsidP="005C4661">
      <w:pPr>
        <w:pStyle w:val="a4"/>
        <w:spacing w:before="0" w:beforeAutospacing="0" w:after="0"/>
        <w:jc w:val="both"/>
        <w:rPr>
          <w:sz w:val="24"/>
          <w:szCs w:val="24"/>
          <w:lang w:val="ru-RU"/>
        </w:rPr>
      </w:pPr>
      <w:r w:rsidRPr="00ED54DF">
        <w:rPr>
          <w:sz w:val="24"/>
          <w:szCs w:val="24"/>
          <w:lang w:val="ru-RU"/>
        </w:rPr>
        <w:lastRenderedPageBreak/>
        <w:t>-</w:t>
      </w:r>
      <w:r w:rsidRPr="00ED54DF">
        <w:rPr>
          <w:sz w:val="24"/>
          <w:szCs w:val="24"/>
        </w:rPr>
        <w:t> </w:t>
      </w:r>
      <w:r w:rsidRPr="00ED54DF">
        <w:rPr>
          <w:sz w:val="24"/>
          <w:szCs w:val="24"/>
          <w:lang w:val="ru-RU"/>
        </w:rPr>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w:t>
      </w:r>
      <w:proofErr w:type="gramStart"/>
      <w:r w:rsidRPr="00ED54DF">
        <w:rPr>
          <w:rFonts w:ascii="Times New Roman" w:hAnsi="Times New Roman"/>
          <w:sz w:val="24"/>
          <w:szCs w:val="24"/>
        </w:rPr>
        <w:t>ДО</w:t>
      </w:r>
      <w:proofErr w:type="gramEnd"/>
      <w:r w:rsidRPr="00ED54DF">
        <w:rPr>
          <w:rFonts w:ascii="Times New Roman" w:hAnsi="Times New Roman"/>
          <w:sz w:val="24"/>
          <w:szCs w:val="24"/>
        </w:rPr>
        <w:t xml:space="preserve"> для обучающихся с ЗПР.</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Программа является основой для преемственности уровней дошкольного и начального общего образования.</w:t>
      </w:r>
    </w:p>
    <w:p w:rsidR="001F1C59" w:rsidRPr="00ED54DF" w:rsidRDefault="001F1C59" w:rsidP="00D86100">
      <w:pPr>
        <w:spacing w:after="0" w:line="240" w:lineRule="auto"/>
        <w:jc w:val="both"/>
        <w:rPr>
          <w:rFonts w:ascii="Times New Roman" w:hAnsi="Times New Roman"/>
          <w:sz w:val="24"/>
          <w:szCs w:val="24"/>
        </w:rPr>
      </w:pPr>
      <w:bookmarkStart w:id="1" w:name="sub_1065"/>
      <w:r w:rsidRPr="00ED54DF">
        <w:rPr>
          <w:rFonts w:ascii="Times New Roman" w:hAnsi="Times New Roman"/>
          <w:b/>
          <w:i/>
          <w:sz w:val="24"/>
          <w:szCs w:val="24"/>
        </w:rPr>
        <w:t xml:space="preserve">Цель </w:t>
      </w:r>
      <w:proofErr w:type="spellStart"/>
      <w:r w:rsidRPr="00ED54DF">
        <w:rPr>
          <w:rFonts w:ascii="Times New Roman" w:hAnsi="Times New Roman"/>
          <w:b/>
          <w:i/>
          <w:sz w:val="24"/>
          <w:szCs w:val="24"/>
        </w:rPr>
        <w:t>Программы</w:t>
      </w:r>
      <w:proofErr w:type="gramStart"/>
      <w:r w:rsidRPr="00ED54DF">
        <w:rPr>
          <w:rFonts w:ascii="Times New Roman" w:hAnsi="Times New Roman"/>
          <w:b/>
          <w:i/>
          <w:sz w:val="24"/>
          <w:szCs w:val="24"/>
        </w:rPr>
        <w:t>:</w:t>
      </w:r>
      <w:r w:rsidRPr="00ED54DF">
        <w:rPr>
          <w:rFonts w:ascii="Times New Roman" w:hAnsi="Times New Roman"/>
          <w:sz w:val="24"/>
          <w:szCs w:val="24"/>
        </w:rPr>
        <w:t>с</w:t>
      </w:r>
      <w:proofErr w:type="gramEnd"/>
      <w:r w:rsidRPr="00ED54DF">
        <w:rPr>
          <w:rFonts w:ascii="Times New Roman" w:hAnsi="Times New Roman"/>
          <w:sz w:val="24"/>
          <w:szCs w:val="24"/>
        </w:rPr>
        <w:t>оздание</w:t>
      </w:r>
      <w:proofErr w:type="spellEnd"/>
      <w:r w:rsidRPr="00ED54DF">
        <w:rPr>
          <w:rFonts w:ascii="Times New Roman" w:hAnsi="Times New Roman"/>
          <w:sz w:val="24"/>
          <w:szCs w:val="24"/>
        </w:rPr>
        <w:t xml:space="preserve"> условий для развития обучающихся раннего и дошкольного возраста с ЗПР в соответствии с их общими и особыми потребностями, индивидуальными особенностями развития и состояния здоровья.</w:t>
      </w:r>
    </w:p>
    <w:bookmarkEnd w:id="1"/>
    <w:p w:rsidR="001F1C59" w:rsidRPr="00ED54DF" w:rsidRDefault="001F1C59" w:rsidP="00D86100">
      <w:pPr>
        <w:spacing w:after="0" w:line="240" w:lineRule="auto"/>
        <w:jc w:val="both"/>
        <w:rPr>
          <w:rFonts w:ascii="Times New Roman" w:hAnsi="Times New Roman"/>
          <w:sz w:val="24"/>
          <w:szCs w:val="24"/>
        </w:rPr>
      </w:pPr>
      <w:proofErr w:type="gramStart"/>
      <w:r w:rsidRPr="00ED54DF">
        <w:rPr>
          <w:rFonts w:ascii="Times New Roman" w:hAnsi="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2" w:name="sub_1066"/>
      <w:proofErr w:type="gramEnd"/>
    </w:p>
    <w:p w:rsidR="001F1C59" w:rsidRPr="00ED54DF" w:rsidRDefault="001F1C59" w:rsidP="00E61F31">
      <w:pPr>
        <w:spacing w:after="0" w:line="240" w:lineRule="auto"/>
        <w:rPr>
          <w:rFonts w:ascii="Times New Roman" w:hAnsi="Times New Roman"/>
          <w:b/>
          <w:i/>
          <w:sz w:val="24"/>
          <w:szCs w:val="24"/>
        </w:rPr>
      </w:pPr>
      <w:r w:rsidRPr="00ED54DF">
        <w:rPr>
          <w:rFonts w:ascii="Times New Roman" w:hAnsi="Times New Roman"/>
          <w:b/>
          <w:i/>
          <w:sz w:val="24"/>
          <w:szCs w:val="24"/>
        </w:rPr>
        <w:t>Задачи Программы:</w:t>
      </w:r>
    </w:p>
    <w:bookmarkEnd w:id="2"/>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 xml:space="preserve">- реализация содержания АОП ДО для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 xml:space="preserve"> с ЗПР;</w:t>
      </w:r>
    </w:p>
    <w:p w:rsidR="001F1C59" w:rsidRPr="00ED54DF" w:rsidRDefault="001F1C59" w:rsidP="0024608C">
      <w:pPr>
        <w:spacing w:after="0" w:line="240" w:lineRule="auto"/>
        <w:jc w:val="both"/>
        <w:rPr>
          <w:rFonts w:ascii="Times New Roman" w:hAnsi="Times New Roman"/>
          <w:sz w:val="24"/>
          <w:szCs w:val="24"/>
        </w:rPr>
      </w:pPr>
      <w:r w:rsidRPr="00ED54DF">
        <w:rPr>
          <w:rFonts w:ascii="Times New Roman" w:hAnsi="Times New Roman"/>
          <w:sz w:val="24"/>
          <w:szCs w:val="24"/>
        </w:rPr>
        <w:t>- коррекция недостатков психофизического развития обучающихся с ЗПР;</w:t>
      </w:r>
    </w:p>
    <w:p w:rsidR="001F1C59" w:rsidRPr="00ED54DF" w:rsidRDefault="001F1C59" w:rsidP="0024608C">
      <w:pPr>
        <w:spacing w:after="0" w:line="240" w:lineRule="auto"/>
        <w:jc w:val="both"/>
        <w:rPr>
          <w:rFonts w:ascii="Times New Roman" w:hAnsi="Times New Roman"/>
          <w:sz w:val="24"/>
          <w:szCs w:val="24"/>
        </w:rPr>
      </w:pPr>
      <w:r w:rsidRPr="00ED54DF">
        <w:rPr>
          <w:rFonts w:ascii="Times New Roman" w:hAnsi="Times New Roman"/>
          <w:sz w:val="24"/>
          <w:szCs w:val="24"/>
        </w:rPr>
        <w:t xml:space="preserve">- охрана и укрепление физического и психического здоровья обучающихся с ЗПР, в </w:t>
      </w:r>
      <w:proofErr w:type="spellStart"/>
      <w:r w:rsidRPr="00ED54DF">
        <w:rPr>
          <w:rFonts w:ascii="Times New Roman" w:hAnsi="Times New Roman"/>
          <w:sz w:val="24"/>
          <w:szCs w:val="24"/>
        </w:rPr>
        <w:t>т.ч</w:t>
      </w:r>
      <w:proofErr w:type="spellEnd"/>
      <w:r w:rsidRPr="00ED54DF">
        <w:rPr>
          <w:rFonts w:ascii="Times New Roman" w:hAnsi="Times New Roman"/>
          <w:sz w:val="24"/>
          <w:szCs w:val="24"/>
        </w:rPr>
        <w:t>. их эмоционального благополучия;</w:t>
      </w:r>
    </w:p>
    <w:p w:rsidR="001F1C59" w:rsidRPr="00ED54DF" w:rsidRDefault="001F1C59" w:rsidP="0024608C">
      <w:pPr>
        <w:spacing w:after="0" w:line="240" w:lineRule="auto"/>
        <w:jc w:val="both"/>
        <w:rPr>
          <w:rFonts w:ascii="Times New Roman" w:hAnsi="Times New Roman"/>
          <w:sz w:val="24"/>
          <w:szCs w:val="24"/>
        </w:rPr>
      </w:pPr>
      <w:r w:rsidRPr="00ED54DF">
        <w:rPr>
          <w:rFonts w:ascii="Times New Roman" w:hAnsi="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1F1C59" w:rsidRPr="00ED54DF" w:rsidRDefault="001F1C59" w:rsidP="0024608C">
      <w:pPr>
        <w:spacing w:after="0" w:line="240" w:lineRule="auto"/>
        <w:jc w:val="both"/>
        <w:rPr>
          <w:rFonts w:ascii="Times New Roman" w:hAnsi="Times New Roman"/>
          <w:sz w:val="24"/>
          <w:szCs w:val="24"/>
        </w:rPr>
      </w:pPr>
      <w:r w:rsidRPr="00ED54DF">
        <w:rPr>
          <w:rFonts w:ascii="Times New Roman" w:hAnsi="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1F1C59" w:rsidRPr="00ED54DF" w:rsidRDefault="001F1C59" w:rsidP="0024608C">
      <w:pPr>
        <w:spacing w:after="0" w:line="240" w:lineRule="auto"/>
        <w:jc w:val="both"/>
        <w:rPr>
          <w:rFonts w:ascii="Times New Roman" w:hAnsi="Times New Roman"/>
          <w:sz w:val="24"/>
          <w:szCs w:val="24"/>
        </w:rPr>
      </w:pPr>
      <w:r w:rsidRPr="00ED54DF">
        <w:rPr>
          <w:rFonts w:ascii="Times New Roman" w:hAnsi="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F1C59" w:rsidRPr="00ED54DF" w:rsidRDefault="001F1C59" w:rsidP="0024608C">
      <w:pPr>
        <w:spacing w:after="0" w:line="240" w:lineRule="auto"/>
        <w:jc w:val="both"/>
        <w:rPr>
          <w:rFonts w:ascii="Times New Roman" w:hAnsi="Times New Roman"/>
          <w:sz w:val="24"/>
          <w:szCs w:val="24"/>
        </w:rPr>
      </w:pPr>
      <w:r w:rsidRPr="00ED54DF">
        <w:rPr>
          <w:rFonts w:ascii="Times New Roman" w:hAnsi="Times New Roman"/>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F1C59" w:rsidRPr="00ED54DF" w:rsidRDefault="001F1C59" w:rsidP="00D86100">
      <w:pPr>
        <w:spacing w:after="0" w:line="240" w:lineRule="auto"/>
        <w:jc w:val="both"/>
        <w:rPr>
          <w:rFonts w:ascii="Times New Roman" w:hAnsi="Times New Roman"/>
          <w:sz w:val="24"/>
          <w:szCs w:val="24"/>
        </w:rPr>
      </w:pPr>
      <w:r w:rsidRPr="00ED54DF">
        <w:rPr>
          <w:rFonts w:ascii="Times New Roman" w:hAnsi="Times New Roman"/>
          <w:sz w:val="24"/>
          <w:szCs w:val="24"/>
        </w:rPr>
        <w:t xml:space="preserve">- формирование социокультурной среды, соответствующей психофизическим и индивидуальным особенностям развития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 xml:space="preserve"> с ЗПР;</w:t>
      </w:r>
    </w:p>
    <w:p w:rsidR="001F1C59" w:rsidRPr="00ED54DF" w:rsidRDefault="001F1C59" w:rsidP="00D86100">
      <w:pPr>
        <w:spacing w:after="0" w:line="240" w:lineRule="auto"/>
        <w:jc w:val="both"/>
        <w:rPr>
          <w:rFonts w:ascii="Times New Roman" w:hAnsi="Times New Roman"/>
          <w:sz w:val="24"/>
          <w:szCs w:val="24"/>
        </w:rPr>
      </w:pPr>
      <w:r w:rsidRPr="00ED54DF">
        <w:rPr>
          <w:rFonts w:ascii="Times New Roman" w:hAnsi="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ED54DF">
        <w:rPr>
          <w:rFonts w:ascii="Times New Roman" w:hAnsi="Times New Roman"/>
          <w:sz w:val="24"/>
          <w:szCs w:val="24"/>
        </w:rPr>
        <w:t>абилитации</w:t>
      </w:r>
      <w:proofErr w:type="spellEnd"/>
      <w:r w:rsidRPr="00ED54DF">
        <w:rPr>
          <w:rFonts w:ascii="Times New Roman" w:hAnsi="Times New Roman"/>
          <w:sz w:val="24"/>
          <w:szCs w:val="24"/>
        </w:rPr>
        <w:t>), охраны и укрепления здоровья обучающихся с ЗПР;</w:t>
      </w:r>
    </w:p>
    <w:p w:rsidR="001F1C59" w:rsidRPr="00ED54DF" w:rsidRDefault="001F1C59" w:rsidP="00D86100">
      <w:pPr>
        <w:spacing w:after="0" w:line="240" w:lineRule="auto"/>
        <w:jc w:val="both"/>
        <w:rPr>
          <w:rFonts w:ascii="Times New Roman" w:hAnsi="Times New Roman"/>
          <w:sz w:val="24"/>
          <w:szCs w:val="24"/>
        </w:rPr>
      </w:pPr>
      <w:r w:rsidRPr="00ED54DF">
        <w:rPr>
          <w:rFonts w:ascii="Times New Roman" w:hAnsi="Times New Roman"/>
          <w:sz w:val="24"/>
          <w:szCs w:val="24"/>
        </w:rPr>
        <w:t>- обеспечение преемственности целей, задач и содержания дошкольного и начального общего образования.</w:t>
      </w:r>
    </w:p>
    <w:p w:rsidR="001F1C59" w:rsidRPr="00ED54DF" w:rsidRDefault="001F1C59" w:rsidP="00E61F31">
      <w:pPr>
        <w:spacing w:after="0" w:line="240" w:lineRule="auto"/>
        <w:rPr>
          <w:rFonts w:ascii="Times New Roman" w:hAnsi="Times New Roman"/>
          <w:b/>
          <w:bCs/>
          <w:sz w:val="24"/>
          <w:szCs w:val="24"/>
        </w:rPr>
      </w:pPr>
      <w:r w:rsidRPr="00ED54DF">
        <w:rPr>
          <w:rFonts w:ascii="Times New Roman" w:hAnsi="Times New Roman"/>
          <w:b/>
          <w:sz w:val="24"/>
          <w:szCs w:val="24"/>
        </w:rPr>
        <w:t>1.1.2.</w:t>
      </w:r>
      <w:r w:rsidRPr="00ED54DF">
        <w:rPr>
          <w:rFonts w:ascii="Times New Roman" w:hAnsi="Times New Roman"/>
          <w:sz w:val="24"/>
          <w:szCs w:val="24"/>
        </w:rPr>
        <w:t> </w:t>
      </w:r>
      <w:r w:rsidRPr="00ED54DF">
        <w:rPr>
          <w:rFonts w:ascii="Times New Roman" w:hAnsi="Times New Roman"/>
          <w:b/>
          <w:bCs/>
          <w:sz w:val="24"/>
          <w:szCs w:val="24"/>
        </w:rPr>
        <w:t>Принципы и подходы к формированию Программы</w:t>
      </w:r>
    </w:p>
    <w:p w:rsidR="001F1C59" w:rsidRPr="00ED54DF" w:rsidRDefault="001F1C59" w:rsidP="00E61F31">
      <w:pPr>
        <w:spacing w:after="0" w:line="240" w:lineRule="auto"/>
        <w:rPr>
          <w:rFonts w:ascii="Times New Roman" w:hAnsi="Times New Roman"/>
          <w:b/>
          <w:i/>
          <w:sz w:val="24"/>
          <w:szCs w:val="24"/>
        </w:rPr>
      </w:pPr>
      <w:bookmarkStart w:id="3" w:name="sub_1067"/>
      <w:r w:rsidRPr="00ED54DF">
        <w:rPr>
          <w:rFonts w:ascii="Times New Roman" w:hAnsi="Times New Roman"/>
          <w:b/>
          <w:i/>
          <w:sz w:val="24"/>
          <w:szCs w:val="24"/>
        </w:rPr>
        <w:t xml:space="preserve">В соответствии с ФГОС </w:t>
      </w:r>
      <w:proofErr w:type="gramStart"/>
      <w:r w:rsidRPr="00ED54DF">
        <w:rPr>
          <w:rFonts w:ascii="Times New Roman" w:hAnsi="Times New Roman"/>
          <w:b/>
          <w:i/>
          <w:sz w:val="24"/>
          <w:szCs w:val="24"/>
        </w:rPr>
        <w:t>ДО</w:t>
      </w:r>
      <w:proofErr w:type="gramEnd"/>
      <w:r w:rsidRPr="00ED54DF">
        <w:rPr>
          <w:rFonts w:ascii="Times New Roman" w:hAnsi="Times New Roman"/>
          <w:b/>
          <w:i/>
          <w:sz w:val="24"/>
          <w:szCs w:val="24"/>
        </w:rPr>
        <w:t xml:space="preserve"> Программа построена на следующих общих принципах:</w:t>
      </w:r>
    </w:p>
    <w:bookmarkEnd w:id="3"/>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1. Поддержка разнообразия детства.</w:t>
      </w:r>
    </w:p>
    <w:p w:rsidR="001F1C59" w:rsidRPr="00ED54DF" w:rsidRDefault="001F1C59" w:rsidP="00D86100">
      <w:pPr>
        <w:spacing w:after="0" w:line="240" w:lineRule="auto"/>
        <w:jc w:val="both"/>
        <w:rPr>
          <w:rFonts w:ascii="Times New Roman" w:hAnsi="Times New Roman"/>
          <w:sz w:val="24"/>
          <w:szCs w:val="24"/>
        </w:rPr>
      </w:pPr>
      <w:r w:rsidRPr="00ED54DF">
        <w:rPr>
          <w:rFonts w:ascii="Times New Roman" w:hAnsi="Times New Roman"/>
          <w:sz w:val="24"/>
          <w:szCs w:val="24"/>
        </w:rPr>
        <w:t xml:space="preserve">2. Сохранение уникальности и </w:t>
      </w:r>
      <w:proofErr w:type="spellStart"/>
      <w:r w:rsidRPr="00ED54DF">
        <w:rPr>
          <w:rFonts w:ascii="Times New Roman" w:hAnsi="Times New Roman"/>
          <w:sz w:val="24"/>
          <w:szCs w:val="24"/>
        </w:rPr>
        <w:t>самоценности</w:t>
      </w:r>
      <w:proofErr w:type="spellEnd"/>
      <w:r w:rsidRPr="00ED54DF">
        <w:rPr>
          <w:rFonts w:ascii="Times New Roman" w:hAnsi="Times New Roman"/>
          <w:sz w:val="24"/>
          <w:szCs w:val="24"/>
        </w:rPr>
        <w:t xml:space="preserve"> детства как важного этапа в общем развитии человека.</w:t>
      </w:r>
    </w:p>
    <w:p w:rsidR="001F1C59" w:rsidRPr="00ED54DF" w:rsidRDefault="001F1C59" w:rsidP="00D86100">
      <w:pPr>
        <w:spacing w:after="0" w:line="240" w:lineRule="auto"/>
        <w:jc w:val="both"/>
        <w:rPr>
          <w:rFonts w:ascii="Times New Roman" w:hAnsi="Times New Roman"/>
          <w:sz w:val="24"/>
          <w:szCs w:val="24"/>
        </w:rPr>
      </w:pPr>
      <w:r w:rsidRPr="00ED54DF">
        <w:rPr>
          <w:rFonts w:ascii="Times New Roman" w:hAnsi="Times New Roman"/>
          <w:sz w:val="24"/>
          <w:szCs w:val="24"/>
        </w:rPr>
        <w:lastRenderedPageBreak/>
        <w:t>3. Позитивная социализация ребенка.</w:t>
      </w:r>
    </w:p>
    <w:p w:rsidR="001F1C59" w:rsidRPr="00ED54DF" w:rsidRDefault="001F1C59" w:rsidP="00D86100">
      <w:pPr>
        <w:spacing w:after="0" w:line="240" w:lineRule="auto"/>
        <w:jc w:val="both"/>
        <w:rPr>
          <w:rFonts w:ascii="Times New Roman" w:hAnsi="Times New Roman"/>
          <w:sz w:val="24"/>
          <w:szCs w:val="24"/>
        </w:rPr>
      </w:pPr>
      <w:r w:rsidRPr="00ED54DF">
        <w:rPr>
          <w:rFonts w:ascii="Times New Roman" w:hAnsi="Times New Roman"/>
          <w:sz w:val="24"/>
          <w:szCs w:val="24"/>
        </w:rPr>
        <w:t>4. </w:t>
      </w:r>
      <w:proofErr w:type="gramStart"/>
      <w:r w:rsidRPr="00ED54DF">
        <w:rPr>
          <w:rFonts w:ascii="Times New Roman" w:hAnsi="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1F1C59" w:rsidRPr="00ED54DF" w:rsidRDefault="001F1C59" w:rsidP="00D86100">
      <w:pPr>
        <w:spacing w:after="0" w:line="240" w:lineRule="auto"/>
        <w:jc w:val="both"/>
        <w:rPr>
          <w:rFonts w:ascii="Times New Roman" w:hAnsi="Times New Roman"/>
          <w:sz w:val="24"/>
          <w:szCs w:val="24"/>
        </w:rPr>
      </w:pPr>
      <w:r w:rsidRPr="00ED54DF">
        <w:rPr>
          <w:rFonts w:ascii="Times New Roman" w:hAnsi="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F1C59" w:rsidRPr="00ED54DF" w:rsidRDefault="001F1C59" w:rsidP="00D86100">
      <w:pPr>
        <w:spacing w:after="0" w:line="240" w:lineRule="auto"/>
        <w:jc w:val="both"/>
        <w:rPr>
          <w:rFonts w:ascii="Times New Roman" w:hAnsi="Times New Roman"/>
          <w:sz w:val="24"/>
          <w:szCs w:val="24"/>
        </w:rPr>
      </w:pPr>
      <w:r w:rsidRPr="00ED54DF">
        <w:rPr>
          <w:rFonts w:ascii="Times New Roman" w:hAnsi="Times New Roman"/>
          <w:sz w:val="24"/>
          <w:szCs w:val="24"/>
        </w:rPr>
        <w:t>6. Сотрудничество Организации с семьей.</w:t>
      </w:r>
    </w:p>
    <w:p w:rsidR="001F1C59" w:rsidRPr="00ED54DF" w:rsidRDefault="001F1C59" w:rsidP="00D86100">
      <w:pPr>
        <w:spacing w:after="0" w:line="240" w:lineRule="auto"/>
        <w:jc w:val="both"/>
        <w:rPr>
          <w:rFonts w:ascii="Times New Roman" w:hAnsi="Times New Roman"/>
          <w:sz w:val="24"/>
          <w:szCs w:val="24"/>
        </w:rPr>
      </w:pPr>
      <w:r w:rsidRPr="00ED54DF">
        <w:rPr>
          <w:rFonts w:ascii="Times New Roman" w:hAnsi="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67500C" w:rsidRDefault="001F1C59" w:rsidP="0067500C">
      <w:pPr>
        <w:spacing w:line="240" w:lineRule="auto"/>
      </w:pPr>
      <w:r w:rsidRPr="00ED54DF">
        <w:rPr>
          <w:rFonts w:ascii="Times New Roman" w:hAnsi="Times New Roman"/>
          <w:b/>
          <w:i/>
          <w:sz w:val="24"/>
          <w:szCs w:val="24"/>
        </w:rPr>
        <w:t xml:space="preserve">Специфические принципы и подходы к формированию АОП ДО для </w:t>
      </w:r>
      <w:proofErr w:type="gramStart"/>
      <w:r w:rsidRPr="00ED54DF">
        <w:rPr>
          <w:rFonts w:ascii="Times New Roman" w:hAnsi="Times New Roman"/>
          <w:b/>
          <w:i/>
          <w:sz w:val="24"/>
          <w:szCs w:val="24"/>
        </w:rPr>
        <w:t>обучающихся</w:t>
      </w:r>
      <w:proofErr w:type="gramEnd"/>
      <w:r w:rsidRPr="00ED54DF">
        <w:rPr>
          <w:rFonts w:ascii="Times New Roman" w:hAnsi="Times New Roman"/>
          <w:b/>
          <w:i/>
          <w:sz w:val="24"/>
          <w:szCs w:val="24"/>
        </w:rPr>
        <w:t xml:space="preserve"> с ЗПР </w:t>
      </w:r>
      <w:r w:rsidRPr="00192A91">
        <w:rPr>
          <w:rFonts w:ascii="Times New Roman" w:hAnsi="Times New Roman"/>
          <w:b/>
          <w:i/>
          <w:sz w:val="24"/>
          <w:szCs w:val="24"/>
        </w:rPr>
        <w:t xml:space="preserve">АОП ЗПР </w:t>
      </w:r>
      <w:r w:rsidR="005D3279">
        <w:rPr>
          <w:rFonts w:ascii="Times New Roman" w:hAnsi="Times New Roman"/>
          <w:b/>
          <w:i/>
          <w:sz w:val="24"/>
          <w:szCs w:val="24"/>
        </w:rPr>
        <w:t>П.1.1.2</w:t>
      </w:r>
      <w:r w:rsidR="00192A91" w:rsidRPr="00192A91">
        <w:t xml:space="preserve"> </w:t>
      </w:r>
      <w:hyperlink r:id="rId31" w:history="1">
        <w:r w:rsidR="0067500C" w:rsidRPr="00057136">
          <w:rPr>
            <w:rStyle w:val="afb"/>
          </w:rPr>
          <w:t>https://ds-14topolyok-ustyarul-r04.gosweb.gosuslugi.ru/netcat_files/multifile/83/4/AOP_DO_ZPR_Topolek_MDOBU.docx</w:t>
        </w:r>
      </w:hyperlink>
    </w:p>
    <w:p w:rsidR="001F1C59" w:rsidRPr="00ED54DF" w:rsidRDefault="001F1C59" w:rsidP="0067500C">
      <w:pPr>
        <w:spacing w:line="240" w:lineRule="auto"/>
        <w:rPr>
          <w:b/>
          <w:sz w:val="24"/>
          <w:szCs w:val="24"/>
        </w:rPr>
      </w:pPr>
      <w:r w:rsidRPr="00ED54DF">
        <w:rPr>
          <w:b/>
          <w:sz w:val="24"/>
          <w:szCs w:val="24"/>
        </w:rPr>
        <w:t xml:space="preserve">1.1.3. Значимые для разработки и реализации Программы характеристики, в </w:t>
      </w:r>
      <w:proofErr w:type="spellStart"/>
      <w:r w:rsidRPr="00ED54DF">
        <w:rPr>
          <w:b/>
          <w:sz w:val="24"/>
          <w:szCs w:val="24"/>
        </w:rPr>
        <w:t>т.ч</w:t>
      </w:r>
      <w:proofErr w:type="spellEnd"/>
      <w:r w:rsidRPr="00ED54DF">
        <w:rPr>
          <w:b/>
          <w:sz w:val="24"/>
          <w:szCs w:val="24"/>
        </w:rPr>
        <w:t>. характеристики особенностей развития детей раннего и дошкольного возраста</w:t>
      </w:r>
    </w:p>
    <w:p w:rsidR="001F1C59" w:rsidRPr="00ED54DF" w:rsidRDefault="001F1C59" w:rsidP="00E61F31">
      <w:pPr>
        <w:pStyle w:val="a4"/>
        <w:spacing w:after="0"/>
        <w:jc w:val="both"/>
        <w:rPr>
          <w:sz w:val="24"/>
          <w:szCs w:val="24"/>
          <w:lang w:val="ru-RU"/>
        </w:rPr>
      </w:pPr>
      <w:r w:rsidRPr="00ED54DF">
        <w:rPr>
          <w:bCs/>
          <w:sz w:val="24"/>
          <w:szCs w:val="24"/>
          <w:lang w:val="ru-RU"/>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D54DF">
        <w:rPr>
          <w:sz w:val="24"/>
          <w:szCs w:val="24"/>
          <w:lang w:val="ru-RU"/>
        </w:rPr>
        <w:t>характеристики особенностей развития детей раннего и дошкольного возраста с ЗПР.</w:t>
      </w:r>
    </w:p>
    <w:p w:rsidR="0067500C" w:rsidRDefault="001F1C59" w:rsidP="00E61F31">
      <w:pPr>
        <w:spacing w:line="240" w:lineRule="auto"/>
      </w:pPr>
      <w:r w:rsidRPr="00192A91">
        <w:rPr>
          <w:rFonts w:ascii="Times New Roman" w:hAnsi="Times New Roman"/>
          <w:b/>
          <w:i/>
          <w:sz w:val="24"/>
          <w:szCs w:val="24"/>
        </w:rPr>
        <w:t xml:space="preserve">АОП ЗПР </w:t>
      </w:r>
      <w:r w:rsidR="005D3279">
        <w:rPr>
          <w:rFonts w:ascii="Times New Roman" w:hAnsi="Times New Roman"/>
          <w:b/>
          <w:i/>
          <w:sz w:val="24"/>
          <w:szCs w:val="24"/>
        </w:rPr>
        <w:t>П. 1.1.3</w:t>
      </w:r>
      <w:r w:rsidR="00192A91">
        <w:rPr>
          <w:rFonts w:ascii="Times New Roman" w:hAnsi="Times New Roman"/>
          <w:b/>
          <w:i/>
          <w:sz w:val="24"/>
          <w:szCs w:val="24"/>
        </w:rPr>
        <w:t xml:space="preserve"> </w:t>
      </w:r>
      <w:hyperlink r:id="rId32" w:history="1">
        <w:r w:rsidR="0067500C" w:rsidRPr="00057136">
          <w:rPr>
            <w:rStyle w:val="afb"/>
          </w:rPr>
          <w:t>https://ds-14topolyok-ustyarul-r04.gosweb.gosuslugi.ru/netcat_files/multifile/83/4/AOP_DO_ZPR_Topolek_MDOBU.docx</w:t>
        </w:r>
      </w:hyperlink>
    </w:p>
    <w:p w:rsidR="001F1C59" w:rsidRPr="00ED54DF" w:rsidRDefault="001F1C59" w:rsidP="00E61F31">
      <w:pPr>
        <w:spacing w:line="240" w:lineRule="auto"/>
        <w:rPr>
          <w:rFonts w:ascii="Times New Roman" w:hAnsi="Times New Roman"/>
          <w:b/>
          <w:sz w:val="24"/>
          <w:szCs w:val="24"/>
        </w:rPr>
      </w:pPr>
      <w:r w:rsidRPr="00ED54DF">
        <w:rPr>
          <w:rFonts w:ascii="Times New Roman" w:hAnsi="Times New Roman"/>
          <w:b/>
          <w:sz w:val="24"/>
          <w:szCs w:val="24"/>
        </w:rPr>
        <w:t>1.2. ПЛАНИРУЕМЫЕ РЕЗУЛЬТАТЫ РЕАЛИЗАЦИИ ПРОГРАММЫ</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В соответствии с ФГОС </w:t>
      </w:r>
      <w:proofErr w:type="gramStart"/>
      <w:r w:rsidRPr="00ED54DF">
        <w:rPr>
          <w:rFonts w:ascii="Times New Roman" w:hAnsi="Times New Roman"/>
          <w:sz w:val="24"/>
          <w:szCs w:val="24"/>
        </w:rPr>
        <w:t>ДО</w:t>
      </w:r>
      <w:proofErr w:type="gramEnd"/>
      <w:r w:rsidRPr="00ED54DF">
        <w:rPr>
          <w:rFonts w:ascii="Times New Roman" w:hAnsi="Times New Roman"/>
          <w:sz w:val="24"/>
          <w:szCs w:val="24"/>
        </w:rPr>
        <w:t xml:space="preserve"> </w:t>
      </w:r>
      <w:proofErr w:type="gramStart"/>
      <w:r w:rsidRPr="00ED54DF">
        <w:rPr>
          <w:rFonts w:ascii="Times New Roman" w:hAnsi="Times New Roman"/>
          <w:sz w:val="24"/>
          <w:szCs w:val="24"/>
        </w:rPr>
        <w:t>специфика</w:t>
      </w:r>
      <w:proofErr w:type="gramEnd"/>
      <w:r w:rsidRPr="00ED54DF">
        <w:rPr>
          <w:rFonts w:ascii="Times New Roman" w:hAnsi="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Они представлены в виде изложения возможных достижений обучающихся на разных возрастных этапах дошкольного детства.</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1F1C59" w:rsidRPr="00ED54DF" w:rsidRDefault="001F1C59" w:rsidP="00E61F31">
      <w:pPr>
        <w:spacing w:line="240" w:lineRule="auto"/>
        <w:jc w:val="both"/>
        <w:rPr>
          <w:rFonts w:ascii="Times New Roman" w:hAnsi="Times New Roman"/>
          <w:sz w:val="24"/>
          <w:szCs w:val="24"/>
        </w:rPr>
      </w:pPr>
      <w:r w:rsidRPr="00ED54DF">
        <w:rPr>
          <w:rFonts w:ascii="Times New Roman" w:hAnsi="Times New Roman"/>
          <w:sz w:val="24"/>
          <w:szCs w:val="24"/>
        </w:rPr>
        <w:t xml:space="preserve">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rsidRPr="00ED54DF">
        <w:rPr>
          <w:rFonts w:ascii="Times New Roman" w:hAnsi="Times New Roman"/>
          <w:sz w:val="24"/>
          <w:szCs w:val="24"/>
        </w:rPr>
        <w:t>сферах</w:t>
      </w:r>
      <w:proofErr w:type="gramEnd"/>
      <w:r w:rsidRPr="00ED54DF">
        <w:rPr>
          <w:rFonts w:ascii="Times New Roman" w:hAnsi="Times New Roman"/>
          <w:sz w:val="24"/>
          <w:szCs w:val="24"/>
        </w:rPr>
        <w:t xml:space="preserve"> является важнейшей задачей дошкольного образования.</w:t>
      </w:r>
    </w:p>
    <w:p w:rsidR="0067500C" w:rsidRDefault="001F1C59" w:rsidP="00E61F31">
      <w:pPr>
        <w:spacing w:line="240" w:lineRule="auto"/>
      </w:pPr>
      <w:r w:rsidRPr="00192A91">
        <w:rPr>
          <w:rFonts w:ascii="Times New Roman" w:hAnsi="Times New Roman"/>
          <w:b/>
          <w:i/>
          <w:sz w:val="24"/>
          <w:szCs w:val="24"/>
        </w:rPr>
        <w:t xml:space="preserve">АОП ЗПР </w:t>
      </w:r>
      <w:r w:rsidR="005D3279">
        <w:rPr>
          <w:rFonts w:ascii="Times New Roman" w:hAnsi="Times New Roman"/>
          <w:b/>
          <w:i/>
          <w:sz w:val="24"/>
          <w:szCs w:val="24"/>
        </w:rPr>
        <w:t>П. 1.2</w:t>
      </w:r>
      <w:r w:rsidR="00192A91">
        <w:rPr>
          <w:rFonts w:ascii="Times New Roman" w:hAnsi="Times New Roman"/>
          <w:b/>
          <w:i/>
          <w:sz w:val="24"/>
          <w:szCs w:val="24"/>
        </w:rPr>
        <w:t xml:space="preserve"> </w:t>
      </w:r>
      <w:hyperlink r:id="rId33" w:history="1">
        <w:r w:rsidR="0067500C" w:rsidRPr="00057136">
          <w:rPr>
            <w:rStyle w:val="afb"/>
          </w:rPr>
          <w:t>https://ds-14topolyok-ustyarul-r04.gosweb.gosuslugi.ru/netcat_files/multifile/83/4/AOP_DO_ZPR_Topolek_MDOBU.docx</w:t>
        </w:r>
      </w:hyperlink>
    </w:p>
    <w:p w:rsidR="001F1C59" w:rsidRPr="0067500C" w:rsidRDefault="00192A91" w:rsidP="0067500C">
      <w:pPr>
        <w:spacing w:line="240" w:lineRule="auto"/>
      </w:pPr>
      <w:r>
        <w:rPr>
          <w:rFonts w:ascii="Times New Roman" w:hAnsi="Times New Roman"/>
          <w:b/>
          <w:i/>
          <w:sz w:val="24"/>
          <w:szCs w:val="24"/>
        </w:rPr>
        <w:t xml:space="preserve"> </w:t>
      </w:r>
      <w:r w:rsidR="001F1C59" w:rsidRPr="00ED54DF">
        <w:rPr>
          <w:rFonts w:ascii="Times New Roman" w:hAnsi="Times New Roman"/>
          <w:b/>
          <w:sz w:val="24"/>
          <w:szCs w:val="24"/>
        </w:rPr>
        <w:t>1.3. РАЗВИВАЮЩЕЕ ОЦЕНИВАНИЕ КАЧЕСТВА ОБРАЗОВАТЕЛЬНОЙ ДЕЯТЕЛЬНОСТИ ПО ПРОГРАММЕ</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Оценивание качества образовательной деятельности по Программе направлено на ее усовершенствование.</w:t>
      </w:r>
    </w:p>
    <w:p w:rsidR="001F1C59" w:rsidRPr="004D3EF4" w:rsidRDefault="001F1C59" w:rsidP="00E61F31">
      <w:pPr>
        <w:spacing w:after="0" w:line="240" w:lineRule="auto"/>
        <w:jc w:val="both"/>
        <w:rPr>
          <w:rFonts w:ascii="Times New Roman" w:hAnsi="Times New Roman"/>
          <w:color w:val="000000" w:themeColor="text1"/>
          <w:sz w:val="24"/>
          <w:szCs w:val="24"/>
        </w:rPr>
      </w:pPr>
      <w:r w:rsidRPr="00ED54DF">
        <w:rPr>
          <w:rFonts w:ascii="Times New Roman" w:hAnsi="Times New Roman"/>
          <w:sz w:val="24"/>
          <w:szCs w:val="24"/>
        </w:rPr>
        <w:lastRenderedPageBreak/>
        <w:t xml:space="preserve">Концептуальные основания такой оценки определяются требованиями </w:t>
      </w:r>
      <w:r w:rsidRPr="004D3EF4">
        <w:rPr>
          <w:rStyle w:val="afff1"/>
          <w:color w:val="000000" w:themeColor="text1"/>
          <w:sz w:val="24"/>
          <w:szCs w:val="24"/>
        </w:rPr>
        <w:t>Федерального закона</w:t>
      </w:r>
      <w:r w:rsidRPr="004D3EF4">
        <w:rPr>
          <w:rFonts w:ascii="Times New Roman" w:hAnsi="Times New Roman"/>
          <w:color w:val="000000" w:themeColor="text1"/>
          <w:sz w:val="24"/>
          <w:szCs w:val="24"/>
        </w:rPr>
        <w:t xml:space="preserve"> от 29 декабря 2012 г.» № 273-ФЗ «Об образовании в Российской Федерации», а также </w:t>
      </w:r>
      <w:r w:rsidRPr="004D3EF4">
        <w:rPr>
          <w:rStyle w:val="afff1"/>
          <w:color w:val="000000" w:themeColor="text1"/>
          <w:sz w:val="24"/>
          <w:szCs w:val="24"/>
        </w:rPr>
        <w:t>ФГОС ДО</w:t>
      </w:r>
      <w:r w:rsidRPr="004D3EF4">
        <w:rPr>
          <w:rFonts w:ascii="Times New Roman" w:hAnsi="Times New Roman"/>
          <w:color w:val="000000" w:themeColor="text1"/>
          <w:sz w:val="24"/>
          <w:szCs w:val="24"/>
        </w:rPr>
        <w:t>, в котором определены государственные гарантии качества образования.</w:t>
      </w:r>
    </w:p>
    <w:p w:rsidR="001F1C59" w:rsidRPr="00ED54DF" w:rsidRDefault="001F1C59" w:rsidP="00E61F31">
      <w:pPr>
        <w:spacing w:after="0" w:line="240" w:lineRule="auto"/>
        <w:jc w:val="both"/>
        <w:rPr>
          <w:rFonts w:ascii="Times New Roman" w:hAnsi="Times New Roman"/>
          <w:sz w:val="24"/>
          <w:szCs w:val="24"/>
        </w:rPr>
      </w:pPr>
      <w:bookmarkStart w:id="4" w:name="sub_1086"/>
      <w:proofErr w:type="gramStart"/>
      <w:r w:rsidRPr="004D3EF4">
        <w:rPr>
          <w:rFonts w:ascii="Times New Roman" w:hAnsi="Times New Roman"/>
          <w:color w:val="000000" w:themeColor="text1"/>
          <w:sz w:val="24"/>
          <w:szCs w:val="24"/>
        </w:rPr>
        <w:t xml:space="preserve">Оценивание качества, т.е. оценивание соответствия образовательной деятельности в ДОО заданным требованиям </w:t>
      </w:r>
      <w:r w:rsidRPr="004D3EF4">
        <w:rPr>
          <w:rStyle w:val="afff1"/>
          <w:color w:val="000000" w:themeColor="text1"/>
          <w:sz w:val="24"/>
          <w:szCs w:val="24"/>
        </w:rPr>
        <w:t xml:space="preserve">ФГОС ДО и ФАОП ДО для </w:t>
      </w:r>
      <w:r w:rsidRPr="004D3EF4">
        <w:rPr>
          <w:rFonts w:ascii="Times New Roman" w:hAnsi="Times New Roman"/>
          <w:color w:val="000000" w:themeColor="text1"/>
          <w:sz w:val="24"/>
          <w:szCs w:val="24"/>
        </w:rPr>
        <w:t>обучающихся с ЗПР, направлено</w:t>
      </w:r>
      <w:r w:rsidRPr="00ED54DF">
        <w:rPr>
          <w:rFonts w:ascii="Times New Roman" w:hAnsi="Times New Roman"/>
          <w:sz w:val="24"/>
          <w:szCs w:val="24"/>
        </w:rPr>
        <w:t xml:space="preserve"> в первую очередь на оценивание созданных ДОО условий в процессе образовательной деятельности.</w:t>
      </w:r>
      <w:proofErr w:type="gramEnd"/>
    </w:p>
    <w:bookmarkEnd w:id="4"/>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w:t>
      </w:r>
    </w:p>
    <w:p w:rsidR="001F1C59" w:rsidRPr="00ED54DF" w:rsidRDefault="001F1C59" w:rsidP="00E61F31">
      <w:pPr>
        <w:spacing w:after="0" w:line="240" w:lineRule="auto"/>
        <w:jc w:val="both"/>
        <w:rPr>
          <w:rFonts w:ascii="Times New Roman" w:hAnsi="Times New Roman"/>
          <w:b/>
          <w:i/>
          <w:sz w:val="24"/>
          <w:szCs w:val="24"/>
        </w:rPr>
      </w:pPr>
      <w:bookmarkStart w:id="5" w:name="sub_1087"/>
      <w:r w:rsidRPr="00ED54DF">
        <w:rPr>
          <w:rFonts w:ascii="Times New Roman" w:hAnsi="Times New Roman"/>
          <w:b/>
          <w:i/>
          <w:sz w:val="24"/>
          <w:szCs w:val="24"/>
        </w:rPr>
        <w:t>Целевые ориентиры, представленные в Программе:</w:t>
      </w:r>
    </w:p>
    <w:bookmarkEnd w:id="5"/>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не подлежат непосредственной оценке;</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не являются непосредственным основанием оценки как итогового, так и промежуточного уровня развития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 xml:space="preserve"> с ЗПР;</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не являются основанием для их формального сравнения с реальными достижениями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 xml:space="preserve"> с ЗПР;</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не являются непосредственным основанием при оценке качества образования.</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1F1C59" w:rsidRPr="00ED54DF" w:rsidRDefault="001F1C59" w:rsidP="00E61F31">
      <w:pPr>
        <w:spacing w:after="0" w:line="240" w:lineRule="auto"/>
        <w:jc w:val="both"/>
        <w:rPr>
          <w:rFonts w:ascii="Times New Roman" w:hAnsi="Times New Roman"/>
          <w:sz w:val="24"/>
          <w:szCs w:val="24"/>
        </w:rPr>
      </w:pPr>
      <w:bookmarkStart w:id="6" w:name="sub_1088"/>
      <w:r w:rsidRPr="00ED54DF">
        <w:rPr>
          <w:rFonts w:ascii="Times New Roman" w:hAnsi="Times New Roman"/>
          <w:b/>
          <w:sz w:val="24"/>
          <w:szCs w:val="24"/>
        </w:rP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w:t>
      </w:r>
      <w:r w:rsidRPr="00ED54DF">
        <w:rPr>
          <w:rFonts w:ascii="Times New Roman" w:hAnsi="Times New Roman"/>
          <w:sz w:val="24"/>
          <w:szCs w:val="24"/>
        </w:rPr>
        <w:t>. Обучающиеся с ЗПР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bookmarkEnd w:id="6"/>
    <w:p w:rsidR="00F925E2" w:rsidRDefault="001F1C59" w:rsidP="00F925E2">
      <w:pPr>
        <w:spacing w:line="240" w:lineRule="auto"/>
      </w:pPr>
      <w:r w:rsidRPr="00192A91">
        <w:rPr>
          <w:rFonts w:ascii="Times New Roman" w:hAnsi="Times New Roman"/>
          <w:b/>
          <w:i/>
          <w:sz w:val="24"/>
          <w:szCs w:val="24"/>
        </w:rPr>
        <w:t xml:space="preserve">АОП ЗПР </w:t>
      </w:r>
      <w:r w:rsidR="005D3279">
        <w:rPr>
          <w:rFonts w:ascii="Times New Roman" w:hAnsi="Times New Roman"/>
          <w:b/>
          <w:i/>
          <w:sz w:val="24"/>
          <w:szCs w:val="24"/>
        </w:rPr>
        <w:t>П. 1.3</w:t>
      </w:r>
      <w:r w:rsidR="00192A91" w:rsidRPr="00192A91">
        <w:t xml:space="preserve"> </w:t>
      </w:r>
      <w:hyperlink r:id="rId34" w:history="1">
        <w:r w:rsidR="00F925E2" w:rsidRPr="00057136">
          <w:rPr>
            <w:rStyle w:val="afb"/>
          </w:rPr>
          <w:t>https://ds-14topolyok-ustyarul-r04.gosweb.gosuslugi.ru/netcat_files/multifile/83/4/AOP_DO_ZPR_Topolek_MDOBU.docx</w:t>
        </w:r>
      </w:hyperlink>
    </w:p>
    <w:p w:rsidR="001F1C59" w:rsidRPr="00ED54DF" w:rsidRDefault="001F1C59" w:rsidP="00F925E2">
      <w:pPr>
        <w:spacing w:line="240" w:lineRule="auto"/>
        <w:rPr>
          <w:sz w:val="24"/>
          <w:szCs w:val="24"/>
        </w:rPr>
      </w:pPr>
      <w:r w:rsidRPr="00ED54DF">
        <w:rPr>
          <w:sz w:val="24"/>
          <w:szCs w:val="24"/>
        </w:rPr>
        <w:t>2. СОДЕРЖАТЕЛЬНЫЙ РАЗДЕЛ</w:t>
      </w:r>
      <w:bookmarkStart w:id="7" w:name="sub_1034"/>
    </w:p>
    <w:p w:rsidR="001F1C59" w:rsidRPr="00ED54DF" w:rsidRDefault="001F1C59" w:rsidP="00E61F31">
      <w:pPr>
        <w:spacing w:line="240" w:lineRule="auto"/>
        <w:rPr>
          <w:rFonts w:ascii="Times New Roman" w:hAnsi="Times New Roman"/>
          <w:b/>
          <w:sz w:val="24"/>
          <w:szCs w:val="24"/>
        </w:rPr>
      </w:pPr>
      <w:r w:rsidRPr="00ED54DF">
        <w:rPr>
          <w:rFonts w:ascii="Times New Roman" w:hAnsi="Times New Roman"/>
          <w:b/>
          <w:sz w:val="24"/>
          <w:szCs w:val="24"/>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F925E2" w:rsidRDefault="001F1C59" w:rsidP="00E61F31">
      <w:pPr>
        <w:spacing w:line="240" w:lineRule="auto"/>
      </w:pPr>
      <w:bookmarkStart w:id="8" w:name="sub_1229"/>
      <w:bookmarkEnd w:id="7"/>
      <w:r w:rsidRPr="00ED54DF">
        <w:rPr>
          <w:rFonts w:ascii="Times New Roman" w:hAnsi="Times New Roman"/>
          <w:b/>
          <w:sz w:val="24"/>
          <w:szCs w:val="24"/>
        </w:rPr>
        <w:t>2.1.2. Содержание образовательной деятельности с детьми дошкольного возраста с ЗПР</w:t>
      </w:r>
      <w:r w:rsidRPr="00ED54DF">
        <w:rPr>
          <w:rFonts w:ascii="Times New Roman" w:hAnsi="Times New Roman"/>
          <w:b/>
          <w:i/>
          <w:color w:val="FF0000"/>
          <w:sz w:val="24"/>
          <w:szCs w:val="24"/>
        </w:rPr>
        <w:t xml:space="preserve"> </w:t>
      </w:r>
      <w:r w:rsidRPr="00192A91">
        <w:rPr>
          <w:rFonts w:ascii="Times New Roman" w:hAnsi="Times New Roman"/>
          <w:b/>
          <w:i/>
          <w:sz w:val="24"/>
          <w:szCs w:val="24"/>
        </w:rPr>
        <w:t xml:space="preserve">АОП ЗПР </w:t>
      </w:r>
      <w:r w:rsidR="005D3279">
        <w:rPr>
          <w:rFonts w:ascii="Times New Roman" w:hAnsi="Times New Roman"/>
          <w:b/>
          <w:i/>
          <w:sz w:val="24"/>
          <w:szCs w:val="24"/>
        </w:rPr>
        <w:t>П.2.1</w:t>
      </w:r>
      <w:r w:rsidR="00192A91">
        <w:rPr>
          <w:rFonts w:ascii="Times New Roman" w:hAnsi="Times New Roman"/>
          <w:b/>
          <w:i/>
          <w:sz w:val="24"/>
          <w:szCs w:val="24"/>
        </w:rPr>
        <w:t xml:space="preserve"> </w:t>
      </w:r>
      <w:hyperlink r:id="rId35" w:history="1">
        <w:r w:rsidR="00F925E2" w:rsidRPr="00057136">
          <w:rPr>
            <w:rStyle w:val="afb"/>
          </w:rPr>
          <w:t>https://ds-14topolyok-ustyarul-r04.gosweb.gosuslugi.ru/netcat_files/multifile/83/4/AOP_DO_ZPR_Topolek_MDOBU.docx</w:t>
        </w:r>
      </w:hyperlink>
    </w:p>
    <w:p w:rsidR="001F1C59" w:rsidRPr="00ED54DF" w:rsidRDefault="001F1C59" w:rsidP="00E61F31">
      <w:pPr>
        <w:spacing w:line="240" w:lineRule="auto"/>
        <w:rPr>
          <w:rFonts w:ascii="Times New Roman" w:hAnsi="Times New Roman"/>
          <w:b/>
          <w:sz w:val="24"/>
          <w:szCs w:val="24"/>
        </w:rPr>
      </w:pPr>
      <w:bookmarkStart w:id="9" w:name="sub_1038"/>
      <w:bookmarkEnd w:id="8"/>
      <w:r w:rsidRPr="00ED54DF">
        <w:rPr>
          <w:rFonts w:ascii="Times New Roman" w:hAnsi="Times New Roman"/>
          <w:b/>
          <w:sz w:val="24"/>
          <w:szCs w:val="24"/>
        </w:rPr>
        <w:t xml:space="preserve">2.2. ВЗАИМОДЕЙСТВИЕ ПЕДАГОГИЧЕСКИХ РАБОТНИКОВ С ДЕТЬМИ </w:t>
      </w:r>
      <w:r w:rsidRPr="00ED54DF">
        <w:rPr>
          <w:rFonts w:ascii="Times New Roman" w:hAnsi="Times New Roman"/>
          <w:b/>
          <w:sz w:val="24"/>
          <w:szCs w:val="24"/>
          <w:lang w:val="en-US"/>
        </w:rPr>
        <w:t>C</w:t>
      </w:r>
      <w:r w:rsidRPr="00ED54DF">
        <w:rPr>
          <w:rFonts w:ascii="Times New Roman" w:hAnsi="Times New Roman"/>
          <w:b/>
          <w:sz w:val="24"/>
          <w:szCs w:val="24"/>
        </w:rPr>
        <w:t xml:space="preserve"> ЗПР</w:t>
      </w:r>
    </w:p>
    <w:bookmarkEnd w:id="9"/>
    <w:p w:rsidR="001F1C59" w:rsidRPr="00ED54DF" w:rsidRDefault="001F1C59" w:rsidP="00E61F31">
      <w:pPr>
        <w:spacing w:after="0" w:line="240" w:lineRule="auto"/>
        <w:rPr>
          <w:rFonts w:ascii="Times New Roman" w:hAnsi="Times New Roman"/>
          <w:i/>
          <w:sz w:val="24"/>
          <w:szCs w:val="24"/>
        </w:rPr>
      </w:pPr>
      <w:r w:rsidRPr="00ED54DF">
        <w:rPr>
          <w:rFonts w:ascii="Times New Roman" w:hAnsi="Times New Roman"/>
          <w:i/>
          <w:sz w:val="24"/>
          <w:szCs w:val="24"/>
        </w:rPr>
        <w:t>Вариативные формы, способы, методы и средства реализации Программы отражают следующие аспекты образовательной среды:</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1.</w:t>
      </w:r>
      <w:r w:rsidRPr="00ED54DF">
        <w:rPr>
          <w:rFonts w:ascii="Times New Roman" w:hAnsi="Times New Roman"/>
          <w:sz w:val="24"/>
          <w:szCs w:val="24"/>
          <w:lang w:val="en-US"/>
        </w:rPr>
        <w:t> </w:t>
      </w:r>
      <w:r w:rsidRPr="00ED54DF">
        <w:rPr>
          <w:rFonts w:ascii="Times New Roman" w:hAnsi="Times New Roman"/>
          <w:sz w:val="24"/>
          <w:szCs w:val="24"/>
        </w:rPr>
        <w:t>Формы, способы, методы и средства реализации программы, которые отражают следующие аспекты образовательной среды:</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 характер взаимодействия с педагогическим работником;</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 характер взаимодействия с другими детьми;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систему отношений ребенка к миру, к другим людям, к себе самому.</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w:t>
      </w:r>
      <w:r w:rsidRPr="00ED54DF">
        <w:rPr>
          <w:rFonts w:ascii="Times New Roman" w:hAnsi="Times New Roman"/>
          <w:sz w:val="24"/>
          <w:szCs w:val="24"/>
        </w:rPr>
        <w:lastRenderedPageBreak/>
        <w:t>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4. Процесс приобретения общих культурных умений во всей его полноте возможен только в том случае, если </w:t>
      </w:r>
      <w:r w:rsidRPr="00ED54DF">
        <w:rPr>
          <w:rFonts w:ascii="Times New Roman" w:hAnsi="Times New Roman"/>
          <w:i/>
          <w:sz w:val="24"/>
          <w:szCs w:val="24"/>
        </w:rPr>
        <w:t>педагогический работник выступает в этом процессе в роли партнера</w:t>
      </w:r>
      <w:r w:rsidRPr="00ED54DF">
        <w:rPr>
          <w:rFonts w:ascii="Times New Roman" w:hAnsi="Times New Roman"/>
          <w:sz w:val="24"/>
          <w:szCs w:val="24"/>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5</w:t>
      </w:r>
      <w:r w:rsidRPr="00ED54DF">
        <w:rPr>
          <w:rFonts w:ascii="Times New Roman" w:hAnsi="Times New Roman"/>
          <w:i/>
          <w:sz w:val="24"/>
          <w:szCs w:val="24"/>
        </w:rPr>
        <w:t>. Для личностно-порождающего взаимодействия характерно принятие ребенка таким, какой он есть, и вера в его способности.</w:t>
      </w:r>
      <w:r w:rsidRPr="00ED54DF">
        <w:rPr>
          <w:rFonts w:ascii="Times New Roman" w:hAnsi="Times New Roman"/>
          <w:sz w:val="24"/>
          <w:szCs w:val="24"/>
        </w:rPr>
        <w:t xml:space="preserve">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6.</w:t>
      </w:r>
      <w:r w:rsidRPr="00ED54DF">
        <w:rPr>
          <w:rFonts w:ascii="Times New Roman" w:hAnsi="Times New Roman"/>
          <w:i/>
          <w:sz w:val="24"/>
          <w:szCs w:val="24"/>
        </w:rPr>
        <w:t> Личностно-порождающее взаимодействие способствует формированию у ребенка различных позитивных качеств.</w:t>
      </w:r>
      <w:r w:rsidRPr="00ED54DF">
        <w:rPr>
          <w:rFonts w:ascii="Times New Roman" w:hAnsi="Times New Roman"/>
          <w:sz w:val="24"/>
          <w:szCs w:val="24"/>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7. Ребенок не боится быть самим собой, быть искренним. </w:t>
      </w:r>
      <w:r w:rsidRPr="00ED54DF">
        <w:rPr>
          <w:rFonts w:ascii="Times New Roman" w:hAnsi="Times New Roman"/>
          <w:i/>
          <w:sz w:val="24"/>
          <w:szCs w:val="24"/>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ED54DF">
        <w:rPr>
          <w:rFonts w:ascii="Times New Roman" w:hAnsi="Times New Roman"/>
          <w:sz w:val="24"/>
          <w:szCs w:val="24"/>
        </w:rPr>
        <w:t xml:space="preserve"> Взаимное доверие между педагогическим работником и детьми способствует истинному принятию ребенком моральных норм.</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8. </w:t>
      </w:r>
      <w:r w:rsidRPr="00ED54DF">
        <w:rPr>
          <w:rFonts w:ascii="Times New Roman" w:hAnsi="Times New Roman"/>
          <w:i/>
          <w:sz w:val="24"/>
          <w:szCs w:val="24"/>
        </w:rPr>
        <w:t>Ребенок учится брать на себя ответственность за свои решения и поступки.</w:t>
      </w:r>
      <w:r w:rsidRPr="00ED54DF">
        <w:rPr>
          <w:rFonts w:ascii="Times New Roman" w:hAnsi="Times New Roman"/>
          <w:sz w:val="24"/>
          <w:szCs w:val="24"/>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9.</w:t>
      </w:r>
      <w:r w:rsidRPr="00ED54DF">
        <w:rPr>
          <w:rFonts w:ascii="Times New Roman" w:hAnsi="Times New Roman"/>
          <w:i/>
          <w:sz w:val="24"/>
          <w:szCs w:val="24"/>
        </w:rPr>
        <w:t> Ребенок приучается думать самостоятельно</w:t>
      </w:r>
      <w:r w:rsidRPr="00ED54DF">
        <w:rPr>
          <w:rFonts w:ascii="Times New Roman" w:hAnsi="Times New Roman"/>
          <w:sz w:val="24"/>
          <w:szCs w:val="24"/>
        </w:rPr>
        <w:t xml:space="preserve">, поскольку педагогические работники не навязывают ему своего решения, а способствуют тому, чтобы он принял </w:t>
      </w:r>
      <w:proofErr w:type="gramStart"/>
      <w:r w:rsidRPr="00ED54DF">
        <w:rPr>
          <w:rFonts w:ascii="Times New Roman" w:hAnsi="Times New Roman"/>
          <w:sz w:val="24"/>
          <w:szCs w:val="24"/>
        </w:rPr>
        <w:t>собственное</w:t>
      </w:r>
      <w:proofErr w:type="gramEnd"/>
      <w:r w:rsidRPr="00ED54DF">
        <w:rPr>
          <w:rFonts w:ascii="Times New Roman" w:hAnsi="Times New Roman"/>
          <w:sz w:val="24"/>
          <w:szCs w:val="24"/>
        </w:rPr>
        <w:t>.</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10</w:t>
      </w:r>
      <w:r w:rsidRPr="00ED54DF">
        <w:rPr>
          <w:rFonts w:ascii="Times New Roman" w:hAnsi="Times New Roman"/>
          <w:i/>
          <w:sz w:val="24"/>
          <w:szCs w:val="24"/>
        </w:rPr>
        <w:t>. Ребенок учится адекватно выражать свои чувства.</w:t>
      </w:r>
      <w:r w:rsidRPr="00ED54DF">
        <w:rPr>
          <w:rFonts w:ascii="Times New Roman" w:hAnsi="Times New Roman"/>
          <w:sz w:val="24"/>
          <w:szCs w:val="24"/>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11.</w:t>
      </w:r>
      <w:r w:rsidRPr="00ED54DF">
        <w:rPr>
          <w:rFonts w:ascii="Times New Roman" w:hAnsi="Times New Roman"/>
          <w:i/>
          <w:sz w:val="24"/>
          <w:szCs w:val="24"/>
        </w:rPr>
        <w:t> Ребенок учится понимать других и сочувствовать им,</w:t>
      </w:r>
      <w:r w:rsidRPr="00ED54DF">
        <w:rPr>
          <w:rFonts w:ascii="Times New Roman" w:hAnsi="Times New Roman"/>
          <w:sz w:val="24"/>
          <w:szCs w:val="24"/>
        </w:rPr>
        <w:t xml:space="preserve"> потому что получает этот опыт из общения с педагогическим работником и переносит его на других людей.</w:t>
      </w:r>
    </w:p>
    <w:p w:rsidR="001F1C59" w:rsidRPr="00ED54DF" w:rsidRDefault="001F1C59" w:rsidP="00E61F31">
      <w:pPr>
        <w:spacing w:after="0" w:line="240" w:lineRule="auto"/>
        <w:jc w:val="both"/>
        <w:rPr>
          <w:rFonts w:ascii="Times New Roman" w:hAnsi="Times New Roman"/>
          <w:b/>
          <w:i/>
          <w:sz w:val="24"/>
          <w:szCs w:val="24"/>
        </w:rPr>
      </w:pPr>
    </w:p>
    <w:p w:rsidR="001F1C59" w:rsidRPr="00ED54DF" w:rsidRDefault="001F1C59" w:rsidP="00E61F31">
      <w:pPr>
        <w:spacing w:after="0" w:line="240" w:lineRule="auto"/>
        <w:jc w:val="both"/>
        <w:rPr>
          <w:rFonts w:ascii="Times New Roman" w:hAnsi="Times New Roman"/>
          <w:b/>
          <w:sz w:val="24"/>
          <w:szCs w:val="24"/>
        </w:rPr>
      </w:pPr>
      <w:r w:rsidRPr="00ED54DF">
        <w:rPr>
          <w:rFonts w:ascii="Times New Roman" w:hAnsi="Times New Roman"/>
          <w:b/>
          <w:sz w:val="24"/>
          <w:szCs w:val="24"/>
        </w:rPr>
        <w:t xml:space="preserve">2.3. ВЗАИМОДЕЙСТВИЕ ПЕДАГОГИЧЕСКОГО КОЛЛЕКТИВА С СЕМЬЯМИ </w:t>
      </w:r>
      <w:proofErr w:type="gramStart"/>
      <w:r w:rsidRPr="00ED54DF">
        <w:rPr>
          <w:rFonts w:ascii="Times New Roman" w:hAnsi="Times New Roman"/>
          <w:b/>
          <w:sz w:val="24"/>
          <w:szCs w:val="24"/>
        </w:rPr>
        <w:t>ОБУЧАЮЩИХСЯ</w:t>
      </w:r>
      <w:proofErr w:type="gramEnd"/>
      <w:r w:rsidRPr="00ED54DF">
        <w:rPr>
          <w:rFonts w:ascii="Times New Roman" w:hAnsi="Times New Roman"/>
          <w:b/>
          <w:sz w:val="24"/>
          <w:szCs w:val="24"/>
        </w:rPr>
        <w:t xml:space="preserve"> С ЗПР</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lastRenderedPageBreak/>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w:t>
      </w:r>
      <w:proofErr w:type="gramStart"/>
      <w:r w:rsidRPr="00ED54DF">
        <w:rPr>
          <w:rFonts w:ascii="Times New Roman" w:hAnsi="Times New Roman"/>
          <w:sz w:val="24"/>
          <w:szCs w:val="24"/>
        </w:rPr>
        <w:t>с</w:t>
      </w:r>
      <w:proofErr w:type="gramEnd"/>
      <w:r w:rsidRPr="00ED54DF">
        <w:rPr>
          <w:rFonts w:ascii="Times New Roman" w:hAnsi="Times New Roman"/>
          <w:sz w:val="24"/>
          <w:szCs w:val="24"/>
        </w:rPr>
        <w:t xml:space="preserve"> родителям (законным представителям). </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Родители (законные представители) отрабатывают и закрепляют навыки и умения у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 xml:space="preserve">, сформированные специалистами, по возможности помогать изготавливать пособия для работы в ДОО и дома. </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ED54DF">
        <w:rPr>
          <w:rFonts w:ascii="Times New Roman" w:hAnsi="Times New Roman"/>
          <w:sz w:val="24"/>
          <w:szCs w:val="24"/>
        </w:rPr>
        <w:t>у</w:t>
      </w:r>
      <w:proofErr w:type="gramEnd"/>
      <w:r w:rsidRPr="00ED54DF">
        <w:rPr>
          <w:rFonts w:ascii="Times New Roman" w:hAnsi="Times New Roman"/>
          <w:sz w:val="24"/>
          <w:szCs w:val="24"/>
        </w:rPr>
        <w:t xml:space="preserve"> обучающихся.</w:t>
      </w:r>
    </w:p>
    <w:p w:rsidR="001F1C59" w:rsidRPr="00ED54DF" w:rsidRDefault="001F1C59" w:rsidP="00E61F31">
      <w:pPr>
        <w:spacing w:after="0" w:line="240" w:lineRule="auto"/>
        <w:jc w:val="both"/>
        <w:rPr>
          <w:rFonts w:ascii="Times New Roman" w:hAnsi="Times New Roman"/>
          <w:b/>
          <w:i/>
          <w:sz w:val="24"/>
          <w:szCs w:val="24"/>
        </w:rPr>
      </w:pPr>
      <w:bookmarkStart w:id="10" w:name="sub_1251"/>
      <w:r w:rsidRPr="00ED54DF">
        <w:rPr>
          <w:rFonts w:ascii="Times New Roman" w:hAnsi="Times New Roman"/>
          <w:b/>
          <w:i/>
          <w:sz w:val="24"/>
          <w:szCs w:val="24"/>
        </w:rPr>
        <w:t>Особенности взаимодействия педагогического коллектива с семьями дошкольников с ЗПР:</w:t>
      </w:r>
    </w:p>
    <w:bookmarkEnd w:id="10"/>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1.</w:t>
      </w:r>
      <w:r w:rsidRPr="00ED54DF">
        <w:rPr>
          <w:rFonts w:ascii="Times New Roman" w:hAnsi="Times New Roman"/>
          <w:sz w:val="24"/>
          <w:szCs w:val="24"/>
          <w:lang w:val="en-US"/>
        </w:rPr>
        <w:t> </w:t>
      </w:r>
      <w:r w:rsidRPr="00ED54DF">
        <w:rPr>
          <w:rFonts w:ascii="Times New Roman" w:hAnsi="Times New Roman"/>
          <w:sz w:val="24"/>
          <w:szCs w:val="24"/>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Pr="00ED54DF">
        <w:rPr>
          <w:rFonts w:ascii="Times New Roman" w:hAnsi="Times New Roman"/>
          <w:i/>
          <w:sz w:val="24"/>
          <w:szCs w:val="24"/>
        </w:rPr>
        <w:t>просветительско-консультативная работа с семьей</w:t>
      </w:r>
      <w:r w:rsidRPr="00ED54DF">
        <w:rPr>
          <w:rFonts w:ascii="Times New Roman" w:hAnsi="Times New Roman"/>
          <w:sz w:val="24"/>
          <w:szCs w:val="24"/>
        </w:rPr>
        <w:t>, привлечение родителей (законных представителей) к активному сотрудничеству, т.к.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2.</w:t>
      </w:r>
      <w:r w:rsidRPr="00ED54DF">
        <w:rPr>
          <w:rFonts w:ascii="Times New Roman" w:hAnsi="Times New Roman"/>
          <w:sz w:val="24"/>
          <w:szCs w:val="24"/>
          <w:lang w:val="en-US"/>
        </w:rPr>
        <w:t> </w:t>
      </w:r>
      <w:r w:rsidRPr="00ED54DF">
        <w:rPr>
          <w:rFonts w:ascii="Times New Roman" w:hAnsi="Times New Roman"/>
          <w:sz w:val="24"/>
          <w:szCs w:val="24"/>
        </w:rPr>
        <w:t xml:space="preserve">При реализации задач </w:t>
      </w:r>
      <w:r w:rsidRPr="00ED54DF">
        <w:rPr>
          <w:rFonts w:ascii="Times New Roman" w:hAnsi="Times New Roman"/>
          <w:i/>
          <w:sz w:val="24"/>
          <w:szCs w:val="24"/>
        </w:rPr>
        <w:t>социально-педагогического блока</w:t>
      </w:r>
      <w:r w:rsidRPr="00ED54DF">
        <w:rPr>
          <w:rFonts w:ascii="Times New Roman" w:hAnsi="Times New Roman"/>
          <w:sz w:val="24"/>
          <w:szCs w:val="24"/>
        </w:rPr>
        <w:t xml:space="preserve"> требуется тщательное планирование действий педагогических работников и крайняя корректность при общении с семьей.</w:t>
      </w:r>
    </w:p>
    <w:p w:rsidR="0054051B" w:rsidRDefault="001F1C59" w:rsidP="0054051B">
      <w:pPr>
        <w:pStyle w:val="17"/>
        <w:shd w:val="clear" w:color="auto" w:fill="auto"/>
        <w:spacing w:before="0" w:line="240" w:lineRule="auto"/>
        <w:ind w:right="40"/>
        <w:jc w:val="both"/>
      </w:pPr>
      <w:r w:rsidRPr="00192A91">
        <w:rPr>
          <w:b/>
          <w:i/>
          <w:sz w:val="24"/>
          <w:szCs w:val="24"/>
        </w:rPr>
        <w:t xml:space="preserve">АОП ЗПР </w:t>
      </w:r>
      <w:r w:rsidR="005D3279">
        <w:rPr>
          <w:b/>
          <w:i/>
          <w:sz w:val="24"/>
          <w:szCs w:val="24"/>
        </w:rPr>
        <w:t>П. 2.3</w:t>
      </w:r>
      <w:r w:rsidR="00192A91">
        <w:rPr>
          <w:b/>
          <w:i/>
          <w:sz w:val="24"/>
          <w:szCs w:val="24"/>
        </w:rPr>
        <w:t xml:space="preserve"> </w:t>
      </w:r>
      <w:hyperlink r:id="rId36" w:history="1">
        <w:r w:rsidR="0054051B" w:rsidRPr="00057136">
          <w:rPr>
            <w:rStyle w:val="afb"/>
          </w:rPr>
          <w:t>https://ds-14topolyok-ustyarul-r04.gosweb.gosuslugi.ru/netcat_files/multifile/83/4/AOP_DO_ZPR_Topolek_MDOBU.docx</w:t>
        </w:r>
      </w:hyperlink>
    </w:p>
    <w:p w:rsidR="001F1C59" w:rsidRPr="00ED54DF" w:rsidRDefault="001F1C59" w:rsidP="0054051B">
      <w:pPr>
        <w:pStyle w:val="17"/>
        <w:shd w:val="clear" w:color="auto" w:fill="auto"/>
        <w:spacing w:before="0" w:line="240" w:lineRule="auto"/>
        <w:ind w:right="40"/>
        <w:jc w:val="both"/>
        <w:rPr>
          <w:b/>
          <w:sz w:val="24"/>
          <w:szCs w:val="24"/>
        </w:rPr>
      </w:pPr>
      <w:r w:rsidRPr="00ED54DF">
        <w:rPr>
          <w:b/>
          <w:sz w:val="24"/>
          <w:szCs w:val="24"/>
        </w:rPr>
        <w:t>2.4. ПРОГРАММА КОРРЕКЦИОННО-РАЗВИВАЮЩЕЙ РАБОТЫ</w:t>
      </w:r>
      <w:bookmarkStart w:id="11" w:name="sub_1045"/>
      <w:r w:rsidRPr="00ED54DF">
        <w:rPr>
          <w:b/>
          <w:sz w:val="24"/>
          <w:szCs w:val="24"/>
        </w:rPr>
        <w:t xml:space="preserve"> С ДЕТЬМИ С ЗПР</w:t>
      </w:r>
    </w:p>
    <w:p w:rsidR="001F1C59" w:rsidRPr="00ED54DF" w:rsidRDefault="001F1C59" w:rsidP="00E61F31">
      <w:pPr>
        <w:spacing w:after="0" w:line="240" w:lineRule="auto"/>
        <w:jc w:val="both"/>
        <w:rPr>
          <w:rFonts w:ascii="Times New Roman" w:hAnsi="Times New Roman"/>
          <w:b/>
          <w:sz w:val="24"/>
          <w:szCs w:val="24"/>
        </w:rPr>
      </w:pPr>
      <w:bookmarkStart w:id="12" w:name="sub_1316"/>
      <w:bookmarkEnd w:id="11"/>
      <w:r w:rsidRPr="00ED54DF">
        <w:rPr>
          <w:rFonts w:ascii="Times New Roman" w:hAnsi="Times New Roman"/>
          <w:b/>
          <w:sz w:val="24"/>
          <w:szCs w:val="24"/>
        </w:rPr>
        <w:t>1. ЦЕЛЬ И ЗАДАЧИ ОБРАЗОВАТЕЛЬНОЙ ДЕЯТЕЛЬНОСТИ ПО ПРОФЕССИОНАЛЬНОЙ КОРРЕКЦИИ НАРУШЕНИЙ РАЗВИТИЯ ДЕТЕЙ С ЗПР</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b/>
          <w:i/>
          <w:sz w:val="24"/>
          <w:szCs w:val="24"/>
        </w:rPr>
        <w:t xml:space="preserve">Цель программы </w:t>
      </w:r>
      <w:proofErr w:type="spellStart"/>
      <w:r w:rsidRPr="00ED54DF">
        <w:rPr>
          <w:rFonts w:ascii="Times New Roman" w:hAnsi="Times New Roman"/>
          <w:b/>
          <w:i/>
          <w:sz w:val="24"/>
          <w:szCs w:val="24"/>
        </w:rPr>
        <w:t>КРР</w:t>
      </w:r>
      <w:proofErr w:type="gramStart"/>
      <w:r w:rsidRPr="00ED54DF">
        <w:rPr>
          <w:rFonts w:ascii="Times New Roman" w:hAnsi="Times New Roman"/>
          <w:b/>
          <w:i/>
          <w:sz w:val="24"/>
          <w:szCs w:val="24"/>
        </w:rPr>
        <w:t>:</w:t>
      </w:r>
      <w:r w:rsidRPr="00ED54DF">
        <w:rPr>
          <w:rFonts w:ascii="Times New Roman" w:hAnsi="Times New Roman"/>
          <w:sz w:val="24"/>
          <w:szCs w:val="24"/>
        </w:rPr>
        <w:t>с</w:t>
      </w:r>
      <w:proofErr w:type="gramEnd"/>
      <w:r w:rsidRPr="00ED54DF">
        <w:rPr>
          <w:rFonts w:ascii="Times New Roman" w:hAnsi="Times New Roman"/>
          <w:sz w:val="24"/>
          <w:szCs w:val="24"/>
        </w:rPr>
        <w:t>оздание</w:t>
      </w:r>
      <w:proofErr w:type="spellEnd"/>
      <w:r w:rsidRPr="00ED54DF">
        <w:rPr>
          <w:rFonts w:ascii="Times New Roman" w:hAnsi="Times New Roman"/>
          <w:sz w:val="24"/>
          <w:szCs w:val="24"/>
        </w:rPr>
        <w:t xml:space="preserve">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1F1C59" w:rsidRPr="00ED54DF" w:rsidRDefault="001F1C59" w:rsidP="00E61F31">
      <w:pPr>
        <w:spacing w:after="0" w:line="240" w:lineRule="auto"/>
        <w:jc w:val="both"/>
        <w:rPr>
          <w:rFonts w:ascii="Times New Roman" w:hAnsi="Times New Roman"/>
          <w:b/>
          <w:i/>
          <w:sz w:val="24"/>
          <w:szCs w:val="24"/>
        </w:rPr>
      </w:pPr>
      <w:bookmarkStart w:id="13" w:name="sub_1317"/>
      <w:bookmarkEnd w:id="12"/>
      <w:r w:rsidRPr="00ED54DF">
        <w:rPr>
          <w:rFonts w:ascii="Times New Roman" w:hAnsi="Times New Roman"/>
          <w:b/>
          <w:i/>
          <w:sz w:val="24"/>
          <w:szCs w:val="24"/>
        </w:rPr>
        <w:t>Задачи:</w:t>
      </w:r>
    </w:p>
    <w:bookmarkEnd w:id="13"/>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проектирование и реализация содержания коррекционно-развивающей работы в соответствии с особыми образовательными потребностями ребенка;</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целенаправленное преодоление недостатков и развитие высших психических функций и речи;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ED54DF">
        <w:rPr>
          <w:rFonts w:ascii="Times New Roman" w:hAnsi="Times New Roman"/>
          <w:sz w:val="24"/>
          <w:szCs w:val="24"/>
        </w:rPr>
        <w:t>операционального</w:t>
      </w:r>
      <w:proofErr w:type="spellEnd"/>
      <w:r w:rsidRPr="00ED54DF">
        <w:rPr>
          <w:rFonts w:ascii="Times New Roman" w:hAnsi="Times New Roman"/>
          <w:sz w:val="24"/>
          <w:szCs w:val="24"/>
        </w:rPr>
        <w:t>, регуляционного, оценочного;</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создание условий для достижения детьми целевых ориентиров </w:t>
      </w:r>
      <w:proofErr w:type="gramStart"/>
      <w:r w:rsidRPr="00ED54DF">
        <w:rPr>
          <w:rFonts w:ascii="Times New Roman" w:hAnsi="Times New Roman"/>
          <w:sz w:val="24"/>
          <w:szCs w:val="24"/>
        </w:rPr>
        <w:t>ДО</w:t>
      </w:r>
      <w:proofErr w:type="gramEnd"/>
      <w:r w:rsidRPr="00ED54DF">
        <w:rPr>
          <w:rFonts w:ascii="Times New Roman" w:hAnsi="Times New Roman"/>
          <w:sz w:val="24"/>
          <w:szCs w:val="24"/>
        </w:rPr>
        <w:t xml:space="preserve"> на завершающих его этапах;</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lastRenderedPageBreak/>
        <w:t xml:space="preserve">-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w:t>
      </w:r>
      <w:proofErr w:type="gramStart"/>
      <w:r w:rsidRPr="00ED54DF">
        <w:rPr>
          <w:rFonts w:ascii="Times New Roman" w:hAnsi="Times New Roman"/>
          <w:sz w:val="24"/>
          <w:szCs w:val="24"/>
        </w:rPr>
        <w:t>возможностей</w:t>
      </w:r>
      <w:proofErr w:type="gramEnd"/>
      <w:r w:rsidRPr="00ED54DF">
        <w:rPr>
          <w:rFonts w:ascii="Times New Roman" w:hAnsi="Times New Roman"/>
          <w:sz w:val="24"/>
          <w:szCs w:val="24"/>
        </w:rPr>
        <w:t xml:space="preserve"> обучающихся в соответствии с рекомендациями ПМПК и </w:t>
      </w:r>
      <w:proofErr w:type="spellStart"/>
      <w:r w:rsidRPr="00ED54DF">
        <w:rPr>
          <w:rFonts w:ascii="Times New Roman" w:hAnsi="Times New Roman"/>
          <w:sz w:val="24"/>
          <w:szCs w:val="24"/>
        </w:rPr>
        <w:t>ППк</w:t>
      </w:r>
      <w:proofErr w:type="spellEnd"/>
      <w:r w:rsidRPr="00ED54DF">
        <w:rPr>
          <w:rFonts w:ascii="Times New Roman" w:hAnsi="Times New Roman"/>
          <w:sz w:val="24"/>
          <w:szCs w:val="24"/>
        </w:rPr>
        <w:t>.</w:t>
      </w:r>
      <w:bookmarkStart w:id="14" w:name="sub_1318"/>
    </w:p>
    <w:p w:rsidR="001F1C59" w:rsidRPr="00ED54DF" w:rsidRDefault="001F1C59" w:rsidP="00E61F31">
      <w:pPr>
        <w:spacing w:line="240" w:lineRule="auto"/>
        <w:jc w:val="both"/>
        <w:rPr>
          <w:rFonts w:ascii="Times New Roman" w:hAnsi="Times New Roman"/>
          <w:b/>
          <w:sz w:val="24"/>
          <w:szCs w:val="24"/>
        </w:rPr>
      </w:pPr>
      <w:r w:rsidRPr="00ED54DF">
        <w:rPr>
          <w:rFonts w:ascii="Times New Roman" w:hAnsi="Times New Roman"/>
          <w:b/>
          <w:sz w:val="24"/>
          <w:szCs w:val="24"/>
        </w:rPr>
        <w:t>2.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1F1C59" w:rsidRPr="00ED54DF" w:rsidRDefault="001F1C59" w:rsidP="00E61F31">
      <w:pPr>
        <w:spacing w:after="0" w:line="240" w:lineRule="auto"/>
        <w:jc w:val="both"/>
        <w:rPr>
          <w:rFonts w:ascii="Times New Roman" w:hAnsi="Times New Roman"/>
          <w:sz w:val="24"/>
          <w:szCs w:val="24"/>
        </w:rPr>
      </w:pPr>
      <w:proofErr w:type="gramStart"/>
      <w:r w:rsidRPr="00ED54DF">
        <w:rPr>
          <w:rFonts w:ascii="Times New Roman" w:hAnsi="Times New Roman"/>
          <w:sz w:val="24"/>
          <w:szCs w:val="24"/>
        </w:rPr>
        <w:t>Структурными компоненты образовательной деятельности по профессиональной коррекции нарушений развития обучающихся с ЗПР являются следующие.</w:t>
      </w:r>
      <w:proofErr w:type="gramEnd"/>
    </w:p>
    <w:bookmarkEnd w:id="14"/>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b/>
          <w:i/>
          <w:sz w:val="24"/>
          <w:szCs w:val="24"/>
        </w:rPr>
        <w:t>1. Диагностический модуль.</w:t>
      </w:r>
      <w:r w:rsidRPr="00ED54DF">
        <w:rPr>
          <w:rFonts w:ascii="Times New Roman" w:hAnsi="Times New Roman"/>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b/>
          <w:i/>
          <w:sz w:val="24"/>
          <w:szCs w:val="24"/>
        </w:rPr>
        <w:t>2. Коррекционно-развивающий модуль</w:t>
      </w:r>
      <w:r w:rsidRPr="00ED54DF">
        <w:rPr>
          <w:rFonts w:ascii="Times New Roman" w:hAnsi="Times New Roman"/>
          <w:sz w:val="24"/>
          <w:szCs w:val="24"/>
        </w:rPr>
        <w:t xml:space="preserve"> включает следующие направления:</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коррекция недостатков и развитие двигательных навыков и психомоторики;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предупреждение и преодоление недостатков в эмоционально-личностной, волевой и поведенческой сферах;</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развитие коммуникативной деятельности;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коррекция недостатков и развитие сенсорных функций, всех видов восприятия и формирование эталонных представлений;</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коррекция недостатков и развитие всех свойств внимания и произвольной регуляции;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коррекция недостатков и развитие зрительной и слухоречевой памяти;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формирование пространственных и временных представлений;</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развитие предметной и игровой деятельности;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формирование предпосылок к учебной деятельности во всех структурных компонентах;</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стимуляция познавательной и творческой активности.</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b/>
          <w:i/>
          <w:sz w:val="24"/>
          <w:szCs w:val="24"/>
        </w:rPr>
        <w:t>3. Социально-педагогический модуль</w:t>
      </w:r>
      <w:r w:rsidRPr="00ED54DF">
        <w:rPr>
          <w:rFonts w:ascii="Times New Roman" w:hAnsi="Times New Roman"/>
          <w:sz w:val="24"/>
          <w:szCs w:val="24"/>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1F1C59"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b/>
          <w:i/>
          <w:sz w:val="24"/>
          <w:szCs w:val="24"/>
        </w:rPr>
        <w:t>4. Консультативно-просветительский модуль</w:t>
      </w:r>
      <w:r w:rsidRPr="00ED54DF">
        <w:rPr>
          <w:rFonts w:ascii="Times New Roman" w:hAnsi="Times New Roman"/>
          <w:sz w:val="24"/>
          <w:szCs w:val="24"/>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sidRPr="00ED54DF">
        <w:rPr>
          <w:rFonts w:ascii="Times New Roman" w:hAnsi="Times New Roman"/>
          <w:sz w:val="24"/>
          <w:szCs w:val="24"/>
        </w:rPr>
        <w:t>ДО</w:t>
      </w:r>
      <w:proofErr w:type="gramEnd"/>
      <w:r w:rsidRPr="00ED54DF">
        <w:rPr>
          <w:rFonts w:ascii="Times New Roman" w:hAnsi="Times New Roman"/>
          <w:sz w:val="24"/>
          <w:szCs w:val="24"/>
        </w:rPr>
        <w:t xml:space="preserve"> по работе с детьми с ЗПР.</w:t>
      </w:r>
    </w:p>
    <w:p w:rsidR="005A665D" w:rsidRPr="00ED54DF"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w:t>
      </w:r>
    </w:p>
    <w:p w:rsidR="004D3EF4" w:rsidRDefault="001F1C59"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т.к. только в процессе совместной деятельности детского сада и семьи удается максимально помочь ребенку.</w:t>
      </w:r>
    </w:p>
    <w:p w:rsidR="00461CB3" w:rsidRDefault="001F1C59" w:rsidP="00E61F31">
      <w:pPr>
        <w:spacing w:after="0" w:line="240" w:lineRule="auto"/>
        <w:jc w:val="both"/>
      </w:pPr>
      <w:r w:rsidRPr="00D42C67">
        <w:rPr>
          <w:rFonts w:ascii="Times New Roman" w:hAnsi="Times New Roman"/>
          <w:b/>
          <w:sz w:val="24"/>
          <w:szCs w:val="24"/>
        </w:rPr>
        <w:t xml:space="preserve">3. ЭТАПЫ КРР </w:t>
      </w:r>
      <w:r w:rsidRPr="00D42C67">
        <w:rPr>
          <w:rFonts w:ascii="Times New Roman" w:hAnsi="Times New Roman"/>
          <w:b/>
          <w:i/>
          <w:sz w:val="24"/>
          <w:szCs w:val="24"/>
        </w:rPr>
        <w:t xml:space="preserve">АОП ЗПР </w:t>
      </w:r>
      <w:r w:rsidR="00083F96">
        <w:rPr>
          <w:rFonts w:ascii="Times New Roman" w:hAnsi="Times New Roman"/>
          <w:b/>
          <w:i/>
          <w:sz w:val="24"/>
          <w:szCs w:val="24"/>
        </w:rPr>
        <w:t>П. 3</w:t>
      </w:r>
      <w:r w:rsidR="00192A91" w:rsidRPr="00D42C67">
        <w:rPr>
          <w:rFonts w:ascii="Times New Roman" w:hAnsi="Times New Roman"/>
          <w:b/>
          <w:i/>
          <w:sz w:val="24"/>
          <w:szCs w:val="24"/>
        </w:rPr>
        <w:t xml:space="preserve"> </w:t>
      </w:r>
      <w:hyperlink r:id="rId37" w:history="1">
        <w:r w:rsidR="00461CB3" w:rsidRPr="00057136">
          <w:rPr>
            <w:rStyle w:val="afb"/>
          </w:rPr>
          <w:t>https://ds-14topolyok-ustyarul-r04.gosweb.gosuslugi.ru/netcat_files/multifile/83/4/AOP_DO_ZPR_Topolek_MDOBU.docx</w:t>
        </w:r>
      </w:hyperlink>
    </w:p>
    <w:p w:rsidR="001F1C59" w:rsidRPr="00ED54DF" w:rsidRDefault="00192A91" w:rsidP="00E61F31">
      <w:pPr>
        <w:spacing w:after="0" w:line="240" w:lineRule="auto"/>
        <w:jc w:val="both"/>
        <w:rPr>
          <w:b/>
          <w:i/>
          <w:color w:val="FF0000"/>
          <w:sz w:val="24"/>
          <w:szCs w:val="24"/>
        </w:rPr>
      </w:pPr>
      <w:r>
        <w:rPr>
          <w:b/>
          <w:i/>
          <w:sz w:val="24"/>
          <w:szCs w:val="24"/>
        </w:rPr>
        <w:t xml:space="preserve"> </w:t>
      </w:r>
    </w:p>
    <w:p w:rsidR="001F1C59" w:rsidRPr="005C4661" w:rsidRDefault="001F1C59" w:rsidP="00E61F31">
      <w:pPr>
        <w:pStyle w:val="17"/>
        <w:shd w:val="clear" w:color="auto" w:fill="auto"/>
        <w:spacing w:before="0" w:line="240" w:lineRule="auto"/>
        <w:ind w:right="40"/>
        <w:jc w:val="left"/>
        <w:rPr>
          <w:b/>
          <w:sz w:val="24"/>
          <w:szCs w:val="24"/>
        </w:rPr>
      </w:pPr>
      <w:bookmarkStart w:id="15" w:name="sub_1327"/>
      <w:r w:rsidRPr="005C4661">
        <w:rPr>
          <w:rStyle w:val="afff1"/>
          <w:b/>
          <w:color w:val="auto"/>
          <w:sz w:val="24"/>
          <w:szCs w:val="24"/>
        </w:rPr>
        <w:t xml:space="preserve">4. ОРГАНИЗАЦИЯ ДИАГНОСТИЧЕСКОЙ РАБОТЫ КАК </w:t>
      </w:r>
      <w:r w:rsidRPr="005C4661">
        <w:rPr>
          <w:b/>
          <w:sz w:val="24"/>
          <w:szCs w:val="24"/>
        </w:rPr>
        <w:t>ОСНОВЫ ОБРАЗОВАТЕЛЬНОЙ ДЕЯТЕЛЬНОСТИ ПО ПРОФЕССИОНАЛЬНОЙ КОРРЕКЦИИ НАРУШЕНИЙ РАЗВИТИЯ ДЕТЕЙ С ЗПР</w:t>
      </w:r>
    </w:p>
    <w:p w:rsidR="001F1C59" w:rsidRPr="00ED54DF" w:rsidRDefault="001F1C59" w:rsidP="002C17B3">
      <w:pPr>
        <w:spacing w:after="0" w:line="240" w:lineRule="auto"/>
        <w:jc w:val="both"/>
        <w:rPr>
          <w:rFonts w:ascii="Times New Roman" w:hAnsi="Times New Roman"/>
          <w:sz w:val="24"/>
          <w:szCs w:val="24"/>
        </w:rPr>
      </w:pPr>
      <w:r w:rsidRPr="005C4661">
        <w:rPr>
          <w:rStyle w:val="afff1"/>
          <w:rFonts w:ascii="Times New Roman" w:hAnsi="Times New Roman"/>
          <w:color w:val="auto"/>
          <w:sz w:val="24"/>
          <w:szCs w:val="24"/>
        </w:rPr>
        <w:t>ФГОС ДО</w:t>
      </w:r>
      <w:r w:rsidRPr="005C4661">
        <w:rPr>
          <w:rFonts w:ascii="Times New Roman" w:hAnsi="Times New Roman"/>
          <w:sz w:val="24"/>
          <w:szCs w:val="24"/>
        </w:rPr>
        <w:t xml:space="preserve"> регламентирует диагностическую работу, в нем указывается, что при реализации</w:t>
      </w:r>
      <w:r w:rsidRPr="00ED54DF">
        <w:rPr>
          <w:rFonts w:ascii="Times New Roman" w:hAnsi="Times New Roman"/>
          <w:sz w:val="24"/>
          <w:szCs w:val="24"/>
        </w:rPr>
        <w:t xml:space="preserve"> Программы может проводиться оценка индивидуального развития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 xml:space="preserve">. </w:t>
      </w:r>
    </w:p>
    <w:p w:rsidR="00461CB3" w:rsidRDefault="001F1C59" w:rsidP="00083F96">
      <w:pPr>
        <w:spacing w:after="0" w:line="240" w:lineRule="auto"/>
        <w:jc w:val="both"/>
      </w:pPr>
      <w:r w:rsidRPr="00ED54DF">
        <w:rPr>
          <w:rFonts w:ascii="Times New Roman" w:hAnsi="Times New Roman"/>
          <w:sz w:val="24"/>
          <w:szCs w:val="24"/>
        </w:rPr>
        <w:t xml:space="preserve">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w:t>
      </w:r>
      <w:r w:rsidRPr="00ED54DF">
        <w:rPr>
          <w:rFonts w:ascii="Times New Roman" w:hAnsi="Times New Roman"/>
          <w:sz w:val="24"/>
          <w:szCs w:val="24"/>
        </w:rPr>
        <w:lastRenderedPageBreak/>
        <w:t xml:space="preserve">дальнейшего планирования). </w:t>
      </w:r>
      <w:r w:rsidRPr="00D42C67">
        <w:rPr>
          <w:rFonts w:ascii="Times New Roman" w:hAnsi="Times New Roman"/>
          <w:b/>
          <w:i/>
          <w:sz w:val="24"/>
          <w:szCs w:val="24"/>
        </w:rPr>
        <w:t xml:space="preserve">АОП ЗПР </w:t>
      </w:r>
      <w:r w:rsidR="00083F96">
        <w:rPr>
          <w:rFonts w:ascii="Times New Roman" w:hAnsi="Times New Roman"/>
          <w:b/>
          <w:i/>
          <w:sz w:val="24"/>
          <w:szCs w:val="24"/>
        </w:rPr>
        <w:t>П. 4</w:t>
      </w:r>
      <w:r w:rsidR="00192A91" w:rsidRPr="00D42C67">
        <w:rPr>
          <w:rFonts w:ascii="Times New Roman" w:hAnsi="Times New Roman"/>
          <w:b/>
          <w:i/>
          <w:sz w:val="24"/>
          <w:szCs w:val="24"/>
        </w:rPr>
        <w:t xml:space="preserve"> </w:t>
      </w:r>
      <w:hyperlink r:id="rId38" w:history="1">
        <w:r w:rsidR="00461CB3" w:rsidRPr="00057136">
          <w:rPr>
            <w:rStyle w:val="afb"/>
          </w:rPr>
          <w:t>https://ds-14topolyok-ustyarul-r04.gosweb.gosuslugi.ru/netcat_files/multifile/83/4/AOP_DO_ZPR_Topolek_MDOBU.docx</w:t>
        </w:r>
      </w:hyperlink>
    </w:p>
    <w:p w:rsidR="001F1C59" w:rsidRPr="00ED54DF" w:rsidRDefault="001F1C59" w:rsidP="00083F96">
      <w:pPr>
        <w:spacing w:after="0" w:line="240" w:lineRule="auto"/>
        <w:jc w:val="both"/>
        <w:rPr>
          <w:rFonts w:ascii="Times New Roman" w:hAnsi="Times New Roman"/>
          <w:b/>
          <w:sz w:val="24"/>
          <w:szCs w:val="24"/>
        </w:rPr>
      </w:pPr>
      <w:r w:rsidRPr="00ED54DF">
        <w:rPr>
          <w:rFonts w:ascii="Times New Roman" w:hAnsi="Times New Roman"/>
          <w:b/>
          <w:sz w:val="24"/>
          <w:szCs w:val="24"/>
        </w:rPr>
        <w:t>5. ОРГАНИЗАЦИЯ И СОДЕРЖАНИЕ КОРРЕКЦИОННОЙ РАБОТЫ</w:t>
      </w:r>
    </w:p>
    <w:p w:rsidR="00083F96" w:rsidRDefault="001F1C59" w:rsidP="00E61F31">
      <w:pPr>
        <w:spacing w:after="0" w:line="240" w:lineRule="auto"/>
        <w:jc w:val="both"/>
      </w:pPr>
      <w:r w:rsidRPr="00ED54DF">
        <w:rPr>
          <w:rFonts w:ascii="Times New Roman" w:hAnsi="Times New Roman"/>
          <w:b/>
          <w:sz w:val="24"/>
          <w:szCs w:val="24"/>
        </w:rPr>
        <w:t xml:space="preserve"> Формы, приёмы работы и содержание программы с учетом возрастных и индивидуальных особенностей воспитанников, специфики их образовательных потребностей и интересов </w:t>
      </w:r>
      <w:r w:rsidRPr="00192A91">
        <w:rPr>
          <w:rFonts w:ascii="Times New Roman" w:hAnsi="Times New Roman"/>
          <w:b/>
          <w:i/>
          <w:sz w:val="24"/>
          <w:szCs w:val="24"/>
        </w:rPr>
        <w:t xml:space="preserve">АОП ЗПР </w:t>
      </w:r>
      <w:r w:rsidR="00083F96">
        <w:rPr>
          <w:rFonts w:ascii="Times New Roman" w:hAnsi="Times New Roman"/>
          <w:b/>
          <w:i/>
          <w:sz w:val="24"/>
          <w:szCs w:val="24"/>
        </w:rPr>
        <w:t>П. 5</w:t>
      </w:r>
      <w:r w:rsidR="00192A91">
        <w:rPr>
          <w:b/>
          <w:i/>
          <w:sz w:val="24"/>
          <w:szCs w:val="24"/>
        </w:rPr>
        <w:t xml:space="preserve"> </w:t>
      </w:r>
      <w:hyperlink r:id="rId39" w:history="1">
        <w:r w:rsidR="00461CB3" w:rsidRPr="00057136">
          <w:rPr>
            <w:rStyle w:val="afb"/>
          </w:rPr>
          <w:t>https://ds-14topolyok-ustyarul-r04.gosweb.gosuslugi.ru/netcat_files/multifile/83/4/AOP_DO_ZPR_Topolek_MDOBU.docx</w:t>
        </w:r>
      </w:hyperlink>
    </w:p>
    <w:p w:rsidR="00461CB3" w:rsidRPr="00ED54DF" w:rsidRDefault="00461CB3" w:rsidP="00E61F31">
      <w:pPr>
        <w:spacing w:after="0" w:line="240" w:lineRule="auto"/>
        <w:jc w:val="both"/>
        <w:rPr>
          <w:rFonts w:ascii="Times New Roman" w:hAnsi="Times New Roman"/>
          <w:b/>
          <w:sz w:val="24"/>
          <w:szCs w:val="24"/>
        </w:rPr>
      </w:pPr>
    </w:p>
    <w:p w:rsidR="001F1C59" w:rsidRPr="007B4C5B" w:rsidRDefault="001F1C59" w:rsidP="0024608C">
      <w:pPr>
        <w:pStyle w:val="17"/>
        <w:shd w:val="clear" w:color="auto" w:fill="auto"/>
        <w:spacing w:before="0" w:line="240" w:lineRule="auto"/>
        <w:ind w:right="40"/>
        <w:rPr>
          <w:rStyle w:val="rvts6"/>
          <w:i/>
          <w:sz w:val="28"/>
          <w:szCs w:val="28"/>
          <w:u w:val="single"/>
          <w:bdr w:val="none" w:sz="0" w:space="0" w:color="auto" w:frame="1"/>
        </w:rPr>
      </w:pPr>
      <w:r w:rsidRPr="007B4C5B">
        <w:rPr>
          <w:rStyle w:val="rvts6"/>
          <w:i/>
          <w:sz w:val="28"/>
          <w:szCs w:val="28"/>
          <w:u w:val="single"/>
          <w:bdr w:val="none" w:sz="0" w:space="0" w:color="auto" w:frame="1"/>
        </w:rPr>
        <w:t xml:space="preserve">Адаптированная образовательная программа для </w:t>
      </w:r>
      <w:proofErr w:type="gramStart"/>
      <w:r w:rsidRPr="007B4C5B">
        <w:rPr>
          <w:rStyle w:val="rvts6"/>
          <w:i/>
          <w:sz w:val="28"/>
          <w:szCs w:val="28"/>
          <w:u w:val="single"/>
          <w:bdr w:val="none" w:sz="0" w:space="0" w:color="auto" w:frame="1"/>
        </w:rPr>
        <w:t>обучающихся</w:t>
      </w:r>
      <w:proofErr w:type="gramEnd"/>
      <w:r w:rsidR="0024608C" w:rsidRPr="007B4C5B">
        <w:rPr>
          <w:rStyle w:val="rvts6"/>
          <w:i/>
          <w:sz w:val="28"/>
          <w:szCs w:val="28"/>
          <w:u w:val="single"/>
          <w:bdr w:val="none" w:sz="0" w:space="0" w:color="auto" w:frame="1"/>
        </w:rPr>
        <w:t xml:space="preserve"> </w:t>
      </w:r>
      <w:r w:rsidRPr="007B4C5B">
        <w:rPr>
          <w:rStyle w:val="rvts6"/>
          <w:i/>
          <w:sz w:val="28"/>
          <w:szCs w:val="28"/>
          <w:u w:val="single"/>
          <w:bdr w:val="none" w:sz="0" w:space="0" w:color="auto" w:frame="1"/>
        </w:rPr>
        <w:t>с тяжелым нарушением речи</w:t>
      </w:r>
    </w:p>
    <w:p w:rsidR="0024608C" w:rsidRPr="0024608C" w:rsidRDefault="0024608C" w:rsidP="0024608C">
      <w:pPr>
        <w:pStyle w:val="17"/>
        <w:shd w:val="clear" w:color="auto" w:fill="auto"/>
        <w:spacing w:before="0" w:line="240" w:lineRule="auto"/>
        <w:ind w:right="40"/>
        <w:rPr>
          <w:sz w:val="40"/>
          <w:szCs w:val="40"/>
          <w:bdr w:val="none" w:sz="0" w:space="0" w:color="auto" w:frame="1"/>
        </w:rPr>
      </w:pPr>
    </w:p>
    <w:p w:rsidR="001F1C59" w:rsidRPr="00ED54DF" w:rsidRDefault="001F1C59" w:rsidP="00E61F31">
      <w:pPr>
        <w:spacing w:line="240" w:lineRule="auto"/>
        <w:jc w:val="both"/>
        <w:rPr>
          <w:rFonts w:ascii="Times New Roman" w:eastAsiaTheme="minorEastAsia" w:hAnsi="Times New Roman"/>
          <w:bCs/>
          <w:sz w:val="24"/>
          <w:szCs w:val="24"/>
        </w:rPr>
      </w:pPr>
      <w:r w:rsidRPr="00ED54DF">
        <w:rPr>
          <w:rFonts w:ascii="Times New Roman" w:hAnsi="Times New Roman"/>
          <w:b/>
          <w:sz w:val="24"/>
          <w:szCs w:val="24"/>
        </w:rPr>
        <w:t>1.</w:t>
      </w:r>
      <w:r w:rsidRPr="00ED54DF">
        <w:rPr>
          <w:rFonts w:ascii="Times New Roman" w:hAnsi="Times New Roman"/>
          <w:sz w:val="24"/>
          <w:szCs w:val="24"/>
        </w:rPr>
        <w:t> </w:t>
      </w:r>
      <w:r w:rsidRPr="00ED54DF">
        <w:rPr>
          <w:rFonts w:ascii="Times New Roman" w:hAnsi="Times New Roman"/>
          <w:b/>
          <w:sz w:val="24"/>
          <w:szCs w:val="24"/>
        </w:rPr>
        <w:t>ЦЕЛЕВОЙ РАЗДЕЛ</w:t>
      </w:r>
    </w:p>
    <w:p w:rsidR="001F1C59" w:rsidRPr="00ED54DF" w:rsidRDefault="001F1C59" w:rsidP="00E61F31">
      <w:pPr>
        <w:pStyle w:val="a4"/>
        <w:rPr>
          <w:rFonts w:eastAsia="Calibri"/>
          <w:b/>
          <w:sz w:val="24"/>
          <w:szCs w:val="24"/>
          <w:lang w:val="ru-RU"/>
        </w:rPr>
      </w:pPr>
      <w:bookmarkStart w:id="16" w:name="sub_1010"/>
      <w:r w:rsidRPr="00ED54DF">
        <w:rPr>
          <w:b/>
          <w:sz w:val="24"/>
          <w:szCs w:val="24"/>
          <w:lang w:val="ru-RU"/>
        </w:rPr>
        <w:t>1.1.</w:t>
      </w:r>
      <w:r w:rsidRPr="00ED54DF">
        <w:rPr>
          <w:b/>
          <w:sz w:val="24"/>
          <w:szCs w:val="24"/>
        </w:rPr>
        <w:t> </w:t>
      </w:r>
      <w:r w:rsidRPr="00ED54DF">
        <w:rPr>
          <w:b/>
          <w:sz w:val="24"/>
          <w:szCs w:val="24"/>
          <w:lang w:val="ru-RU"/>
        </w:rPr>
        <w:t>ПОЯСНИТЕЛЬНАЯ ЗАПИСКА</w:t>
      </w:r>
    </w:p>
    <w:bookmarkEnd w:id="16"/>
    <w:p w:rsidR="001F1C59" w:rsidRPr="00ED54DF" w:rsidRDefault="001F1C59" w:rsidP="00E61F31">
      <w:pPr>
        <w:pStyle w:val="a4"/>
        <w:spacing w:after="0"/>
        <w:rPr>
          <w:b/>
          <w:sz w:val="24"/>
          <w:szCs w:val="24"/>
          <w:lang w:val="ru-RU"/>
        </w:rPr>
      </w:pPr>
      <w:r w:rsidRPr="00ED54DF">
        <w:rPr>
          <w:b/>
          <w:sz w:val="24"/>
          <w:szCs w:val="24"/>
          <w:lang w:val="ru-RU"/>
        </w:rPr>
        <w:t>1.1.1.</w:t>
      </w:r>
      <w:r w:rsidRPr="00ED54DF">
        <w:rPr>
          <w:b/>
          <w:sz w:val="24"/>
          <w:szCs w:val="24"/>
        </w:rPr>
        <w:t> </w:t>
      </w:r>
      <w:r w:rsidRPr="00ED54DF">
        <w:rPr>
          <w:b/>
          <w:sz w:val="24"/>
          <w:szCs w:val="24"/>
          <w:lang w:val="ru-RU"/>
        </w:rPr>
        <w:t>Цели и задачи реализации Программы</w:t>
      </w:r>
    </w:p>
    <w:p w:rsidR="001F1C59" w:rsidRPr="00ED54DF" w:rsidRDefault="001F1C59" w:rsidP="005C4661">
      <w:pPr>
        <w:pStyle w:val="a4"/>
        <w:spacing w:before="0" w:beforeAutospacing="0" w:after="0"/>
        <w:jc w:val="both"/>
        <w:rPr>
          <w:bCs/>
          <w:sz w:val="24"/>
          <w:szCs w:val="24"/>
          <w:lang w:val="ru-RU"/>
        </w:rPr>
      </w:pPr>
      <w:r w:rsidRPr="00ED54DF">
        <w:rPr>
          <w:bCs/>
          <w:sz w:val="24"/>
          <w:szCs w:val="24"/>
          <w:lang w:val="ru-RU"/>
        </w:rPr>
        <w:t xml:space="preserve">Адаптированная образовательная программа дошкольного образования для обучающихся с тяжелыми нарушениями речи (далее – ТНР) МДОБУ №14 </w:t>
      </w:r>
      <w:proofErr w:type="spellStart"/>
      <w:r w:rsidRPr="00ED54DF">
        <w:rPr>
          <w:bCs/>
          <w:sz w:val="24"/>
          <w:szCs w:val="24"/>
          <w:lang w:val="ru-RU"/>
        </w:rPr>
        <w:t>Усть-Ярульский</w:t>
      </w:r>
      <w:proofErr w:type="spellEnd"/>
      <w:r w:rsidRPr="00ED54DF">
        <w:rPr>
          <w:bCs/>
          <w:sz w:val="24"/>
          <w:szCs w:val="24"/>
          <w:lang w:val="ru-RU"/>
        </w:rPr>
        <w:t xml:space="preserve"> детский сад «Тополёк» (далее </w:t>
      </w:r>
      <w:proofErr w:type="gramStart"/>
      <w:r w:rsidRPr="00ED54DF">
        <w:rPr>
          <w:bCs/>
          <w:sz w:val="24"/>
          <w:szCs w:val="24"/>
          <w:lang w:val="ru-RU"/>
        </w:rPr>
        <w:t>–П</w:t>
      </w:r>
      <w:proofErr w:type="gramEnd"/>
      <w:r w:rsidRPr="00ED54DF">
        <w:rPr>
          <w:bCs/>
          <w:sz w:val="24"/>
          <w:szCs w:val="24"/>
          <w:lang w:val="ru-RU"/>
        </w:rPr>
        <w:t>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 xml:space="preserve">Обязательная часть Программы соответствует ФАОП ДО, ее объем составляет не менее 60% от ее общего объема. </w:t>
      </w:r>
    </w:p>
    <w:p w:rsidR="001F1C59" w:rsidRPr="00ED54DF" w:rsidRDefault="001F1C59" w:rsidP="00E61F31">
      <w:pPr>
        <w:pStyle w:val="a4"/>
        <w:spacing w:after="0"/>
        <w:jc w:val="both"/>
        <w:rPr>
          <w:sz w:val="24"/>
          <w:szCs w:val="24"/>
          <w:lang w:val="ru-RU"/>
        </w:rPr>
      </w:pPr>
      <w:r w:rsidRPr="00ED54DF">
        <w:rPr>
          <w:sz w:val="24"/>
          <w:szCs w:val="24"/>
          <w:lang w:val="ru-RU"/>
        </w:rPr>
        <w:t>Часть, формируемая участниками образовательных отношений, составляет не более 40% и ориентирована:</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 на удовлетворение особых образовательных потребностей обучающихся с нарушением ТНР;</w:t>
      </w:r>
    </w:p>
    <w:p w:rsidR="001F1C59" w:rsidRPr="00ED54DF" w:rsidRDefault="001F1C59" w:rsidP="00E61F31">
      <w:pPr>
        <w:pStyle w:val="a4"/>
        <w:spacing w:before="0" w:beforeAutospacing="0" w:after="0"/>
        <w:jc w:val="both"/>
        <w:rPr>
          <w:sz w:val="24"/>
          <w:szCs w:val="24"/>
          <w:lang w:val="ru-RU"/>
        </w:rPr>
      </w:pPr>
      <w:r w:rsidRPr="00ED54DF">
        <w:rPr>
          <w:sz w:val="24"/>
          <w:szCs w:val="24"/>
          <w:lang w:val="ru-RU"/>
        </w:rPr>
        <w:t>-</w:t>
      </w:r>
      <w:r w:rsidRPr="00ED54DF">
        <w:rPr>
          <w:sz w:val="24"/>
          <w:szCs w:val="24"/>
        </w:rPr>
        <w:t> </w:t>
      </w:r>
      <w:r w:rsidRPr="00ED54DF">
        <w:rPr>
          <w:sz w:val="24"/>
          <w:szCs w:val="24"/>
          <w:lang w:val="ru-RU"/>
        </w:rPr>
        <w:t xml:space="preserve">на сложившиеся традиции ДОО; </w:t>
      </w:r>
    </w:p>
    <w:p w:rsidR="001F1C59" w:rsidRPr="00ED54DF" w:rsidRDefault="001F1C59" w:rsidP="00E61F31">
      <w:pPr>
        <w:pStyle w:val="a4"/>
        <w:spacing w:before="0" w:beforeAutospacing="0" w:after="0"/>
        <w:jc w:val="both"/>
        <w:rPr>
          <w:sz w:val="24"/>
          <w:szCs w:val="24"/>
          <w:lang w:val="ru-RU"/>
        </w:rPr>
      </w:pPr>
      <w:r w:rsidRPr="00ED54DF">
        <w:rPr>
          <w:sz w:val="24"/>
          <w:szCs w:val="24"/>
          <w:lang w:val="ru-RU"/>
        </w:rPr>
        <w:t>-</w:t>
      </w:r>
      <w:r w:rsidRPr="00ED54DF">
        <w:rPr>
          <w:sz w:val="24"/>
          <w:szCs w:val="24"/>
        </w:rPr>
        <w:t> </w:t>
      </w:r>
      <w:r w:rsidRPr="00ED54DF">
        <w:rPr>
          <w:sz w:val="24"/>
          <w:szCs w:val="24"/>
          <w:lang w:val="ru-RU"/>
        </w:rPr>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w:t>
      </w:r>
      <w:proofErr w:type="gramStart"/>
      <w:r w:rsidRPr="00ED54DF">
        <w:rPr>
          <w:rFonts w:ascii="Times New Roman" w:hAnsi="Times New Roman"/>
          <w:sz w:val="24"/>
          <w:szCs w:val="24"/>
        </w:rPr>
        <w:t>ДО</w:t>
      </w:r>
      <w:proofErr w:type="gramEnd"/>
      <w:r w:rsidRPr="00ED54DF">
        <w:rPr>
          <w:rFonts w:ascii="Times New Roman" w:hAnsi="Times New Roman"/>
          <w:sz w:val="24"/>
          <w:szCs w:val="24"/>
        </w:rPr>
        <w:t xml:space="preserve"> для обучающихся с ТНР.</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Программа является основой для преемственности уровней дошкольного и начального общего образования.</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b/>
          <w:i/>
          <w:sz w:val="24"/>
          <w:szCs w:val="24"/>
        </w:rPr>
        <w:t>Цель Программы</w:t>
      </w:r>
      <w:r w:rsidRPr="00ED54DF">
        <w:rPr>
          <w:rFonts w:ascii="Times New Roman" w:hAnsi="Times New Roman"/>
          <w:b/>
          <w:sz w:val="24"/>
          <w:szCs w:val="24"/>
        </w:rPr>
        <w:t>:</w:t>
      </w:r>
      <w:r w:rsidRPr="00ED54DF">
        <w:rPr>
          <w:rFonts w:ascii="Times New Roman" w:hAnsi="Times New Roman"/>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1F1C59" w:rsidRPr="00ED54DF" w:rsidRDefault="001F1C59" w:rsidP="002C17B3">
      <w:pPr>
        <w:spacing w:after="0" w:line="240" w:lineRule="auto"/>
        <w:jc w:val="both"/>
        <w:rPr>
          <w:rFonts w:ascii="Times New Roman" w:hAnsi="Times New Roman"/>
          <w:sz w:val="24"/>
          <w:szCs w:val="24"/>
        </w:rPr>
      </w:pPr>
      <w:proofErr w:type="gramStart"/>
      <w:r w:rsidRPr="00ED54DF">
        <w:rPr>
          <w:rFonts w:ascii="Times New Roman" w:hAnsi="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w:t>
      </w:r>
      <w:r w:rsidRPr="00ED54DF">
        <w:rPr>
          <w:rFonts w:ascii="Times New Roman" w:hAnsi="Times New Roman"/>
          <w:sz w:val="24"/>
          <w:szCs w:val="24"/>
        </w:rPr>
        <w:lastRenderedPageBreak/>
        <w:t>творческого и физического развития человека, удовлетворения его образовательных потребностей и интересов.</w:t>
      </w:r>
      <w:proofErr w:type="gramEnd"/>
    </w:p>
    <w:p w:rsidR="001F1C59" w:rsidRPr="00ED54DF" w:rsidRDefault="001F1C59" w:rsidP="002C17B3">
      <w:pPr>
        <w:spacing w:after="0" w:line="240" w:lineRule="auto"/>
        <w:jc w:val="both"/>
        <w:rPr>
          <w:rFonts w:ascii="Times New Roman" w:hAnsi="Times New Roman"/>
          <w:b/>
          <w:i/>
          <w:sz w:val="24"/>
          <w:szCs w:val="24"/>
        </w:rPr>
      </w:pPr>
      <w:r w:rsidRPr="00ED54DF">
        <w:rPr>
          <w:rFonts w:ascii="Times New Roman" w:hAnsi="Times New Roman"/>
          <w:b/>
          <w:i/>
          <w:sz w:val="24"/>
          <w:szCs w:val="24"/>
        </w:rPr>
        <w:t>Задачи Программы:</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 xml:space="preserve">реализация содержания АОП ДО для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 xml:space="preserve"> с ТНР;</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коррекция недостатков психофизического развития обучающихся с ТНР;</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sz w:val="24"/>
          <w:szCs w:val="24"/>
        </w:rPr>
        <w:t>-</w:t>
      </w:r>
      <w:r w:rsidRPr="00ED54DF">
        <w:rPr>
          <w:rFonts w:ascii="Times New Roman" w:hAnsi="Times New Roman"/>
          <w:sz w:val="24"/>
          <w:szCs w:val="24"/>
          <w:lang w:val="en-US"/>
        </w:rPr>
        <w:t> </w:t>
      </w:r>
      <w:r w:rsidRPr="00ED54DF">
        <w:rPr>
          <w:rFonts w:ascii="Times New Roman" w:hAnsi="Times New Roman"/>
          <w:sz w:val="24"/>
          <w:szCs w:val="24"/>
        </w:rPr>
        <w:t xml:space="preserve">охрана и укрепление физического и психического здоровья обучающихся с ТНР, в </w:t>
      </w:r>
      <w:proofErr w:type="spellStart"/>
      <w:r w:rsidRPr="00ED54DF">
        <w:rPr>
          <w:rFonts w:ascii="Times New Roman" w:hAnsi="Times New Roman"/>
          <w:sz w:val="24"/>
          <w:szCs w:val="24"/>
        </w:rPr>
        <w:t>т.ч</w:t>
      </w:r>
      <w:proofErr w:type="spellEnd"/>
      <w:r w:rsidRPr="00ED54DF">
        <w:rPr>
          <w:rFonts w:ascii="Times New Roman" w:hAnsi="Times New Roman"/>
          <w:sz w:val="24"/>
          <w:szCs w:val="24"/>
        </w:rPr>
        <w:t>. их эмоционального благополучия;</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b/>
          <w:sz w:val="24"/>
          <w:szCs w:val="24"/>
        </w:rPr>
        <w:t>- </w:t>
      </w:r>
      <w:r w:rsidRPr="00ED54DF">
        <w:rPr>
          <w:rFonts w:ascii="Times New Roman" w:hAnsi="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b/>
          <w:sz w:val="24"/>
          <w:szCs w:val="24"/>
        </w:rPr>
        <w:t>- </w:t>
      </w:r>
      <w:r w:rsidRPr="00ED54DF">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b/>
          <w:sz w:val="24"/>
          <w:szCs w:val="24"/>
        </w:rPr>
        <w:t>- </w:t>
      </w:r>
      <w:r w:rsidRPr="00ED54DF">
        <w:rPr>
          <w:rFonts w:ascii="Times New Roman" w:hAnsi="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b/>
          <w:sz w:val="24"/>
          <w:szCs w:val="24"/>
        </w:rPr>
        <w:t>- </w:t>
      </w:r>
      <w:r w:rsidRPr="00ED54DF">
        <w:rPr>
          <w:rFonts w:ascii="Times New Roman" w:hAnsi="Times New Roman"/>
          <w:sz w:val="24"/>
          <w:szCs w:val="24"/>
        </w:rPr>
        <w:t xml:space="preserve">формирование социокультурной среды, соответствующей психофизическим и индивидуальным особенностям развития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 xml:space="preserve"> с ТНР;</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b/>
          <w:sz w:val="24"/>
          <w:szCs w:val="24"/>
        </w:rPr>
        <w:t>- </w:t>
      </w:r>
      <w:r w:rsidRPr="00ED54DF">
        <w:rPr>
          <w:rFonts w:ascii="Times New Roman" w:hAnsi="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ED54DF">
        <w:rPr>
          <w:rFonts w:ascii="Times New Roman" w:hAnsi="Times New Roman"/>
          <w:sz w:val="24"/>
          <w:szCs w:val="24"/>
        </w:rPr>
        <w:t>абилитации</w:t>
      </w:r>
      <w:proofErr w:type="spellEnd"/>
      <w:r w:rsidRPr="00ED54DF">
        <w:rPr>
          <w:rFonts w:ascii="Times New Roman" w:hAnsi="Times New Roman"/>
          <w:sz w:val="24"/>
          <w:szCs w:val="24"/>
        </w:rPr>
        <w:t>), охраны и укрепления здоровья обучающихся с ТНР;</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b/>
          <w:sz w:val="24"/>
          <w:szCs w:val="24"/>
        </w:rPr>
        <w:t>- </w:t>
      </w:r>
      <w:r w:rsidRPr="00ED54DF">
        <w:rPr>
          <w:rFonts w:ascii="Times New Roman" w:hAnsi="Times New Roman"/>
          <w:sz w:val="24"/>
          <w:szCs w:val="24"/>
        </w:rPr>
        <w:t>обеспечение преемственности целей, задач и содержания дошкольного и начального общего образования.</w:t>
      </w:r>
    </w:p>
    <w:p w:rsidR="001F1C59" w:rsidRPr="00ED54DF" w:rsidRDefault="001F1C59" w:rsidP="00E61F31">
      <w:pPr>
        <w:spacing w:after="0" w:line="240" w:lineRule="auto"/>
        <w:rPr>
          <w:rFonts w:ascii="Times New Roman" w:hAnsi="Times New Roman"/>
          <w:b/>
          <w:sz w:val="24"/>
          <w:szCs w:val="24"/>
        </w:rPr>
      </w:pPr>
      <w:r w:rsidRPr="00ED54DF">
        <w:rPr>
          <w:rFonts w:ascii="Times New Roman" w:hAnsi="Times New Roman"/>
          <w:b/>
          <w:sz w:val="24"/>
          <w:szCs w:val="24"/>
        </w:rPr>
        <w:t>1.1.2. </w:t>
      </w:r>
      <w:r w:rsidRPr="00ED54DF">
        <w:rPr>
          <w:rFonts w:ascii="Times New Roman" w:hAnsi="Times New Roman"/>
          <w:b/>
          <w:bCs/>
          <w:sz w:val="24"/>
          <w:szCs w:val="24"/>
        </w:rPr>
        <w:t>Принципы и подходы к формированию Программы</w:t>
      </w:r>
    </w:p>
    <w:p w:rsidR="001F1C59" w:rsidRPr="00ED54DF" w:rsidRDefault="001F1C59" w:rsidP="00E61F31">
      <w:pPr>
        <w:spacing w:after="0" w:line="240" w:lineRule="auto"/>
        <w:rPr>
          <w:rFonts w:ascii="Times New Roman" w:hAnsi="Times New Roman"/>
          <w:b/>
          <w:i/>
          <w:sz w:val="24"/>
          <w:szCs w:val="24"/>
        </w:rPr>
      </w:pPr>
      <w:r w:rsidRPr="00ED54DF">
        <w:rPr>
          <w:rFonts w:ascii="Times New Roman" w:hAnsi="Times New Roman"/>
          <w:b/>
          <w:i/>
          <w:sz w:val="24"/>
          <w:szCs w:val="24"/>
        </w:rPr>
        <w:t xml:space="preserve">В соответствии с ФГОС </w:t>
      </w:r>
      <w:proofErr w:type="gramStart"/>
      <w:r w:rsidRPr="00ED54DF">
        <w:rPr>
          <w:rFonts w:ascii="Times New Roman" w:hAnsi="Times New Roman"/>
          <w:b/>
          <w:i/>
          <w:sz w:val="24"/>
          <w:szCs w:val="24"/>
        </w:rPr>
        <w:t>ДО</w:t>
      </w:r>
      <w:proofErr w:type="gramEnd"/>
      <w:r w:rsidRPr="00ED54DF">
        <w:rPr>
          <w:rFonts w:ascii="Times New Roman" w:hAnsi="Times New Roman"/>
          <w:b/>
          <w:i/>
          <w:sz w:val="24"/>
          <w:szCs w:val="24"/>
        </w:rPr>
        <w:t xml:space="preserve"> Программа построена на следующих принципах:</w:t>
      </w:r>
    </w:p>
    <w:p w:rsidR="001F1C59" w:rsidRPr="00ED54DF" w:rsidRDefault="001F1C59" w:rsidP="00E61F31">
      <w:pPr>
        <w:spacing w:after="0" w:line="240" w:lineRule="auto"/>
        <w:rPr>
          <w:rFonts w:ascii="Times New Roman" w:hAnsi="Times New Roman"/>
          <w:sz w:val="24"/>
          <w:szCs w:val="24"/>
        </w:rPr>
      </w:pPr>
      <w:r w:rsidRPr="00ED54DF">
        <w:rPr>
          <w:rFonts w:ascii="Times New Roman" w:hAnsi="Times New Roman"/>
          <w:sz w:val="24"/>
          <w:szCs w:val="24"/>
        </w:rPr>
        <w:t>1. Поддержка разнообразия детства.</w:t>
      </w:r>
    </w:p>
    <w:p w:rsidR="001F1C59" w:rsidRPr="00ED54DF" w:rsidRDefault="001F1C59" w:rsidP="00493797">
      <w:pPr>
        <w:spacing w:after="0" w:line="240" w:lineRule="auto"/>
        <w:jc w:val="both"/>
        <w:rPr>
          <w:rFonts w:ascii="Times New Roman" w:hAnsi="Times New Roman"/>
          <w:sz w:val="24"/>
          <w:szCs w:val="24"/>
        </w:rPr>
      </w:pPr>
      <w:r w:rsidRPr="00ED54DF">
        <w:rPr>
          <w:rFonts w:ascii="Times New Roman" w:hAnsi="Times New Roman"/>
          <w:sz w:val="24"/>
          <w:szCs w:val="24"/>
        </w:rPr>
        <w:t xml:space="preserve">2. Сохранение уникальности и </w:t>
      </w:r>
      <w:proofErr w:type="spellStart"/>
      <w:r w:rsidRPr="00ED54DF">
        <w:rPr>
          <w:rFonts w:ascii="Times New Roman" w:hAnsi="Times New Roman"/>
          <w:sz w:val="24"/>
          <w:szCs w:val="24"/>
        </w:rPr>
        <w:t>самоценности</w:t>
      </w:r>
      <w:proofErr w:type="spellEnd"/>
      <w:r w:rsidRPr="00ED54DF">
        <w:rPr>
          <w:rFonts w:ascii="Times New Roman" w:hAnsi="Times New Roman"/>
          <w:sz w:val="24"/>
          <w:szCs w:val="24"/>
        </w:rPr>
        <w:t xml:space="preserve"> детства как важного этапа в общем развитии человека.</w:t>
      </w:r>
    </w:p>
    <w:p w:rsidR="001F1C59" w:rsidRPr="00ED54DF" w:rsidRDefault="001F1C59" w:rsidP="00493797">
      <w:pPr>
        <w:spacing w:after="0" w:line="240" w:lineRule="auto"/>
        <w:jc w:val="both"/>
        <w:rPr>
          <w:rFonts w:ascii="Times New Roman" w:hAnsi="Times New Roman"/>
          <w:sz w:val="24"/>
          <w:szCs w:val="24"/>
        </w:rPr>
      </w:pPr>
      <w:r w:rsidRPr="00ED54DF">
        <w:rPr>
          <w:rFonts w:ascii="Times New Roman" w:hAnsi="Times New Roman"/>
          <w:sz w:val="24"/>
          <w:szCs w:val="24"/>
        </w:rPr>
        <w:t>3. Позитивная социализация ребенка.</w:t>
      </w:r>
    </w:p>
    <w:p w:rsidR="001F1C59" w:rsidRPr="00ED54DF" w:rsidRDefault="001F1C59" w:rsidP="00493797">
      <w:pPr>
        <w:spacing w:after="0" w:line="240" w:lineRule="auto"/>
        <w:jc w:val="both"/>
        <w:rPr>
          <w:rFonts w:ascii="Times New Roman" w:hAnsi="Times New Roman"/>
          <w:sz w:val="24"/>
          <w:szCs w:val="24"/>
        </w:rPr>
      </w:pPr>
      <w:r w:rsidRPr="00ED54DF">
        <w:rPr>
          <w:rFonts w:ascii="Times New Roman" w:hAnsi="Times New Roman"/>
          <w:sz w:val="24"/>
          <w:szCs w:val="24"/>
        </w:rPr>
        <w:t>4. </w:t>
      </w:r>
      <w:proofErr w:type="gramStart"/>
      <w:r w:rsidRPr="00ED54DF">
        <w:rPr>
          <w:rFonts w:ascii="Times New Roman" w:hAnsi="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roofErr w:type="gramEnd"/>
    </w:p>
    <w:p w:rsidR="001F1C59" w:rsidRPr="00ED54DF" w:rsidRDefault="001F1C59" w:rsidP="00493797">
      <w:pPr>
        <w:spacing w:after="0" w:line="240" w:lineRule="auto"/>
        <w:jc w:val="both"/>
        <w:rPr>
          <w:rFonts w:ascii="Times New Roman" w:hAnsi="Times New Roman"/>
          <w:sz w:val="24"/>
          <w:szCs w:val="24"/>
        </w:rPr>
      </w:pPr>
      <w:r w:rsidRPr="00ED54DF">
        <w:rPr>
          <w:rFonts w:ascii="Times New Roman" w:hAnsi="Times New Roman"/>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F1C59" w:rsidRPr="00ED54DF" w:rsidRDefault="001F1C59" w:rsidP="00493797">
      <w:pPr>
        <w:spacing w:after="0" w:line="240" w:lineRule="auto"/>
        <w:jc w:val="both"/>
        <w:rPr>
          <w:rFonts w:ascii="Times New Roman" w:hAnsi="Times New Roman"/>
          <w:sz w:val="24"/>
          <w:szCs w:val="24"/>
        </w:rPr>
      </w:pPr>
      <w:r w:rsidRPr="00ED54DF">
        <w:rPr>
          <w:rFonts w:ascii="Times New Roman" w:hAnsi="Times New Roman"/>
          <w:sz w:val="24"/>
          <w:szCs w:val="24"/>
        </w:rPr>
        <w:t>6. Сотрудничество ДОО с семьей.</w:t>
      </w:r>
    </w:p>
    <w:p w:rsidR="001F1C59" w:rsidRPr="00ED54DF" w:rsidRDefault="001F1C59" w:rsidP="00493797">
      <w:pPr>
        <w:spacing w:after="0" w:line="240" w:lineRule="auto"/>
        <w:jc w:val="both"/>
        <w:rPr>
          <w:rFonts w:ascii="Times New Roman" w:hAnsi="Times New Roman"/>
          <w:b/>
          <w:i/>
          <w:sz w:val="24"/>
          <w:szCs w:val="24"/>
        </w:rPr>
      </w:pPr>
      <w:r w:rsidRPr="00ED54DF">
        <w:rPr>
          <w:rFonts w:ascii="Times New Roman" w:hAnsi="Times New Roman"/>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20F78" w:rsidRDefault="001F1C59" w:rsidP="00320F78">
      <w:pPr>
        <w:spacing w:after="0" w:line="240" w:lineRule="auto"/>
        <w:jc w:val="both"/>
      </w:pPr>
      <w:r w:rsidRPr="00D42C67">
        <w:rPr>
          <w:rFonts w:ascii="Times New Roman" w:hAnsi="Times New Roman"/>
          <w:b/>
          <w:i/>
          <w:sz w:val="24"/>
          <w:szCs w:val="24"/>
        </w:rPr>
        <w:t xml:space="preserve">Специфические принципы и подходы к формированию АОП ДО для </w:t>
      </w:r>
      <w:proofErr w:type="gramStart"/>
      <w:r w:rsidRPr="00D42C67">
        <w:rPr>
          <w:rFonts w:ascii="Times New Roman" w:hAnsi="Times New Roman"/>
          <w:b/>
          <w:i/>
          <w:sz w:val="24"/>
          <w:szCs w:val="24"/>
        </w:rPr>
        <w:t>обучающихся</w:t>
      </w:r>
      <w:proofErr w:type="gramEnd"/>
      <w:r w:rsidRPr="00D42C67">
        <w:rPr>
          <w:rFonts w:ascii="Times New Roman" w:hAnsi="Times New Roman"/>
          <w:b/>
          <w:i/>
          <w:sz w:val="24"/>
          <w:szCs w:val="24"/>
        </w:rPr>
        <w:t xml:space="preserve"> с ТНР</w:t>
      </w:r>
      <w:r w:rsidR="003554B1" w:rsidRPr="00D42C67">
        <w:rPr>
          <w:rFonts w:ascii="Times New Roman" w:hAnsi="Times New Roman"/>
          <w:b/>
          <w:i/>
          <w:sz w:val="24"/>
          <w:szCs w:val="24"/>
        </w:rPr>
        <w:t xml:space="preserve"> </w:t>
      </w:r>
      <w:r w:rsidRPr="00083F96">
        <w:rPr>
          <w:rFonts w:ascii="Times New Roman" w:hAnsi="Times New Roman"/>
          <w:b/>
          <w:i/>
          <w:sz w:val="24"/>
          <w:szCs w:val="24"/>
        </w:rPr>
        <w:t xml:space="preserve">АОП ТНР </w:t>
      </w:r>
      <w:r w:rsidR="007B4C5B" w:rsidRPr="00083F96">
        <w:rPr>
          <w:rFonts w:ascii="Times New Roman" w:hAnsi="Times New Roman"/>
          <w:b/>
          <w:i/>
          <w:sz w:val="24"/>
          <w:szCs w:val="24"/>
        </w:rPr>
        <w:t>П. 1.1.2.</w:t>
      </w:r>
      <w:r w:rsidR="003554B1" w:rsidRPr="00083F96">
        <w:rPr>
          <w:rFonts w:ascii="Times New Roman" w:hAnsi="Times New Roman"/>
          <w:b/>
          <w:i/>
          <w:sz w:val="24"/>
          <w:szCs w:val="24"/>
        </w:rPr>
        <w:t xml:space="preserve"> </w:t>
      </w:r>
      <w:hyperlink r:id="rId40" w:history="1">
        <w:r w:rsidR="00320F78" w:rsidRPr="00057136">
          <w:rPr>
            <w:rStyle w:val="afb"/>
          </w:rPr>
          <w:t>https://ds-14topolyok-ustyarul-r04.gosweb.gosuslugi.ru/netcat_files/multifile/83/3/AOP_DO_TNR_2023_2028_MDOBU_.docx</w:t>
        </w:r>
      </w:hyperlink>
    </w:p>
    <w:p w:rsidR="001F1C59" w:rsidRPr="00ED54DF" w:rsidRDefault="001F1C59" w:rsidP="00320F78">
      <w:pPr>
        <w:spacing w:after="0" w:line="240" w:lineRule="auto"/>
        <w:jc w:val="both"/>
        <w:rPr>
          <w:b/>
          <w:sz w:val="24"/>
          <w:szCs w:val="24"/>
        </w:rPr>
      </w:pPr>
      <w:r w:rsidRPr="00ED54DF">
        <w:rPr>
          <w:b/>
          <w:sz w:val="24"/>
          <w:szCs w:val="24"/>
        </w:rPr>
        <w:t xml:space="preserve">1.1.3. Значимые для разработки и реализации Программы характеристики, в </w:t>
      </w:r>
      <w:proofErr w:type="spellStart"/>
      <w:r w:rsidRPr="00ED54DF">
        <w:rPr>
          <w:b/>
          <w:sz w:val="24"/>
          <w:szCs w:val="24"/>
        </w:rPr>
        <w:t>т.ч</w:t>
      </w:r>
      <w:proofErr w:type="spellEnd"/>
      <w:r w:rsidRPr="00ED54DF">
        <w:rPr>
          <w:b/>
          <w:sz w:val="24"/>
          <w:szCs w:val="24"/>
        </w:rPr>
        <w:t>. характеристики особенностей развития детей раннего и дошкольного возраста</w:t>
      </w:r>
    </w:p>
    <w:p w:rsidR="001F1C59" w:rsidRPr="00ED54DF" w:rsidRDefault="001F1C59" w:rsidP="00E61F31">
      <w:pPr>
        <w:pStyle w:val="a4"/>
        <w:spacing w:after="0"/>
        <w:jc w:val="both"/>
        <w:rPr>
          <w:sz w:val="24"/>
          <w:szCs w:val="24"/>
          <w:lang w:val="ru-RU"/>
        </w:rPr>
      </w:pPr>
      <w:r w:rsidRPr="00ED54DF">
        <w:rPr>
          <w:bCs/>
          <w:sz w:val="24"/>
          <w:szCs w:val="24"/>
          <w:lang w:val="ru-RU"/>
        </w:rPr>
        <w:lastRenderedPageBreak/>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D54DF">
        <w:rPr>
          <w:sz w:val="24"/>
          <w:szCs w:val="24"/>
          <w:lang w:val="ru-RU"/>
        </w:rPr>
        <w:t>характеристики особенностей развития детей раннего и дошкольного возраста с ТНР.</w:t>
      </w:r>
    </w:p>
    <w:p w:rsidR="0018129E" w:rsidRDefault="001F1C59" w:rsidP="0018129E">
      <w:pPr>
        <w:spacing w:after="0" w:line="240" w:lineRule="auto"/>
        <w:jc w:val="both"/>
      </w:pPr>
      <w:r w:rsidRPr="00083F96">
        <w:rPr>
          <w:rFonts w:ascii="Times New Roman" w:hAnsi="Times New Roman"/>
          <w:b/>
          <w:i/>
          <w:sz w:val="24"/>
          <w:szCs w:val="24"/>
        </w:rPr>
        <w:t xml:space="preserve">АОП ТНР </w:t>
      </w:r>
      <w:r w:rsidR="007B4C5B" w:rsidRPr="00083F96">
        <w:rPr>
          <w:rFonts w:ascii="Times New Roman" w:hAnsi="Times New Roman"/>
          <w:b/>
          <w:i/>
          <w:sz w:val="24"/>
          <w:szCs w:val="24"/>
        </w:rPr>
        <w:t xml:space="preserve">П. 1.1.3.2.-1.1.3.3 </w:t>
      </w:r>
      <w:hyperlink r:id="rId41" w:history="1">
        <w:r w:rsidR="0018129E" w:rsidRPr="00057136">
          <w:rPr>
            <w:rStyle w:val="afb"/>
          </w:rPr>
          <w:t>https://ds-14topolyok-ustyarul-r04.gosweb.gosuslugi.ru/netcat_files/multifile/83/3/AOP_DO_TNR_2023_2028_MDOBU_.docx</w:t>
        </w:r>
      </w:hyperlink>
    </w:p>
    <w:p w:rsidR="001F1C59" w:rsidRPr="00ED54DF" w:rsidRDefault="001F1C59" w:rsidP="0018129E">
      <w:pPr>
        <w:spacing w:after="0" w:line="240" w:lineRule="auto"/>
        <w:jc w:val="both"/>
        <w:rPr>
          <w:rFonts w:ascii="Times New Roman" w:hAnsi="Times New Roman"/>
          <w:b/>
          <w:sz w:val="24"/>
          <w:szCs w:val="24"/>
        </w:rPr>
      </w:pPr>
      <w:r w:rsidRPr="00ED54DF">
        <w:rPr>
          <w:rFonts w:ascii="Times New Roman" w:hAnsi="Times New Roman"/>
          <w:b/>
          <w:sz w:val="24"/>
          <w:szCs w:val="24"/>
        </w:rPr>
        <w:t>1.2. ПЛАНИРУЕМЫЕ РЕЗУЛЬТАТЫ РЕАЛИЗАЦИИ ПРОГРАММЫ</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sz w:val="24"/>
          <w:szCs w:val="24"/>
        </w:rPr>
        <w:t xml:space="preserve">В соответствии с ФГОС </w:t>
      </w:r>
      <w:proofErr w:type="gramStart"/>
      <w:r w:rsidRPr="00ED54DF">
        <w:rPr>
          <w:rFonts w:ascii="Times New Roman" w:hAnsi="Times New Roman"/>
          <w:sz w:val="24"/>
          <w:szCs w:val="24"/>
        </w:rPr>
        <w:t>ДО</w:t>
      </w:r>
      <w:proofErr w:type="gramEnd"/>
      <w:r w:rsidRPr="00ED54DF">
        <w:rPr>
          <w:rFonts w:ascii="Times New Roman" w:hAnsi="Times New Roman"/>
          <w:sz w:val="24"/>
          <w:szCs w:val="24"/>
        </w:rPr>
        <w:t xml:space="preserve"> </w:t>
      </w:r>
      <w:proofErr w:type="gramStart"/>
      <w:r w:rsidRPr="00ED54DF">
        <w:rPr>
          <w:rFonts w:ascii="Times New Roman" w:hAnsi="Times New Roman"/>
          <w:sz w:val="24"/>
          <w:szCs w:val="24"/>
        </w:rPr>
        <w:t>специфика</w:t>
      </w:r>
      <w:proofErr w:type="gramEnd"/>
      <w:r w:rsidRPr="00ED54DF">
        <w:rPr>
          <w:rFonts w:ascii="Times New Roman" w:hAnsi="Times New Roman"/>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w:t>
      </w:r>
      <w:bookmarkStart w:id="17" w:name="sub_1080"/>
      <w:r w:rsidRPr="00ED54DF">
        <w:rPr>
          <w:rFonts w:ascii="Times New Roman" w:hAnsi="Times New Roman"/>
          <w:sz w:val="24"/>
          <w:szCs w:val="24"/>
        </w:rPr>
        <w:t>ных этапах дошкольного детства.</w:t>
      </w:r>
    </w:p>
    <w:bookmarkEnd w:id="17"/>
    <w:p w:rsidR="001F1C59" w:rsidRPr="00ED54DF" w:rsidRDefault="001F1C59" w:rsidP="002C17B3">
      <w:pPr>
        <w:spacing w:after="0" w:line="240" w:lineRule="auto"/>
        <w:jc w:val="both"/>
        <w:rPr>
          <w:rFonts w:ascii="Times New Roman" w:hAnsi="Times New Roman"/>
          <w:sz w:val="24"/>
          <w:szCs w:val="24"/>
        </w:rPr>
      </w:pPr>
      <w:r w:rsidRPr="00ED54DF">
        <w:rPr>
          <w:rFonts w:ascii="Times New Roman" w:hAnsi="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18129E" w:rsidRDefault="001F1C59" w:rsidP="0018129E">
      <w:pPr>
        <w:spacing w:after="0" w:line="240" w:lineRule="auto"/>
        <w:jc w:val="both"/>
      </w:pPr>
      <w:r w:rsidRPr="00083F96">
        <w:rPr>
          <w:rFonts w:ascii="Times New Roman" w:hAnsi="Times New Roman"/>
          <w:b/>
          <w:i/>
          <w:sz w:val="24"/>
          <w:szCs w:val="24"/>
        </w:rPr>
        <w:t xml:space="preserve">АОП ТНР </w:t>
      </w:r>
      <w:r w:rsidR="007B4C5B" w:rsidRPr="00083F96">
        <w:rPr>
          <w:rFonts w:ascii="Times New Roman" w:hAnsi="Times New Roman"/>
          <w:b/>
          <w:i/>
          <w:sz w:val="24"/>
          <w:szCs w:val="24"/>
        </w:rPr>
        <w:t>П. 1.</w:t>
      </w:r>
      <w:r w:rsidRPr="00083F96">
        <w:rPr>
          <w:rFonts w:ascii="Times New Roman" w:hAnsi="Times New Roman"/>
          <w:b/>
          <w:i/>
          <w:sz w:val="24"/>
          <w:szCs w:val="24"/>
        </w:rPr>
        <w:t>2</w:t>
      </w:r>
      <w:r w:rsidR="003554B1" w:rsidRPr="00083F96">
        <w:rPr>
          <w:rFonts w:ascii="Times New Roman" w:hAnsi="Times New Roman"/>
          <w:b/>
          <w:i/>
          <w:sz w:val="24"/>
          <w:szCs w:val="24"/>
        </w:rPr>
        <w:t xml:space="preserve"> </w:t>
      </w:r>
      <w:hyperlink r:id="rId42" w:history="1">
        <w:r w:rsidR="0018129E" w:rsidRPr="00057136">
          <w:rPr>
            <w:rStyle w:val="afb"/>
          </w:rPr>
          <w:t>https://ds-14topolyok-ustyarul-r04.gosweb.gosuslugi.ru/netcat_files/multifile/83/3/AOP_DO_TNR_2023_2028_MDOBU_.docx</w:t>
        </w:r>
      </w:hyperlink>
    </w:p>
    <w:p w:rsidR="001F1C59" w:rsidRPr="00ED54DF" w:rsidRDefault="001F1C59" w:rsidP="0018129E">
      <w:pPr>
        <w:spacing w:after="0" w:line="240" w:lineRule="auto"/>
        <w:jc w:val="both"/>
        <w:rPr>
          <w:rFonts w:ascii="Times New Roman" w:hAnsi="Times New Roman"/>
          <w:b/>
          <w:sz w:val="24"/>
          <w:szCs w:val="24"/>
        </w:rPr>
      </w:pPr>
      <w:r w:rsidRPr="00ED54DF">
        <w:rPr>
          <w:rFonts w:ascii="Times New Roman" w:hAnsi="Times New Roman"/>
          <w:b/>
          <w:sz w:val="24"/>
          <w:szCs w:val="24"/>
        </w:rPr>
        <w:t>1.3. РАЗВИВАЮЩЕЕ ОЦЕНИВАНИЕ КАЧЕСТВА ОБРАЗОВАТЕЛЬНОЙ ДЕЯТЕЛЬНОСТИ ПО ПРОГРАММЕ</w:t>
      </w:r>
    </w:p>
    <w:p w:rsidR="001F1C59" w:rsidRPr="002C17B3" w:rsidRDefault="001F1C59" w:rsidP="002C17B3">
      <w:pPr>
        <w:spacing w:after="0" w:line="240" w:lineRule="auto"/>
        <w:jc w:val="both"/>
        <w:rPr>
          <w:rFonts w:ascii="Times New Roman" w:hAnsi="Times New Roman"/>
          <w:color w:val="000000" w:themeColor="text1"/>
          <w:sz w:val="24"/>
          <w:szCs w:val="24"/>
        </w:rPr>
      </w:pPr>
      <w:r w:rsidRPr="00ED54DF">
        <w:rPr>
          <w:rFonts w:ascii="Times New Roman" w:hAnsi="Times New Roman"/>
          <w:sz w:val="24"/>
          <w:szCs w:val="24"/>
        </w:rPr>
        <w:t xml:space="preserve">Оценивание качества образовательной деятельности по Программе </w:t>
      </w:r>
      <w:r w:rsidRPr="002C17B3">
        <w:rPr>
          <w:rFonts w:ascii="Times New Roman" w:hAnsi="Times New Roman"/>
          <w:color w:val="000000" w:themeColor="text1"/>
          <w:sz w:val="24"/>
          <w:szCs w:val="24"/>
        </w:rPr>
        <w:t>представляет собой важную составную часть данной образовательной деятельности, направленную на ее усовершенствование.</w:t>
      </w:r>
    </w:p>
    <w:p w:rsidR="001F1C59" w:rsidRPr="002C17B3" w:rsidRDefault="001F1C59" w:rsidP="002C17B3">
      <w:pPr>
        <w:spacing w:after="0" w:line="240" w:lineRule="auto"/>
        <w:jc w:val="both"/>
        <w:rPr>
          <w:rFonts w:ascii="Times New Roman" w:hAnsi="Times New Roman"/>
          <w:color w:val="000000" w:themeColor="text1"/>
          <w:sz w:val="24"/>
          <w:szCs w:val="24"/>
        </w:rPr>
      </w:pPr>
      <w:r w:rsidRPr="002C17B3">
        <w:rPr>
          <w:rFonts w:ascii="Times New Roman" w:hAnsi="Times New Roman"/>
          <w:color w:val="000000" w:themeColor="text1"/>
          <w:sz w:val="24"/>
          <w:szCs w:val="24"/>
        </w:rPr>
        <w:t xml:space="preserve">Концептуальные основания такой оценки определяются требованиями </w:t>
      </w:r>
      <w:r w:rsidRPr="002C17B3">
        <w:rPr>
          <w:rStyle w:val="afff1"/>
          <w:rFonts w:ascii="Times New Roman" w:hAnsi="Times New Roman"/>
          <w:color w:val="000000" w:themeColor="text1"/>
          <w:sz w:val="24"/>
          <w:szCs w:val="24"/>
        </w:rPr>
        <w:t>Федерального закона</w:t>
      </w:r>
      <w:r w:rsidRPr="002C17B3">
        <w:rPr>
          <w:rFonts w:ascii="Times New Roman" w:hAnsi="Times New Roman"/>
          <w:color w:val="000000" w:themeColor="text1"/>
          <w:sz w:val="24"/>
          <w:szCs w:val="24"/>
        </w:rPr>
        <w:t xml:space="preserve"> от 29 декабря 2012 г. № 273-ФЗ «Об образовании в Российской Федерации», а также </w:t>
      </w:r>
      <w:r w:rsidRPr="002C17B3">
        <w:rPr>
          <w:rStyle w:val="afff1"/>
          <w:rFonts w:ascii="Times New Roman" w:hAnsi="Times New Roman"/>
          <w:color w:val="000000" w:themeColor="text1"/>
          <w:sz w:val="24"/>
          <w:szCs w:val="24"/>
        </w:rPr>
        <w:t>ФГОС ДО</w:t>
      </w:r>
      <w:r w:rsidRPr="002C17B3">
        <w:rPr>
          <w:rFonts w:ascii="Times New Roman" w:hAnsi="Times New Roman"/>
          <w:color w:val="000000" w:themeColor="text1"/>
          <w:sz w:val="24"/>
          <w:szCs w:val="24"/>
        </w:rPr>
        <w:t>, в котором определены государственные гарантии качества образования.</w:t>
      </w:r>
    </w:p>
    <w:p w:rsidR="001F1C59" w:rsidRDefault="001F1C59" w:rsidP="00E61F31">
      <w:pPr>
        <w:spacing w:after="0" w:line="240" w:lineRule="auto"/>
        <w:jc w:val="both"/>
      </w:pPr>
      <w:r w:rsidRPr="00083F96">
        <w:rPr>
          <w:rFonts w:ascii="Times New Roman" w:hAnsi="Times New Roman"/>
          <w:b/>
          <w:i/>
          <w:sz w:val="24"/>
          <w:szCs w:val="24"/>
        </w:rPr>
        <w:t xml:space="preserve">АОП ТНР </w:t>
      </w:r>
      <w:r w:rsidR="007B4C5B" w:rsidRPr="00083F96">
        <w:rPr>
          <w:rFonts w:ascii="Times New Roman" w:hAnsi="Times New Roman"/>
          <w:b/>
          <w:i/>
          <w:sz w:val="24"/>
          <w:szCs w:val="24"/>
        </w:rPr>
        <w:t>П. 1.3.</w:t>
      </w:r>
      <w:r w:rsidR="003554B1" w:rsidRPr="00083F96">
        <w:rPr>
          <w:rFonts w:ascii="Times New Roman" w:hAnsi="Times New Roman"/>
          <w:b/>
          <w:i/>
          <w:sz w:val="24"/>
          <w:szCs w:val="24"/>
        </w:rPr>
        <w:t xml:space="preserve"> </w:t>
      </w:r>
      <w:hyperlink r:id="rId43" w:history="1">
        <w:r w:rsidR="00C3334D" w:rsidRPr="00057136">
          <w:rPr>
            <w:rStyle w:val="afb"/>
          </w:rPr>
          <w:t>https://ds-14topolyok-ustyarul-r04.gosweb.gosuslugi.ru/netcat_files/multifile/83/3/AOP_DO_TNR_2023_2028_MDOBU_.docx</w:t>
        </w:r>
      </w:hyperlink>
    </w:p>
    <w:p w:rsidR="00C3334D" w:rsidRPr="00D42C67" w:rsidRDefault="00C3334D" w:rsidP="00E61F31">
      <w:pPr>
        <w:spacing w:after="0" w:line="240" w:lineRule="auto"/>
        <w:jc w:val="both"/>
        <w:rPr>
          <w:rFonts w:ascii="Times New Roman" w:hAnsi="Times New Roman"/>
          <w:b/>
          <w:i/>
          <w:sz w:val="24"/>
          <w:szCs w:val="24"/>
        </w:rPr>
      </w:pPr>
    </w:p>
    <w:p w:rsidR="001F1C59" w:rsidRPr="00ED54DF" w:rsidRDefault="001F1C59" w:rsidP="00E61F31">
      <w:pPr>
        <w:spacing w:line="240" w:lineRule="auto"/>
        <w:rPr>
          <w:rFonts w:ascii="Times New Roman" w:hAnsi="Times New Roman"/>
          <w:b/>
          <w:sz w:val="24"/>
          <w:szCs w:val="24"/>
        </w:rPr>
      </w:pPr>
      <w:r w:rsidRPr="00ED54DF">
        <w:rPr>
          <w:rFonts w:ascii="Times New Roman" w:hAnsi="Times New Roman"/>
          <w:b/>
          <w:sz w:val="24"/>
          <w:szCs w:val="24"/>
        </w:rPr>
        <w:t>2. СОДЕРЖАТЕЛЬНЫЙ РАЗДЕЛ</w:t>
      </w:r>
    </w:p>
    <w:p w:rsidR="001F1C59" w:rsidRPr="003554B1" w:rsidRDefault="001F1C59" w:rsidP="00E61F31">
      <w:pPr>
        <w:spacing w:after="0" w:line="240" w:lineRule="auto"/>
        <w:jc w:val="both"/>
        <w:rPr>
          <w:b/>
          <w:i/>
          <w:sz w:val="24"/>
          <w:szCs w:val="24"/>
        </w:rPr>
      </w:pPr>
      <w:r w:rsidRPr="00ED54DF">
        <w:rPr>
          <w:rFonts w:ascii="Times New Roman" w:hAnsi="Times New Roman"/>
          <w:b/>
          <w:sz w:val="24"/>
          <w:szCs w:val="24"/>
        </w:rPr>
        <w:t xml:space="preserve">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w:t>
      </w:r>
      <w:r w:rsidRPr="00083F96">
        <w:rPr>
          <w:rFonts w:ascii="Times New Roman" w:hAnsi="Times New Roman"/>
          <w:b/>
          <w:i/>
          <w:sz w:val="24"/>
          <w:szCs w:val="24"/>
        </w:rPr>
        <w:t xml:space="preserve">АОП ТНР </w:t>
      </w:r>
      <w:r w:rsidR="007B4C5B">
        <w:rPr>
          <w:rFonts w:ascii="Times New Roman" w:hAnsi="Times New Roman"/>
          <w:b/>
          <w:i/>
          <w:sz w:val="24"/>
          <w:szCs w:val="24"/>
        </w:rPr>
        <w:t>П. 2.1</w:t>
      </w:r>
    </w:p>
    <w:p w:rsidR="00083F96" w:rsidRDefault="001F1C59" w:rsidP="00E61F31">
      <w:pPr>
        <w:spacing w:after="0" w:line="240" w:lineRule="auto"/>
      </w:pPr>
      <w:r w:rsidRPr="00ED54DF">
        <w:rPr>
          <w:rFonts w:ascii="Times New Roman" w:hAnsi="Times New Roman"/>
          <w:b/>
          <w:sz w:val="24"/>
          <w:szCs w:val="24"/>
        </w:rPr>
        <w:t xml:space="preserve">2.2. ВЗАИМОДЕЙСТВИЕ ПЕДАГОГИЧЕСКИХ РАБОТНИКОВ С ДЕТЬМИ с ТНР </w:t>
      </w:r>
      <w:r w:rsidRPr="003554B1">
        <w:rPr>
          <w:rFonts w:ascii="Times New Roman" w:hAnsi="Times New Roman"/>
          <w:b/>
          <w:i/>
          <w:sz w:val="24"/>
          <w:szCs w:val="24"/>
        </w:rPr>
        <w:t xml:space="preserve">АОП </w:t>
      </w:r>
      <w:r w:rsidRPr="00083F96">
        <w:rPr>
          <w:rFonts w:ascii="Times New Roman" w:hAnsi="Times New Roman"/>
          <w:b/>
          <w:i/>
          <w:sz w:val="24"/>
          <w:szCs w:val="24"/>
        </w:rPr>
        <w:t xml:space="preserve">ТНР </w:t>
      </w:r>
      <w:r w:rsidR="007B4C5B" w:rsidRPr="00083F96">
        <w:rPr>
          <w:rFonts w:ascii="Times New Roman" w:hAnsi="Times New Roman"/>
          <w:b/>
          <w:i/>
          <w:sz w:val="24"/>
          <w:szCs w:val="24"/>
        </w:rPr>
        <w:t>П. 2.2</w:t>
      </w:r>
      <w:r w:rsidR="003554B1" w:rsidRPr="00083F96">
        <w:rPr>
          <w:rFonts w:ascii="Times New Roman" w:hAnsi="Times New Roman"/>
          <w:b/>
          <w:i/>
          <w:sz w:val="24"/>
          <w:szCs w:val="24"/>
        </w:rPr>
        <w:t xml:space="preserve"> </w:t>
      </w:r>
      <w:hyperlink r:id="rId44" w:history="1">
        <w:r w:rsidR="00C3334D" w:rsidRPr="00057136">
          <w:rPr>
            <w:rStyle w:val="afb"/>
          </w:rPr>
          <w:t>https://ds-14topolyok-ustyarul-r04.gosweb.gosuslugi.ru/netcat_files/multifile/83/3/AOP_DO_TNR_2023_2028_MDOBU_.docx</w:t>
        </w:r>
      </w:hyperlink>
    </w:p>
    <w:p w:rsidR="00C3334D" w:rsidRDefault="00C3334D" w:rsidP="00E61F31">
      <w:pPr>
        <w:spacing w:after="0" w:line="240" w:lineRule="auto"/>
        <w:rPr>
          <w:rFonts w:ascii="Times New Roman" w:hAnsi="Times New Roman"/>
          <w:i/>
          <w:sz w:val="24"/>
          <w:szCs w:val="24"/>
        </w:rPr>
      </w:pPr>
    </w:p>
    <w:p w:rsidR="001F1C59" w:rsidRPr="00ED54DF" w:rsidRDefault="001F1C59" w:rsidP="00E61F31">
      <w:pPr>
        <w:spacing w:after="0" w:line="240" w:lineRule="auto"/>
        <w:rPr>
          <w:rFonts w:ascii="Times New Roman" w:hAnsi="Times New Roman"/>
          <w:b/>
          <w:sz w:val="24"/>
          <w:szCs w:val="24"/>
        </w:rPr>
      </w:pPr>
      <w:r w:rsidRPr="00ED54DF">
        <w:rPr>
          <w:rFonts w:ascii="Times New Roman" w:hAnsi="Times New Roman"/>
          <w:b/>
          <w:sz w:val="24"/>
          <w:szCs w:val="24"/>
        </w:rPr>
        <w:t xml:space="preserve">2.3. ВЗАИМОДЕЙСТВИЕ ПЕДАГОГИЧЕСКОГО КОЛЛЕКТИВА С СЕМЬЯМИ </w:t>
      </w:r>
      <w:proofErr w:type="gramStart"/>
      <w:r w:rsidRPr="00ED54DF">
        <w:rPr>
          <w:rFonts w:ascii="Times New Roman" w:hAnsi="Times New Roman"/>
          <w:b/>
          <w:sz w:val="24"/>
          <w:szCs w:val="24"/>
        </w:rPr>
        <w:t>ОБУЧАЮЩИХСЯ</w:t>
      </w:r>
      <w:proofErr w:type="gramEnd"/>
      <w:r w:rsidRPr="00ED54DF">
        <w:rPr>
          <w:rFonts w:ascii="Times New Roman" w:hAnsi="Times New Roman"/>
          <w:b/>
          <w:sz w:val="24"/>
          <w:szCs w:val="24"/>
        </w:rPr>
        <w:t xml:space="preserve"> С ТНР</w:t>
      </w:r>
    </w:p>
    <w:p w:rsidR="001F1C59" w:rsidRPr="00ED54DF" w:rsidRDefault="001F1C59" w:rsidP="00116850">
      <w:pPr>
        <w:spacing w:after="0" w:line="240" w:lineRule="auto"/>
        <w:jc w:val="both"/>
        <w:rPr>
          <w:rFonts w:ascii="Times New Roman" w:hAnsi="Times New Roman"/>
          <w:sz w:val="24"/>
          <w:szCs w:val="24"/>
        </w:rPr>
      </w:pPr>
      <w:r w:rsidRPr="00ED54DF">
        <w:rPr>
          <w:rFonts w:ascii="Times New Roman" w:hAnsi="Times New Roman"/>
          <w:sz w:val="24"/>
          <w:szCs w:val="24"/>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rsidR="001F1C59" w:rsidRPr="00ED54DF" w:rsidRDefault="001F1C59" w:rsidP="00116850">
      <w:pPr>
        <w:spacing w:after="0" w:line="240" w:lineRule="auto"/>
        <w:jc w:val="both"/>
        <w:rPr>
          <w:rFonts w:ascii="Times New Roman" w:hAnsi="Times New Roman"/>
          <w:sz w:val="24"/>
          <w:szCs w:val="24"/>
        </w:rPr>
      </w:pPr>
      <w:r w:rsidRPr="00ED54DF">
        <w:rPr>
          <w:rFonts w:ascii="Times New Roman" w:hAnsi="Times New Roman"/>
          <w:sz w:val="24"/>
          <w:szCs w:val="24"/>
        </w:rPr>
        <w:t xml:space="preserve">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rsidRPr="00ED54DF">
        <w:rPr>
          <w:rFonts w:ascii="Times New Roman" w:hAnsi="Times New Roman"/>
          <w:sz w:val="24"/>
          <w:szCs w:val="24"/>
        </w:rPr>
        <w:t>обучающихся</w:t>
      </w:r>
      <w:proofErr w:type="gramEnd"/>
      <w:r w:rsidRPr="00ED54DF">
        <w:rPr>
          <w:rFonts w:ascii="Times New Roman" w:hAnsi="Times New Roman"/>
          <w:sz w:val="24"/>
          <w:szCs w:val="24"/>
        </w:rPr>
        <w:t xml:space="preserve">, сформированные специалистами, по возможности помогать изготавливать пособия для работы в ДОО и дома. </w:t>
      </w:r>
    </w:p>
    <w:p w:rsidR="001F1C59" w:rsidRPr="00ED54DF" w:rsidRDefault="001F1C59" w:rsidP="00116850">
      <w:pPr>
        <w:spacing w:after="0" w:line="240" w:lineRule="auto"/>
        <w:jc w:val="both"/>
        <w:rPr>
          <w:rFonts w:ascii="Times New Roman" w:hAnsi="Times New Roman"/>
          <w:sz w:val="24"/>
          <w:szCs w:val="24"/>
        </w:rPr>
      </w:pPr>
      <w:r w:rsidRPr="00ED54DF">
        <w:rPr>
          <w:rFonts w:ascii="Times New Roman" w:hAnsi="Times New Roman"/>
          <w:sz w:val="24"/>
          <w:szCs w:val="24"/>
        </w:rPr>
        <w:lastRenderedPageBreak/>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ED54DF">
        <w:rPr>
          <w:rFonts w:ascii="Times New Roman" w:hAnsi="Times New Roman"/>
          <w:sz w:val="24"/>
          <w:szCs w:val="24"/>
        </w:rPr>
        <w:t>у</w:t>
      </w:r>
      <w:proofErr w:type="gramEnd"/>
      <w:r w:rsidRPr="00ED54DF">
        <w:rPr>
          <w:rFonts w:ascii="Times New Roman" w:hAnsi="Times New Roman"/>
          <w:sz w:val="24"/>
          <w:szCs w:val="24"/>
        </w:rPr>
        <w:t xml:space="preserve"> обучающихся.</w:t>
      </w:r>
    </w:p>
    <w:p w:rsidR="00D61CCF" w:rsidRDefault="001F1C59" w:rsidP="00D61CCF">
      <w:pPr>
        <w:spacing w:after="0" w:line="240" w:lineRule="auto"/>
      </w:pPr>
      <w:r w:rsidRPr="00ED54DF">
        <w:rPr>
          <w:rFonts w:ascii="Times New Roman" w:hAnsi="Times New Roman"/>
          <w:b/>
          <w:i/>
          <w:sz w:val="24"/>
          <w:szCs w:val="24"/>
        </w:rPr>
        <w:t xml:space="preserve">Особенности взаимодействия педагогического коллектива с семьями дошкольников с ТНР </w:t>
      </w:r>
      <w:r w:rsidRPr="00083F96">
        <w:rPr>
          <w:rFonts w:ascii="Times New Roman" w:hAnsi="Times New Roman"/>
          <w:b/>
          <w:i/>
          <w:sz w:val="24"/>
          <w:szCs w:val="24"/>
        </w:rPr>
        <w:t xml:space="preserve">АОП ТНР </w:t>
      </w:r>
      <w:r w:rsidR="001E6134" w:rsidRPr="00083F96">
        <w:rPr>
          <w:rFonts w:ascii="Times New Roman" w:hAnsi="Times New Roman"/>
          <w:b/>
          <w:i/>
          <w:sz w:val="24"/>
          <w:szCs w:val="24"/>
        </w:rPr>
        <w:t>П. 2.3</w:t>
      </w:r>
      <w:r w:rsidR="003554B1" w:rsidRPr="00083F96">
        <w:rPr>
          <w:rFonts w:ascii="Times New Roman" w:hAnsi="Times New Roman"/>
          <w:b/>
          <w:i/>
          <w:sz w:val="24"/>
          <w:szCs w:val="24"/>
        </w:rPr>
        <w:t xml:space="preserve"> </w:t>
      </w:r>
      <w:hyperlink r:id="rId45" w:history="1">
        <w:r w:rsidR="00D61CCF" w:rsidRPr="00057136">
          <w:rPr>
            <w:rStyle w:val="afb"/>
          </w:rPr>
          <w:t>https://ds-14topolyok-ustyarul-r04.gosweb.gosuslugi.ru/netcat_files/multifile/83/3/AOP_DO_TNR_2023_2028_MDOBU_.docx</w:t>
        </w:r>
      </w:hyperlink>
    </w:p>
    <w:p w:rsidR="00D61CCF" w:rsidRPr="00D61CCF" w:rsidRDefault="001F1C59" w:rsidP="00D61CCF">
      <w:pPr>
        <w:pStyle w:val="afd"/>
        <w:numPr>
          <w:ilvl w:val="0"/>
          <w:numId w:val="30"/>
        </w:numPr>
        <w:spacing w:after="0" w:line="240" w:lineRule="auto"/>
        <w:ind w:left="0"/>
        <w:rPr>
          <w:rFonts w:ascii="Times New Roman" w:hAnsi="Times New Roman"/>
          <w:i/>
          <w:sz w:val="24"/>
          <w:szCs w:val="24"/>
          <w:lang w:val="ru-RU"/>
        </w:rPr>
      </w:pPr>
      <w:r w:rsidRPr="00D61CCF">
        <w:rPr>
          <w:rFonts w:ascii="Times New Roman" w:hAnsi="Times New Roman"/>
          <w:b/>
          <w:sz w:val="24"/>
          <w:szCs w:val="24"/>
        </w:rPr>
        <w:t>C</w:t>
      </w:r>
      <w:r w:rsidRPr="00D61CCF">
        <w:rPr>
          <w:rFonts w:ascii="Times New Roman" w:hAnsi="Times New Roman"/>
          <w:b/>
          <w:sz w:val="24"/>
          <w:szCs w:val="24"/>
          <w:lang w:val="ru-RU"/>
        </w:rPr>
        <w:t xml:space="preserve">ОДЕРЖАНИЕ ДЕЯТЕЛЬНОСТИ ПО ПРОФЕССИОНАЛЬНОЙ КОРРЕКЦИИ НАРУШЕНИЙ РАЗВИТИЯ ОБУЧАЮЩИХСЯ С ТНР </w:t>
      </w:r>
      <w:r w:rsidRPr="00D61CCF">
        <w:rPr>
          <w:rFonts w:ascii="Times New Roman" w:hAnsi="Times New Roman"/>
          <w:b/>
          <w:i/>
          <w:sz w:val="24"/>
          <w:szCs w:val="24"/>
          <w:lang w:val="ru-RU"/>
        </w:rPr>
        <w:t xml:space="preserve">АОП ТНР </w:t>
      </w:r>
      <w:bookmarkEnd w:id="15"/>
      <w:r w:rsidR="00D61CCF">
        <w:rPr>
          <w:rFonts w:ascii="Times New Roman" w:hAnsi="Times New Roman"/>
          <w:b/>
          <w:i/>
          <w:sz w:val="24"/>
          <w:szCs w:val="24"/>
          <w:lang w:val="ru-RU"/>
        </w:rPr>
        <w:t>П.</w:t>
      </w:r>
      <w:r w:rsidR="001E6134" w:rsidRPr="00D61CCF">
        <w:rPr>
          <w:rFonts w:ascii="Times New Roman" w:hAnsi="Times New Roman"/>
          <w:b/>
          <w:i/>
          <w:sz w:val="24"/>
          <w:szCs w:val="24"/>
          <w:lang w:val="ru-RU"/>
        </w:rPr>
        <w:t>2.4.</w:t>
      </w:r>
      <w:r w:rsidR="00083F96" w:rsidRPr="00D61CCF">
        <w:rPr>
          <w:rFonts w:ascii="Times New Roman" w:hAnsi="Times New Roman"/>
          <w:i/>
          <w:sz w:val="24"/>
          <w:szCs w:val="24"/>
          <w:lang w:val="ru-RU"/>
        </w:rPr>
        <w:t xml:space="preserve"> </w:t>
      </w:r>
    </w:p>
    <w:p w:rsidR="00D61CCF" w:rsidRDefault="00490BAF" w:rsidP="00D61CCF">
      <w:pPr>
        <w:spacing w:after="0" w:line="240" w:lineRule="auto"/>
        <w:rPr>
          <w:rFonts w:ascii="Times New Roman" w:hAnsi="Times New Roman"/>
          <w:i/>
          <w:sz w:val="24"/>
          <w:szCs w:val="24"/>
        </w:rPr>
      </w:pPr>
      <w:hyperlink r:id="rId46" w:history="1">
        <w:r w:rsidR="00D61CCF" w:rsidRPr="00057136">
          <w:rPr>
            <w:rStyle w:val="afb"/>
            <w:rFonts w:ascii="Times New Roman" w:hAnsi="Times New Roman"/>
            <w:i/>
            <w:sz w:val="24"/>
            <w:szCs w:val="24"/>
          </w:rPr>
          <w:t>https://ds-14topolyok-ustyarul-r04.gosweb.gosuslugi.ru/netcat_files/multifile/83/3/AOP_DO_TNR_2023_2028_MDOBU_.docx</w:t>
        </w:r>
      </w:hyperlink>
    </w:p>
    <w:p w:rsidR="001F1C59" w:rsidRPr="00D61CCF" w:rsidRDefault="003554B1" w:rsidP="00D61CCF">
      <w:pPr>
        <w:spacing w:after="0" w:line="240" w:lineRule="auto"/>
        <w:ind w:left="720"/>
        <w:rPr>
          <w:rFonts w:ascii="Times New Roman" w:hAnsi="Times New Roman"/>
          <w:i/>
          <w:color w:val="FF0000"/>
          <w:sz w:val="24"/>
          <w:szCs w:val="24"/>
        </w:rPr>
      </w:pPr>
      <w:r w:rsidRPr="00D61CCF">
        <w:rPr>
          <w:rFonts w:ascii="Times New Roman" w:hAnsi="Times New Roman"/>
          <w:i/>
          <w:sz w:val="24"/>
          <w:szCs w:val="24"/>
        </w:rPr>
        <w:t xml:space="preserve"> </w:t>
      </w:r>
    </w:p>
    <w:p w:rsidR="00116850" w:rsidRDefault="001F1C59" w:rsidP="00A870C1">
      <w:pPr>
        <w:pStyle w:val="17"/>
        <w:shd w:val="clear" w:color="auto" w:fill="auto"/>
        <w:spacing w:before="0" w:line="240" w:lineRule="auto"/>
        <w:ind w:right="40"/>
        <w:jc w:val="both"/>
        <w:rPr>
          <w:b/>
          <w:sz w:val="24"/>
          <w:szCs w:val="24"/>
        </w:rPr>
      </w:pPr>
      <w:r w:rsidRPr="00D42C67">
        <w:rPr>
          <w:i/>
          <w:sz w:val="24"/>
          <w:szCs w:val="24"/>
          <w:u w:val="single"/>
        </w:rPr>
        <w:t>Организация и содержание коррекционно-развивающей работы</w:t>
      </w:r>
      <w:r w:rsidRPr="00D42C67">
        <w:rPr>
          <w:color w:val="C00000"/>
          <w:sz w:val="24"/>
          <w:szCs w:val="24"/>
        </w:rPr>
        <w:t xml:space="preserve"> </w:t>
      </w:r>
      <w:r w:rsidRPr="00D42C67">
        <w:rPr>
          <w:sz w:val="24"/>
          <w:szCs w:val="24"/>
        </w:rPr>
        <w:t xml:space="preserve"> </w:t>
      </w:r>
      <w:r w:rsidR="0016153F" w:rsidRPr="0016153F">
        <w:rPr>
          <w:color w:val="000000" w:themeColor="text1"/>
          <w:sz w:val="24"/>
          <w:szCs w:val="24"/>
        </w:rPr>
        <w:t>П. 27.3 – 28.-.9.2</w:t>
      </w:r>
      <w:r w:rsidR="003554B1" w:rsidRPr="0016153F">
        <w:rPr>
          <w:color w:val="000000" w:themeColor="text1"/>
          <w:sz w:val="24"/>
          <w:szCs w:val="24"/>
        </w:rPr>
        <w:t xml:space="preserve"> </w:t>
      </w:r>
      <w:r w:rsidR="0016153F" w:rsidRPr="0016153F">
        <w:rPr>
          <w:color w:val="000000" w:themeColor="text1"/>
          <w:sz w:val="24"/>
          <w:szCs w:val="24"/>
        </w:rPr>
        <w:t>ФОП</w:t>
      </w:r>
      <w:r w:rsidR="0016153F">
        <w:rPr>
          <w:sz w:val="24"/>
          <w:szCs w:val="24"/>
        </w:rPr>
        <w:t xml:space="preserve"> ДО </w:t>
      </w:r>
      <w:hyperlink r:id="rId47" w:history="1">
        <w:r w:rsidR="00A870C1" w:rsidRPr="00057136">
          <w:rPr>
            <w:rStyle w:val="afb"/>
            <w:sz w:val="24"/>
            <w:szCs w:val="24"/>
          </w:rPr>
          <w:t>https://ds-14topolyok-ustyarul-r04.gosweb.gosuslugi.ru/netcat_files/multifile/82/6/FOP_DO_dokument.docx</w:t>
        </w:r>
      </w:hyperlink>
    </w:p>
    <w:p w:rsidR="00684415" w:rsidRPr="00116850" w:rsidRDefault="00684415" w:rsidP="00E61F31">
      <w:pPr>
        <w:pStyle w:val="17"/>
        <w:shd w:val="clear" w:color="auto" w:fill="auto"/>
        <w:spacing w:before="0" w:line="240" w:lineRule="auto"/>
        <w:rPr>
          <w:i/>
          <w:sz w:val="40"/>
          <w:szCs w:val="40"/>
          <w:u w:val="single"/>
        </w:rPr>
      </w:pPr>
      <w:r w:rsidRPr="00116850">
        <w:rPr>
          <w:i/>
          <w:sz w:val="40"/>
          <w:szCs w:val="40"/>
          <w:u w:val="single"/>
        </w:rPr>
        <w:t>Р</w:t>
      </w:r>
      <w:r w:rsidR="00DF23D8">
        <w:rPr>
          <w:i/>
          <w:sz w:val="40"/>
          <w:szCs w:val="40"/>
          <w:u w:val="single"/>
        </w:rPr>
        <w:t>абочая программа воспитания</w:t>
      </w:r>
    </w:p>
    <w:p w:rsidR="00EF4CAD" w:rsidRPr="00ED54DF" w:rsidRDefault="00EF4CAD" w:rsidP="00E61F31">
      <w:pPr>
        <w:pStyle w:val="17"/>
        <w:shd w:val="clear" w:color="auto" w:fill="auto"/>
        <w:spacing w:before="0" w:line="240" w:lineRule="auto"/>
        <w:jc w:val="both"/>
        <w:rPr>
          <w:sz w:val="24"/>
          <w:szCs w:val="24"/>
        </w:rPr>
      </w:pPr>
      <w:r w:rsidRPr="00ED54DF">
        <w:rPr>
          <w:sz w:val="24"/>
          <w:szCs w:val="24"/>
        </w:rPr>
        <w:t>Пояснительная записка.</w:t>
      </w:r>
    </w:p>
    <w:p w:rsidR="00EF4CAD" w:rsidRPr="00ED54DF" w:rsidRDefault="00EF4CAD" w:rsidP="00E61F31">
      <w:pPr>
        <w:pStyle w:val="17"/>
        <w:shd w:val="clear" w:color="auto" w:fill="auto"/>
        <w:tabs>
          <w:tab w:val="left" w:pos="1028"/>
        </w:tabs>
        <w:spacing w:before="0" w:line="240" w:lineRule="auto"/>
        <w:ind w:right="20"/>
        <w:jc w:val="both"/>
        <w:rPr>
          <w:sz w:val="24"/>
          <w:szCs w:val="24"/>
        </w:rPr>
      </w:pPr>
      <w:r w:rsidRPr="00ED54DF">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F1C59" w:rsidRPr="00ED54DF" w:rsidRDefault="001F1C59" w:rsidP="00E61F31">
      <w:pPr>
        <w:pStyle w:val="17"/>
        <w:shd w:val="clear" w:color="auto" w:fill="auto"/>
        <w:tabs>
          <w:tab w:val="left" w:pos="1028"/>
        </w:tabs>
        <w:spacing w:before="0" w:line="240" w:lineRule="auto"/>
        <w:ind w:right="20"/>
        <w:jc w:val="both"/>
        <w:rPr>
          <w:sz w:val="24"/>
          <w:szCs w:val="24"/>
        </w:rPr>
      </w:pPr>
    </w:p>
    <w:p w:rsidR="00EF4CAD" w:rsidRPr="00ED54DF" w:rsidRDefault="00EF4CAD" w:rsidP="00E61F31">
      <w:pPr>
        <w:pStyle w:val="17"/>
        <w:shd w:val="clear" w:color="auto" w:fill="auto"/>
        <w:tabs>
          <w:tab w:val="left" w:pos="1033"/>
        </w:tabs>
        <w:spacing w:before="0" w:line="240" w:lineRule="auto"/>
        <w:ind w:right="20"/>
        <w:jc w:val="both"/>
        <w:rPr>
          <w:sz w:val="24"/>
          <w:szCs w:val="24"/>
        </w:rPr>
      </w:pPr>
      <w:r w:rsidRPr="00ED54DF">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ED54DF">
        <w:rPr>
          <w:sz w:val="24"/>
          <w:szCs w:val="24"/>
        </w:rPr>
        <w:t>социализации</w:t>
      </w:r>
      <w:proofErr w:type="gramEnd"/>
      <w:r w:rsidRPr="00ED54DF">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F4CAD" w:rsidRPr="00ED54DF" w:rsidRDefault="00EF4CAD" w:rsidP="00E61F31">
      <w:pPr>
        <w:pStyle w:val="17"/>
        <w:shd w:val="clear" w:color="auto" w:fill="auto"/>
        <w:tabs>
          <w:tab w:val="left" w:pos="1042"/>
        </w:tabs>
        <w:spacing w:before="0" w:line="240" w:lineRule="auto"/>
        <w:ind w:right="20"/>
        <w:jc w:val="both"/>
        <w:rPr>
          <w:sz w:val="24"/>
          <w:szCs w:val="24"/>
        </w:rPr>
      </w:pPr>
      <w:r w:rsidRPr="00ED54DF">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F4CAD" w:rsidRPr="00ED54DF" w:rsidRDefault="00EF4CAD" w:rsidP="00E61F31">
      <w:pPr>
        <w:pStyle w:val="17"/>
        <w:shd w:val="clear" w:color="auto" w:fill="auto"/>
        <w:tabs>
          <w:tab w:val="left" w:pos="1028"/>
        </w:tabs>
        <w:spacing w:before="0" w:line="240" w:lineRule="auto"/>
        <w:ind w:right="20"/>
        <w:jc w:val="both"/>
        <w:rPr>
          <w:sz w:val="24"/>
          <w:szCs w:val="24"/>
        </w:rPr>
      </w:pPr>
      <w:proofErr w:type="gramStart"/>
      <w:r w:rsidRPr="00ED54DF">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EF4CAD" w:rsidRPr="00ED54DF" w:rsidRDefault="00EF4CAD" w:rsidP="00E61F31">
      <w:pPr>
        <w:pStyle w:val="17"/>
        <w:shd w:val="clear" w:color="auto" w:fill="auto"/>
        <w:tabs>
          <w:tab w:val="left" w:pos="1028"/>
        </w:tabs>
        <w:spacing w:before="0" w:line="240" w:lineRule="auto"/>
        <w:ind w:right="20"/>
        <w:jc w:val="both"/>
        <w:rPr>
          <w:sz w:val="24"/>
          <w:szCs w:val="24"/>
        </w:rPr>
      </w:pPr>
      <w:r w:rsidRPr="00ED54DF">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F4CAD" w:rsidRPr="00ED54DF" w:rsidRDefault="00EF4CAD" w:rsidP="00E61F31">
      <w:pPr>
        <w:pStyle w:val="17"/>
        <w:shd w:val="clear" w:color="auto" w:fill="auto"/>
        <w:tabs>
          <w:tab w:val="left" w:pos="1028"/>
        </w:tabs>
        <w:spacing w:before="0" w:line="240" w:lineRule="auto"/>
        <w:ind w:right="20"/>
        <w:jc w:val="both"/>
        <w:rPr>
          <w:sz w:val="24"/>
          <w:szCs w:val="24"/>
        </w:rPr>
      </w:pPr>
      <w:r w:rsidRPr="00ED54DF">
        <w:rPr>
          <w:sz w:val="24"/>
          <w:szCs w:val="24"/>
        </w:rPr>
        <w:t>Ценности Родина и природа лежат в основе патриотического направления воспитания.</w:t>
      </w:r>
    </w:p>
    <w:p w:rsidR="00EF4CAD" w:rsidRPr="00ED54DF" w:rsidRDefault="00EF4CAD" w:rsidP="00E61F31">
      <w:pPr>
        <w:pStyle w:val="17"/>
        <w:shd w:val="clear" w:color="auto" w:fill="auto"/>
        <w:tabs>
          <w:tab w:val="left" w:pos="1028"/>
        </w:tabs>
        <w:spacing w:before="0" w:line="240" w:lineRule="auto"/>
        <w:ind w:right="20"/>
        <w:jc w:val="both"/>
        <w:rPr>
          <w:sz w:val="24"/>
          <w:szCs w:val="24"/>
        </w:rPr>
      </w:pPr>
      <w:r w:rsidRPr="00ED54DF">
        <w:rPr>
          <w:sz w:val="24"/>
          <w:szCs w:val="24"/>
        </w:rPr>
        <w:t>Ценности милосердие, жизнь, добро лежат в основе духовно-нравственного направления воспитания</w:t>
      </w:r>
    </w:p>
    <w:p w:rsidR="00EF4CAD" w:rsidRPr="00ED54DF" w:rsidRDefault="00EF4CAD" w:rsidP="00E61F31">
      <w:pPr>
        <w:pStyle w:val="17"/>
        <w:shd w:val="clear" w:color="auto" w:fill="auto"/>
        <w:tabs>
          <w:tab w:val="left" w:pos="1023"/>
        </w:tabs>
        <w:spacing w:before="0" w:line="240" w:lineRule="auto"/>
        <w:ind w:right="20"/>
        <w:jc w:val="both"/>
        <w:rPr>
          <w:sz w:val="24"/>
          <w:szCs w:val="24"/>
        </w:rPr>
      </w:pPr>
      <w:r w:rsidRPr="00ED54DF">
        <w:rPr>
          <w:sz w:val="24"/>
          <w:szCs w:val="24"/>
        </w:rPr>
        <w:t>Ценности человек, семья, дружба, сотрудничество лежат в основе социального направления воспитания.</w:t>
      </w:r>
    </w:p>
    <w:p w:rsidR="00EF4CAD" w:rsidRPr="00ED54DF" w:rsidRDefault="00EF4CAD" w:rsidP="00E61F31">
      <w:pPr>
        <w:pStyle w:val="17"/>
        <w:shd w:val="clear" w:color="auto" w:fill="auto"/>
        <w:tabs>
          <w:tab w:val="left" w:pos="1028"/>
        </w:tabs>
        <w:spacing w:before="0" w:line="240" w:lineRule="auto"/>
        <w:ind w:right="20"/>
        <w:jc w:val="both"/>
        <w:rPr>
          <w:sz w:val="24"/>
          <w:szCs w:val="24"/>
        </w:rPr>
      </w:pPr>
      <w:r w:rsidRPr="00ED54DF">
        <w:rPr>
          <w:sz w:val="24"/>
          <w:szCs w:val="24"/>
        </w:rPr>
        <w:t>Ценность познание лежит в основе познавательного направления воспитания.</w:t>
      </w:r>
    </w:p>
    <w:p w:rsidR="00EF4CAD" w:rsidRPr="00ED54DF" w:rsidRDefault="00EF4CAD" w:rsidP="00E61F31">
      <w:pPr>
        <w:pStyle w:val="17"/>
        <w:shd w:val="clear" w:color="auto" w:fill="auto"/>
        <w:tabs>
          <w:tab w:val="left" w:pos="1167"/>
        </w:tabs>
        <w:spacing w:before="0" w:line="240" w:lineRule="auto"/>
        <w:ind w:right="20"/>
        <w:jc w:val="both"/>
        <w:rPr>
          <w:sz w:val="24"/>
          <w:szCs w:val="24"/>
        </w:rPr>
      </w:pPr>
      <w:r w:rsidRPr="00ED54DF">
        <w:rPr>
          <w:sz w:val="24"/>
          <w:szCs w:val="24"/>
        </w:rPr>
        <w:t>Ценности жизнь и здоровье лежат в основе физического и оздоровительного направления воспитания.</w:t>
      </w:r>
    </w:p>
    <w:p w:rsidR="00EF4CAD" w:rsidRPr="00ED54DF" w:rsidRDefault="00EF4CAD" w:rsidP="00E61F31">
      <w:pPr>
        <w:pStyle w:val="17"/>
        <w:shd w:val="clear" w:color="auto" w:fill="auto"/>
        <w:tabs>
          <w:tab w:val="left" w:pos="1148"/>
        </w:tabs>
        <w:spacing w:before="0" w:line="240" w:lineRule="auto"/>
        <w:jc w:val="both"/>
        <w:rPr>
          <w:sz w:val="24"/>
          <w:szCs w:val="24"/>
        </w:rPr>
      </w:pPr>
      <w:r w:rsidRPr="00ED54DF">
        <w:rPr>
          <w:sz w:val="24"/>
          <w:szCs w:val="24"/>
        </w:rPr>
        <w:lastRenderedPageBreak/>
        <w:t>Ценность труд лежит в основе трудового направления воспитания.</w:t>
      </w:r>
    </w:p>
    <w:p w:rsidR="00EF4CAD" w:rsidRPr="00ED54DF" w:rsidRDefault="00EF4CAD" w:rsidP="00E61F31">
      <w:pPr>
        <w:pStyle w:val="17"/>
        <w:shd w:val="clear" w:color="auto" w:fill="auto"/>
        <w:tabs>
          <w:tab w:val="left" w:pos="1167"/>
        </w:tabs>
        <w:spacing w:before="0" w:line="240" w:lineRule="auto"/>
        <w:ind w:right="20"/>
        <w:jc w:val="both"/>
        <w:rPr>
          <w:sz w:val="24"/>
          <w:szCs w:val="24"/>
        </w:rPr>
      </w:pPr>
      <w:r w:rsidRPr="00ED54DF">
        <w:rPr>
          <w:sz w:val="24"/>
          <w:szCs w:val="24"/>
        </w:rPr>
        <w:t>Ценности культура и красота лежат в основе эстетического направления воспитания.</w:t>
      </w:r>
    </w:p>
    <w:p w:rsidR="00EF4CAD" w:rsidRPr="00ED54DF" w:rsidRDefault="00EF4CAD" w:rsidP="00E61F31">
      <w:pPr>
        <w:pStyle w:val="17"/>
        <w:numPr>
          <w:ilvl w:val="1"/>
          <w:numId w:val="33"/>
        </w:numPr>
        <w:shd w:val="clear" w:color="auto" w:fill="auto"/>
        <w:tabs>
          <w:tab w:val="left" w:pos="1167"/>
        </w:tabs>
        <w:spacing w:before="0" w:line="240" w:lineRule="auto"/>
        <w:ind w:right="20"/>
        <w:jc w:val="both"/>
        <w:rPr>
          <w:sz w:val="24"/>
          <w:szCs w:val="24"/>
        </w:rPr>
      </w:pPr>
      <w:r w:rsidRPr="00ED54DF">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EF4CAD" w:rsidRPr="00ED54DF" w:rsidRDefault="00EF4CAD" w:rsidP="00E61F31">
      <w:pPr>
        <w:pStyle w:val="17"/>
        <w:numPr>
          <w:ilvl w:val="1"/>
          <w:numId w:val="33"/>
        </w:numPr>
        <w:shd w:val="clear" w:color="auto" w:fill="auto"/>
        <w:tabs>
          <w:tab w:val="left" w:pos="1177"/>
        </w:tabs>
        <w:spacing w:before="0" w:line="240" w:lineRule="auto"/>
        <w:ind w:right="20"/>
        <w:jc w:val="both"/>
        <w:rPr>
          <w:sz w:val="24"/>
          <w:szCs w:val="24"/>
        </w:rPr>
      </w:pPr>
      <w:r w:rsidRPr="00ED54DF">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F4CAD" w:rsidRPr="00ED54DF" w:rsidRDefault="00EF4CAD" w:rsidP="00E61F31">
      <w:pPr>
        <w:pStyle w:val="17"/>
        <w:numPr>
          <w:ilvl w:val="1"/>
          <w:numId w:val="33"/>
        </w:numPr>
        <w:shd w:val="clear" w:color="auto" w:fill="auto"/>
        <w:tabs>
          <w:tab w:val="left" w:pos="1172"/>
        </w:tabs>
        <w:spacing w:before="0" w:line="240" w:lineRule="auto"/>
        <w:ind w:right="20"/>
        <w:jc w:val="both"/>
        <w:rPr>
          <w:sz w:val="24"/>
          <w:szCs w:val="24"/>
        </w:rPr>
      </w:pPr>
      <w:r w:rsidRPr="00ED54DF">
        <w:rPr>
          <w:sz w:val="24"/>
          <w:szCs w:val="24"/>
        </w:rPr>
        <w:t>Структура Программы воспитания включает три раздела: целевой, содержательный и организационный.</w:t>
      </w:r>
    </w:p>
    <w:p w:rsidR="00EF4CAD" w:rsidRPr="00ED54DF" w:rsidRDefault="00EF4CAD" w:rsidP="00E61F31">
      <w:pPr>
        <w:pStyle w:val="17"/>
        <w:numPr>
          <w:ilvl w:val="1"/>
          <w:numId w:val="33"/>
        </w:numPr>
        <w:shd w:val="clear" w:color="auto" w:fill="auto"/>
        <w:tabs>
          <w:tab w:val="left" w:pos="1162"/>
        </w:tabs>
        <w:spacing w:before="0" w:line="240" w:lineRule="auto"/>
        <w:ind w:right="20"/>
        <w:jc w:val="both"/>
        <w:rPr>
          <w:sz w:val="24"/>
          <w:szCs w:val="24"/>
        </w:rPr>
      </w:pPr>
      <w:r w:rsidRPr="00ED54DF">
        <w:rPr>
          <w:sz w:val="24"/>
          <w:szCs w:val="24"/>
        </w:rPr>
        <w:t>Пояснительная записка не является частью рабочей программы воспитания в ДОО.</w:t>
      </w:r>
    </w:p>
    <w:p w:rsidR="00684415" w:rsidRPr="00ED54DF" w:rsidRDefault="00684415" w:rsidP="00E61F31">
      <w:pPr>
        <w:pStyle w:val="17"/>
        <w:shd w:val="clear" w:color="auto" w:fill="auto"/>
        <w:spacing w:before="0" w:line="240" w:lineRule="auto"/>
        <w:rPr>
          <w:b/>
          <w:sz w:val="24"/>
          <w:szCs w:val="24"/>
        </w:rPr>
      </w:pPr>
      <w:r w:rsidRPr="00ED54DF">
        <w:rPr>
          <w:b/>
          <w:sz w:val="24"/>
          <w:szCs w:val="24"/>
        </w:rPr>
        <w:t>Целевой раздел Программы воспитания.</w:t>
      </w:r>
    </w:p>
    <w:p w:rsidR="00684415" w:rsidRPr="00ED54DF" w:rsidRDefault="00684415" w:rsidP="00E61F31">
      <w:pPr>
        <w:pStyle w:val="17"/>
        <w:shd w:val="clear" w:color="auto" w:fill="auto"/>
        <w:spacing w:before="0" w:line="240" w:lineRule="auto"/>
        <w:jc w:val="both"/>
        <w:rPr>
          <w:i/>
          <w:sz w:val="24"/>
          <w:szCs w:val="24"/>
          <w:u w:val="single"/>
        </w:rPr>
      </w:pPr>
      <w:r w:rsidRPr="00ED54DF">
        <w:rPr>
          <w:i/>
          <w:sz w:val="24"/>
          <w:szCs w:val="24"/>
          <w:u w:val="single"/>
        </w:rPr>
        <w:t>Цели и задачи воспитания.</w:t>
      </w:r>
    </w:p>
    <w:p w:rsidR="00684415" w:rsidRPr="00ED54DF" w:rsidRDefault="00684415" w:rsidP="00E61F31">
      <w:pPr>
        <w:pStyle w:val="17"/>
        <w:shd w:val="clear" w:color="auto" w:fill="auto"/>
        <w:tabs>
          <w:tab w:val="left" w:pos="1782"/>
        </w:tabs>
        <w:spacing w:before="0" w:line="240" w:lineRule="auto"/>
        <w:ind w:right="20"/>
        <w:jc w:val="both"/>
        <w:rPr>
          <w:sz w:val="24"/>
          <w:szCs w:val="24"/>
        </w:rPr>
      </w:pPr>
      <w:r w:rsidRPr="00ED54DF">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84415" w:rsidRPr="00ED54DF" w:rsidRDefault="00684415" w:rsidP="00E61F31">
      <w:pPr>
        <w:pStyle w:val="17"/>
        <w:numPr>
          <w:ilvl w:val="1"/>
          <w:numId w:val="29"/>
        </w:numPr>
        <w:shd w:val="clear" w:color="auto" w:fill="auto"/>
        <w:tabs>
          <w:tab w:val="left" w:pos="1038"/>
        </w:tabs>
        <w:spacing w:before="0" w:line="240" w:lineRule="auto"/>
        <w:ind w:right="20"/>
        <w:jc w:val="both"/>
        <w:rPr>
          <w:sz w:val="24"/>
          <w:szCs w:val="24"/>
        </w:rPr>
      </w:pPr>
      <w:r w:rsidRPr="00ED54DF">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84415" w:rsidRPr="00ED54DF" w:rsidRDefault="00684415" w:rsidP="00E61F31">
      <w:pPr>
        <w:pStyle w:val="17"/>
        <w:numPr>
          <w:ilvl w:val="1"/>
          <w:numId w:val="29"/>
        </w:numPr>
        <w:shd w:val="clear" w:color="auto" w:fill="auto"/>
        <w:tabs>
          <w:tab w:val="left" w:pos="1052"/>
        </w:tabs>
        <w:spacing w:before="0" w:line="240" w:lineRule="auto"/>
        <w:ind w:right="20"/>
        <w:jc w:val="both"/>
        <w:rPr>
          <w:sz w:val="24"/>
          <w:szCs w:val="24"/>
        </w:rPr>
      </w:pPr>
      <w:r w:rsidRPr="00ED54DF">
        <w:rPr>
          <w:sz w:val="24"/>
          <w:szCs w:val="24"/>
        </w:rPr>
        <w:t>формирование ценностного отношения к окружающему миру (природному и социокультурному), другим людям, самому себе;</w:t>
      </w:r>
    </w:p>
    <w:p w:rsidR="00684415" w:rsidRPr="00ED54DF" w:rsidRDefault="00684415" w:rsidP="00E61F31">
      <w:pPr>
        <w:pStyle w:val="17"/>
        <w:numPr>
          <w:ilvl w:val="1"/>
          <w:numId w:val="29"/>
        </w:numPr>
        <w:shd w:val="clear" w:color="auto" w:fill="auto"/>
        <w:tabs>
          <w:tab w:val="left" w:pos="1057"/>
        </w:tabs>
        <w:spacing w:before="0" w:line="240" w:lineRule="auto"/>
        <w:ind w:right="20"/>
        <w:jc w:val="both"/>
        <w:rPr>
          <w:sz w:val="24"/>
          <w:szCs w:val="24"/>
        </w:rPr>
      </w:pPr>
      <w:r w:rsidRPr="00ED54DF">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84415" w:rsidRPr="00ED54DF" w:rsidRDefault="00684415" w:rsidP="00E61F31">
      <w:pPr>
        <w:pStyle w:val="17"/>
        <w:shd w:val="clear" w:color="auto" w:fill="auto"/>
        <w:tabs>
          <w:tab w:val="left" w:pos="1786"/>
        </w:tabs>
        <w:spacing w:before="0" w:line="240" w:lineRule="auto"/>
        <w:jc w:val="both"/>
        <w:rPr>
          <w:i/>
          <w:sz w:val="24"/>
          <w:szCs w:val="24"/>
          <w:u w:val="single"/>
        </w:rPr>
      </w:pPr>
      <w:r w:rsidRPr="00ED54DF">
        <w:rPr>
          <w:i/>
          <w:sz w:val="24"/>
          <w:szCs w:val="24"/>
          <w:u w:val="single"/>
        </w:rPr>
        <w:t>Общие задачи воспитания в ДОО:</w:t>
      </w:r>
    </w:p>
    <w:p w:rsidR="00684415" w:rsidRPr="00ED54DF" w:rsidRDefault="00684415" w:rsidP="00E61F31">
      <w:pPr>
        <w:pStyle w:val="17"/>
        <w:shd w:val="clear" w:color="auto" w:fill="auto"/>
        <w:tabs>
          <w:tab w:val="left" w:pos="1028"/>
        </w:tabs>
        <w:spacing w:before="0" w:line="240" w:lineRule="auto"/>
        <w:ind w:right="20"/>
        <w:jc w:val="both"/>
        <w:rPr>
          <w:sz w:val="24"/>
          <w:szCs w:val="24"/>
        </w:rPr>
      </w:pPr>
      <w:r w:rsidRPr="00ED54DF">
        <w:rPr>
          <w:sz w:val="24"/>
          <w:szCs w:val="24"/>
        </w:rPr>
        <w:t>- содействовать развитию личности, основанному на принятых в обществе представлениях о добре и зле, должном и недопустимом;</w:t>
      </w:r>
    </w:p>
    <w:p w:rsidR="00684415" w:rsidRPr="00ED54DF" w:rsidRDefault="00684415" w:rsidP="00E61F31">
      <w:pPr>
        <w:pStyle w:val="17"/>
        <w:shd w:val="clear" w:color="auto" w:fill="auto"/>
        <w:tabs>
          <w:tab w:val="left" w:pos="1028"/>
        </w:tabs>
        <w:spacing w:before="0" w:line="240" w:lineRule="auto"/>
        <w:ind w:right="20"/>
        <w:jc w:val="both"/>
        <w:rPr>
          <w:sz w:val="24"/>
          <w:szCs w:val="24"/>
        </w:rPr>
      </w:pPr>
      <w:r w:rsidRPr="00ED54DF">
        <w:rPr>
          <w:sz w:val="24"/>
          <w:szCs w:val="24"/>
        </w:rPr>
        <w:t>-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84415" w:rsidRPr="00ED54DF" w:rsidRDefault="00684415" w:rsidP="00E61F31">
      <w:pPr>
        <w:pStyle w:val="17"/>
        <w:shd w:val="clear" w:color="auto" w:fill="auto"/>
        <w:tabs>
          <w:tab w:val="left" w:pos="1038"/>
        </w:tabs>
        <w:spacing w:before="0" w:line="240" w:lineRule="auto"/>
        <w:ind w:right="20"/>
        <w:jc w:val="both"/>
        <w:rPr>
          <w:sz w:val="24"/>
          <w:szCs w:val="24"/>
        </w:rPr>
      </w:pPr>
      <w:r w:rsidRPr="00ED54DF">
        <w:rPr>
          <w:sz w:val="24"/>
          <w:szCs w:val="24"/>
        </w:rPr>
        <w:t>-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84415" w:rsidRPr="00ED54DF" w:rsidRDefault="00684415" w:rsidP="00E61F31">
      <w:pPr>
        <w:pStyle w:val="17"/>
        <w:shd w:val="clear" w:color="auto" w:fill="auto"/>
        <w:spacing w:before="0" w:line="240" w:lineRule="auto"/>
        <w:ind w:right="20"/>
        <w:jc w:val="both"/>
        <w:rPr>
          <w:sz w:val="24"/>
          <w:szCs w:val="24"/>
        </w:rPr>
      </w:pPr>
      <w:r w:rsidRPr="00ED54DF">
        <w:rPr>
          <w:sz w:val="24"/>
          <w:szCs w:val="24"/>
        </w:rPr>
        <w:t>-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84415" w:rsidRPr="00ED54DF" w:rsidRDefault="00684415" w:rsidP="00E61F31">
      <w:pPr>
        <w:pStyle w:val="17"/>
        <w:shd w:val="clear" w:color="auto" w:fill="auto"/>
        <w:spacing w:before="0" w:line="240" w:lineRule="auto"/>
        <w:jc w:val="both"/>
        <w:rPr>
          <w:i/>
          <w:sz w:val="24"/>
          <w:szCs w:val="24"/>
          <w:u w:val="single"/>
        </w:rPr>
      </w:pPr>
      <w:r w:rsidRPr="00ED54DF">
        <w:rPr>
          <w:i/>
          <w:sz w:val="24"/>
          <w:szCs w:val="24"/>
          <w:u w:val="single"/>
        </w:rPr>
        <w:t>Направления воспитания.</w:t>
      </w:r>
    </w:p>
    <w:p w:rsidR="00684415" w:rsidRPr="00ED54DF" w:rsidRDefault="00684415" w:rsidP="00E61F31">
      <w:pPr>
        <w:pStyle w:val="17"/>
        <w:shd w:val="clear" w:color="auto" w:fill="auto"/>
        <w:tabs>
          <w:tab w:val="left" w:pos="1782"/>
        </w:tabs>
        <w:spacing w:before="0" w:line="240" w:lineRule="auto"/>
        <w:jc w:val="both"/>
        <w:rPr>
          <w:sz w:val="24"/>
          <w:szCs w:val="24"/>
          <w:u w:val="single"/>
        </w:rPr>
      </w:pPr>
      <w:r w:rsidRPr="00ED54DF">
        <w:rPr>
          <w:sz w:val="24"/>
          <w:szCs w:val="24"/>
          <w:u w:val="single"/>
        </w:rPr>
        <w:t>Патриотическое направление воспитания.</w:t>
      </w:r>
    </w:p>
    <w:p w:rsidR="00684415" w:rsidRPr="00ED54DF" w:rsidRDefault="00684415" w:rsidP="00E61F31">
      <w:pPr>
        <w:pStyle w:val="17"/>
        <w:shd w:val="clear" w:color="auto" w:fill="auto"/>
        <w:tabs>
          <w:tab w:val="left" w:pos="1993"/>
        </w:tabs>
        <w:spacing w:before="0" w:line="240" w:lineRule="auto"/>
        <w:ind w:right="20"/>
        <w:jc w:val="both"/>
        <w:rPr>
          <w:sz w:val="24"/>
          <w:szCs w:val="24"/>
        </w:rPr>
      </w:pPr>
      <w:r w:rsidRPr="00ED54DF">
        <w:rPr>
          <w:sz w:val="24"/>
          <w:szCs w:val="24"/>
        </w:rPr>
        <w:t>Цель</w:t>
      </w:r>
      <w:r w:rsidRPr="00ED54DF">
        <w:rPr>
          <w:sz w:val="24"/>
          <w:szCs w:val="24"/>
        </w:rP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84415" w:rsidRPr="00ED54DF" w:rsidRDefault="00684415" w:rsidP="00E61F31">
      <w:pPr>
        <w:pStyle w:val="17"/>
        <w:shd w:val="clear" w:color="auto" w:fill="auto"/>
        <w:tabs>
          <w:tab w:val="left" w:pos="1033"/>
        </w:tabs>
        <w:spacing w:before="0" w:line="240" w:lineRule="auto"/>
        <w:ind w:right="20"/>
        <w:jc w:val="both"/>
        <w:rPr>
          <w:sz w:val="24"/>
          <w:szCs w:val="24"/>
        </w:rPr>
      </w:pPr>
      <w:r w:rsidRPr="00ED54DF">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84415" w:rsidRPr="00ED54DF" w:rsidRDefault="00684415" w:rsidP="00E61F31">
      <w:pPr>
        <w:pStyle w:val="17"/>
        <w:shd w:val="clear" w:color="auto" w:fill="auto"/>
        <w:tabs>
          <w:tab w:val="left" w:pos="1028"/>
        </w:tabs>
        <w:spacing w:before="0" w:line="240" w:lineRule="auto"/>
        <w:ind w:right="20"/>
        <w:jc w:val="both"/>
        <w:rPr>
          <w:sz w:val="24"/>
          <w:szCs w:val="24"/>
        </w:rPr>
      </w:pPr>
      <w:r w:rsidRPr="00ED54DF">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84415" w:rsidRPr="00ED54DF" w:rsidRDefault="00684415" w:rsidP="00E61F31">
      <w:pPr>
        <w:pStyle w:val="17"/>
        <w:shd w:val="clear" w:color="auto" w:fill="auto"/>
        <w:tabs>
          <w:tab w:val="left" w:pos="1033"/>
        </w:tabs>
        <w:spacing w:before="0" w:line="240" w:lineRule="auto"/>
        <w:ind w:right="20"/>
        <w:jc w:val="both"/>
        <w:rPr>
          <w:sz w:val="24"/>
          <w:szCs w:val="24"/>
        </w:rPr>
      </w:pPr>
      <w:r w:rsidRPr="00ED54DF">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ED54DF">
        <w:rPr>
          <w:sz w:val="24"/>
          <w:szCs w:val="24"/>
        </w:rPr>
        <w:lastRenderedPageBreak/>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684415" w:rsidRPr="00ED54DF" w:rsidRDefault="00684415" w:rsidP="00E61F31">
      <w:pPr>
        <w:pStyle w:val="17"/>
        <w:shd w:val="clear" w:color="auto" w:fill="auto"/>
        <w:tabs>
          <w:tab w:val="left" w:pos="1782"/>
        </w:tabs>
        <w:spacing w:before="0" w:line="240" w:lineRule="auto"/>
        <w:jc w:val="both"/>
        <w:rPr>
          <w:sz w:val="24"/>
          <w:szCs w:val="24"/>
          <w:u w:val="single"/>
        </w:rPr>
      </w:pPr>
      <w:r w:rsidRPr="00ED54DF">
        <w:rPr>
          <w:sz w:val="24"/>
          <w:szCs w:val="24"/>
          <w:u w:val="single"/>
        </w:rPr>
        <w:t>Духовно-нравственное направление воспитания.</w:t>
      </w:r>
    </w:p>
    <w:p w:rsidR="00684415" w:rsidRPr="00ED54DF" w:rsidRDefault="00684415" w:rsidP="00E61F31">
      <w:pPr>
        <w:pStyle w:val="17"/>
        <w:shd w:val="clear" w:color="auto" w:fill="auto"/>
        <w:tabs>
          <w:tab w:val="left" w:pos="1815"/>
        </w:tabs>
        <w:spacing w:before="0" w:line="240" w:lineRule="auto"/>
        <w:ind w:right="20"/>
        <w:jc w:val="both"/>
        <w:rPr>
          <w:sz w:val="24"/>
          <w:szCs w:val="24"/>
        </w:rPr>
      </w:pPr>
      <w:r w:rsidRPr="00ED54DF">
        <w:rPr>
          <w:sz w:val="24"/>
          <w:szCs w:val="24"/>
        </w:rPr>
        <w:t>Цель</w:t>
      </w:r>
      <w:r w:rsidRPr="00ED54DF">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84415" w:rsidRPr="00ED54DF" w:rsidRDefault="00684415" w:rsidP="00E61F31">
      <w:pPr>
        <w:pStyle w:val="17"/>
        <w:shd w:val="clear" w:color="auto" w:fill="auto"/>
        <w:tabs>
          <w:tab w:val="left" w:pos="1023"/>
        </w:tabs>
        <w:spacing w:before="0" w:line="240" w:lineRule="auto"/>
        <w:ind w:right="20"/>
        <w:jc w:val="both"/>
        <w:rPr>
          <w:sz w:val="24"/>
          <w:szCs w:val="24"/>
        </w:rPr>
      </w:pPr>
      <w:r w:rsidRPr="00ED54DF">
        <w:rPr>
          <w:sz w:val="24"/>
          <w:szCs w:val="24"/>
        </w:rPr>
        <w:t>Ценности - жизнь, милосердие, добро лежат в основе духовно- нравственного направления воспитания.</w:t>
      </w:r>
    </w:p>
    <w:p w:rsidR="00684415" w:rsidRPr="00ED54DF" w:rsidRDefault="00684415" w:rsidP="00E61F31">
      <w:pPr>
        <w:pStyle w:val="17"/>
        <w:shd w:val="clear" w:color="auto" w:fill="auto"/>
        <w:tabs>
          <w:tab w:val="left" w:pos="1028"/>
        </w:tabs>
        <w:spacing w:before="0" w:line="240" w:lineRule="auto"/>
        <w:ind w:right="20"/>
        <w:jc w:val="both"/>
        <w:rPr>
          <w:sz w:val="24"/>
          <w:szCs w:val="24"/>
        </w:rPr>
      </w:pPr>
      <w:r w:rsidRPr="00ED54DF">
        <w:rPr>
          <w:sz w:val="24"/>
          <w:szCs w:val="24"/>
        </w:rPr>
        <w:t>Духовно-нравственное воспитание направлено на развитие ценностн</w:t>
      </w:r>
      <w:proofErr w:type="gramStart"/>
      <w:r w:rsidRPr="00ED54DF">
        <w:rPr>
          <w:sz w:val="24"/>
          <w:szCs w:val="24"/>
        </w:rPr>
        <w:t>о-</w:t>
      </w:r>
      <w:proofErr w:type="gramEnd"/>
      <w:r w:rsidRPr="00ED54DF">
        <w:rPr>
          <w:sz w:val="24"/>
          <w:szCs w:val="24"/>
        </w:rPr>
        <w:t xml:space="preserve">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84415" w:rsidRPr="00ED54DF" w:rsidRDefault="00684415" w:rsidP="00E61F31">
      <w:pPr>
        <w:pStyle w:val="17"/>
        <w:shd w:val="clear" w:color="auto" w:fill="auto"/>
        <w:tabs>
          <w:tab w:val="left" w:pos="1786"/>
        </w:tabs>
        <w:spacing w:before="0" w:line="240" w:lineRule="auto"/>
        <w:jc w:val="both"/>
        <w:rPr>
          <w:sz w:val="24"/>
          <w:szCs w:val="24"/>
          <w:u w:val="single"/>
        </w:rPr>
      </w:pPr>
      <w:r w:rsidRPr="00ED54DF">
        <w:rPr>
          <w:sz w:val="24"/>
          <w:szCs w:val="24"/>
          <w:u w:val="single"/>
        </w:rPr>
        <w:t>Социальное направление воспитания.</w:t>
      </w:r>
    </w:p>
    <w:p w:rsidR="00684415" w:rsidRPr="00ED54DF" w:rsidRDefault="00684415" w:rsidP="00E61F31">
      <w:pPr>
        <w:pStyle w:val="17"/>
        <w:shd w:val="clear" w:color="auto" w:fill="auto"/>
        <w:tabs>
          <w:tab w:val="left" w:pos="1028"/>
        </w:tabs>
        <w:spacing w:before="0" w:line="240" w:lineRule="auto"/>
        <w:ind w:right="20"/>
        <w:jc w:val="both"/>
        <w:rPr>
          <w:sz w:val="24"/>
          <w:szCs w:val="24"/>
        </w:rPr>
      </w:pPr>
      <w:r w:rsidRPr="00ED54DF">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84415" w:rsidRPr="00ED54DF" w:rsidRDefault="00684415" w:rsidP="00E61F31">
      <w:pPr>
        <w:pStyle w:val="17"/>
        <w:shd w:val="clear" w:color="auto" w:fill="auto"/>
        <w:tabs>
          <w:tab w:val="left" w:pos="1023"/>
        </w:tabs>
        <w:spacing w:before="0" w:line="240" w:lineRule="auto"/>
        <w:ind w:right="20"/>
        <w:jc w:val="both"/>
        <w:rPr>
          <w:sz w:val="24"/>
          <w:szCs w:val="24"/>
        </w:rPr>
      </w:pPr>
      <w:r w:rsidRPr="00ED54DF">
        <w:rPr>
          <w:sz w:val="24"/>
          <w:szCs w:val="24"/>
        </w:rPr>
        <w:t>Ценности - семья, дружба, человек и сотрудничество лежат в основе социального направления воспитания.</w:t>
      </w:r>
    </w:p>
    <w:p w:rsidR="00684415" w:rsidRPr="00ED54DF" w:rsidRDefault="00684415" w:rsidP="00E61F31">
      <w:pPr>
        <w:pStyle w:val="17"/>
        <w:shd w:val="clear" w:color="auto" w:fill="auto"/>
        <w:tabs>
          <w:tab w:val="left" w:pos="1033"/>
        </w:tabs>
        <w:spacing w:before="0" w:line="240" w:lineRule="auto"/>
        <w:ind w:right="20"/>
        <w:jc w:val="both"/>
        <w:rPr>
          <w:sz w:val="24"/>
          <w:szCs w:val="24"/>
        </w:rPr>
      </w:pPr>
      <w:r w:rsidRPr="00ED54DF">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ED54DF">
        <w:rPr>
          <w:sz w:val="24"/>
          <w:szCs w:val="24"/>
        </w:rPr>
        <w:t>о-</w:t>
      </w:r>
      <w:proofErr w:type="gramEnd"/>
      <w:r w:rsidRPr="00ED54DF">
        <w:rPr>
          <w:sz w:val="24"/>
          <w:szCs w:val="24"/>
        </w:rPr>
        <w:t xml:space="preserve"> взрослых и детских общностях.</w:t>
      </w:r>
    </w:p>
    <w:p w:rsidR="00684415" w:rsidRPr="00ED54DF" w:rsidRDefault="00684415" w:rsidP="00E61F31">
      <w:pPr>
        <w:pStyle w:val="17"/>
        <w:shd w:val="clear" w:color="auto" w:fill="auto"/>
        <w:tabs>
          <w:tab w:val="left" w:pos="1038"/>
        </w:tabs>
        <w:spacing w:before="0" w:line="240" w:lineRule="auto"/>
        <w:ind w:right="20"/>
        <w:jc w:val="both"/>
        <w:rPr>
          <w:sz w:val="24"/>
          <w:szCs w:val="24"/>
        </w:rPr>
      </w:pPr>
      <w:r w:rsidRPr="00ED54DF">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84415" w:rsidRPr="00ED54DF" w:rsidRDefault="00684415" w:rsidP="00E61F31">
      <w:pPr>
        <w:pStyle w:val="17"/>
        <w:shd w:val="clear" w:color="auto" w:fill="auto"/>
        <w:tabs>
          <w:tab w:val="left" w:pos="1777"/>
        </w:tabs>
        <w:spacing w:before="0" w:line="240" w:lineRule="auto"/>
        <w:jc w:val="both"/>
        <w:rPr>
          <w:sz w:val="24"/>
          <w:szCs w:val="24"/>
          <w:u w:val="single"/>
        </w:rPr>
      </w:pPr>
      <w:r w:rsidRPr="00ED54DF">
        <w:rPr>
          <w:sz w:val="24"/>
          <w:szCs w:val="24"/>
          <w:u w:val="single"/>
        </w:rPr>
        <w:t>Познавательное направление воспитания.</w:t>
      </w:r>
    </w:p>
    <w:p w:rsidR="00684415" w:rsidRPr="00ED54DF" w:rsidRDefault="00684415" w:rsidP="00E61F31">
      <w:pPr>
        <w:pStyle w:val="17"/>
        <w:shd w:val="clear" w:color="auto" w:fill="auto"/>
        <w:tabs>
          <w:tab w:val="left" w:pos="1743"/>
        </w:tabs>
        <w:spacing w:before="0" w:line="240" w:lineRule="auto"/>
        <w:ind w:right="20"/>
        <w:jc w:val="both"/>
        <w:rPr>
          <w:sz w:val="24"/>
          <w:szCs w:val="24"/>
        </w:rPr>
      </w:pPr>
      <w:r w:rsidRPr="00ED54DF">
        <w:rPr>
          <w:sz w:val="24"/>
          <w:szCs w:val="24"/>
        </w:rPr>
        <w:t>Цель</w:t>
      </w:r>
      <w:r w:rsidRPr="00ED54DF">
        <w:rPr>
          <w:sz w:val="24"/>
          <w:szCs w:val="24"/>
        </w:rPr>
        <w:tab/>
        <w:t>познавательного направления воспитания - формирование ценности познания.</w:t>
      </w:r>
    </w:p>
    <w:p w:rsidR="00684415" w:rsidRPr="00ED54DF" w:rsidRDefault="00684415" w:rsidP="00E61F31">
      <w:pPr>
        <w:pStyle w:val="17"/>
        <w:shd w:val="clear" w:color="auto" w:fill="auto"/>
        <w:tabs>
          <w:tab w:val="left" w:pos="1033"/>
        </w:tabs>
        <w:spacing w:before="0" w:line="240" w:lineRule="auto"/>
        <w:ind w:right="20"/>
        <w:jc w:val="both"/>
        <w:rPr>
          <w:sz w:val="24"/>
          <w:szCs w:val="24"/>
        </w:rPr>
      </w:pPr>
      <w:r w:rsidRPr="00ED54DF">
        <w:rPr>
          <w:sz w:val="24"/>
          <w:szCs w:val="24"/>
        </w:rPr>
        <w:t>Ценность - познание лежит в основе познавательного направления воспитания.</w:t>
      </w:r>
    </w:p>
    <w:p w:rsidR="00684415" w:rsidRPr="00ED54DF" w:rsidRDefault="00684415" w:rsidP="00E61F31">
      <w:pPr>
        <w:pStyle w:val="17"/>
        <w:shd w:val="clear" w:color="auto" w:fill="auto"/>
        <w:tabs>
          <w:tab w:val="left" w:pos="1038"/>
        </w:tabs>
        <w:spacing w:before="0" w:line="240" w:lineRule="auto"/>
        <w:ind w:right="20"/>
        <w:jc w:val="both"/>
        <w:rPr>
          <w:sz w:val="24"/>
          <w:szCs w:val="24"/>
        </w:rPr>
      </w:pPr>
      <w:r w:rsidRPr="00ED54DF">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84415" w:rsidRPr="00ED54DF" w:rsidRDefault="00684415" w:rsidP="00E61F31">
      <w:pPr>
        <w:pStyle w:val="17"/>
        <w:shd w:val="clear" w:color="auto" w:fill="auto"/>
        <w:tabs>
          <w:tab w:val="left" w:pos="1038"/>
        </w:tabs>
        <w:spacing w:before="0" w:line="240" w:lineRule="auto"/>
        <w:ind w:right="20"/>
        <w:jc w:val="both"/>
        <w:rPr>
          <w:sz w:val="24"/>
          <w:szCs w:val="24"/>
        </w:rPr>
      </w:pPr>
      <w:r w:rsidRPr="00ED54DF">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84415" w:rsidRPr="00ED54DF" w:rsidRDefault="00684415" w:rsidP="00E61F31">
      <w:pPr>
        <w:pStyle w:val="17"/>
        <w:shd w:val="clear" w:color="auto" w:fill="auto"/>
        <w:tabs>
          <w:tab w:val="left" w:pos="1786"/>
        </w:tabs>
        <w:spacing w:before="0" w:line="240" w:lineRule="auto"/>
        <w:jc w:val="both"/>
        <w:rPr>
          <w:sz w:val="24"/>
          <w:szCs w:val="24"/>
          <w:u w:val="single"/>
        </w:rPr>
      </w:pPr>
      <w:r w:rsidRPr="00ED54DF">
        <w:rPr>
          <w:sz w:val="24"/>
          <w:szCs w:val="24"/>
          <w:u w:val="single"/>
        </w:rPr>
        <w:t>Физическое и оздоровительное направление воспитания.</w:t>
      </w:r>
    </w:p>
    <w:p w:rsidR="00684415" w:rsidRPr="00ED54DF" w:rsidRDefault="00684415" w:rsidP="00E61F31">
      <w:pPr>
        <w:pStyle w:val="17"/>
        <w:shd w:val="clear" w:color="auto" w:fill="auto"/>
        <w:spacing w:before="0" w:line="240" w:lineRule="auto"/>
        <w:ind w:right="20"/>
        <w:jc w:val="both"/>
        <w:rPr>
          <w:sz w:val="24"/>
          <w:szCs w:val="24"/>
        </w:rPr>
      </w:pPr>
      <w:r w:rsidRPr="00ED54DF">
        <w:rPr>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w:t>
      </w:r>
      <w:proofErr w:type="spellStart"/>
      <w:r w:rsidRPr="00ED54DF">
        <w:rPr>
          <w:sz w:val="24"/>
          <w:szCs w:val="24"/>
        </w:rPr>
        <w:t>элементарнымигигиеническими</w:t>
      </w:r>
      <w:proofErr w:type="spellEnd"/>
      <w:r w:rsidRPr="00ED54DF">
        <w:rPr>
          <w:sz w:val="24"/>
          <w:szCs w:val="24"/>
        </w:rPr>
        <w:t xml:space="preserve"> навыками и правилами безопасности.</w:t>
      </w:r>
    </w:p>
    <w:p w:rsidR="00684415" w:rsidRPr="00ED54DF" w:rsidRDefault="00684415" w:rsidP="00E61F31">
      <w:pPr>
        <w:pStyle w:val="17"/>
        <w:shd w:val="clear" w:color="auto" w:fill="auto"/>
        <w:tabs>
          <w:tab w:val="left" w:pos="1023"/>
        </w:tabs>
        <w:spacing w:before="0" w:line="240" w:lineRule="auto"/>
        <w:ind w:right="20"/>
        <w:jc w:val="both"/>
        <w:rPr>
          <w:sz w:val="24"/>
          <w:szCs w:val="24"/>
        </w:rPr>
      </w:pPr>
      <w:r w:rsidRPr="00ED54DF">
        <w:rPr>
          <w:sz w:val="24"/>
          <w:szCs w:val="24"/>
        </w:rPr>
        <w:t>Ценности - жизнь и здоровье лежит в основе физического и оздоровительного направления воспитания.</w:t>
      </w:r>
    </w:p>
    <w:p w:rsidR="00684415" w:rsidRPr="00ED54DF" w:rsidRDefault="00684415" w:rsidP="00E61F31">
      <w:pPr>
        <w:pStyle w:val="17"/>
        <w:shd w:val="clear" w:color="auto" w:fill="auto"/>
        <w:tabs>
          <w:tab w:val="left" w:pos="1033"/>
        </w:tabs>
        <w:spacing w:before="0" w:line="240" w:lineRule="auto"/>
        <w:ind w:right="20"/>
        <w:jc w:val="both"/>
        <w:rPr>
          <w:sz w:val="24"/>
          <w:szCs w:val="24"/>
        </w:rPr>
      </w:pPr>
      <w:r w:rsidRPr="00ED54DF">
        <w:rPr>
          <w:sz w:val="24"/>
          <w:szCs w:val="24"/>
        </w:rPr>
        <w:lastRenderedPageBreak/>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84415" w:rsidRPr="00ED54DF" w:rsidRDefault="00684415" w:rsidP="00E61F31">
      <w:pPr>
        <w:pStyle w:val="17"/>
        <w:shd w:val="clear" w:color="auto" w:fill="auto"/>
        <w:tabs>
          <w:tab w:val="left" w:pos="1786"/>
        </w:tabs>
        <w:spacing w:before="0" w:line="240" w:lineRule="auto"/>
        <w:jc w:val="both"/>
        <w:rPr>
          <w:sz w:val="24"/>
          <w:szCs w:val="24"/>
          <w:u w:val="single"/>
        </w:rPr>
      </w:pPr>
      <w:r w:rsidRPr="00ED54DF">
        <w:rPr>
          <w:sz w:val="24"/>
          <w:szCs w:val="24"/>
          <w:u w:val="single"/>
        </w:rPr>
        <w:t>Трудовое направление воспитания.</w:t>
      </w:r>
    </w:p>
    <w:p w:rsidR="00684415" w:rsidRPr="00ED54DF" w:rsidRDefault="00684415" w:rsidP="00E61F31">
      <w:pPr>
        <w:pStyle w:val="17"/>
        <w:shd w:val="clear" w:color="auto" w:fill="auto"/>
        <w:tabs>
          <w:tab w:val="left" w:pos="1028"/>
        </w:tabs>
        <w:spacing w:before="0" w:line="240" w:lineRule="auto"/>
        <w:ind w:right="20"/>
        <w:jc w:val="both"/>
        <w:rPr>
          <w:sz w:val="24"/>
          <w:szCs w:val="24"/>
        </w:rPr>
      </w:pPr>
      <w:r w:rsidRPr="00ED54DF">
        <w:rPr>
          <w:sz w:val="24"/>
          <w:szCs w:val="24"/>
        </w:rPr>
        <w:t>Цель трудового воспитания - формирование ценностного отношения детей к труду, трудолюбию и приобщение ребёнка к труду.</w:t>
      </w:r>
    </w:p>
    <w:p w:rsidR="00684415" w:rsidRPr="00ED54DF" w:rsidRDefault="00684415" w:rsidP="00E61F31">
      <w:pPr>
        <w:pStyle w:val="17"/>
        <w:shd w:val="clear" w:color="auto" w:fill="auto"/>
        <w:tabs>
          <w:tab w:val="left" w:pos="1038"/>
        </w:tabs>
        <w:spacing w:before="0" w:line="240" w:lineRule="auto"/>
        <w:jc w:val="both"/>
        <w:rPr>
          <w:sz w:val="24"/>
          <w:szCs w:val="24"/>
        </w:rPr>
      </w:pPr>
      <w:r w:rsidRPr="00ED54DF">
        <w:rPr>
          <w:sz w:val="24"/>
          <w:szCs w:val="24"/>
        </w:rPr>
        <w:t>Ценность - труд лежит в основе трудового направления воспитания.</w:t>
      </w:r>
    </w:p>
    <w:p w:rsidR="00684415" w:rsidRPr="00ED54DF" w:rsidRDefault="00684415" w:rsidP="00E61F31">
      <w:pPr>
        <w:pStyle w:val="17"/>
        <w:shd w:val="clear" w:color="auto" w:fill="auto"/>
        <w:tabs>
          <w:tab w:val="left" w:pos="1038"/>
        </w:tabs>
        <w:spacing w:before="0" w:line="240" w:lineRule="auto"/>
        <w:ind w:right="20"/>
        <w:jc w:val="both"/>
        <w:rPr>
          <w:sz w:val="24"/>
          <w:szCs w:val="24"/>
        </w:rPr>
      </w:pPr>
      <w:r w:rsidRPr="00ED54DF">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84415" w:rsidRPr="00ED54DF" w:rsidRDefault="00684415" w:rsidP="00E61F31">
      <w:pPr>
        <w:pStyle w:val="17"/>
        <w:shd w:val="clear" w:color="auto" w:fill="auto"/>
        <w:tabs>
          <w:tab w:val="left" w:pos="1786"/>
        </w:tabs>
        <w:spacing w:before="0" w:line="240" w:lineRule="auto"/>
        <w:jc w:val="both"/>
        <w:rPr>
          <w:sz w:val="24"/>
          <w:szCs w:val="24"/>
          <w:u w:val="single"/>
        </w:rPr>
      </w:pPr>
      <w:r w:rsidRPr="00ED54DF">
        <w:rPr>
          <w:sz w:val="24"/>
          <w:szCs w:val="24"/>
          <w:u w:val="single"/>
        </w:rPr>
        <w:t>Эстетическое направление воспитания.</w:t>
      </w:r>
    </w:p>
    <w:p w:rsidR="00684415" w:rsidRPr="00ED54DF" w:rsidRDefault="00684415" w:rsidP="00E61F31">
      <w:pPr>
        <w:pStyle w:val="17"/>
        <w:shd w:val="clear" w:color="auto" w:fill="auto"/>
        <w:tabs>
          <w:tab w:val="left" w:pos="1028"/>
        </w:tabs>
        <w:spacing w:before="0" w:line="240" w:lineRule="auto"/>
        <w:ind w:right="20"/>
        <w:jc w:val="both"/>
        <w:rPr>
          <w:sz w:val="24"/>
          <w:szCs w:val="24"/>
        </w:rPr>
      </w:pPr>
      <w:r w:rsidRPr="00ED54DF">
        <w:rPr>
          <w:sz w:val="24"/>
          <w:szCs w:val="24"/>
        </w:rPr>
        <w:t>Цель эстетического направления воспитания - способствовать становлению у ребёнка ценностного отношения к красоте.</w:t>
      </w:r>
    </w:p>
    <w:p w:rsidR="00684415" w:rsidRPr="00ED54DF" w:rsidRDefault="00684415" w:rsidP="00E61F31">
      <w:pPr>
        <w:pStyle w:val="17"/>
        <w:shd w:val="clear" w:color="auto" w:fill="auto"/>
        <w:tabs>
          <w:tab w:val="left" w:pos="1023"/>
        </w:tabs>
        <w:spacing w:before="0" w:line="240" w:lineRule="auto"/>
        <w:ind w:right="20"/>
        <w:jc w:val="both"/>
        <w:rPr>
          <w:sz w:val="24"/>
          <w:szCs w:val="24"/>
        </w:rPr>
      </w:pPr>
      <w:r w:rsidRPr="00ED54DF">
        <w:rPr>
          <w:sz w:val="24"/>
          <w:szCs w:val="24"/>
        </w:rPr>
        <w:t>Ценности - культура, красота, лежат в основе эстетического направления воспитания.</w:t>
      </w:r>
    </w:p>
    <w:p w:rsidR="00684415" w:rsidRPr="00ED54DF" w:rsidRDefault="00684415" w:rsidP="00E61F31">
      <w:pPr>
        <w:pStyle w:val="17"/>
        <w:shd w:val="clear" w:color="auto" w:fill="auto"/>
        <w:tabs>
          <w:tab w:val="left" w:pos="1038"/>
        </w:tabs>
        <w:spacing w:before="0" w:line="240" w:lineRule="auto"/>
        <w:ind w:right="20"/>
        <w:jc w:val="both"/>
        <w:rPr>
          <w:sz w:val="24"/>
          <w:szCs w:val="24"/>
        </w:rPr>
      </w:pPr>
      <w:r w:rsidRPr="00ED54DF">
        <w:rPr>
          <w:sz w:val="24"/>
          <w:szCs w:val="24"/>
        </w:rPr>
        <w:t xml:space="preserve">Эстетическое воспитание направлено на воспитание любви к </w:t>
      </w:r>
      <w:proofErr w:type="gramStart"/>
      <w:r w:rsidRPr="00ED54DF">
        <w:rPr>
          <w:sz w:val="24"/>
          <w:szCs w:val="24"/>
        </w:rPr>
        <w:t>прекрасному</w:t>
      </w:r>
      <w:proofErr w:type="gramEnd"/>
      <w:r w:rsidRPr="00ED54DF">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B3CDD" w:rsidRPr="00ED54DF" w:rsidRDefault="001B3CDD" w:rsidP="00E61F31">
      <w:pPr>
        <w:pStyle w:val="17"/>
        <w:shd w:val="clear" w:color="auto" w:fill="auto"/>
        <w:spacing w:before="0" w:after="104" w:line="240" w:lineRule="auto"/>
        <w:ind w:right="280"/>
        <w:jc w:val="left"/>
        <w:rPr>
          <w:i/>
          <w:sz w:val="24"/>
          <w:szCs w:val="24"/>
          <w:u w:val="single"/>
        </w:rPr>
      </w:pPr>
      <w:r w:rsidRPr="00ED54DF">
        <w:rPr>
          <w:i/>
          <w:sz w:val="24"/>
          <w:szCs w:val="24"/>
          <w:u w:val="single"/>
        </w:rPr>
        <w:t>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1B3CDD" w:rsidRPr="00ED54DF" w:rsidTr="00CE1758">
        <w:trPr>
          <w:trHeight w:val="699"/>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ind w:right="420"/>
              <w:jc w:val="right"/>
              <w:rPr>
                <w:sz w:val="24"/>
                <w:szCs w:val="24"/>
              </w:rPr>
            </w:pPr>
            <w:r w:rsidRPr="00ED54DF">
              <w:rPr>
                <w:sz w:val="24"/>
                <w:szCs w:val="24"/>
              </w:rPr>
              <w:lastRenderedPageBreak/>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Целевые ориентиры</w:t>
            </w:r>
          </w:p>
        </w:tc>
      </w:tr>
      <w:tr w:rsidR="001B3CDD" w:rsidRPr="00ED54DF" w:rsidTr="00CE1758">
        <w:trPr>
          <w:trHeight w:val="56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ind w:right="420"/>
              <w:jc w:val="right"/>
              <w:rPr>
                <w:sz w:val="24"/>
                <w:szCs w:val="24"/>
              </w:rPr>
            </w:pPr>
            <w:r w:rsidRPr="00ED54DF">
              <w:rPr>
                <w:sz w:val="24"/>
                <w:szCs w:val="24"/>
              </w:rP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Проявляющий</w:t>
            </w:r>
            <w:proofErr w:type="gramEnd"/>
            <w:r w:rsidRPr="00ED54DF">
              <w:rPr>
                <w:sz w:val="24"/>
                <w:szCs w:val="24"/>
              </w:rPr>
              <w:t xml:space="preserve"> привязанность к близким людям, бережное отношение к живому</w:t>
            </w:r>
          </w:p>
        </w:tc>
      </w:tr>
      <w:tr w:rsidR="001B3CDD" w:rsidRPr="00ED54DF" w:rsidTr="00CE1758">
        <w:trPr>
          <w:trHeight w:val="695"/>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after="120" w:line="240" w:lineRule="auto"/>
              <w:jc w:val="left"/>
              <w:rPr>
                <w:sz w:val="24"/>
                <w:szCs w:val="24"/>
              </w:rPr>
            </w:pPr>
            <w:r w:rsidRPr="00ED54DF">
              <w:rPr>
                <w:sz w:val="24"/>
                <w:szCs w:val="24"/>
              </w:rPr>
              <w:t>Жизнь,</w:t>
            </w:r>
          </w:p>
          <w:p w:rsidR="001B3CDD" w:rsidRPr="00ED54DF" w:rsidRDefault="001B3CDD" w:rsidP="00E61F31">
            <w:pPr>
              <w:pStyle w:val="17"/>
              <w:framePr w:wrap="notBeside" w:vAnchor="text" w:hAnchor="text" w:xAlign="center" w:y="1"/>
              <w:shd w:val="clear" w:color="auto" w:fill="auto"/>
              <w:spacing w:before="120" w:line="240" w:lineRule="auto"/>
              <w:jc w:val="left"/>
              <w:rPr>
                <w:sz w:val="24"/>
                <w:szCs w:val="24"/>
              </w:rPr>
            </w:pPr>
            <w:r w:rsidRPr="00ED54DF">
              <w:rPr>
                <w:sz w:val="24"/>
                <w:szCs w:val="24"/>
              </w:rP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Способный</w:t>
            </w:r>
            <w:proofErr w:type="gramEnd"/>
            <w:r w:rsidRPr="00ED54DF">
              <w:rPr>
                <w:sz w:val="24"/>
                <w:szCs w:val="24"/>
              </w:rPr>
              <w:t xml:space="preserve"> понять и принять, что такое «хорошо» и «плохо». </w:t>
            </w:r>
            <w:proofErr w:type="gramStart"/>
            <w:r w:rsidRPr="00ED54DF">
              <w:rPr>
                <w:sz w:val="24"/>
                <w:szCs w:val="24"/>
              </w:rPr>
              <w:t>Проявляющий</w:t>
            </w:r>
            <w:proofErr w:type="gramEnd"/>
            <w:r w:rsidRPr="00ED54DF">
              <w:rPr>
                <w:sz w:val="24"/>
                <w:szCs w:val="24"/>
              </w:rPr>
              <w:t xml:space="preserve"> сочувствие, доброту.</w:t>
            </w:r>
          </w:p>
        </w:tc>
      </w:tr>
      <w:tr w:rsidR="001B3CDD" w:rsidRPr="00ED54DF" w:rsidTr="00CE1758">
        <w:trPr>
          <w:trHeight w:val="226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Человек, семья,</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дружба,</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Испытывающий</w:t>
            </w:r>
            <w:proofErr w:type="gramEnd"/>
            <w:r w:rsidRPr="00ED54DF">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 xml:space="preserve">Проявляющий позицию «Я сам!». </w:t>
            </w:r>
            <w:proofErr w:type="gramStart"/>
            <w:r w:rsidRPr="00ED54DF">
              <w:rPr>
                <w:sz w:val="24"/>
                <w:szCs w:val="24"/>
              </w:rPr>
              <w:t>Способный</w:t>
            </w:r>
            <w:proofErr w:type="gramEnd"/>
            <w:r w:rsidRPr="00ED54DF">
              <w:rPr>
                <w:sz w:val="24"/>
                <w:szCs w:val="24"/>
              </w:rPr>
              <w:t xml:space="preserve"> к самостоятельным (свободным) активным действиям в общении.</w:t>
            </w:r>
          </w:p>
        </w:tc>
      </w:tr>
      <w:tr w:rsidR="001B3CDD" w:rsidRPr="00ED54DF" w:rsidTr="00CE1758">
        <w:trPr>
          <w:trHeight w:val="832"/>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ind w:right="420"/>
              <w:jc w:val="right"/>
              <w:rPr>
                <w:sz w:val="24"/>
                <w:szCs w:val="24"/>
              </w:rPr>
            </w:pPr>
            <w:r w:rsidRPr="00ED54DF">
              <w:rPr>
                <w:sz w:val="24"/>
                <w:szCs w:val="24"/>
              </w:rP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 xml:space="preserve">Проявляющий интерес к окружающему миру. </w:t>
            </w:r>
            <w:proofErr w:type="gramStart"/>
            <w:r w:rsidRPr="00ED54DF">
              <w:rPr>
                <w:sz w:val="24"/>
                <w:szCs w:val="24"/>
              </w:rPr>
              <w:t>Любознательный</w:t>
            </w:r>
            <w:proofErr w:type="gramEnd"/>
            <w:r w:rsidRPr="00ED54DF">
              <w:rPr>
                <w:sz w:val="24"/>
                <w:szCs w:val="24"/>
              </w:rPr>
              <w:t>, активный в поведении и деятельности.</w:t>
            </w:r>
          </w:p>
        </w:tc>
      </w:tr>
      <w:tr w:rsidR="001B3CDD" w:rsidRPr="00ED54DF" w:rsidTr="00CE1758">
        <w:trPr>
          <w:trHeight w:val="2545"/>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Понимающий</w:t>
            </w:r>
            <w:proofErr w:type="gramEnd"/>
            <w:r w:rsidRPr="00ED54DF">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1B3CDD" w:rsidRPr="00ED54DF" w:rsidRDefault="001B3CDD" w:rsidP="00E61F31">
      <w:pPr>
        <w:spacing w:line="240" w:lineRule="auto"/>
        <w:rPr>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1B3CDD" w:rsidRPr="00ED54DF" w:rsidTr="00CE1758">
        <w:trPr>
          <w:trHeight w:val="2406"/>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 xml:space="preserve">Поддерживающий элементарный порядок в окружающей обстановке. </w:t>
            </w:r>
            <w:proofErr w:type="gramStart"/>
            <w:r w:rsidRPr="00ED54DF">
              <w:rPr>
                <w:sz w:val="24"/>
                <w:szCs w:val="24"/>
              </w:rPr>
              <w:t>Стремящийся</w:t>
            </w:r>
            <w:proofErr w:type="gramEnd"/>
            <w:r w:rsidRPr="00ED54DF">
              <w:rPr>
                <w:sz w:val="24"/>
                <w:szCs w:val="24"/>
              </w:rPr>
              <w:t xml:space="preserve"> помогать старшим в доступных трудовых действиях. </w:t>
            </w:r>
            <w:proofErr w:type="gramStart"/>
            <w:r w:rsidRPr="00ED54DF">
              <w:rPr>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1B3CDD" w:rsidRPr="00ED54DF" w:rsidTr="00CE1758">
        <w:trPr>
          <w:trHeight w:val="154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Проявляющий</w:t>
            </w:r>
            <w:proofErr w:type="gramEnd"/>
            <w:r w:rsidRPr="00ED54DF">
              <w:rPr>
                <w:sz w:val="24"/>
                <w:szCs w:val="24"/>
              </w:rPr>
              <w:t xml:space="preserve"> эмоциональную отзывчивость на красоту в окружающем мире и искусстве. Способный к творческой деятельности (изобразительной, декоративн</w:t>
            </w:r>
            <w:proofErr w:type="gramStart"/>
            <w:r w:rsidRPr="00ED54DF">
              <w:rPr>
                <w:sz w:val="24"/>
                <w:szCs w:val="24"/>
              </w:rPr>
              <w:t>о-</w:t>
            </w:r>
            <w:proofErr w:type="gramEnd"/>
            <w:r w:rsidRPr="00ED54DF">
              <w:rPr>
                <w:sz w:val="24"/>
                <w:szCs w:val="24"/>
              </w:rPr>
              <w:t xml:space="preserve"> оформительской, музыкальной, словесно- речевой, театрализованной и другое).</w:t>
            </w:r>
          </w:p>
        </w:tc>
      </w:tr>
    </w:tbl>
    <w:p w:rsidR="001B3CDD" w:rsidRPr="00ED54DF" w:rsidRDefault="001B3CDD" w:rsidP="00E61F31">
      <w:pPr>
        <w:pStyle w:val="17"/>
        <w:shd w:val="clear" w:color="auto" w:fill="auto"/>
        <w:spacing w:before="121" w:line="240" w:lineRule="auto"/>
        <w:ind w:right="480"/>
        <w:jc w:val="left"/>
        <w:rPr>
          <w:sz w:val="24"/>
          <w:szCs w:val="24"/>
        </w:rPr>
      </w:pPr>
      <w:r w:rsidRPr="00ED54DF">
        <w:rPr>
          <w:sz w:val="24"/>
          <w:szCs w:val="24"/>
        </w:rPr>
        <w:t xml:space="preserve">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1B3CDD" w:rsidRPr="00ED54DF" w:rsidTr="00CE1758">
        <w:trPr>
          <w:trHeight w:val="700"/>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ind w:right="540"/>
              <w:jc w:val="right"/>
              <w:rPr>
                <w:sz w:val="24"/>
                <w:szCs w:val="24"/>
              </w:rPr>
            </w:pPr>
            <w:r w:rsidRPr="00ED54DF">
              <w:rPr>
                <w:sz w:val="24"/>
                <w:szCs w:val="24"/>
              </w:rPr>
              <w:lastRenderedPageBreak/>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Целевые ориентиры</w:t>
            </w:r>
          </w:p>
        </w:tc>
      </w:tr>
      <w:tr w:rsidR="001B3CDD" w:rsidRPr="00ED54DF" w:rsidTr="00CE1758">
        <w:trPr>
          <w:trHeight w:val="1135"/>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Любящий</w:t>
            </w:r>
            <w:proofErr w:type="gramEnd"/>
            <w:r w:rsidRPr="00ED54DF">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3CDD" w:rsidRPr="00ED54DF" w:rsidTr="00CE1758">
        <w:trPr>
          <w:trHeight w:val="2966"/>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Жизнь,</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милосердие,</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Различающий</w:t>
            </w:r>
            <w:proofErr w:type="gramEnd"/>
            <w:r w:rsidRPr="00ED54DF">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Способный</w:t>
            </w:r>
            <w:proofErr w:type="gramEnd"/>
            <w:r w:rsidRPr="00ED54DF">
              <w:rPr>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1B3CDD" w:rsidRPr="00ED54DF" w:rsidRDefault="001B3CDD" w:rsidP="00E61F31">
      <w:pPr>
        <w:spacing w:line="240" w:lineRule="auto"/>
        <w:rPr>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1B3CDD" w:rsidRPr="00ED54DF" w:rsidTr="00CE1758">
        <w:trPr>
          <w:trHeight w:val="212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Человек, семья,</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дружба,</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Проявляющий</w:t>
            </w:r>
            <w:proofErr w:type="gramEnd"/>
            <w:r w:rsidRPr="00ED54DF">
              <w:rPr>
                <w:sz w:val="24"/>
                <w:szCs w:val="24"/>
              </w:rPr>
              <w:t xml:space="preserve"> ответственность за свои действия и поведение; принимающий и уважающий различия между людьми. </w:t>
            </w:r>
            <w:proofErr w:type="gramStart"/>
            <w:r w:rsidRPr="00ED54DF">
              <w:rPr>
                <w:sz w:val="24"/>
                <w:szCs w:val="24"/>
              </w:rPr>
              <w:t>Владеющий</w:t>
            </w:r>
            <w:proofErr w:type="gramEnd"/>
            <w:r w:rsidRPr="00ED54DF">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ED54DF">
              <w:rPr>
                <w:sz w:val="24"/>
                <w:szCs w:val="24"/>
              </w:rPr>
              <w:t>со</w:t>
            </w:r>
            <w:proofErr w:type="gramEnd"/>
            <w:r w:rsidRPr="00ED54DF">
              <w:rPr>
                <w:sz w:val="24"/>
                <w:szCs w:val="24"/>
              </w:rPr>
              <w:t xml:space="preserve"> взрослыми и сверстниками на основе общих интересов и дел.</w:t>
            </w:r>
          </w:p>
        </w:tc>
      </w:tr>
      <w:tr w:rsidR="001B3CDD" w:rsidRPr="00ED54DF" w:rsidTr="00CE1758">
        <w:trPr>
          <w:trHeight w:val="225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 xml:space="preserve">Любознательный, наблюдательный, испытывающий потребность в самовыражении, в том числе </w:t>
            </w:r>
            <w:proofErr w:type="spellStart"/>
            <w:r w:rsidRPr="00ED54DF">
              <w:rPr>
                <w:sz w:val="24"/>
                <w:szCs w:val="24"/>
              </w:rPr>
              <w:t>творческом</w:t>
            </w:r>
            <w:proofErr w:type="gramStart"/>
            <w:r w:rsidRPr="00ED54DF">
              <w:rPr>
                <w:sz w:val="24"/>
                <w:szCs w:val="24"/>
              </w:rPr>
              <w:t>.П</w:t>
            </w:r>
            <w:proofErr w:type="gramEnd"/>
            <w:r w:rsidRPr="00ED54DF">
              <w:rPr>
                <w:sz w:val="24"/>
                <w:szCs w:val="24"/>
              </w:rPr>
              <w:t>роявляющий</w:t>
            </w:r>
            <w:proofErr w:type="spellEnd"/>
            <w:r w:rsidRPr="00ED54DF">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ED54DF">
              <w:rPr>
                <w:sz w:val="24"/>
                <w:szCs w:val="24"/>
              </w:rPr>
              <w:t>Обладающий</w:t>
            </w:r>
            <w:proofErr w:type="gramEnd"/>
            <w:r w:rsidRPr="00ED54DF">
              <w:rPr>
                <w:sz w:val="24"/>
                <w:szCs w:val="24"/>
              </w:rPr>
              <w:t xml:space="preserve"> первичной картиной мира на основе традиционных ценностей.</w:t>
            </w:r>
          </w:p>
        </w:tc>
      </w:tr>
      <w:tr w:rsidR="001B3CDD" w:rsidRPr="00ED54DF" w:rsidTr="00CE1758">
        <w:trPr>
          <w:trHeight w:val="3531"/>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Здоровье</w:t>
            </w:r>
            <w:proofErr w:type="gramStart"/>
            <w:r w:rsidRPr="00ED54DF">
              <w:rPr>
                <w:sz w:val="24"/>
                <w:szCs w:val="24"/>
              </w:rPr>
              <w:t>,'</w:t>
            </w:r>
            <w:proofErr w:type="gramEnd"/>
            <w:r w:rsidRPr="00ED54DF">
              <w:rPr>
                <w:sz w:val="24"/>
                <w:szCs w:val="24"/>
              </w:rPr>
              <w:t xml:space="preserve">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Понимающий</w:t>
            </w:r>
            <w:proofErr w:type="gramEnd"/>
            <w:r w:rsidRPr="00ED54DF">
              <w:rP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ED54DF">
              <w:rPr>
                <w:sz w:val="24"/>
                <w:szCs w:val="24"/>
              </w:rPr>
              <w:t>Демонстрирующий</w:t>
            </w:r>
            <w:proofErr w:type="gramEnd"/>
            <w:r w:rsidRPr="00ED54DF">
              <w:rPr>
                <w:sz w:val="24"/>
                <w:szCs w:val="24"/>
              </w:rPr>
              <w:t xml:space="preserve"> потребность в двигательной деятельности. </w:t>
            </w:r>
            <w:proofErr w:type="gramStart"/>
            <w:r w:rsidRPr="00ED54DF">
              <w:rPr>
                <w:sz w:val="24"/>
                <w:szCs w:val="24"/>
              </w:rPr>
              <w:t>Имеющий</w:t>
            </w:r>
            <w:proofErr w:type="gramEnd"/>
            <w:r w:rsidRPr="00ED54DF">
              <w:rPr>
                <w:sz w:val="24"/>
                <w:szCs w:val="24"/>
              </w:rPr>
              <w:t xml:space="preserve"> представление о некоторых видах спорта и активного отдыха.</w:t>
            </w:r>
          </w:p>
        </w:tc>
      </w:tr>
    </w:tbl>
    <w:p w:rsidR="001B3CDD" w:rsidRPr="00ED54DF" w:rsidRDefault="001B3CDD" w:rsidP="00E61F31">
      <w:pPr>
        <w:spacing w:line="240" w:lineRule="auto"/>
        <w:rPr>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1B3CDD" w:rsidRPr="00ED54DF" w:rsidTr="00CE1758">
        <w:trPr>
          <w:trHeight w:val="15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Понимающий</w:t>
            </w:r>
            <w:proofErr w:type="gramEnd"/>
            <w:r w:rsidRPr="00ED54DF">
              <w:rPr>
                <w:sz w:val="24"/>
                <w:szCs w:val="24"/>
              </w:rPr>
              <w:t xml:space="preserve"> ценность труда в семье и в обществе на основе уважения к людям труда, результатам их деятельности. </w:t>
            </w:r>
            <w:proofErr w:type="gramStart"/>
            <w:r w:rsidRPr="00ED54DF">
              <w:rPr>
                <w:sz w:val="24"/>
                <w:szCs w:val="24"/>
              </w:rPr>
              <w:t>Проявляющий</w:t>
            </w:r>
            <w:proofErr w:type="gramEnd"/>
            <w:r w:rsidRPr="00ED54DF">
              <w:rPr>
                <w:sz w:val="24"/>
                <w:szCs w:val="24"/>
              </w:rPr>
              <w:t xml:space="preserve"> трудолюбие при выполнении поручений и в самостоятельной деятельности.</w:t>
            </w:r>
          </w:p>
        </w:tc>
      </w:tr>
      <w:tr w:rsidR="001B3CDD" w:rsidRPr="00ED54DF" w:rsidTr="00CE1758">
        <w:trPr>
          <w:trHeight w:val="1250"/>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r w:rsidRPr="00ED54DF">
              <w:rPr>
                <w:sz w:val="24"/>
                <w:szCs w:val="24"/>
              </w:rP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1B3CDD" w:rsidRPr="00ED54DF" w:rsidRDefault="001B3CDD" w:rsidP="00E61F31">
            <w:pPr>
              <w:pStyle w:val="17"/>
              <w:framePr w:wrap="notBeside" w:vAnchor="text" w:hAnchor="text" w:xAlign="center" w:y="1"/>
              <w:shd w:val="clear" w:color="auto" w:fill="auto"/>
              <w:spacing w:before="0" w:line="240" w:lineRule="auto"/>
              <w:jc w:val="both"/>
              <w:rPr>
                <w:sz w:val="24"/>
                <w:szCs w:val="24"/>
              </w:rPr>
            </w:pPr>
            <w:proofErr w:type="gramStart"/>
            <w:r w:rsidRPr="00ED54DF">
              <w:rPr>
                <w:sz w:val="24"/>
                <w:szCs w:val="24"/>
              </w:rPr>
              <w:t>Способный</w:t>
            </w:r>
            <w:proofErr w:type="gramEnd"/>
            <w:r w:rsidRPr="00ED54DF">
              <w:rPr>
                <w:sz w:val="24"/>
                <w:szCs w:val="24"/>
              </w:rPr>
              <w:t xml:space="preserve"> воспринимать и чувствовать прекрасное в быту, природе, поступках, искусстве.</w:t>
            </w:r>
          </w:p>
          <w:p w:rsidR="001B3CDD" w:rsidRPr="00ED54DF" w:rsidRDefault="001B3CDD" w:rsidP="00E61F31">
            <w:pPr>
              <w:pStyle w:val="17"/>
              <w:framePr w:wrap="notBeside" w:vAnchor="text" w:hAnchor="text" w:xAlign="center" w:y="1"/>
              <w:shd w:val="clear" w:color="auto" w:fill="auto"/>
              <w:spacing w:before="0" w:line="240" w:lineRule="auto"/>
              <w:jc w:val="left"/>
              <w:rPr>
                <w:sz w:val="24"/>
                <w:szCs w:val="24"/>
              </w:rPr>
            </w:pPr>
            <w:proofErr w:type="gramStart"/>
            <w:r w:rsidRPr="00ED54DF">
              <w:rPr>
                <w:sz w:val="24"/>
                <w:szCs w:val="24"/>
              </w:rPr>
              <w:t>Стремящийся</w:t>
            </w:r>
            <w:proofErr w:type="gramEnd"/>
            <w:r w:rsidRPr="00ED54DF">
              <w:rPr>
                <w:sz w:val="24"/>
                <w:szCs w:val="24"/>
              </w:rPr>
              <w:t xml:space="preserve"> к отображению прекрасного в продуктивных видах деятельности.</w:t>
            </w:r>
          </w:p>
        </w:tc>
      </w:tr>
    </w:tbl>
    <w:p w:rsidR="001B3CDD" w:rsidRDefault="001B3CDD" w:rsidP="00E61F31">
      <w:pPr>
        <w:pStyle w:val="17"/>
        <w:shd w:val="clear" w:color="auto" w:fill="auto"/>
        <w:tabs>
          <w:tab w:val="left" w:pos="1038"/>
        </w:tabs>
        <w:spacing w:before="0" w:line="379" w:lineRule="exact"/>
        <w:ind w:right="20"/>
        <w:jc w:val="both"/>
      </w:pPr>
    </w:p>
    <w:p w:rsidR="00243EC9" w:rsidRDefault="001B3CDD" w:rsidP="00243EC9">
      <w:pPr>
        <w:pStyle w:val="17"/>
        <w:shd w:val="clear" w:color="auto" w:fill="auto"/>
        <w:tabs>
          <w:tab w:val="left" w:pos="1038"/>
        </w:tabs>
        <w:spacing w:before="0" w:line="240" w:lineRule="auto"/>
        <w:ind w:right="20"/>
        <w:jc w:val="both"/>
      </w:pPr>
      <w:r w:rsidRPr="003554B1">
        <w:rPr>
          <w:sz w:val="24"/>
          <w:szCs w:val="24"/>
        </w:rPr>
        <w:t xml:space="preserve">План воспитательной работы </w:t>
      </w:r>
      <w:r w:rsidR="003554B1">
        <w:rPr>
          <w:sz w:val="24"/>
          <w:szCs w:val="24"/>
        </w:rPr>
        <w:t xml:space="preserve"> </w:t>
      </w:r>
      <w:hyperlink r:id="rId48" w:history="1">
        <w:r w:rsidR="00243EC9" w:rsidRPr="00057136">
          <w:rPr>
            <w:rStyle w:val="afb"/>
          </w:rPr>
          <w:t>https://ds-14topolyok-ustyarul-r04.gosweb.gosuslugi.ru/netcat_files/multifile/83/1/Plan_vospitatel_noy_raboty_2023_2024_gg..docx</w:t>
        </w:r>
      </w:hyperlink>
    </w:p>
    <w:p w:rsidR="00D75B36" w:rsidRPr="00ED54DF" w:rsidRDefault="00D75B36" w:rsidP="00243EC9">
      <w:pPr>
        <w:pStyle w:val="17"/>
        <w:shd w:val="clear" w:color="auto" w:fill="auto"/>
        <w:tabs>
          <w:tab w:val="left" w:pos="1038"/>
        </w:tabs>
        <w:spacing w:before="0" w:line="240" w:lineRule="auto"/>
        <w:ind w:right="20"/>
        <w:jc w:val="both"/>
        <w:rPr>
          <w:b/>
          <w:sz w:val="24"/>
          <w:szCs w:val="24"/>
        </w:rPr>
      </w:pPr>
      <w:r w:rsidRPr="00ED54DF">
        <w:rPr>
          <w:b/>
          <w:sz w:val="24"/>
          <w:szCs w:val="24"/>
        </w:rPr>
        <w:t xml:space="preserve">III. ОРГАНИЗАЦИОННЫЙ РАЗДЕЛ. </w:t>
      </w:r>
    </w:p>
    <w:p w:rsidR="006B16E2" w:rsidRPr="00ED54DF" w:rsidRDefault="006B16E2" w:rsidP="00E61F31">
      <w:pPr>
        <w:pStyle w:val="17"/>
        <w:shd w:val="clear" w:color="auto" w:fill="auto"/>
        <w:spacing w:before="0" w:line="240" w:lineRule="auto"/>
        <w:jc w:val="both"/>
        <w:rPr>
          <w:sz w:val="24"/>
          <w:szCs w:val="24"/>
        </w:rPr>
      </w:pPr>
      <w:r w:rsidRPr="00ED54DF">
        <w:rPr>
          <w:sz w:val="24"/>
          <w:szCs w:val="24"/>
        </w:rPr>
        <w:t>Психолого-педагогические условия реализации Программы:</w:t>
      </w:r>
    </w:p>
    <w:p w:rsidR="006B16E2" w:rsidRPr="00ED54DF" w:rsidRDefault="006B16E2" w:rsidP="00E61F31">
      <w:pPr>
        <w:pStyle w:val="17"/>
        <w:numPr>
          <w:ilvl w:val="2"/>
          <w:numId w:val="31"/>
        </w:numPr>
        <w:shd w:val="clear" w:color="auto" w:fill="auto"/>
        <w:tabs>
          <w:tab w:val="left" w:pos="1038"/>
        </w:tabs>
        <w:spacing w:before="0" w:line="240" w:lineRule="auto"/>
        <w:ind w:right="20"/>
        <w:jc w:val="both"/>
        <w:rPr>
          <w:sz w:val="24"/>
          <w:szCs w:val="24"/>
        </w:rPr>
      </w:pPr>
      <w:r w:rsidRPr="00ED54DF">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B16E2" w:rsidRPr="00ED54DF" w:rsidRDefault="006B16E2" w:rsidP="00E61F31">
      <w:pPr>
        <w:pStyle w:val="17"/>
        <w:numPr>
          <w:ilvl w:val="2"/>
          <w:numId w:val="31"/>
        </w:numPr>
        <w:shd w:val="clear" w:color="auto" w:fill="auto"/>
        <w:tabs>
          <w:tab w:val="left" w:pos="1023"/>
        </w:tabs>
        <w:spacing w:before="0" w:line="240" w:lineRule="auto"/>
        <w:ind w:right="20"/>
        <w:jc w:val="both"/>
        <w:rPr>
          <w:sz w:val="24"/>
          <w:szCs w:val="24"/>
        </w:rPr>
      </w:pPr>
      <w:proofErr w:type="gramStart"/>
      <w:r w:rsidRPr="00ED54DF">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ED54DF">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B16E2" w:rsidRPr="00ED54DF" w:rsidRDefault="006B16E2" w:rsidP="00E61F31">
      <w:pPr>
        <w:pStyle w:val="17"/>
        <w:numPr>
          <w:ilvl w:val="2"/>
          <w:numId w:val="31"/>
        </w:numPr>
        <w:shd w:val="clear" w:color="auto" w:fill="auto"/>
        <w:tabs>
          <w:tab w:val="left" w:pos="1038"/>
        </w:tabs>
        <w:spacing w:before="0" w:line="240" w:lineRule="auto"/>
        <w:ind w:right="20"/>
        <w:jc w:val="both"/>
        <w:rPr>
          <w:sz w:val="24"/>
          <w:szCs w:val="24"/>
        </w:rPr>
      </w:pPr>
      <w:r w:rsidRPr="00ED54DF">
        <w:rPr>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B16E2" w:rsidRPr="00ED54DF" w:rsidRDefault="006B16E2" w:rsidP="00E61F31">
      <w:pPr>
        <w:pStyle w:val="17"/>
        <w:numPr>
          <w:ilvl w:val="2"/>
          <w:numId w:val="31"/>
        </w:numPr>
        <w:shd w:val="clear" w:color="auto" w:fill="auto"/>
        <w:tabs>
          <w:tab w:val="left" w:pos="1028"/>
        </w:tabs>
        <w:spacing w:before="0" w:line="240" w:lineRule="auto"/>
        <w:ind w:right="20"/>
        <w:jc w:val="both"/>
        <w:rPr>
          <w:sz w:val="24"/>
          <w:szCs w:val="24"/>
        </w:rPr>
      </w:pPr>
      <w:r w:rsidRPr="00ED54DF">
        <w:rPr>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B16E2" w:rsidRPr="00ED54DF" w:rsidRDefault="006B16E2" w:rsidP="00E61F31">
      <w:pPr>
        <w:pStyle w:val="17"/>
        <w:numPr>
          <w:ilvl w:val="2"/>
          <w:numId w:val="31"/>
        </w:numPr>
        <w:shd w:val="clear" w:color="auto" w:fill="auto"/>
        <w:tabs>
          <w:tab w:val="left" w:pos="1038"/>
        </w:tabs>
        <w:spacing w:before="0" w:line="240" w:lineRule="auto"/>
        <w:ind w:right="20"/>
        <w:jc w:val="both"/>
        <w:rPr>
          <w:sz w:val="24"/>
          <w:szCs w:val="24"/>
        </w:rPr>
      </w:pPr>
      <w:r w:rsidRPr="00ED54DF">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w:t>
      </w:r>
      <w:proofErr w:type="gramStart"/>
      <w:r w:rsidRPr="00ED54DF">
        <w:rPr>
          <w:sz w:val="24"/>
          <w:szCs w:val="24"/>
        </w:rPr>
        <w:t>о-</w:t>
      </w:r>
      <w:proofErr w:type="gramEnd"/>
      <w:r w:rsidRPr="00ED54DF">
        <w:rPr>
          <w:sz w:val="24"/>
          <w:szCs w:val="24"/>
        </w:rPr>
        <w:t xml:space="preserve">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B16E2" w:rsidRPr="00ED54DF" w:rsidRDefault="006B16E2" w:rsidP="00E61F31">
      <w:pPr>
        <w:pStyle w:val="17"/>
        <w:numPr>
          <w:ilvl w:val="2"/>
          <w:numId w:val="31"/>
        </w:numPr>
        <w:shd w:val="clear" w:color="auto" w:fill="auto"/>
        <w:tabs>
          <w:tab w:val="left" w:pos="1033"/>
        </w:tabs>
        <w:spacing w:before="0" w:line="240" w:lineRule="auto"/>
        <w:ind w:right="20"/>
        <w:jc w:val="both"/>
        <w:rPr>
          <w:sz w:val="24"/>
          <w:szCs w:val="24"/>
        </w:rPr>
      </w:pPr>
      <w:r w:rsidRPr="00ED54DF">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B16E2" w:rsidRPr="00ED54DF" w:rsidRDefault="006B16E2" w:rsidP="00E61F31">
      <w:pPr>
        <w:pStyle w:val="17"/>
        <w:numPr>
          <w:ilvl w:val="2"/>
          <w:numId w:val="31"/>
        </w:numPr>
        <w:shd w:val="clear" w:color="auto" w:fill="auto"/>
        <w:tabs>
          <w:tab w:val="left" w:pos="1038"/>
        </w:tabs>
        <w:spacing w:before="0" w:line="240" w:lineRule="auto"/>
        <w:ind w:right="20"/>
        <w:jc w:val="both"/>
        <w:rPr>
          <w:sz w:val="24"/>
          <w:szCs w:val="24"/>
        </w:rPr>
      </w:pPr>
      <w:r w:rsidRPr="00ED54DF">
        <w:rPr>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B16E2" w:rsidRPr="00ED54DF" w:rsidRDefault="006B16E2" w:rsidP="00E61F31">
      <w:pPr>
        <w:pStyle w:val="17"/>
        <w:numPr>
          <w:ilvl w:val="2"/>
          <w:numId w:val="31"/>
        </w:numPr>
        <w:shd w:val="clear" w:color="auto" w:fill="auto"/>
        <w:tabs>
          <w:tab w:val="left" w:pos="1038"/>
        </w:tabs>
        <w:spacing w:before="0" w:line="240" w:lineRule="auto"/>
        <w:ind w:right="20"/>
        <w:jc w:val="both"/>
        <w:rPr>
          <w:sz w:val="24"/>
          <w:szCs w:val="24"/>
        </w:rPr>
      </w:pPr>
      <w:r w:rsidRPr="00ED54DF">
        <w:rPr>
          <w:sz w:val="24"/>
          <w:szCs w:val="24"/>
        </w:rPr>
        <w:lastRenderedPageBreak/>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ED54DF">
        <w:rPr>
          <w:sz w:val="24"/>
          <w:szCs w:val="24"/>
        </w:rPr>
        <w:t>ДО</w:t>
      </w:r>
      <w:proofErr w:type="gramEnd"/>
      <w:r w:rsidRPr="00ED54DF">
        <w:rPr>
          <w:sz w:val="24"/>
          <w:szCs w:val="24"/>
        </w:rPr>
        <w:t xml:space="preserve">, </w:t>
      </w:r>
      <w:proofErr w:type="gramStart"/>
      <w:r w:rsidRPr="00ED54DF">
        <w:rPr>
          <w:sz w:val="24"/>
          <w:szCs w:val="24"/>
        </w:rPr>
        <w:t>социальному</w:t>
      </w:r>
      <w:proofErr w:type="gramEnd"/>
      <w:r w:rsidRPr="00ED54DF">
        <w:rPr>
          <w:sz w:val="24"/>
          <w:szCs w:val="24"/>
        </w:rPr>
        <w:t xml:space="preserve"> развитию этих детей, в том числе посредством организации инклюзивного образования;</w:t>
      </w:r>
    </w:p>
    <w:p w:rsidR="006B16E2" w:rsidRPr="00ED54DF" w:rsidRDefault="006B16E2" w:rsidP="00E61F31">
      <w:pPr>
        <w:pStyle w:val="17"/>
        <w:numPr>
          <w:ilvl w:val="2"/>
          <w:numId w:val="31"/>
        </w:numPr>
        <w:shd w:val="clear" w:color="auto" w:fill="auto"/>
        <w:tabs>
          <w:tab w:val="left" w:pos="1028"/>
        </w:tabs>
        <w:spacing w:before="0" w:line="240" w:lineRule="auto"/>
        <w:ind w:right="20"/>
        <w:jc w:val="both"/>
        <w:rPr>
          <w:sz w:val="24"/>
          <w:szCs w:val="24"/>
        </w:rPr>
      </w:pPr>
      <w:r w:rsidRPr="00ED54DF">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6B16E2" w:rsidRPr="00ED54DF" w:rsidRDefault="006B16E2" w:rsidP="00E61F31">
      <w:pPr>
        <w:pStyle w:val="17"/>
        <w:numPr>
          <w:ilvl w:val="2"/>
          <w:numId w:val="31"/>
        </w:numPr>
        <w:shd w:val="clear" w:color="auto" w:fill="auto"/>
        <w:tabs>
          <w:tab w:val="left" w:pos="1167"/>
        </w:tabs>
        <w:spacing w:before="0" w:line="240" w:lineRule="auto"/>
        <w:ind w:right="20"/>
        <w:jc w:val="both"/>
        <w:rPr>
          <w:sz w:val="24"/>
          <w:szCs w:val="24"/>
        </w:rPr>
      </w:pPr>
      <w:r w:rsidRPr="00ED54DF">
        <w:rPr>
          <w:sz w:val="24"/>
          <w:szCs w:val="24"/>
        </w:rPr>
        <w:t xml:space="preserve">психологическая, педагогическая и методическая </w:t>
      </w:r>
      <w:proofErr w:type="gramStart"/>
      <w:r w:rsidRPr="00ED54DF">
        <w:rPr>
          <w:sz w:val="24"/>
          <w:szCs w:val="24"/>
        </w:rPr>
        <w:t>помощь</w:t>
      </w:r>
      <w:proofErr w:type="gramEnd"/>
      <w:r w:rsidRPr="00ED54DF">
        <w:rPr>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B16E2" w:rsidRPr="00ED54DF" w:rsidRDefault="006B16E2" w:rsidP="00E61F31">
      <w:pPr>
        <w:pStyle w:val="17"/>
        <w:numPr>
          <w:ilvl w:val="2"/>
          <w:numId w:val="31"/>
        </w:numPr>
        <w:shd w:val="clear" w:color="auto" w:fill="auto"/>
        <w:tabs>
          <w:tab w:val="left" w:pos="1167"/>
        </w:tabs>
        <w:spacing w:before="0" w:line="240" w:lineRule="auto"/>
        <w:ind w:right="20"/>
        <w:jc w:val="both"/>
        <w:rPr>
          <w:sz w:val="24"/>
          <w:szCs w:val="24"/>
        </w:rPr>
      </w:pPr>
      <w:r w:rsidRPr="00ED54DF">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B16E2" w:rsidRPr="00ED54DF" w:rsidRDefault="006B16E2" w:rsidP="00E61F31">
      <w:pPr>
        <w:pStyle w:val="17"/>
        <w:numPr>
          <w:ilvl w:val="2"/>
          <w:numId w:val="31"/>
        </w:numPr>
        <w:shd w:val="clear" w:color="auto" w:fill="auto"/>
        <w:tabs>
          <w:tab w:val="left" w:pos="1167"/>
        </w:tabs>
        <w:spacing w:before="0" w:line="240" w:lineRule="auto"/>
        <w:ind w:right="20"/>
        <w:jc w:val="both"/>
        <w:rPr>
          <w:sz w:val="24"/>
          <w:szCs w:val="24"/>
        </w:rPr>
      </w:pPr>
      <w:r w:rsidRPr="00ED54DF">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B16E2" w:rsidRPr="00ED54DF" w:rsidRDefault="006B16E2" w:rsidP="00E61F31">
      <w:pPr>
        <w:pStyle w:val="17"/>
        <w:numPr>
          <w:ilvl w:val="2"/>
          <w:numId w:val="31"/>
        </w:numPr>
        <w:shd w:val="clear" w:color="auto" w:fill="auto"/>
        <w:tabs>
          <w:tab w:val="left" w:pos="1172"/>
        </w:tabs>
        <w:spacing w:before="0" w:line="240" w:lineRule="auto"/>
        <w:ind w:right="20"/>
        <w:jc w:val="both"/>
        <w:rPr>
          <w:sz w:val="24"/>
          <w:szCs w:val="24"/>
        </w:rPr>
      </w:pPr>
      <w:r w:rsidRPr="00ED54DF">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B16E2" w:rsidRPr="00ED54DF" w:rsidRDefault="006B16E2" w:rsidP="00E61F31">
      <w:pPr>
        <w:pStyle w:val="17"/>
        <w:numPr>
          <w:ilvl w:val="2"/>
          <w:numId w:val="31"/>
        </w:numPr>
        <w:shd w:val="clear" w:color="auto" w:fill="auto"/>
        <w:tabs>
          <w:tab w:val="left" w:pos="1177"/>
        </w:tabs>
        <w:spacing w:before="0" w:line="240" w:lineRule="auto"/>
        <w:ind w:right="20"/>
        <w:jc w:val="both"/>
        <w:rPr>
          <w:sz w:val="24"/>
          <w:szCs w:val="24"/>
        </w:rPr>
      </w:pPr>
      <w:r w:rsidRPr="00ED54DF">
        <w:rPr>
          <w:sz w:val="24"/>
          <w:szCs w:val="24"/>
        </w:rPr>
        <w:t>взаимодействие с различными социальными институтами (сферы образования, культуры, физкультуры и спорта, другими социальн</w:t>
      </w:r>
      <w:proofErr w:type="gramStart"/>
      <w:r w:rsidRPr="00ED54DF">
        <w:rPr>
          <w:sz w:val="24"/>
          <w:szCs w:val="24"/>
        </w:rPr>
        <w:t>о-</w:t>
      </w:r>
      <w:proofErr w:type="gramEnd"/>
      <w:r w:rsidRPr="00ED54DF">
        <w:rPr>
          <w:sz w:val="24"/>
          <w:szCs w:val="24"/>
        </w:rPr>
        <w:t xml:space="preserve">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B16E2" w:rsidRPr="00ED54DF" w:rsidRDefault="006B16E2" w:rsidP="00E61F31">
      <w:pPr>
        <w:pStyle w:val="17"/>
        <w:numPr>
          <w:ilvl w:val="2"/>
          <w:numId w:val="31"/>
        </w:numPr>
        <w:shd w:val="clear" w:color="auto" w:fill="auto"/>
        <w:tabs>
          <w:tab w:val="left" w:pos="1167"/>
        </w:tabs>
        <w:spacing w:before="0" w:line="240" w:lineRule="auto"/>
        <w:ind w:right="20"/>
        <w:jc w:val="both"/>
        <w:rPr>
          <w:sz w:val="24"/>
          <w:szCs w:val="24"/>
        </w:rPr>
      </w:pPr>
      <w:r w:rsidRPr="00ED54DF">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B16E2" w:rsidRPr="00ED54DF" w:rsidRDefault="006B16E2" w:rsidP="00E61F31">
      <w:pPr>
        <w:pStyle w:val="17"/>
        <w:numPr>
          <w:ilvl w:val="2"/>
          <w:numId w:val="31"/>
        </w:numPr>
        <w:shd w:val="clear" w:color="auto" w:fill="auto"/>
        <w:tabs>
          <w:tab w:val="left" w:pos="1172"/>
        </w:tabs>
        <w:spacing w:before="0" w:line="240" w:lineRule="auto"/>
        <w:ind w:right="20"/>
        <w:jc w:val="both"/>
        <w:rPr>
          <w:sz w:val="24"/>
          <w:szCs w:val="24"/>
        </w:rPr>
      </w:pPr>
      <w:r w:rsidRPr="00ED54DF">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B16E2" w:rsidRPr="00ED54DF" w:rsidRDefault="006B16E2" w:rsidP="00E61F31">
      <w:pPr>
        <w:pStyle w:val="17"/>
        <w:numPr>
          <w:ilvl w:val="2"/>
          <w:numId w:val="31"/>
        </w:numPr>
        <w:shd w:val="clear" w:color="auto" w:fill="auto"/>
        <w:tabs>
          <w:tab w:val="left" w:pos="1167"/>
        </w:tabs>
        <w:spacing w:before="0" w:line="240" w:lineRule="auto"/>
        <w:ind w:right="20"/>
        <w:jc w:val="both"/>
        <w:rPr>
          <w:sz w:val="24"/>
          <w:szCs w:val="24"/>
        </w:rPr>
      </w:pPr>
      <w:r w:rsidRPr="00ED54DF">
        <w:rPr>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B16E2" w:rsidRPr="00AC4389" w:rsidRDefault="006B16E2" w:rsidP="00E61F31">
      <w:pPr>
        <w:pStyle w:val="17"/>
        <w:shd w:val="clear" w:color="auto" w:fill="auto"/>
        <w:spacing w:before="0" w:line="240" w:lineRule="auto"/>
        <w:ind w:right="20"/>
        <w:rPr>
          <w:b/>
          <w:sz w:val="24"/>
          <w:szCs w:val="24"/>
        </w:rPr>
      </w:pPr>
      <w:r w:rsidRPr="00AC4389">
        <w:rPr>
          <w:b/>
          <w:sz w:val="24"/>
          <w:szCs w:val="24"/>
        </w:rPr>
        <w:t>Особенности организации развивающей предметно-пространственной среды.</w:t>
      </w:r>
    </w:p>
    <w:p w:rsidR="00EA6A4F" w:rsidRPr="00AC4389" w:rsidRDefault="00EA6A4F" w:rsidP="00E61F31">
      <w:pPr>
        <w:pStyle w:val="17"/>
        <w:shd w:val="clear" w:color="auto" w:fill="auto"/>
        <w:tabs>
          <w:tab w:val="left" w:pos="1359"/>
        </w:tabs>
        <w:spacing w:before="0" w:line="240" w:lineRule="auto"/>
        <w:ind w:right="20"/>
        <w:jc w:val="both"/>
        <w:rPr>
          <w:sz w:val="24"/>
          <w:szCs w:val="24"/>
        </w:rPr>
      </w:pPr>
      <w:r w:rsidRPr="00AC4389">
        <w:rPr>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136F6A" w:rsidRDefault="00EA6A4F" w:rsidP="003E3900">
      <w:pPr>
        <w:pStyle w:val="17"/>
        <w:shd w:val="clear" w:color="auto" w:fill="auto"/>
        <w:spacing w:before="0" w:line="240" w:lineRule="auto"/>
        <w:ind w:right="20"/>
        <w:jc w:val="both"/>
      </w:pPr>
      <w:r w:rsidRPr="00AC4389">
        <w:rPr>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w:t>
      </w:r>
      <w:r w:rsidRPr="00ED54DF">
        <w:rPr>
          <w:sz w:val="24"/>
          <w:szCs w:val="24"/>
        </w:rPr>
        <w:t xml:space="preserve"> особенностей, возможностей и интересов детей, ко</w:t>
      </w:r>
      <w:r w:rsidR="00AC4389">
        <w:rPr>
          <w:sz w:val="24"/>
          <w:szCs w:val="24"/>
        </w:rPr>
        <w:t>ррекции недостатков их развития, реализации парциальных программ</w:t>
      </w:r>
      <w:r w:rsidR="003E3900">
        <w:rPr>
          <w:sz w:val="24"/>
          <w:szCs w:val="24"/>
        </w:rPr>
        <w:t xml:space="preserve"> </w:t>
      </w:r>
      <w:r w:rsidR="003E3900" w:rsidRPr="002977AD">
        <w:rPr>
          <w:i/>
          <w:sz w:val="24"/>
          <w:szCs w:val="24"/>
        </w:rPr>
        <w:t xml:space="preserve">«Приобщение детей к русской народной культуре» </w:t>
      </w:r>
      <w:hyperlink r:id="rId49" w:history="1">
        <w:r w:rsidR="00136F6A" w:rsidRPr="00057136">
          <w:rPr>
            <w:rStyle w:val="afb"/>
          </w:rPr>
          <w:t>https://ds-14topolyok-ustyarul-r04.gosweb.gosuslugi.ru/netcat_files/multifile/83/2/Priobschenie_k_istokam_russkoy_narodnoy_kul_tury.pdf</w:t>
        </w:r>
      </w:hyperlink>
    </w:p>
    <w:p w:rsidR="00136F6A" w:rsidRDefault="003E3900" w:rsidP="003E3900">
      <w:pPr>
        <w:pStyle w:val="17"/>
        <w:shd w:val="clear" w:color="auto" w:fill="auto"/>
        <w:spacing w:before="0" w:line="240" w:lineRule="auto"/>
        <w:ind w:right="20"/>
        <w:jc w:val="both"/>
      </w:pPr>
      <w:r>
        <w:rPr>
          <w:i/>
          <w:sz w:val="24"/>
          <w:szCs w:val="24"/>
        </w:rPr>
        <w:t xml:space="preserve"> </w:t>
      </w:r>
      <w:r w:rsidRPr="002977AD">
        <w:rPr>
          <w:i/>
          <w:sz w:val="24"/>
          <w:szCs w:val="24"/>
        </w:rPr>
        <w:t xml:space="preserve"> «Здравствуй»</w:t>
      </w:r>
      <w:r w:rsidR="00AC4389">
        <w:rPr>
          <w:sz w:val="24"/>
          <w:szCs w:val="24"/>
        </w:rPr>
        <w:t xml:space="preserve">. </w:t>
      </w:r>
      <w:hyperlink r:id="rId50" w:history="1">
        <w:r w:rsidR="00136F6A" w:rsidRPr="00057136">
          <w:rPr>
            <w:rStyle w:val="afb"/>
          </w:rPr>
          <w:t>https://ds-14topolyok-ustyarul-r04.gosweb.gosuslugi.ru/netcat_files/multifile/83/5/Ozdorovitel_no_razvivayuschaya_programma_ZDRAVSTVUY.docx</w:t>
        </w:r>
      </w:hyperlink>
    </w:p>
    <w:p w:rsidR="00EA6A4F" w:rsidRPr="00136F6A" w:rsidRDefault="003C1066" w:rsidP="003E3900">
      <w:pPr>
        <w:pStyle w:val="17"/>
        <w:shd w:val="clear" w:color="auto" w:fill="auto"/>
        <w:spacing w:before="0" w:line="240" w:lineRule="auto"/>
        <w:ind w:right="20"/>
        <w:jc w:val="both"/>
      </w:pPr>
      <w:r>
        <w:rPr>
          <w:sz w:val="24"/>
          <w:szCs w:val="24"/>
        </w:rPr>
        <w:t xml:space="preserve"> </w:t>
      </w:r>
    </w:p>
    <w:p w:rsidR="00136F6A" w:rsidRDefault="003554B1" w:rsidP="00136F6A">
      <w:pPr>
        <w:pStyle w:val="17"/>
        <w:shd w:val="clear" w:color="auto" w:fill="auto"/>
        <w:spacing w:before="0" w:line="240" w:lineRule="auto"/>
        <w:ind w:right="20"/>
        <w:jc w:val="left"/>
      </w:pPr>
      <w:r w:rsidRPr="00F9540C">
        <w:rPr>
          <w:i/>
          <w:sz w:val="24"/>
          <w:szCs w:val="24"/>
        </w:rPr>
        <w:t>ФОП</w:t>
      </w:r>
      <w:r w:rsidR="00EA6A4F" w:rsidRPr="00F9540C">
        <w:rPr>
          <w:i/>
          <w:sz w:val="24"/>
          <w:szCs w:val="24"/>
        </w:rPr>
        <w:t xml:space="preserve"> </w:t>
      </w:r>
      <w:r w:rsidR="00F9540C" w:rsidRPr="00F9540C">
        <w:rPr>
          <w:i/>
          <w:sz w:val="24"/>
          <w:szCs w:val="24"/>
        </w:rPr>
        <w:t>П. 31.3-31.13</w:t>
      </w:r>
      <w:r>
        <w:rPr>
          <w:b/>
          <w:sz w:val="24"/>
          <w:szCs w:val="24"/>
        </w:rPr>
        <w:t xml:space="preserve"> </w:t>
      </w:r>
      <w:hyperlink r:id="rId51" w:history="1">
        <w:r w:rsidR="00136F6A" w:rsidRPr="00057136">
          <w:rPr>
            <w:rStyle w:val="afb"/>
          </w:rPr>
          <w:t>https://ds-14topolyok-ustyarul-r04.gosweb.gosuslugi.ru/netcat_files/multifile/82/6/FOP_DO_dokument.docx</w:t>
        </w:r>
      </w:hyperlink>
    </w:p>
    <w:p w:rsidR="003554B1" w:rsidRDefault="003554B1" w:rsidP="00E61F31">
      <w:pPr>
        <w:pStyle w:val="17"/>
        <w:shd w:val="clear" w:color="auto" w:fill="auto"/>
        <w:spacing w:before="0" w:line="240" w:lineRule="auto"/>
        <w:ind w:right="20"/>
        <w:rPr>
          <w:b/>
          <w:sz w:val="24"/>
          <w:szCs w:val="24"/>
        </w:rPr>
      </w:pPr>
      <w:r w:rsidRPr="00D42C67">
        <w:rPr>
          <w:i/>
          <w:sz w:val="24"/>
          <w:szCs w:val="24"/>
        </w:rPr>
        <w:lastRenderedPageBreak/>
        <w:t xml:space="preserve"> </w:t>
      </w:r>
      <w:r w:rsidR="00EA6A4F" w:rsidRPr="003554B1">
        <w:rPr>
          <w:b/>
          <w:sz w:val="24"/>
          <w:szCs w:val="24"/>
        </w:rPr>
        <w:t xml:space="preserve">, </w:t>
      </w:r>
    </w:p>
    <w:p w:rsidR="009F7D29" w:rsidRDefault="00EA6A4F" w:rsidP="00DF2DAE">
      <w:pPr>
        <w:pStyle w:val="17"/>
        <w:shd w:val="clear" w:color="auto" w:fill="auto"/>
        <w:spacing w:before="0" w:line="240" w:lineRule="auto"/>
        <w:ind w:right="20"/>
        <w:jc w:val="left"/>
        <w:rPr>
          <w:b/>
          <w:sz w:val="24"/>
          <w:szCs w:val="24"/>
        </w:rPr>
      </w:pPr>
      <w:r w:rsidRPr="003554B1">
        <w:rPr>
          <w:b/>
          <w:sz w:val="24"/>
          <w:szCs w:val="24"/>
        </w:rPr>
        <w:t>паспорта групп</w:t>
      </w:r>
      <w:r w:rsidR="009F7D29">
        <w:rPr>
          <w:b/>
          <w:sz w:val="24"/>
          <w:szCs w:val="24"/>
        </w:rPr>
        <w:t>:</w:t>
      </w:r>
    </w:p>
    <w:p w:rsidR="00DF2DAE" w:rsidRDefault="00DF2DAE" w:rsidP="00DF2DAE">
      <w:pPr>
        <w:pStyle w:val="17"/>
        <w:shd w:val="clear" w:color="auto" w:fill="auto"/>
        <w:spacing w:before="0" w:line="240" w:lineRule="auto"/>
        <w:ind w:right="20"/>
        <w:jc w:val="left"/>
      </w:pPr>
      <w:r w:rsidRPr="009F7D29">
        <w:rPr>
          <w:sz w:val="24"/>
          <w:szCs w:val="24"/>
        </w:rPr>
        <w:t xml:space="preserve"> младшая</w:t>
      </w:r>
      <w:r w:rsidR="009F7D29" w:rsidRPr="009F7D29">
        <w:rPr>
          <w:sz w:val="24"/>
          <w:szCs w:val="24"/>
        </w:rPr>
        <w:t xml:space="preserve"> группа</w:t>
      </w:r>
      <w:r>
        <w:rPr>
          <w:b/>
          <w:sz w:val="24"/>
          <w:szCs w:val="24"/>
        </w:rPr>
        <w:t xml:space="preserve"> - </w:t>
      </w:r>
      <w:r w:rsidR="003554B1">
        <w:rPr>
          <w:b/>
          <w:sz w:val="24"/>
          <w:szCs w:val="24"/>
        </w:rPr>
        <w:t xml:space="preserve"> </w:t>
      </w:r>
      <w:hyperlink r:id="rId52" w:history="1">
        <w:r w:rsidRPr="00057136">
          <w:rPr>
            <w:rStyle w:val="afb"/>
          </w:rPr>
          <w:t>https://ds-14topolyok-ustyarul-r04.gosweb.gosuslugi.ru/netcat_files/19/8/pasport_mladshey_gruppy.docx?1707816858</w:t>
        </w:r>
      </w:hyperlink>
    </w:p>
    <w:p w:rsidR="00DF2DAE" w:rsidRDefault="00DF2DAE" w:rsidP="00DF2DAE">
      <w:pPr>
        <w:pStyle w:val="17"/>
        <w:shd w:val="clear" w:color="auto" w:fill="auto"/>
        <w:spacing w:before="0" w:line="240" w:lineRule="auto"/>
        <w:ind w:right="20"/>
        <w:jc w:val="left"/>
      </w:pPr>
      <w:proofErr w:type="spellStart"/>
      <w:r>
        <w:t>страшая</w:t>
      </w:r>
      <w:proofErr w:type="spellEnd"/>
      <w:r w:rsidR="009F7D29">
        <w:t xml:space="preserve"> группа</w:t>
      </w:r>
      <w:r>
        <w:t xml:space="preserve"> - </w:t>
      </w:r>
      <w:hyperlink r:id="rId53" w:history="1">
        <w:r w:rsidR="009F7D29" w:rsidRPr="00057136">
          <w:rPr>
            <w:rStyle w:val="afb"/>
          </w:rPr>
          <w:t>https://ds-14topolyok-ustyarul-r04.gosweb.gosuslugi.ru/netcat_files/19/8/Pasport_starshey_gruppy.docx?1707816898</w:t>
        </w:r>
      </w:hyperlink>
    </w:p>
    <w:p w:rsidR="009F7D29" w:rsidRDefault="009F7D29" w:rsidP="00DF2DAE">
      <w:pPr>
        <w:pStyle w:val="17"/>
        <w:shd w:val="clear" w:color="auto" w:fill="auto"/>
        <w:spacing w:before="0" w:line="240" w:lineRule="auto"/>
        <w:ind w:right="20"/>
        <w:jc w:val="left"/>
      </w:pPr>
    </w:p>
    <w:p w:rsidR="00392CB9" w:rsidRPr="00ED54DF" w:rsidRDefault="00392CB9" w:rsidP="00E61F31">
      <w:pPr>
        <w:pStyle w:val="17"/>
        <w:shd w:val="clear" w:color="auto" w:fill="auto"/>
        <w:spacing w:before="0" w:line="240" w:lineRule="auto"/>
        <w:ind w:right="20"/>
        <w:rPr>
          <w:b/>
          <w:sz w:val="24"/>
          <w:szCs w:val="24"/>
        </w:rPr>
      </w:pPr>
      <w:r w:rsidRPr="00ED54DF">
        <w:rPr>
          <w:b/>
          <w:sz w:val="24"/>
          <w:szCs w:val="24"/>
        </w:rPr>
        <w:t>Материально-техни</w:t>
      </w:r>
      <w:r w:rsidR="003874E6" w:rsidRPr="00ED54DF">
        <w:rPr>
          <w:b/>
          <w:sz w:val="24"/>
          <w:szCs w:val="24"/>
        </w:rPr>
        <w:t>ческое обеспечение П</w:t>
      </w:r>
      <w:r w:rsidRPr="00ED54DF">
        <w:rPr>
          <w:b/>
          <w:sz w:val="24"/>
          <w:szCs w:val="24"/>
        </w:rPr>
        <w:t>рограммы, обеспеченность методическими материалами и средствами обучения и воспитания.</w:t>
      </w:r>
    </w:p>
    <w:p w:rsidR="00E777A6"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Оборудование помещений соответствует действующим СанПиН</w:t>
      </w:r>
      <w:r w:rsidR="00E777A6" w:rsidRPr="00ED54DF">
        <w:rPr>
          <w:rFonts w:ascii="Times New Roman" w:hAnsi="Times New Roman"/>
          <w:sz w:val="24"/>
          <w:szCs w:val="24"/>
        </w:rPr>
        <w:t xml:space="preserve"> (не в полном объеме), требованиям пожарной безопасности, </w:t>
      </w:r>
      <w:r w:rsidR="00E777A6" w:rsidRPr="00ED54DF">
        <w:rPr>
          <w:rFonts w:ascii="Times New Roman" w:hAnsi="Times New Roman"/>
          <w:color w:val="000000"/>
          <w:sz w:val="24"/>
          <w:szCs w:val="24"/>
        </w:rPr>
        <w:t xml:space="preserve">требованиям охраны труда и техники </w:t>
      </w:r>
      <w:proofErr w:type="spellStart"/>
      <w:r w:rsidR="00E777A6" w:rsidRPr="00ED54DF">
        <w:rPr>
          <w:rFonts w:ascii="Times New Roman" w:hAnsi="Times New Roman"/>
          <w:color w:val="000000"/>
          <w:sz w:val="24"/>
          <w:szCs w:val="24"/>
        </w:rPr>
        <w:t>безопасности</w:t>
      </w:r>
      <w:proofErr w:type="gramStart"/>
      <w:r w:rsidRPr="00ED54DF">
        <w:rPr>
          <w:rFonts w:ascii="Times New Roman" w:hAnsi="Times New Roman"/>
          <w:sz w:val="24"/>
          <w:szCs w:val="24"/>
        </w:rPr>
        <w:t>.</w:t>
      </w:r>
      <w:r w:rsidR="00E777A6" w:rsidRPr="00ED54DF">
        <w:rPr>
          <w:rFonts w:ascii="Times New Roman" w:hAnsi="Times New Roman"/>
          <w:sz w:val="24"/>
          <w:szCs w:val="24"/>
        </w:rPr>
        <w:t>Д</w:t>
      </w:r>
      <w:proofErr w:type="gramEnd"/>
      <w:r w:rsidR="00E777A6" w:rsidRPr="00ED54DF">
        <w:rPr>
          <w:rFonts w:ascii="Times New Roman" w:hAnsi="Times New Roman"/>
          <w:sz w:val="24"/>
          <w:szCs w:val="24"/>
        </w:rPr>
        <w:t>ОУ</w:t>
      </w:r>
      <w:proofErr w:type="spellEnd"/>
      <w:r w:rsidR="00E777A6" w:rsidRPr="00ED54DF">
        <w:rPr>
          <w:rFonts w:ascii="Times New Roman" w:hAnsi="Times New Roman"/>
          <w:sz w:val="24"/>
          <w:szCs w:val="24"/>
        </w:rPr>
        <w:t xml:space="preserve"> представляет собой одноэтажное здание, имеет помещения для организации образовательной деятельности: учебные (групповые ячейки), специализированные, учебно-вспомогательные, подсобные, административные и др.</w:t>
      </w:r>
    </w:p>
    <w:p w:rsidR="002C4811" w:rsidRPr="00ED54DF" w:rsidRDefault="00F92C37" w:rsidP="00E61F31">
      <w:pPr>
        <w:spacing w:after="0" w:line="240" w:lineRule="auto"/>
        <w:jc w:val="both"/>
        <w:rPr>
          <w:rFonts w:ascii="Times New Roman" w:hAnsi="Times New Roman"/>
          <w:sz w:val="24"/>
          <w:szCs w:val="24"/>
        </w:rPr>
      </w:pPr>
      <w:r w:rsidRPr="00ED54DF">
        <w:rPr>
          <w:rFonts w:ascii="Times New Roman" w:hAnsi="Times New Roman"/>
          <w:sz w:val="24"/>
          <w:szCs w:val="24"/>
        </w:rPr>
        <w:t>В ДОУ п</w:t>
      </w:r>
      <w:r w:rsidR="00A22483" w:rsidRPr="00ED54DF">
        <w:rPr>
          <w:rFonts w:ascii="Times New Roman" w:hAnsi="Times New Roman"/>
          <w:sz w:val="24"/>
          <w:szCs w:val="24"/>
        </w:rPr>
        <w:t xml:space="preserve">редусмотрена регулярная работа по обеспечению безопасности группового помещения (по соответствующей организации пространства и его обустройства). Имеются инструкции по обеспечению безопасности группового помещения. </w:t>
      </w:r>
      <w:proofErr w:type="gramStart"/>
      <w:r w:rsidR="00A22483" w:rsidRPr="00ED54DF">
        <w:rPr>
          <w:rFonts w:ascii="Times New Roman" w:hAnsi="Times New Roman"/>
          <w:sz w:val="24"/>
          <w:szCs w:val="24"/>
        </w:rPr>
        <w:t>Имеется регламент/описан</w:t>
      </w:r>
      <w:proofErr w:type="gramEnd"/>
      <w:r w:rsidR="00A22483" w:rsidRPr="00ED54DF">
        <w:rPr>
          <w:rFonts w:ascii="Times New Roman" w:hAnsi="Times New Roman"/>
          <w:sz w:val="24"/>
          <w:szCs w:val="24"/>
        </w:rPr>
        <w:t xml:space="preserve"> порядок действия в случае экстренных ситуаций в группе. Имеются локальные нормативные акты, устанавливающие требования к безопасности территории ДОУ, предназначенной для прогулок воспитанников на свежем воздухе (участке), безопасность воспитанников в группе. Они ра</w:t>
      </w:r>
      <w:r w:rsidRPr="00ED54DF">
        <w:rPr>
          <w:rFonts w:ascii="Times New Roman" w:hAnsi="Times New Roman"/>
          <w:sz w:val="24"/>
          <w:szCs w:val="24"/>
        </w:rPr>
        <w:t>зработаны с учетом положений нормативных правовых актов</w:t>
      </w:r>
      <w:r w:rsidR="00A22483" w:rsidRPr="00ED54DF">
        <w:rPr>
          <w:rFonts w:ascii="Times New Roman" w:hAnsi="Times New Roman"/>
          <w:sz w:val="24"/>
          <w:szCs w:val="24"/>
        </w:rPr>
        <w:t xml:space="preserve"> РФ (в том числе СанПиН, ФЗ «О пожарной безопасности», Правила противопожарного режима в РФ…). </w:t>
      </w:r>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Мебель группы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хорошо разграниченных зон («центры», «уголки»), оснащенных достаточным количеством развивающих материалов (книги, игрушки, материалы для творчества, развивающее оборудование и пр.). Все предметы доступны детям (в том числе детей ОВЗ).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(в том числе детей ОВЗ). </w:t>
      </w:r>
    </w:p>
    <w:p w:rsidR="0010269A" w:rsidRPr="00ED54DF" w:rsidRDefault="0010269A" w:rsidP="00E61F31">
      <w:pPr>
        <w:tabs>
          <w:tab w:val="left" w:pos="0"/>
        </w:tabs>
        <w:spacing w:after="0" w:line="240" w:lineRule="auto"/>
        <w:jc w:val="both"/>
        <w:rPr>
          <w:rFonts w:ascii="Times New Roman" w:hAnsi="Times New Roman"/>
          <w:color w:val="555555"/>
          <w:sz w:val="24"/>
          <w:szCs w:val="24"/>
        </w:rPr>
      </w:pPr>
      <w:r w:rsidRPr="00ED54DF">
        <w:rPr>
          <w:rFonts w:ascii="Times New Roman" w:hAnsi="Times New Roman"/>
          <w:color w:val="000000"/>
          <w:sz w:val="24"/>
          <w:szCs w:val="24"/>
        </w:rPr>
        <w:t>Детский сад оборудован современной пожарной сигнализацией, огнетушителями. В ДОУ регулярно проводятся  мероприятия по соблюдению правил пожарной безопасности, по основам безопасности, учебные тренировки.</w:t>
      </w:r>
      <w:r w:rsidR="00BD71D0" w:rsidRPr="00ED54DF">
        <w:rPr>
          <w:rFonts w:ascii="Times New Roman" w:hAnsi="Times New Roman"/>
          <w:color w:val="000000"/>
          <w:sz w:val="24"/>
          <w:szCs w:val="24"/>
        </w:rPr>
        <w:t xml:space="preserve"> Электросети и электрооборудование, используемые в ДОУ, и их эксплуатация отвечают требованиям действующих правил устройства и техники безопасности при эксплуатации электроустановок. Перед началом культурно-массовых мероприятий заведующий ДОУ проверяет все помещения, эвакуационные пути и выходы на соответствие их требованиям пожарной безопасности, убеждается в наличии и исправности средств пожаротушения, связи и пожарной автоматики. Все выявленные недостатки устраняются до начала культурно-массового мероприятия, на время проведения культурно-массового мероприятия приказом назначается ответственный дежурный работник ДОУ</w:t>
      </w:r>
      <w:r w:rsidR="00B0112E" w:rsidRPr="00ED54DF">
        <w:rPr>
          <w:rFonts w:ascii="Times New Roman" w:hAnsi="Times New Roman"/>
          <w:color w:val="000000"/>
          <w:sz w:val="24"/>
          <w:szCs w:val="24"/>
        </w:rPr>
        <w:t>.</w:t>
      </w:r>
    </w:p>
    <w:p w:rsidR="0010269A" w:rsidRPr="00ED54DF" w:rsidRDefault="0010269A" w:rsidP="00E61F31">
      <w:pPr>
        <w:tabs>
          <w:tab w:val="left" w:pos="0"/>
        </w:tabs>
        <w:spacing w:after="0" w:line="240" w:lineRule="auto"/>
        <w:jc w:val="both"/>
        <w:rPr>
          <w:rFonts w:ascii="Times New Roman" w:hAnsi="Times New Roman"/>
          <w:color w:val="555555"/>
          <w:sz w:val="24"/>
          <w:szCs w:val="24"/>
        </w:rPr>
      </w:pPr>
      <w:r w:rsidRPr="00ED54DF">
        <w:rPr>
          <w:rFonts w:ascii="Times New Roman" w:hAnsi="Times New Roman"/>
          <w:color w:val="000000"/>
          <w:sz w:val="24"/>
          <w:szCs w:val="24"/>
        </w:rPr>
        <w:t> Оформляется информация для родителей по вопросам ОБЖ.</w:t>
      </w:r>
    </w:p>
    <w:p w:rsidR="0010269A" w:rsidRPr="00ED54DF" w:rsidRDefault="0010269A" w:rsidP="00E61F31">
      <w:pPr>
        <w:tabs>
          <w:tab w:val="left" w:pos="0"/>
        </w:tabs>
        <w:spacing w:after="0" w:line="240" w:lineRule="auto"/>
        <w:jc w:val="both"/>
        <w:rPr>
          <w:rFonts w:ascii="Times New Roman" w:hAnsi="Times New Roman"/>
          <w:color w:val="555555"/>
          <w:sz w:val="24"/>
          <w:szCs w:val="24"/>
        </w:rPr>
      </w:pPr>
      <w:r w:rsidRPr="00ED54DF">
        <w:rPr>
          <w:rFonts w:ascii="Times New Roman" w:hAnsi="Times New Roman"/>
          <w:color w:val="000000"/>
          <w:sz w:val="24"/>
          <w:szCs w:val="24"/>
        </w:rPr>
        <w:t xml:space="preserve"> С детьми регулярно проводятся занятия, беседы по правилам дорожного движения и безопасного поведения детей  на улицах, организуются экскурсии, игры.</w:t>
      </w:r>
    </w:p>
    <w:p w:rsidR="0010269A" w:rsidRPr="00ED54DF" w:rsidRDefault="0010269A" w:rsidP="00E61F31">
      <w:pPr>
        <w:tabs>
          <w:tab w:val="left" w:pos="0"/>
        </w:tabs>
        <w:spacing w:after="0" w:line="240" w:lineRule="auto"/>
        <w:jc w:val="both"/>
        <w:rPr>
          <w:rFonts w:ascii="Times New Roman" w:hAnsi="Times New Roman"/>
          <w:sz w:val="24"/>
          <w:szCs w:val="24"/>
        </w:rPr>
      </w:pPr>
      <w:r w:rsidRPr="00ED54DF">
        <w:rPr>
          <w:rFonts w:ascii="Times New Roman" w:hAnsi="Times New Roman"/>
          <w:sz w:val="24"/>
          <w:szCs w:val="24"/>
        </w:rPr>
        <w:t xml:space="preserve">Персонал прошёл </w:t>
      </w:r>
      <w:proofErr w:type="gramStart"/>
      <w:r w:rsidRPr="00ED54DF">
        <w:rPr>
          <w:rFonts w:ascii="Times New Roman" w:hAnsi="Times New Roman"/>
          <w:sz w:val="24"/>
          <w:szCs w:val="24"/>
        </w:rPr>
        <w:t>обучение по ГО</w:t>
      </w:r>
      <w:proofErr w:type="gramEnd"/>
      <w:r w:rsidRPr="00ED54DF">
        <w:rPr>
          <w:rFonts w:ascii="Times New Roman" w:hAnsi="Times New Roman"/>
          <w:sz w:val="24"/>
          <w:szCs w:val="24"/>
        </w:rPr>
        <w:t xml:space="preserve"> и ЧС, </w:t>
      </w:r>
      <w:proofErr w:type="spellStart"/>
      <w:r w:rsidRPr="00ED54DF">
        <w:rPr>
          <w:rFonts w:ascii="Times New Roman" w:hAnsi="Times New Roman"/>
          <w:sz w:val="24"/>
          <w:szCs w:val="24"/>
        </w:rPr>
        <w:t>поОТ</w:t>
      </w:r>
      <w:proofErr w:type="spellEnd"/>
      <w:r w:rsidRPr="00ED54DF">
        <w:rPr>
          <w:rFonts w:ascii="Times New Roman" w:hAnsi="Times New Roman"/>
          <w:sz w:val="24"/>
          <w:szCs w:val="24"/>
        </w:rPr>
        <w:t xml:space="preserve"> и ПБ, все сотрудники прошли гигиеническое обучение и аттестацию по сан </w:t>
      </w:r>
      <w:proofErr w:type="spellStart"/>
      <w:r w:rsidRPr="00ED54DF">
        <w:rPr>
          <w:rFonts w:ascii="Times New Roman" w:hAnsi="Times New Roman"/>
          <w:sz w:val="24"/>
          <w:szCs w:val="24"/>
        </w:rPr>
        <w:t>эпид</w:t>
      </w:r>
      <w:proofErr w:type="spellEnd"/>
      <w:r w:rsidRPr="00ED54DF">
        <w:rPr>
          <w:rFonts w:ascii="Times New Roman" w:hAnsi="Times New Roman"/>
          <w:sz w:val="24"/>
          <w:szCs w:val="24"/>
        </w:rPr>
        <w:t>. режиму в ДОУ</w:t>
      </w:r>
    </w:p>
    <w:p w:rsidR="005328B7" w:rsidRPr="00ED54DF" w:rsidRDefault="005328B7" w:rsidP="00E61F31">
      <w:pPr>
        <w:spacing w:after="0" w:line="240" w:lineRule="auto"/>
        <w:jc w:val="center"/>
        <w:rPr>
          <w:rFonts w:ascii="Times New Roman" w:hAnsi="Times New Roman"/>
          <w:b/>
          <w:bCs/>
          <w:sz w:val="24"/>
          <w:szCs w:val="24"/>
        </w:rPr>
      </w:pPr>
      <w:r w:rsidRPr="00ED54DF">
        <w:rPr>
          <w:rFonts w:ascii="Times New Roman" w:hAnsi="Times New Roman"/>
          <w:b/>
          <w:bCs/>
          <w:sz w:val="24"/>
          <w:szCs w:val="24"/>
        </w:rPr>
        <w:t>Оснащение функциональных помещений, используемых для реализации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386"/>
        <w:gridCol w:w="3260"/>
      </w:tblGrid>
      <w:tr w:rsidR="003A4E80" w:rsidRPr="00ED54DF" w:rsidTr="00A12EDE">
        <w:trPr>
          <w:trHeight w:val="145"/>
        </w:trPr>
        <w:tc>
          <w:tcPr>
            <w:tcW w:w="1668"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autoSpaceDE w:val="0"/>
              <w:autoSpaceDN w:val="0"/>
              <w:adjustRightInd w:val="0"/>
              <w:spacing w:after="0" w:line="240" w:lineRule="auto"/>
              <w:jc w:val="center"/>
              <w:rPr>
                <w:rFonts w:ascii="Times New Roman" w:hAnsi="Times New Roman"/>
                <w:b/>
                <w:bCs/>
                <w:sz w:val="24"/>
                <w:szCs w:val="24"/>
              </w:rPr>
            </w:pPr>
            <w:r w:rsidRPr="00ED54DF">
              <w:rPr>
                <w:rFonts w:ascii="Times New Roman" w:hAnsi="Times New Roman"/>
                <w:b/>
                <w:sz w:val="24"/>
                <w:szCs w:val="24"/>
              </w:rPr>
              <w:t>Вид  помещения</w:t>
            </w:r>
          </w:p>
        </w:tc>
        <w:tc>
          <w:tcPr>
            <w:tcW w:w="5386"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autoSpaceDE w:val="0"/>
              <w:autoSpaceDN w:val="0"/>
              <w:adjustRightInd w:val="0"/>
              <w:spacing w:after="0" w:line="240" w:lineRule="auto"/>
              <w:jc w:val="center"/>
              <w:rPr>
                <w:rFonts w:ascii="Times New Roman" w:hAnsi="Times New Roman"/>
                <w:b/>
                <w:bCs/>
                <w:sz w:val="24"/>
                <w:szCs w:val="24"/>
              </w:rPr>
            </w:pPr>
            <w:r w:rsidRPr="00ED54DF">
              <w:rPr>
                <w:rFonts w:ascii="Times New Roman" w:hAnsi="Times New Roman"/>
                <w:b/>
                <w:bCs/>
                <w:sz w:val="24"/>
                <w:szCs w:val="24"/>
              </w:rPr>
              <w:t xml:space="preserve">Основное  предназначение </w:t>
            </w:r>
          </w:p>
        </w:tc>
        <w:tc>
          <w:tcPr>
            <w:tcW w:w="3260"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autoSpaceDE w:val="0"/>
              <w:autoSpaceDN w:val="0"/>
              <w:adjustRightInd w:val="0"/>
              <w:spacing w:after="0" w:line="240" w:lineRule="auto"/>
              <w:jc w:val="center"/>
              <w:rPr>
                <w:rFonts w:ascii="Times New Roman" w:hAnsi="Times New Roman"/>
                <w:b/>
                <w:bCs/>
                <w:sz w:val="24"/>
                <w:szCs w:val="24"/>
              </w:rPr>
            </w:pPr>
            <w:r w:rsidRPr="00ED54DF">
              <w:rPr>
                <w:rFonts w:ascii="Times New Roman" w:hAnsi="Times New Roman"/>
                <w:b/>
                <w:bCs/>
                <w:sz w:val="24"/>
                <w:szCs w:val="24"/>
              </w:rPr>
              <w:t xml:space="preserve">Оснащение </w:t>
            </w:r>
          </w:p>
        </w:tc>
      </w:tr>
      <w:tr w:rsidR="003A4E80" w:rsidRPr="00ED54DF" w:rsidTr="00A12EDE">
        <w:trPr>
          <w:trHeight w:val="2203"/>
        </w:trPr>
        <w:tc>
          <w:tcPr>
            <w:tcW w:w="1668" w:type="dxa"/>
            <w:tcBorders>
              <w:top w:val="single" w:sz="4" w:space="0" w:color="auto"/>
              <w:left w:val="single" w:sz="4" w:space="0" w:color="auto"/>
              <w:bottom w:val="single" w:sz="4" w:space="0" w:color="auto"/>
              <w:right w:val="single" w:sz="4" w:space="0" w:color="auto"/>
            </w:tcBorders>
            <w:hideMark/>
          </w:tcPr>
          <w:p w:rsidR="003A4E80" w:rsidRPr="00ED54DF" w:rsidRDefault="00F05089" w:rsidP="00E61F31">
            <w:pPr>
              <w:spacing w:after="0" w:line="240" w:lineRule="auto"/>
              <w:rPr>
                <w:rFonts w:ascii="Times New Roman" w:hAnsi="Times New Roman"/>
                <w:sz w:val="24"/>
                <w:szCs w:val="24"/>
              </w:rPr>
            </w:pPr>
            <w:r w:rsidRPr="00ED54DF">
              <w:rPr>
                <w:rFonts w:ascii="Times New Roman" w:hAnsi="Times New Roman"/>
                <w:sz w:val="24"/>
                <w:szCs w:val="24"/>
              </w:rPr>
              <w:lastRenderedPageBreak/>
              <w:t>Помещение</w:t>
            </w:r>
            <w:r w:rsidR="003A4E80" w:rsidRPr="00ED54DF">
              <w:rPr>
                <w:rFonts w:ascii="Times New Roman" w:hAnsi="Times New Roman"/>
                <w:sz w:val="24"/>
                <w:szCs w:val="24"/>
              </w:rPr>
              <w:t xml:space="preserve"> учителя-логопеда</w:t>
            </w:r>
          </w:p>
        </w:tc>
        <w:tc>
          <w:tcPr>
            <w:tcW w:w="5386"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занятия по коррекционным программам</w:t>
            </w:r>
          </w:p>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Индивидуальная коррекционная работа с детьми - логопатами</w:t>
            </w:r>
          </w:p>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Работа по повышению компетентности родителей в области речевого развития детей</w:t>
            </w:r>
          </w:p>
        </w:tc>
        <w:tc>
          <w:tcPr>
            <w:tcW w:w="3260"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 xml:space="preserve">Дидактические материалы для ведения учителем-логопедом коррекционной работы с детьми  </w:t>
            </w:r>
          </w:p>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 xml:space="preserve">Большое настенное зеркало с дополнительным освещением </w:t>
            </w:r>
          </w:p>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Индивидуальные зеркала для детей</w:t>
            </w:r>
          </w:p>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Диагностический материал для обследования речи</w:t>
            </w:r>
          </w:p>
        </w:tc>
      </w:tr>
      <w:tr w:rsidR="003A4E80" w:rsidRPr="00ED54DF" w:rsidTr="00A12EDE">
        <w:trPr>
          <w:trHeight w:val="145"/>
        </w:trPr>
        <w:tc>
          <w:tcPr>
            <w:tcW w:w="1668" w:type="dxa"/>
            <w:tcBorders>
              <w:top w:val="single" w:sz="4" w:space="0" w:color="auto"/>
              <w:left w:val="single" w:sz="4" w:space="0" w:color="auto"/>
              <w:bottom w:val="single" w:sz="4" w:space="0" w:color="auto"/>
              <w:right w:val="single" w:sz="4" w:space="0" w:color="auto"/>
            </w:tcBorders>
            <w:hideMark/>
          </w:tcPr>
          <w:p w:rsidR="003A4E80" w:rsidRPr="00ED54DF" w:rsidRDefault="00F05089" w:rsidP="00E61F31">
            <w:pPr>
              <w:spacing w:after="0" w:line="240" w:lineRule="auto"/>
              <w:rPr>
                <w:rFonts w:ascii="Times New Roman" w:hAnsi="Times New Roman"/>
                <w:bCs/>
                <w:sz w:val="24"/>
                <w:szCs w:val="24"/>
              </w:rPr>
            </w:pPr>
            <w:r w:rsidRPr="00ED54DF">
              <w:rPr>
                <w:rFonts w:ascii="Times New Roman" w:hAnsi="Times New Roman"/>
                <w:sz w:val="24"/>
                <w:szCs w:val="24"/>
              </w:rPr>
              <w:t>Помещение</w:t>
            </w:r>
            <w:r w:rsidR="003A4E80" w:rsidRPr="00ED54DF">
              <w:rPr>
                <w:rFonts w:ascii="Times New Roman" w:hAnsi="Times New Roman"/>
                <w:sz w:val="24"/>
                <w:szCs w:val="24"/>
              </w:rPr>
              <w:t xml:space="preserve"> педагога-психолога</w:t>
            </w:r>
          </w:p>
        </w:tc>
        <w:tc>
          <w:tcPr>
            <w:tcW w:w="5386"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Индивидуальная и подгрупповая коррекционная работа с детьми</w:t>
            </w:r>
          </w:p>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Консультативная работа с родителями</w:t>
            </w:r>
          </w:p>
        </w:tc>
        <w:tc>
          <w:tcPr>
            <w:tcW w:w="3260"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Дидактические материалы для ведения коррекционной работы с детьми</w:t>
            </w:r>
          </w:p>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Столы и стулья для педагога и детей</w:t>
            </w:r>
          </w:p>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Шкаф для хранения пособий, литературы</w:t>
            </w:r>
          </w:p>
          <w:p w:rsidR="00A21054" w:rsidRPr="00ED54DF" w:rsidRDefault="00A21054" w:rsidP="00E61F31">
            <w:pPr>
              <w:spacing w:after="0" w:line="240" w:lineRule="auto"/>
              <w:rPr>
                <w:rFonts w:ascii="Times New Roman" w:hAnsi="Times New Roman"/>
                <w:sz w:val="24"/>
                <w:szCs w:val="24"/>
              </w:rPr>
            </w:pPr>
            <w:r w:rsidRPr="00ED54DF">
              <w:rPr>
                <w:rFonts w:ascii="Times New Roman" w:hAnsi="Times New Roman"/>
                <w:sz w:val="24"/>
                <w:szCs w:val="24"/>
              </w:rPr>
              <w:t>Комплект «Семаго»</w:t>
            </w:r>
          </w:p>
        </w:tc>
      </w:tr>
      <w:tr w:rsidR="003A4E80" w:rsidRPr="00ED54DF" w:rsidTr="00A12EDE">
        <w:trPr>
          <w:trHeight w:val="145"/>
        </w:trPr>
        <w:tc>
          <w:tcPr>
            <w:tcW w:w="1668" w:type="dxa"/>
            <w:tcBorders>
              <w:top w:val="single" w:sz="4" w:space="0" w:color="auto"/>
              <w:left w:val="single" w:sz="4" w:space="0" w:color="auto"/>
              <w:bottom w:val="single" w:sz="4" w:space="0" w:color="auto"/>
              <w:right w:val="single" w:sz="4" w:space="0" w:color="auto"/>
            </w:tcBorders>
          </w:tcPr>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Медицинский  кабинет</w:t>
            </w:r>
          </w:p>
          <w:p w:rsidR="003A4E80" w:rsidRPr="00ED54DF" w:rsidRDefault="003A4E80" w:rsidP="00E61F31">
            <w:pPr>
              <w:spacing w:after="0" w:line="240" w:lineRule="auto"/>
              <w:rPr>
                <w:rFonts w:ascii="Times New Roman" w:hAnsi="Times New Roman"/>
                <w:b/>
                <w:i/>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Осмотр детей, консультации  медсестры, врачей;</w:t>
            </w:r>
          </w:p>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Консультативно-просветительская  работа с родителями и сотрудниками ДОУ</w:t>
            </w:r>
          </w:p>
        </w:tc>
        <w:tc>
          <w:tcPr>
            <w:tcW w:w="3260" w:type="dxa"/>
            <w:tcBorders>
              <w:top w:val="single" w:sz="4" w:space="0" w:color="auto"/>
              <w:left w:val="single" w:sz="4" w:space="0" w:color="auto"/>
              <w:bottom w:val="single" w:sz="4" w:space="0" w:color="auto"/>
              <w:right w:val="single" w:sz="4" w:space="0" w:color="auto"/>
            </w:tcBorders>
          </w:tcPr>
          <w:p w:rsidR="003A4E80" w:rsidRPr="00ED54DF" w:rsidRDefault="002C5A42" w:rsidP="00E61F31">
            <w:pPr>
              <w:spacing w:after="0" w:line="240" w:lineRule="auto"/>
              <w:rPr>
                <w:rFonts w:ascii="Times New Roman" w:hAnsi="Times New Roman"/>
                <w:sz w:val="24"/>
                <w:szCs w:val="24"/>
              </w:rPr>
            </w:pPr>
            <w:proofErr w:type="spellStart"/>
            <w:r w:rsidRPr="00ED54DF">
              <w:rPr>
                <w:rFonts w:ascii="Times New Roman" w:hAnsi="Times New Roman"/>
                <w:color w:val="000000"/>
                <w:sz w:val="24"/>
                <w:szCs w:val="24"/>
              </w:rPr>
              <w:t>оснащен</w:t>
            </w:r>
            <w:r w:rsidR="00A21054" w:rsidRPr="00ED54DF">
              <w:rPr>
                <w:rFonts w:ascii="Times New Roman" w:hAnsi="Times New Roman"/>
                <w:color w:val="000000"/>
                <w:sz w:val="24"/>
                <w:szCs w:val="24"/>
              </w:rPr>
              <w:t>необходимой</w:t>
            </w:r>
            <w:proofErr w:type="spellEnd"/>
            <w:r w:rsidR="00A21054" w:rsidRPr="00ED54DF">
              <w:rPr>
                <w:rFonts w:ascii="Times New Roman" w:hAnsi="Times New Roman"/>
                <w:color w:val="000000"/>
                <w:sz w:val="24"/>
                <w:szCs w:val="24"/>
              </w:rPr>
              <w:t xml:space="preserve"> мебелью</w:t>
            </w:r>
            <w:r w:rsidRPr="00ED54DF">
              <w:rPr>
                <w:rFonts w:ascii="Times New Roman" w:hAnsi="Times New Roman"/>
                <w:color w:val="000000"/>
                <w:sz w:val="24"/>
                <w:szCs w:val="24"/>
              </w:rPr>
              <w:t xml:space="preserve">; имеется </w:t>
            </w:r>
            <w:r w:rsidR="00A21054" w:rsidRPr="00ED54DF">
              <w:rPr>
                <w:rFonts w:ascii="Times New Roman" w:hAnsi="Times New Roman"/>
                <w:color w:val="000000"/>
                <w:sz w:val="24"/>
                <w:szCs w:val="24"/>
              </w:rPr>
              <w:t>необходимое</w:t>
            </w:r>
            <w:r w:rsidRPr="00ED54DF">
              <w:rPr>
                <w:rFonts w:ascii="Times New Roman" w:hAnsi="Times New Roman"/>
                <w:color w:val="000000"/>
                <w:sz w:val="24"/>
                <w:szCs w:val="24"/>
              </w:rPr>
              <w:t xml:space="preserve"> количество медикаментов для оказания первой неотложной помощи.</w:t>
            </w:r>
          </w:p>
        </w:tc>
      </w:tr>
      <w:tr w:rsidR="003A4E80" w:rsidRPr="00ED54DF" w:rsidTr="00A12EDE">
        <w:trPr>
          <w:trHeight w:val="145"/>
        </w:trPr>
        <w:tc>
          <w:tcPr>
            <w:tcW w:w="1668"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Физкультурная площадка</w:t>
            </w:r>
          </w:p>
        </w:tc>
        <w:tc>
          <w:tcPr>
            <w:tcW w:w="5386" w:type="dxa"/>
            <w:tcBorders>
              <w:top w:val="single" w:sz="4" w:space="0" w:color="auto"/>
              <w:left w:val="single" w:sz="4" w:space="0" w:color="auto"/>
              <w:bottom w:val="single" w:sz="4" w:space="0" w:color="auto"/>
              <w:right w:val="single" w:sz="4" w:space="0" w:color="auto"/>
            </w:tcBorders>
            <w:hideMark/>
          </w:tcPr>
          <w:p w:rsidR="003A4E80" w:rsidRPr="00ED54DF" w:rsidRDefault="003A4E80" w:rsidP="00E61F31">
            <w:pPr>
              <w:spacing w:after="0" w:line="240" w:lineRule="auto"/>
              <w:rPr>
                <w:rFonts w:ascii="Times New Roman" w:hAnsi="Times New Roman"/>
                <w:sz w:val="24"/>
                <w:szCs w:val="24"/>
              </w:rPr>
            </w:pPr>
            <w:r w:rsidRPr="00ED54DF">
              <w:rPr>
                <w:rFonts w:ascii="Times New Roman" w:hAnsi="Times New Roman"/>
                <w:sz w:val="24"/>
                <w:szCs w:val="24"/>
              </w:rPr>
              <w:t>Организованная образовательная деятельность по физической культуре, спортивные игры</w:t>
            </w:r>
          </w:p>
        </w:tc>
        <w:tc>
          <w:tcPr>
            <w:tcW w:w="3260" w:type="dxa"/>
            <w:tcBorders>
              <w:top w:val="single" w:sz="4" w:space="0" w:color="auto"/>
              <w:left w:val="single" w:sz="4" w:space="0" w:color="auto"/>
              <w:bottom w:val="single" w:sz="4" w:space="0" w:color="auto"/>
              <w:right w:val="single" w:sz="4" w:space="0" w:color="auto"/>
            </w:tcBorders>
            <w:hideMark/>
          </w:tcPr>
          <w:p w:rsidR="003A4E80" w:rsidRPr="00ED54DF" w:rsidRDefault="005E7D0B" w:rsidP="00E61F31">
            <w:pPr>
              <w:spacing w:after="0" w:line="240" w:lineRule="auto"/>
              <w:rPr>
                <w:rFonts w:ascii="Times New Roman" w:hAnsi="Times New Roman"/>
                <w:sz w:val="24"/>
                <w:szCs w:val="24"/>
              </w:rPr>
            </w:pPr>
            <w:r w:rsidRPr="00ED54DF">
              <w:rPr>
                <w:rFonts w:ascii="Times New Roman" w:hAnsi="Times New Roman"/>
                <w:sz w:val="24"/>
                <w:szCs w:val="24"/>
              </w:rPr>
              <w:t xml:space="preserve">Не оборудована </w:t>
            </w:r>
          </w:p>
        </w:tc>
      </w:tr>
    </w:tbl>
    <w:p w:rsidR="00266F3A" w:rsidRPr="00ED54DF" w:rsidRDefault="00266F3A" w:rsidP="00E61F31">
      <w:pPr>
        <w:tabs>
          <w:tab w:val="left" w:pos="720"/>
        </w:tabs>
        <w:spacing w:after="0" w:line="240" w:lineRule="auto"/>
        <w:jc w:val="both"/>
        <w:rPr>
          <w:rFonts w:ascii="Times New Roman" w:hAnsi="Times New Roman"/>
          <w:b/>
          <w:bCs/>
          <w:sz w:val="24"/>
          <w:szCs w:val="24"/>
        </w:rPr>
      </w:pPr>
      <w:r w:rsidRPr="00ED54DF">
        <w:rPr>
          <w:rFonts w:ascii="Times New Roman" w:hAnsi="Times New Roman"/>
          <w:b/>
          <w:bCs/>
          <w:sz w:val="24"/>
          <w:szCs w:val="24"/>
        </w:rPr>
        <w:t xml:space="preserve">           Административные:</w:t>
      </w:r>
    </w:p>
    <w:p w:rsidR="00266F3A" w:rsidRPr="00ED54DF" w:rsidRDefault="00266F3A" w:rsidP="00E61F31">
      <w:pPr>
        <w:spacing w:after="0" w:line="240" w:lineRule="auto"/>
        <w:jc w:val="both"/>
        <w:rPr>
          <w:rFonts w:ascii="Times New Roman" w:hAnsi="Times New Roman"/>
          <w:b/>
          <w:bCs/>
          <w:sz w:val="24"/>
          <w:szCs w:val="24"/>
        </w:rPr>
      </w:pPr>
      <w:r w:rsidRPr="00ED54DF">
        <w:rPr>
          <w:rFonts w:ascii="Times New Roman" w:hAnsi="Times New Roman"/>
          <w:b/>
          <w:bCs/>
          <w:sz w:val="24"/>
          <w:szCs w:val="24"/>
        </w:rPr>
        <w:t>Кабинет заведующего:</w:t>
      </w:r>
    </w:p>
    <w:p w:rsidR="00266F3A" w:rsidRPr="00ED54DF" w:rsidRDefault="005E7D0B" w:rsidP="00E61F31">
      <w:pPr>
        <w:spacing w:after="0" w:line="240" w:lineRule="auto"/>
        <w:jc w:val="both"/>
        <w:rPr>
          <w:rFonts w:ascii="Times New Roman" w:hAnsi="Times New Roman"/>
          <w:sz w:val="24"/>
          <w:szCs w:val="24"/>
        </w:rPr>
      </w:pPr>
      <w:r w:rsidRPr="00ED54DF">
        <w:rPr>
          <w:rFonts w:ascii="Times New Roman" w:hAnsi="Times New Roman"/>
          <w:sz w:val="24"/>
          <w:szCs w:val="24"/>
        </w:rPr>
        <w:t>рабочий стол – 3</w:t>
      </w:r>
      <w:r w:rsidR="00266F3A" w:rsidRPr="00ED54DF">
        <w:rPr>
          <w:rFonts w:ascii="Times New Roman" w:hAnsi="Times New Roman"/>
          <w:sz w:val="24"/>
          <w:szCs w:val="24"/>
        </w:rPr>
        <w:t xml:space="preserve">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компьютер с доступом к информационным сетям – 1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шка</w:t>
      </w:r>
      <w:r w:rsidR="00A21054" w:rsidRPr="00ED54DF">
        <w:rPr>
          <w:rFonts w:ascii="Times New Roman" w:hAnsi="Times New Roman"/>
          <w:sz w:val="24"/>
          <w:szCs w:val="24"/>
        </w:rPr>
        <w:t>ф для хранения документации –  3</w:t>
      </w:r>
      <w:r w:rsidRPr="00ED54DF">
        <w:rPr>
          <w:rFonts w:ascii="Times New Roman" w:hAnsi="Times New Roman"/>
          <w:sz w:val="24"/>
          <w:szCs w:val="24"/>
        </w:rPr>
        <w:t xml:space="preserve">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принтер – </w:t>
      </w:r>
      <w:r w:rsidR="005E7D0B" w:rsidRPr="00ED54DF">
        <w:rPr>
          <w:rFonts w:ascii="Times New Roman" w:hAnsi="Times New Roman"/>
          <w:sz w:val="24"/>
          <w:szCs w:val="24"/>
        </w:rPr>
        <w:t>2</w:t>
      </w:r>
      <w:r w:rsidRPr="00ED54DF">
        <w:rPr>
          <w:rFonts w:ascii="Times New Roman" w:hAnsi="Times New Roman"/>
          <w:sz w:val="24"/>
          <w:szCs w:val="24"/>
        </w:rPr>
        <w:t xml:space="preserve">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стул – 3 шт.</w:t>
      </w:r>
    </w:p>
    <w:p w:rsidR="00266F3A" w:rsidRPr="00ED54DF" w:rsidRDefault="00266F3A" w:rsidP="00E61F31">
      <w:pPr>
        <w:tabs>
          <w:tab w:val="left" w:pos="720"/>
        </w:tabs>
        <w:spacing w:after="0" w:line="240" w:lineRule="auto"/>
        <w:jc w:val="both"/>
        <w:rPr>
          <w:rFonts w:ascii="Times New Roman" w:hAnsi="Times New Roman"/>
          <w:b/>
          <w:bCs/>
          <w:sz w:val="24"/>
          <w:szCs w:val="24"/>
        </w:rPr>
      </w:pPr>
      <w:r w:rsidRPr="00ED54DF">
        <w:rPr>
          <w:rFonts w:ascii="Times New Roman" w:hAnsi="Times New Roman"/>
          <w:b/>
          <w:bCs/>
          <w:sz w:val="24"/>
          <w:szCs w:val="24"/>
        </w:rPr>
        <w:t xml:space="preserve">           Учебно-вспомогательные:</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b/>
          <w:bCs/>
          <w:sz w:val="24"/>
          <w:szCs w:val="24"/>
        </w:rPr>
        <w:t xml:space="preserve">Пищеблок </w:t>
      </w:r>
      <w:r w:rsidRPr="00ED54DF">
        <w:rPr>
          <w:rFonts w:ascii="Times New Roman" w:hAnsi="Times New Roman"/>
          <w:sz w:val="24"/>
          <w:szCs w:val="24"/>
        </w:rPr>
        <w:t xml:space="preserve">оборудован необходимым технологическим холодильным и моечным оборудованием, системой приточно-вытяжной вентиляции в соответствии с </w:t>
      </w:r>
      <w:proofErr w:type="spellStart"/>
      <w:r w:rsidRPr="00ED54DF">
        <w:rPr>
          <w:rFonts w:ascii="Times New Roman" w:hAnsi="Times New Roman"/>
          <w:sz w:val="24"/>
          <w:szCs w:val="24"/>
        </w:rPr>
        <w:t>требованиями</w:t>
      </w:r>
      <w:r w:rsidR="005E7D0B" w:rsidRPr="00ED54DF">
        <w:rPr>
          <w:rFonts w:ascii="Times New Roman" w:hAnsi="Times New Roman"/>
          <w:sz w:val="24"/>
          <w:szCs w:val="24"/>
        </w:rPr>
        <w:t>действующих</w:t>
      </w:r>
      <w:proofErr w:type="spellEnd"/>
      <w:r w:rsidRPr="00ED54DF">
        <w:rPr>
          <w:rFonts w:ascii="Times New Roman" w:hAnsi="Times New Roman"/>
          <w:sz w:val="24"/>
          <w:szCs w:val="24"/>
        </w:rPr>
        <w:t xml:space="preserve"> Сан </w:t>
      </w:r>
      <w:proofErr w:type="spellStart"/>
      <w:r w:rsidRPr="00ED54DF">
        <w:rPr>
          <w:rFonts w:ascii="Times New Roman" w:hAnsi="Times New Roman"/>
          <w:sz w:val="24"/>
          <w:szCs w:val="24"/>
        </w:rPr>
        <w:t>ПиН</w:t>
      </w:r>
      <w:proofErr w:type="spellEnd"/>
      <w:r w:rsidRPr="00ED54DF">
        <w:rPr>
          <w:rFonts w:ascii="Times New Roman" w:hAnsi="Times New Roman"/>
          <w:sz w:val="24"/>
          <w:szCs w:val="24"/>
        </w:rPr>
        <w:t xml:space="preserve"> и техники безопасности.</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производственн</w:t>
      </w:r>
      <w:r w:rsidR="00AC6E15" w:rsidRPr="00ED54DF">
        <w:rPr>
          <w:rFonts w:ascii="Times New Roman" w:hAnsi="Times New Roman"/>
          <w:sz w:val="24"/>
          <w:szCs w:val="24"/>
        </w:rPr>
        <w:t>ые цельнометаллические столы – 6</w:t>
      </w:r>
      <w:r w:rsidRPr="00ED54DF">
        <w:rPr>
          <w:rFonts w:ascii="Times New Roman" w:hAnsi="Times New Roman"/>
          <w:sz w:val="24"/>
          <w:szCs w:val="24"/>
        </w:rPr>
        <w:t xml:space="preserve">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м</w:t>
      </w:r>
      <w:r w:rsidR="00AC6E15" w:rsidRPr="00ED54DF">
        <w:rPr>
          <w:rFonts w:ascii="Times New Roman" w:hAnsi="Times New Roman"/>
          <w:sz w:val="24"/>
          <w:szCs w:val="24"/>
        </w:rPr>
        <w:t>оечные двухсекционные ванны –  3</w:t>
      </w:r>
      <w:r w:rsidRPr="00ED54DF">
        <w:rPr>
          <w:rFonts w:ascii="Times New Roman" w:hAnsi="Times New Roman"/>
          <w:sz w:val="24"/>
          <w:szCs w:val="24"/>
        </w:rPr>
        <w:t xml:space="preserve"> шт.</w:t>
      </w:r>
    </w:p>
    <w:p w:rsidR="00266F3A" w:rsidRPr="00ED54DF" w:rsidRDefault="00FB68BD" w:rsidP="00E61F31">
      <w:pPr>
        <w:spacing w:after="0" w:line="240" w:lineRule="auto"/>
        <w:jc w:val="both"/>
        <w:rPr>
          <w:rFonts w:ascii="Times New Roman" w:hAnsi="Times New Roman"/>
          <w:sz w:val="24"/>
          <w:szCs w:val="24"/>
        </w:rPr>
      </w:pPr>
      <w:r w:rsidRPr="00ED54DF">
        <w:rPr>
          <w:rFonts w:ascii="Times New Roman" w:hAnsi="Times New Roman"/>
          <w:sz w:val="24"/>
          <w:szCs w:val="24"/>
        </w:rPr>
        <w:t>разделочные доски – 15</w:t>
      </w:r>
      <w:r w:rsidR="00266F3A" w:rsidRPr="00ED54DF">
        <w:rPr>
          <w:rFonts w:ascii="Times New Roman" w:hAnsi="Times New Roman"/>
          <w:sz w:val="24"/>
          <w:szCs w:val="24"/>
        </w:rPr>
        <w:t xml:space="preserve">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посуда для хранения и приготовления пищи в достаточном количестве.</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стеллаж для хранения посуды – 1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электропечь - 1шт.</w:t>
      </w:r>
    </w:p>
    <w:p w:rsidR="00266F3A" w:rsidRPr="00ED54DF" w:rsidRDefault="00816EE7" w:rsidP="00E61F31">
      <w:pPr>
        <w:spacing w:after="0" w:line="240" w:lineRule="auto"/>
        <w:jc w:val="both"/>
        <w:rPr>
          <w:rFonts w:ascii="Times New Roman" w:hAnsi="Times New Roman"/>
          <w:sz w:val="24"/>
          <w:szCs w:val="24"/>
        </w:rPr>
      </w:pPr>
      <w:r w:rsidRPr="00ED54DF">
        <w:rPr>
          <w:rFonts w:ascii="Times New Roman" w:hAnsi="Times New Roman"/>
          <w:sz w:val="24"/>
          <w:szCs w:val="24"/>
        </w:rPr>
        <w:t>холодильник – 2</w:t>
      </w:r>
      <w:r w:rsidR="00266F3A" w:rsidRPr="00ED54DF">
        <w:rPr>
          <w:rFonts w:ascii="Times New Roman" w:hAnsi="Times New Roman"/>
          <w:sz w:val="24"/>
          <w:szCs w:val="24"/>
        </w:rPr>
        <w:t xml:space="preserve"> шт.</w:t>
      </w:r>
    </w:p>
    <w:p w:rsidR="00816EE7" w:rsidRPr="00ED54DF" w:rsidRDefault="00AC6E15" w:rsidP="00E61F31">
      <w:pPr>
        <w:spacing w:after="0" w:line="240" w:lineRule="auto"/>
        <w:jc w:val="both"/>
        <w:rPr>
          <w:rFonts w:ascii="Times New Roman" w:hAnsi="Times New Roman"/>
          <w:sz w:val="24"/>
          <w:szCs w:val="24"/>
        </w:rPr>
      </w:pPr>
      <w:r w:rsidRPr="00ED54DF">
        <w:rPr>
          <w:rFonts w:ascii="Times New Roman" w:hAnsi="Times New Roman"/>
          <w:sz w:val="24"/>
          <w:szCs w:val="24"/>
        </w:rPr>
        <w:t>морозильная камера – 2</w:t>
      </w:r>
      <w:r w:rsidR="00816EE7" w:rsidRPr="00ED54DF">
        <w:rPr>
          <w:rFonts w:ascii="Times New Roman" w:hAnsi="Times New Roman"/>
          <w:sz w:val="24"/>
          <w:szCs w:val="24"/>
        </w:rPr>
        <w:t xml:space="preserve"> шт.</w:t>
      </w:r>
    </w:p>
    <w:p w:rsidR="00AC6E15" w:rsidRPr="00ED54DF" w:rsidRDefault="00AC6E15" w:rsidP="00E61F31">
      <w:pPr>
        <w:spacing w:after="0" w:line="240" w:lineRule="auto"/>
        <w:jc w:val="both"/>
        <w:rPr>
          <w:rFonts w:ascii="Times New Roman" w:hAnsi="Times New Roman"/>
          <w:sz w:val="24"/>
          <w:szCs w:val="24"/>
        </w:rPr>
      </w:pPr>
      <w:r w:rsidRPr="00ED54DF">
        <w:rPr>
          <w:rFonts w:ascii="Times New Roman" w:hAnsi="Times New Roman"/>
          <w:sz w:val="24"/>
          <w:szCs w:val="24"/>
        </w:rPr>
        <w:t>протирочная машина – 1 шт.</w:t>
      </w:r>
    </w:p>
    <w:p w:rsidR="00266F3A" w:rsidRPr="00ED54DF" w:rsidRDefault="00FB68BD" w:rsidP="00E61F31">
      <w:pPr>
        <w:spacing w:after="0" w:line="240" w:lineRule="auto"/>
        <w:jc w:val="both"/>
        <w:rPr>
          <w:rFonts w:ascii="Times New Roman" w:hAnsi="Times New Roman"/>
          <w:sz w:val="24"/>
          <w:szCs w:val="24"/>
        </w:rPr>
      </w:pPr>
      <w:proofErr w:type="spellStart"/>
      <w:r w:rsidRPr="00ED54DF">
        <w:rPr>
          <w:rFonts w:ascii="Times New Roman" w:hAnsi="Times New Roman"/>
          <w:sz w:val="24"/>
          <w:szCs w:val="24"/>
        </w:rPr>
        <w:t>электро</w:t>
      </w:r>
      <w:r w:rsidR="00816EE7" w:rsidRPr="00ED54DF">
        <w:rPr>
          <w:rFonts w:ascii="Times New Roman" w:hAnsi="Times New Roman"/>
          <w:sz w:val="24"/>
          <w:szCs w:val="24"/>
        </w:rPr>
        <w:t>мясорубка</w:t>
      </w:r>
      <w:proofErr w:type="spellEnd"/>
      <w:r w:rsidR="00816EE7" w:rsidRPr="00ED54DF">
        <w:rPr>
          <w:rFonts w:ascii="Times New Roman" w:hAnsi="Times New Roman"/>
          <w:sz w:val="24"/>
          <w:szCs w:val="24"/>
        </w:rPr>
        <w:t xml:space="preserve">  – 1</w:t>
      </w:r>
      <w:r w:rsidR="00266F3A" w:rsidRPr="00ED54DF">
        <w:rPr>
          <w:rFonts w:ascii="Times New Roman" w:hAnsi="Times New Roman"/>
          <w:sz w:val="24"/>
          <w:szCs w:val="24"/>
        </w:rPr>
        <w:t xml:space="preserve">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весы контрольные – 1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оборудованное место для обработки яиц</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термометры д</w:t>
      </w:r>
      <w:r w:rsidR="00FB68BD" w:rsidRPr="00ED54DF">
        <w:rPr>
          <w:rFonts w:ascii="Times New Roman" w:hAnsi="Times New Roman"/>
          <w:sz w:val="24"/>
          <w:szCs w:val="24"/>
        </w:rPr>
        <w:t>ля холодильного оборудования – 5</w:t>
      </w:r>
      <w:r w:rsidRPr="00ED54DF">
        <w:rPr>
          <w:rFonts w:ascii="Times New Roman" w:hAnsi="Times New Roman"/>
          <w:sz w:val="24"/>
          <w:szCs w:val="24"/>
        </w:rPr>
        <w:t xml:space="preserve"> шт.</w:t>
      </w:r>
    </w:p>
    <w:p w:rsidR="00266F3A" w:rsidRPr="00ED54DF" w:rsidRDefault="00266F3A" w:rsidP="00E61F31">
      <w:pPr>
        <w:spacing w:after="0" w:line="240" w:lineRule="auto"/>
        <w:jc w:val="both"/>
        <w:rPr>
          <w:rFonts w:ascii="Times New Roman" w:hAnsi="Times New Roman"/>
          <w:b/>
          <w:bCs/>
          <w:sz w:val="24"/>
          <w:szCs w:val="24"/>
        </w:rPr>
      </w:pPr>
      <w:r w:rsidRPr="00ED54DF">
        <w:rPr>
          <w:rFonts w:ascii="Times New Roman" w:hAnsi="Times New Roman"/>
          <w:b/>
          <w:bCs/>
          <w:sz w:val="24"/>
          <w:szCs w:val="24"/>
        </w:rPr>
        <w:t>Кладовая для хранения пищевой продукции:</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lastRenderedPageBreak/>
        <w:t>стеллаж для хранения пищевой продукции – 1 шт.</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шкаф для хранения хлебобулочных изделий – 1 </w:t>
      </w:r>
      <w:proofErr w:type="spellStart"/>
      <w:proofErr w:type="gramStart"/>
      <w:r w:rsidRPr="00ED54DF">
        <w:rPr>
          <w:rFonts w:ascii="Times New Roman" w:hAnsi="Times New Roman"/>
          <w:sz w:val="24"/>
          <w:szCs w:val="24"/>
        </w:rPr>
        <w:t>шт</w:t>
      </w:r>
      <w:proofErr w:type="spellEnd"/>
      <w:proofErr w:type="gramEnd"/>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договора на поставку продуктов питания.</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Пищевые продукты хранятся в соответствии требован</w:t>
      </w:r>
      <w:r w:rsidR="00882D39" w:rsidRPr="00ED54DF">
        <w:rPr>
          <w:rFonts w:ascii="Times New Roman" w:hAnsi="Times New Roman"/>
          <w:sz w:val="24"/>
          <w:szCs w:val="24"/>
        </w:rPr>
        <w:t xml:space="preserve">ий к условиям </w:t>
      </w:r>
      <w:proofErr w:type="gramStart"/>
      <w:r w:rsidR="00882D39" w:rsidRPr="00ED54DF">
        <w:rPr>
          <w:rFonts w:ascii="Times New Roman" w:hAnsi="Times New Roman"/>
          <w:sz w:val="24"/>
          <w:szCs w:val="24"/>
        </w:rPr>
        <w:t>хранения</w:t>
      </w:r>
      <w:proofErr w:type="gramEnd"/>
      <w:r w:rsidR="00882D39" w:rsidRPr="00ED54DF">
        <w:rPr>
          <w:rFonts w:ascii="Times New Roman" w:hAnsi="Times New Roman"/>
          <w:sz w:val="24"/>
          <w:szCs w:val="24"/>
        </w:rPr>
        <w:t xml:space="preserve"> действующим </w:t>
      </w:r>
      <w:proofErr w:type="spellStart"/>
      <w:r w:rsidR="00882D39" w:rsidRPr="00ED54DF">
        <w:rPr>
          <w:rFonts w:ascii="Times New Roman" w:hAnsi="Times New Roman"/>
          <w:sz w:val="24"/>
          <w:szCs w:val="24"/>
        </w:rPr>
        <w:t>СанПин</w:t>
      </w:r>
      <w:proofErr w:type="spellEnd"/>
      <w:r w:rsidR="00882D39" w:rsidRPr="00ED54DF">
        <w:rPr>
          <w:rFonts w:ascii="Times New Roman" w:hAnsi="Times New Roman"/>
          <w:sz w:val="24"/>
          <w:szCs w:val="24"/>
        </w:rPr>
        <w:t xml:space="preserve">, </w:t>
      </w:r>
      <w:r w:rsidRPr="00ED54DF">
        <w:rPr>
          <w:rFonts w:ascii="Times New Roman" w:hAnsi="Times New Roman"/>
          <w:sz w:val="24"/>
          <w:szCs w:val="24"/>
        </w:rPr>
        <w:t xml:space="preserve"> их приём осуществляется при наличии сопроводительных документов, подтверждающих качество и безопасность. Учётно-отчётная документация пищеблока ведётся в соответствии с санитарными требованиями. Персонал обеспечен спецодеждой в соответствии с санитарными требованиями.</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В ДОУ организовано трехразовое питание, на основе примерного перспективного десятидневного меню, в соответствии с требованиями СанПиН, утвержденного заведующим. В меню представлены разнообразные блюда, исключены их повторы, соблюдена калорийность. Между завтраком и обедом, в 10.00 дети получают соки и фрукты. Питание дошкольников осуществляется за счёт родительской платы и </w:t>
      </w:r>
      <w:proofErr w:type="gramStart"/>
      <w:r w:rsidRPr="00ED54DF">
        <w:rPr>
          <w:rFonts w:ascii="Times New Roman" w:hAnsi="Times New Roman"/>
          <w:sz w:val="24"/>
          <w:szCs w:val="24"/>
        </w:rPr>
        <w:t>средств</w:t>
      </w:r>
      <w:proofErr w:type="gramEnd"/>
      <w:r w:rsidRPr="00ED54DF">
        <w:rPr>
          <w:rFonts w:ascii="Times New Roman" w:hAnsi="Times New Roman"/>
          <w:sz w:val="24"/>
          <w:szCs w:val="24"/>
        </w:rPr>
        <w:t xml:space="preserve"> выделяемых из местного бюджета. </w:t>
      </w:r>
    </w:p>
    <w:p w:rsidR="00266F3A" w:rsidRPr="00ED54DF" w:rsidRDefault="00266F3A" w:rsidP="00E61F31">
      <w:pPr>
        <w:tabs>
          <w:tab w:val="left" w:pos="720"/>
        </w:tabs>
        <w:spacing w:after="0" w:line="240" w:lineRule="auto"/>
        <w:jc w:val="both"/>
        <w:rPr>
          <w:rFonts w:ascii="Times New Roman" w:hAnsi="Times New Roman"/>
          <w:sz w:val="24"/>
          <w:szCs w:val="24"/>
        </w:rPr>
      </w:pPr>
      <w:r w:rsidRPr="00ED54DF">
        <w:rPr>
          <w:rFonts w:ascii="Times New Roman" w:hAnsi="Times New Roman"/>
          <w:sz w:val="24"/>
          <w:szCs w:val="24"/>
        </w:rPr>
        <w:t xml:space="preserve">           Медицинское обслуживание детей обеспечивается специально закрепленным за ДОУ медицинским персоналом, по договору о сотрудничестве ДОУ с  КБУЗ </w:t>
      </w:r>
      <w:proofErr w:type="spellStart"/>
      <w:r w:rsidRPr="00ED54DF">
        <w:rPr>
          <w:rFonts w:ascii="Times New Roman" w:hAnsi="Times New Roman"/>
          <w:sz w:val="24"/>
          <w:szCs w:val="24"/>
        </w:rPr>
        <w:t>Ирбейская</w:t>
      </w:r>
      <w:proofErr w:type="spellEnd"/>
      <w:r w:rsidRPr="00ED54DF">
        <w:rPr>
          <w:rFonts w:ascii="Times New Roman" w:hAnsi="Times New Roman"/>
          <w:sz w:val="24"/>
          <w:szCs w:val="24"/>
        </w:rPr>
        <w:t xml:space="preserve"> РБ. Медицинский персонал наряду с администрацией и работниками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w:t>
      </w:r>
      <w:r w:rsidR="00F92C37" w:rsidRPr="00ED54DF">
        <w:rPr>
          <w:rFonts w:ascii="Times New Roman" w:hAnsi="Times New Roman"/>
          <w:sz w:val="24"/>
          <w:szCs w:val="24"/>
        </w:rPr>
        <w:t>В ДОУ п</w:t>
      </w:r>
      <w:r w:rsidR="00CE23BD" w:rsidRPr="00ED54DF">
        <w:rPr>
          <w:rFonts w:ascii="Times New Roman" w:hAnsi="Times New Roman"/>
          <w:sz w:val="24"/>
          <w:szCs w:val="24"/>
        </w:rPr>
        <w:t>редусмотрено систематическое наблюдение (мониторинг) за состоянием здоровья воспитанников с учетом потребностей, возможностей и состояния здоровья. Проводится разностороннее изучение состояния здоровья детей с участием родителей. Предусмотрены процедуры реагирования на изменения состояния здоровья воспитанников.</w:t>
      </w:r>
    </w:p>
    <w:p w:rsidR="00266F3A" w:rsidRPr="00ED54DF" w:rsidRDefault="00266F3A" w:rsidP="00E61F31">
      <w:pPr>
        <w:spacing w:after="0" w:line="240" w:lineRule="auto"/>
        <w:jc w:val="both"/>
        <w:rPr>
          <w:rFonts w:ascii="Times New Roman" w:hAnsi="Times New Roman"/>
          <w:color w:val="FF0000"/>
          <w:sz w:val="24"/>
          <w:szCs w:val="24"/>
        </w:rPr>
      </w:pPr>
      <w:r w:rsidRPr="00ED54DF">
        <w:rPr>
          <w:rFonts w:ascii="Times New Roman" w:hAnsi="Times New Roman"/>
          <w:b/>
          <w:bCs/>
          <w:sz w:val="24"/>
          <w:szCs w:val="24"/>
        </w:rPr>
        <w:t xml:space="preserve">Территория </w:t>
      </w:r>
      <w:r w:rsidRPr="00ED54DF">
        <w:rPr>
          <w:rFonts w:ascii="Times New Roman" w:hAnsi="Times New Roman"/>
          <w:sz w:val="24"/>
          <w:szCs w:val="24"/>
        </w:rPr>
        <w:t xml:space="preserve">общей площадью </w:t>
      </w:r>
      <w:r w:rsidR="001174A7" w:rsidRPr="00ED54DF">
        <w:rPr>
          <w:rFonts w:ascii="Times New Roman" w:hAnsi="Times New Roman"/>
          <w:sz w:val="24"/>
          <w:szCs w:val="24"/>
        </w:rPr>
        <w:t>3760</w:t>
      </w:r>
      <w:r w:rsidRPr="00ED54DF">
        <w:rPr>
          <w:rFonts w:ascii="Times New Roman" w:hAnsi="Times New Roman"/>
          <w:sz w:val="24"/>
          <w:szCs w:val="24"/>
        </w:rPr>
        <w:t>кв</w:t>
      </w:r>
      <w:proofErr w:type="gramStart"/>
      <w:r w:rsidRPr="00ED54DF">
        <w:rPr>
          <w:rFonts w:ascii="Times New Roman" w:hAnsi="Times New Roman"/>
          <w:sz w:val="24"/>
          <w:szCs w:val="24"/>
        </w:rPr>
        <w:t>.м</w:t>
      </w:r>
      <w:proofErr w:type="gramEnd"/>
    </w:p>
    <w:p w:rsidR="00266F3A" w:rsidRPr="00ED54DF" w:rsidRDefault="00266F3A" w:rsidP="00E61F31">
      <w:pPr>
        <w:tabs>
          <w:tab w:val="left" w:pos="720"/>
        </w:tabs>
        <w:spacing w:after="0" w:line="240" w:lineRule="auto"/>
        <w:jc w:val="both"/>
        <w:rPr>
          <w:rFonts w:ascii="Times New Roman" w:hAnsi="Times New Roman"/>
          <w:sz w:val="24"/>
          <w:szCs w:val="24"/>
        </w:rPr>
      </w:pPr>
      <w:r w:rsidRPr="00ED54DF">
        <w:rPr>
          <w:rFonts w:ascii="Times New Roman" w:hAnsi="Times New Roman"/>
          <w:sz w:val="24"/>
          <w:szCs w:val="24"/>
        </w:rPr>
        <w:t xml:space="preserve">Согласно реализуемой программе все базисные компоненты развивающей предметной среды включают оптимальные условия для полноценного физического, эстетического, познавательного и личностного развития детей в соответствии с их возрастными и индивидуальными особенностями, склонностями и способностями, обеспечивающих сохранение и укрепление здоровья детей: </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кабинет учителя-логопеда и педагога-психолога; </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коридоры; </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-игровые площадки; </w:t>
      </w:r>
    </w:p>
    <w:p w:rsidR="00266F3A" w:rsidRPr="00ED54DF" w:rsidRDefault="00266F3A" w:rsidP="00E61F31">
      <w:pPr>
        <w:spacing w:after="0" w:line="240" w:lineRule="auto"/>
        <w:jc w:val="both"/>
        <w:rPr>
          <w:rFonts w:ascii="Times New Roman" w:hAnsi="Times New Roman"/>
          <w:sz w:val="24"/>
          <w:szCs w:val="24"/>
        </w:rPr>
      </w:pPr>
      <w:r w:rsidRPr="00ED54DF">
        <w:rPr>
          <w:rFonts w:ascii="Times New Roman" w:hAnsi="Times New Roman"/>
          <w:sz w:val="24"/>
          <w:szCs w:val="24"/>
        </w:rPr>
        <w:t>-физкультурная площадка;</w:t>
      </w:r>
    </w:p>
    <w:p w:rsidR="00266F3A" w:rsidRPr="00ED54DF" w:rsidRDefault="00266F3A" w:rsidP="00E61F31">
      <w:pPr>
        <w:spacing w:after="0" w:line="240" w:lineRule="auto"/>
        <w:rPr>
          <w:rFonts w:ascii="Times New Roman" w:hAnsi="Times New Roman"/>
          <w:sz w:val="24"/>
          <w:szCs w:val="24"/>
        </w:rPr>
      </w:pPr>
      <w:r w:rsidRPr="00ED54DF">
        <w:rPr>
          <w:rFonts w:ascii="Times New Roman" w:hAnsi="Times New Roman"/>
          <w:sz w:val="24"/>
          <w:szCs w:val="24"/>
        </w:rPr>
        <w:t>- цветники.</w:t>
      </w:r>
    </w:p>
    <w:p w:rsidR="002F05ED" w:rsidRPr="00ED54DF" w:rsidRDefault="00266F3A" w:rsidP="00E61F31">
      <w:pPr>
        <w:tabs>
          <w:tab w:val="left" w:pos="720"/>
        </w:tabs>
        <w:spacing w:after="0" w:line="240" w:lineRule="auto"/>
        <w:jc w:val="both"/>
        <w:rPr>
          <w:rFonts w:ascii="Times New Roman" w:hAnsi="Times New Roman"/>
          <w:sz w:val="24"/>
          <w:szCs w:val="24"/>
        </w:rPr>
      </w:pPr>
      <w:r w:rsidRPr="00ED54DF">
        <w:rPr>
          <w:rFonts w:ascii="Times New Roman" w:hAnsi="Times New Roman"/>
          <w:sz w:val="24"/>
          <w:szCs w:val="24"/>
        </w:rPr>
        <w:t xml:space="preserve">            Все помещения оборудованы в соответствии с их функциональными назначениями и отвечают санитарно-гигиеническим требованиям. </w:t>
      </w:r>
    </w:p>
    <w:p w:rsidR="003728FF" w:rsidRPr="00ED54DF" w:rsidRDefault="00F92C37" w:rsidP="00E61F31">
      <w:pPr>
        <w:spacing w:after="0" w:line="240" w:lineRule="auto"/>
        <w:jc w:val="both"/>
        <w:rPr>
          <w:rFonts w:ascii="Times New Roman" w:hAnsi="Times New Roman"/>
          <w:sz w:val="24"/>
          <w:szCs w:val="24"/>
        </w:rPr>
      </w:pPr>
      <w:r w:rsidRPr="00ED54DF">
        <w:rPr>
          <w:rFonts w:ascii="Times New Roman" w:hAnsi="Times New Roman"/>
          <w:sz w:val="24"/>
          <w:szCs w:val="24"/>
        </w:rPr>
        <w:t>В ДОУ</w:t>
      </w:r>
      <w:r w:rsidRPr="00ED54DF">
        <w:rPr>
          <w:rFonts w:ascii="Times New Roman" w:hAnsi="Times New Roman"/>
          <w:bCs/>
          <w:color w:val="000000"/>
          <w:sz w:val="24"/>
          <w:szCs w:val="24"/>
        </w:rPr>
        <w:t xml:space="preserve"> п</w:t>
      </w:r>
      <w:r w:rsidR="003728FF" w:rsidRPr="00ED54DF">
        <w:rPr>
          <w:rFonts w:ascii="Times New Roman" w:hAnsi="Times New Roman"/>
          <w:bCs/>
          <w:color w:val="000000"/>
          <w:sz w:val="24"/>
          <w:szCs w:val="24"/>
        </w:rPr>
        <w:t xml:space="preserve">редусмотрено различное учебно-методическое  обеспечение, необходимое для организации различных форм образовательной деятельности в группе </w:t>
      </w:r>
      <w:r w:rsidR="003728FF" w:rsidRPr="00ED54DF">
        <w:rPr>
          <w:rFonts w:ascii="Times New Roman" w:hAnsi="Times New Roman"/>
          <w:sz w:val="24"/>
          <w:szCs w:val="24"/>
        </w:rPr>
        <w:t xml:space="preserve">с учетом потребностей, возможностей, интересов и инициативы воспитанников. Использование учебно-методического обеспечения регламентировано. </w:t>
      </w:r>
    </w:p>
    <w:p w:rsidR="00376998" w:rsidRPr="00ED54DF" w:rsidRDefault="00376998" w:rsidP="00E61F31">
      <w:pPr>
        <w:spacing w:after="0" w:line="240" w:lineRule="auto"/>
        <w:jc w:val="both"/>
        <w:rPr>
          <w:rFonts w:ascii="Times New Roman" w:hAnsi="Times New Roman"/>
          <w:bCs/>
          <w:color w:val="000000"/>
          <w:sz w:val="24"/>
          <w:szCs w:val="24"/>
        </w:rPr>
      </w:pPr>
      <w:r w:rsidRPr="00ED54DF">
        <w:rPr>
          <w:rFonts w:ascii="Times New Roman" w:hAnsi="Times New Roman"/>
          <w:sz w:val="24"/>
          <w:szCs w:val="24"/>
        </w:rPr>
        <w:t>Предусмотрено развернутое библиотечно-информационное обеспечение, необходимое для организации всех форм образовательной деятельности с учетом потребностей, возможностей, интересов и инициативы воспитанников. Использование библиотечно-информационного обеспечения регламентировано.</w:t>
      </w:r>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При создании предметно-пространственной среды учитывались:</w:t>
      </w:r>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10269A" w:rsidRPr="00ED54DF" w:rsidRDefault="0010269A" w:rsidP="00E61F31">
      <w:pPr>
        <w:spacing w:after="0" w:line="240" w:lineRule="auto"/>
        <w:jc w:val="both"/>
        <w:rPr>
          <w:rFonts w:ascii="Times New Roman" w:hAnsi="Times New Roman"/>
          <w:sz w:val="24"/>
          <w:szCs w:val="24"/>
        </w:rPr>
      </w:pPr>
      <w:proofErr w:type="gramStart"/>
      <w:r w:rsidRPr="00ED54DF">
        <w:rPr>
          <w:rFonts w:ascii="Times New Roman" w:hAnsi="Times New Roman"/>
          <w:sz w:val="24"/>
          <w:szCs w:val="24"/>
        </w:rPr>
        <w:t xml:space="preserve">• возможность реализации различных образовательных программ (основной и дополнительных), (в том числе для детей ОВЗ); </w:t>
      </w:r>
      <w:proofErr w:type="gramEnd"/>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 национально-культурные, климатические условия;</w:t>
      </w:r>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 возрастные особенности детей; </w:t>
      </w:r>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содержательность, насыщенность, </w:t>
      </w:r>
      <w:proofErr w:type="spellStart"/>
      <w:r w:rsidRPr="00ED54DF">
        <w:rPr>
          <w:rFonts w:ascii="Times New Roman" w:hAnsi="Times New Roman"/>
          <w:sz w:val="24"/>
          <w:szCs w:val="24"/>
        </w:rPr>
        <w:t>трансформируемость</w:t>
      </w:r>
      <w:proofErr w:type="spellEnd"/>
      <w:r w:rsidRPr="00ED54DF">
        <w:rPr>
          <w:rFonts w:ascii="Times New Roman" w:hAnsi="Times New Roman"/>
          <w:sz w:val="24"/>
          <w:szCs w:val="24"/>
        </w:rPr>
        <w:t xml:space="preserve">, </w:t>
      </w:r>
      <w:proofErr w:type="spellStart"/>
      <w:r w:rsidRPr="00ED54DF">
        <w:rPr>
          <w:rFonts w:ascii="Times New Roman" w:hAnsi="Times New Roman"/>
          <w:sz w:val="24"/>
          <w:szCs w:val="24"/>
        </w:rPr>
        <w:t>полифункциональность</w:t>
      </w:r>
      <w:proofErr w:type="spellEnd"/>
      <w:r w:rsidRPr="00ED54DF">
        <w:rPr>
          <w:rFonts w:ascii="Times New Roman" w:hAnsi="Times New Roman"/>
          <w:sz w:val="24"/>
          <w:szCs w:val="24"/>
        </w:rPr>
        <w:t>, вариативность, доступность и безопасность.</w:t>
      </w:r>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lastRenderedPageBreak/>
        <w:t xml:space="preserve"> • соответствие возрастным возможностям детей и содержанию Программы. </w:t>
      </w:r>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Образовательное пространство оснащено и пополняется средствами обучения и воспитания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оборудования и инвентаря (в здании и на участке)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Для организации двигательной активности детей, в том числе развитие крупной и мелкой моторики, участие в подвижных играх и соревнованиях в групповых комнатах созданы спортивные уголки. </w:t>
      </w:r>
      <w:proofErr w:type="spellStart"/>
      <w:r w:rsidRPr="00ED54DF">
        <w:rPr>
          <w:rFonts w:ascii="Times New Roman" w:hAnsi="Times New Roman"/>
          <w:sz w:val="24"/>
          <w:szCs w:val="24"/>
        </w:rPr>
        <w:t>Зонированность</w:t>
      </w:r>
      <w:proofErr w:type="spellEnd"/>
      <w:r w:rsidRPr="00ED54DF">
        <w:rPr>
          <w:rFonts w:ascii="Times New Roman" w:hAnsi="Times New Roman"/>
          <w:sz w:val="24"/>
          <w:szCs w:val="24"/>
        </w:rPr>
        <w:t xml:space="preserve"> игрового пространства позволяет обеспечить занимательную деятельность детей по интересам, что способствует созданию эмоционального благополучия во взаимодействии с предметно-пространственным окружением, а так же возможность самовыражения детей. Предметно-пространственная среда детского сада имеет в достаточной степени возможность трансформации и предполагает возможность изменений в зависимости от образовательной ситуации, в том числе от меняющихся интересов и возможностей детей. Пополнение предметно-пространственной среды учитывает возможность </w:t>
      </w:r>
      <w:proofErr w:type="spellStart"/>
      <w:r w:rsidRPr="00ED54DF">
        <w:rPr>
          <w:rFonts w:ascii="Times New Roman" w:hAnsi="Times New Roman"/>
          <w:sz w:val="24"/>
          <w:szCs w:val="24"/>
        </w:rPr>
        <w:t>полифункциональности</w:t>
      </w:r>
      <w:proofErr w:type="spellEnd"/>
      <w:r w:rsidRPr="00ED54DF">
        <w:rPr>
          <w:rFonts w:ascii="Times New Roman" w:hAnsi="Times New Roman"/>
          <w:sz w:val="24"/>
          <w:szCs w:val="24"/>
        </w:rPr>
        <w:t>, вариативности, доступности, безопасности.</w:t>
      </w:r>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 Организованная в ДОУ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 Предметно-развивающая среда создана с учетом принципа интеграции образовательных областей, учета </w:t>
      </w:r>
      <w:proofErr w:type="spellStart"/>
      <w:r w:rsidRPr="00ED54DF">
        <w:rPr>
          <w:rFonts w:ascii="Times New Roman" w:hAnsi="Times New Roman"/>
          <w:sz w:val="24"/>
          <w:szCs w:val="24"/>
        </w:rPr>
        <w:t>полоролевой</w:t>
      </w:r>
      <w:proofErr w:type="spellEnd"/>
      <w:r w:rsidRPr="00ED54DF">
        <w:rPr>
          <w:rFonts w:ascii="Times New Roman" w:hAnsi="Times New Roman"/>
          <w:sz w:val="24"/>
          <w:szCs w:val="24"/>
        </w:rPr>
        <w:t xml:space="preserve"> специфики и соответствует эффективной и безопасной организации самостоятельной деятельности воспитанников, физического развития.</w:t>
      </w:r>
    </w:p>
    <w:p w:rsidR="0010269A" w:rsidRPr="00ED54DF" w:rsidRDefault="0010269A" w:rsidP="00E61F31">
      <w:pPr>
        <w:spacing w:after="0" w:line="240" w:lineRule="auto"/>
        <w:jc w:val="both"/>
        <w:rPr>
          <w:rFonts w:ascii="Times New Roman" w:hAnsi="Times New Roman"/>
          <w:sz w:val="24"/>
          <w:szCs w:val="24"/>
        </w:rPr>
      </w:pPr>
      <w:r w:rsidRPr="00ED54DF">
        <w:rPr>
          <w:rFonts w:ascii="Times New Roman" w:hAnsi="Times New Roman"/>
          <w:sz w:val="24"/>
          <w:szCs w:val="24"/>
        </w:rPr>
        <w:t xml:space="preserve">Оснащение уголков меняется в соответствии с тематическим планированием образовательного процесса. Развивающая предметно-пространственная среда ДОУ обеспечивает максимальную реализацию образовательного потенциала пространства групп и детского сада в целом в соответствии с особенностями каждого возрастного этапа, охраны и укрепления их здоровья. </w:t>
      </w:r>
    </w:p>
    <w:p w:rsidR="009F0A49" w:rsidRPr="00ED54DF" w:rsidRDefault="0010269A" w:rsidP="00E61F31">
      <w:pPr>
        <w:spacing w:after="0" w:line="240" w:lineRule="auto"/>
        <w:rPr>
          <w:rFonts w:ascii="Times New Roman" w:hAnsi="Times New Roman"/>
          <w:b/>
          <w:sz w:val="24"/>
          <w:szCs w:val="24"/>
        </w:rPr>
      </w:pPr>
      <w:r w:rsidRPr="00ED54DF">
        <w:rPr>
          <w:rFonts w:ascii="Times New Roman" w:hAnsi="Times New Roman"/>
          <w:b/>
          <w:sz w:val="24"/>
          <w:szCs w:val="24"/>
        </w:rPr>
        <w:t>Учебно-методическое обеспечение Программы</w:t>
      </w:r>
    </w:p>
    <w:p w:rsidR="00F63E1B" w:rsidRPr="00ED54DF" w:rsidRDefault="00F63E1B" w:rsidP="00E61F31">
      <w:pPr>
        <w:tabs>
          <w:tab w:val="left" w:pos="720"/>
        </w:tabs>
        <w:spacing w:after="0" w:line="240" w:lineRule="auto"/>
        <w:jc w:val="both"/>
        <w:rPr>
          <w:rFonts w:ascii="Times New Roman" w:hAnsi="Times New Roman"/>
          <w:b/>
          <w:sz w:val="24"/>
          <w:szCs w:val="24"/>
        </w:rPr>
      </w:pPr>
      <w:r w:rsidRPr="00ED54DF">
        <w:rPr>
          <w:rFonts w:ascii="Times New Roman" w:hAnsi="Times New Roman"/>
          <w:b/>
          <w:sz w:val="24"/>
          <w:szCs w:val="24"/>
        </w:rPr>
        <w:t>Требования к развивающей предметно-пространственной среде.</w:t>
      </w:r>
    </w:p>
    <w:p w:rsidR="00F63E1B" w:rsidRPr="00ED54DF" w:rsidRDefault="00F63E1B" w:rsidP="00E61F31">
      <w:pPr>
        <w:spacing w:after="0" w:line="240" w:lineRule="auto"/>
        <w:jc w:val="both"/>
        <w:rPr>
          <w:rFonts w:ascii="Times New Roman" w:hAnsi="Times New Roman"/>
          <w:sz w:val="24"/>
          <w:szCs w:val="24"/>
        </w:rPr>
      </w:pPr>
      <w:r w:rsidRPr="00ED54DF">
        <w:rPr>
          <w:rFonts w:ascii="Times New Roman" w:hAnsi="Times New Roman"/>
          <w:sz w:val="24"/>
          <w:szCs w:val="24"/>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63E1B" w:rsidRPr="00ED54DF" w:rsidRDefault="00F63E1B" w:rsidP="00E61F31">
      <w:pPr>
        <w:spacing w:after="0" w:line="240" w:lineRule="auto"/>
        <w:jc w:val="both"/>
        <w:rPr>
          <w:rFonts w:ascii="Times New Roman" w:hAnsi="Times New Roman"/>
          <w:sz w:val="24"/>
          <w:szCs w:val="24"/>
        </w:rPr>
      </w:pPr>
      <w:r w:rsidRPr="00ED54DF">
        <w:rPr>
          <w:rFonts w:ascii="Times New Roman" w:hAnsi="Times New Roman"/>
          <w:sz w:val="24"/>
          <w:szCs w:val="24"/>
        </w:rPr>
        <w:t>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63E1B" w:rsidRPr="00ED54DF" w:rsidRDefault="00F63E1B" w:rsidP="00E61F31">
      <w:pPr>
        <w:spacing w:after="0" w:line="240" w:lineRule="auto"/>
        <w:jc w:val="both"/>
        <w:rPr>
          <w:rFonts w:ascii="Times New Roman" w:hAnsi="Times New Roman"/>
          <w:sz w:val="24"/>
          <w:szCs w:val="24"/>
        </w:rPr>
      </w:pPr>
      <w:r w:rsidRPr="00ED54DF">
        <w:rPr>
          <w:rFonts w:ascii="Times New Roman" w:hAnsi="Times New Roman"/>
          <w:sz w:val="24"/>
          <w:szCs w:val="24"/>
        </w:rPr>
        <w:t>3. Развивающая предметно-пространственная среда должна обеспечивает:</w:t>
      </w:r>
    </w:p>
    <w:p w:rsidR="00F63E1B" w:rsidRDefault="00F63E1B" w:rsidP="00E61F31">
      <w:pPr>
        <w:spacing w:after="0" w:line="240" w:lineRule="auto"/>
        <w:jc w:val="both"/>
        <w:rPr>
          <w:rFonts w:ascii="Times New Roman" w:hAnsi="Times New Roman"/>
          <w:sz w:val="24"/>
          <w:szCs w:val="24"/>
        </w:rPr>
      </w:pPr>
      <w:r w:rsidRPr="003E3900">
        <w:rPr>
          <w:rFonts w:ascii="Times New Roman" w:hAnsi="Times New Roman"/>
          <w:sz w:val="24"/>
          <w:szCs w:val="24"/>
        </w:rPr>
        <w:t xml:space="preserve">реализацию </w:t>
      </w:r>
      <w:r w:rsidR="003E3900" w:rsidRPr="003E3900">
        <w:rPr>
          <w:rFonts w:ascii="Times New Roman" w:hAnsi="Times New Roman"/>
          <w:sz w:val="24"/>
          <w:szCs w:val="24"/>
        </w:rPr>
        <w:t>образовательной</w:t>
      </w:r>
      <w:r w:rsidRPr="003E3900">
        <w:rPr>
          <w:rFonts w:ascii="Times New Roman" w:hAnsi="Times New Roman"/>
          <w:sz w:val="24"/>
          <w:szCs w:val="24"/>
        </w:rPr>
        <w:t xml:space="preserve"> программ</w:t>
      </w:r>
      <w:r w:rsidR="003E3900" w:rsidRPr="003E3900">
        <w:rPr>
          <w:rFonts w:ascii="Times New Roman" w:hAnsi="Times New Roman"/>
          <w:sz w:val="24"/>
          <w:szCs w:val="24"/>
        </w:rPr>
        <w:t>ы</w:t>
      </w:r>
      <w:r w:rsidRPr="003E3900">
        <w:rPr>
          <w:rFonts w:ascii="Times New Roman" w:hAnsi="Times New Roman"/>
          <w:sz w:val="24"/>
          <w:szCs w:val="24"/>
        </w:rPr>
        <w:t>;</w:t>
      </w:r>
    </w:p>
    <w:p w:rsidR="005736AD" w:rsidRDefault="003E3900" w:rsidP="003633AB">
      <w:pPr>
        <w:pStyle w:val="17"/>
        <w:shd w:val="clear" w:color="auto" w:fill="auto"/>
        <w:spacing w:before="0" w:line="240" w:lineRule="auto"/>
        <w:ind w:right="20"/>
        <w:jc w:val="both"/>
      </w:pPr>
      <w:r>
        <w:rPr>
          <w:sz w:val="24"/>
          <w:szCs w:val="24"/>
        </w:rPr>
        <w:t xml:space="preserve">реализацию парциальной программы </w:t>
      </w:r>
      <w:r w:rsidRPr="002977AD">
        <w:rPr>
          <w:i/>
          <w:sz w:val="24"/>
          <w:szCs w:val="24"/>
        </w:rPr>
        <w:t xml:space="preserve">«Приобщение детей к русской народной культуре» </w:t>
      </w:r>
      <w:hyperlink r:id="rId54" w:history="1">
        <w:r w:rsidR="005736AD" w:rsidRPr="00057136">
          <w:rPr>
            <w:rStyle w:val="afb"/>
          </w:rPr>
          <w:t>https://ds-14topolyok-ustyarul-r04.gosweb.gosuslugi.ru/netcat_files/multifile/83/2/Priobschenie_k_istokam_russkoy_narodnoy_kul_tury.pdf</w:t>
        </w:r>
      </w:hyperlink>
    </w:p>
    <w:p w:rsidR="005736AD" w:rsidRDefault="003E3900" w:rsidP="005736AD">
      <w:pPr>
        <w:pStyle w:val="17"/>
        <w:shd w:val="clear" w:color="auto" w:fill="auto"/>
        <w:spacing w:before="0" w:line="240" w:lineRule="auto"/>
        <w:ind w:right="20"/>
        <w:jc w:val="both"/>
      </w:pPr>
      <w:r>
        <w:rPr>
          <w:sz w:val="24"/>
          <w:szCs w:val="24"/>
        </w:rPr>
        <w:t>реализацию парциальной программы</w:t>
      </w:r>
      <w:r w:rsidRPr="002977AD">
        <w:rPr>
          <w:i/>
          <w:sz w:val="24"/>
          <w:szCs w:val="24"/>
        </w:rPr>
        <w:t xml:space="preserve"> «Здравствуй»</w:t>
      </w:r>
      <w:r>
        <w:rPr>
          <w:i/>
          <w:sz w:val="24"/>
          <w:szCs w:val="24"/>
        </w:rPr>
        <w:t xml:space="preserve"> </w:t>
      </w:r>
      <w:hyperlink r:id="rId55" w:history="1">
        <w:r w:rsidR="005736AD" w:rsidRPr="00057136">
          <w:rPr>
            <w:rStyle w:val="afb"/>
          </w:rPr>
          <w:t>https://ds-14topolyok-ustyarul-r04.gosweb.gosuslugi.ru/netcat_files/multifile/83/5/Ozdorovitel_no_razvivayuschaya_programma_ZDRAVSTVUY.docx</w:t>
        </w:r>
      </w:hyperlink>
    </w:p>
    <w:p w:rsidR="00F63E1B" w:rsidRPr="00ED54DF" w:rsidRDefault="00F63E1B" w:rsidP="005736AD">
      <w:pPr>
        <w:pStyle w:val="17"/>
        <w:shd w:val="clear" w:color="auto" w:fill="auto"/>
        <w:spacing w:before="0" w:line="240" w:lineRule="auto"/>
        <w:ind w:right="20"/>
        <w:jc w:val="both"/>
        <w:rPr>
          <w:sz w:val="24"/>
          <w:szCs w:val="24"/>
        </w:rPr>
      </w:pPr>
      <w:r w:rsidRPr="00ED54DF">
        <w:rPr>
          <w:sz w:val="24"/>
          <w:szCs w:val="24"/>
        </w:rPr>
        <w:t>учет национально-культурных, климатических условий, в которых осуществляется образовательная деятельность;</w:t>
      </w:r>
    </w:p>
    <w:p w:rsidR="00F63E1B" w:rsidRPr="00ED54DF" w:rsidRDefault="00F63E1B" w:rsidP="00E61F31">
      <w:pPr>
        <w:spacing w:after="0" w:line="240" w:lineRule="auto"/>
        <w:jc w:val="both"/>
        <w:rPr>
          <w:rFonts w:ascii="Times New Roman" w:hAnsi="Times New Roman"/>
          <w:sz w:val="24"/>
          <w:szCs w:val="24"/>
        </w:rPr>
      </w:pPr>
      <w:r w:rsidRPr="00ED54DF">
        <w:rPr>
          <w:rFonts w:ascii="Times New Roman" w:hAnsi="Times New Roman"/>
          <w:sz w:val="24"/>
          <w:szCs w:val="24"/>
        </w:rPr>
        <w:t>учет возрастных особенностей детей.</w:t>
      </w:r>
    </w:p>
    <w:p w:rsidR="00F63E1B" w:rsidRPr="00ED54DF" w:rsidRDefault="00F63E1B" w:rsidP="00E61F31">
      <w:pPr>
        <w:spacing w:after="0" w:line="240" w:lineRule="auto"/>
        <w:jc w:val="both"/>
        <w:rPr>
          <w:rFonts w:ascii="Times New Roman" w:hAnsi="Times New Roman"/>
          <w:sz w:val="24"/>
          <w:szCs w:val="24"/>
        </w:rPr>
      </w:pPr>
      <w:r w:rsidRPr="00ED54DF">
        <w:rPr>
          <w:rFonts w:ascii="Times New Roman" w:hAnsi="Times New Roman"/>
          <w:sz w:val="24"/>
          <w:szCs w:val="24"/>
        </w:rPr>
        <w:lastRenderedPageBreak/>
        <w:t>4. Развивающая предметно-пространственная среда в ДОУ содержательно-насыщенная,  полифункциональная, вариативная, доступная и безопасная.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954"/>
      </w:tblGrid>
      <w:tr w:rsidR="00F63E1B" w:rsidRPr="00ED54DF" w:rsidTr="00E6325C">
        <w:trPr>
          <w:trHeight w:val="282"/>
        </w:trPr>
        <w:tc>
          <w:tcPr>
            <w:tcW w:w="4644" w:type="dxa"/>
          </w:tcPr>
          <w:p w:rsidR="00F63E1B" w:rsidRPr="00ED54DF" w:rsidRDefault="00F63E1B" w:rsidP="00E61F31">
            <w:pPr>
              <w:spacing w:after="0" w:line="240" w:lineRule="auto"/>
              <w:jc w:val="center"/>
              <w:rPr>
                <w:rFonts w:ascii="Times New Roman" w:hAnsi="Times New Roman"/>
                <w:sz w:val="24"/>
                <w:szCs w:val="24"/>
              </w:rPr>
            </w:pPr>
            <w:r w:rsidRPr="00ED54DF">
              <w:rPr>
                <w:rFonts w:ascii="Times New Roman" w:hAnsi="Times New Roman"/>
                <w:sz w:val="24"/>
                <w:szCs w:val="24"/>
              </w:rPr>
              <w:t xml:space="preserve">Вид помещения </w:t>
            </w:r>
          </w:p>
          <w:p w:rsidR="00F63E1B" w:rsidRPr="00ED54DF" w:rsidRDefault="00F63E1B" w:rsidP="00E61F31">
            <w:pPr>
              <w:spacing w:after="0" w:line="240" w:lineRule="auto"/>
              <w:jc w:val="center"/>
              <w:rPr>
                <w:rFonts w:ascii="Times New Roman" w:hAnsi="Times New Roman"/>
                <w:b/>
                <w:sz w:val="24"/>
                <w:szCs w:val="24"/>
              </w:rPr>
            </w:pPr>
            <w:r w:rsidRPr="00ED54DF">
              <w:rPr>
                <w:rFonts w:ascii="Times New Roman" w:hAnsi="Times New Roman"/>
                <w:sz w:val="24"/>
                <w:szCs w:val="24"/>
              </w:rPr>
              <w:t>Функциональное использование</w:t>
            </w:r>
          </w:p>
        </w:tc>
        <w:tc>
          <w:tcPr>
            <w:tcW w:w="5954" w:type="dxa"/>
          </w:tcPr>
          <w:p w:rsidR="00F63E1B" w:rsidRPr="00ED54DF" w:rsidRDefault="00F63E1B" w:rsidP="00E61F31">
            <w:pPr>
              <w:spacing w:after="0" w:line="240" w:lineRule="auto"/>
              <w:jc w:val="center"/>
              <w:rPr>
                <w:rFonts w:ascii="Times New Roman" w:hAnsi="Times New Roman"/>
                <w:sz w:val="24"/>
                <w:szCs w:val="24"/>
              </w:rPr>
            </w:pPr>
            <w:r w:rsidRPr="00ED54DF">
              <w:rPr>
                <w:rFonts w:ascii="Times New Roman" w:hAnsi="Times New Roman"/>
                <w:sz w:val="24"/>
                <w:szCs w:val="24"/>
              </w:rPr>
              <w:t>Оснащение</w:t>
            </w:r>
          </w:p>
        </w:tc>
      </w:tr>
      <w:tr w:rsidR="0083700C" w:rsidRPr="00ED54DF" w:rsidTr="00E6325C">
        <w:trPr>
          <w:trHeight w:val="282"/>
        </w:trPr>
        <w:tc>
          <w:tcPr>
            <w:tcW w:w="4644" w:type="dxa"/>
          </w:tcPr>
          <w:p w:rsidR="0083700C" w:rsidRPr="00ED54DF" w:rsidRDefault="0083700C" w:rsidP="00E61F31">
            <w:pPr>
              <w:spacing w:after="0" w:line="240" w:lineRule="auto"/>
              <w:jc w:val="both"/>
              <w:rPr>
                <w:rFonts w:ascii="Times New Roman" w:hAnsi="Times New Roman"/>
                <w:i/>
                <w:sz w:val="24"/>
                <w:szCs w:val="24"/>
              </w:rPr>
            </w:pPr>
            <w:r w:rsidRPr="00ED54DF">
              <w:rPr>
                <w:rFonts w:ascii="Times New Roman" w:hAnsi="Times New Roman"/>
                <w:i/>
                <w:sz w:val="24"/>
                <w:szCs w:val="24"/>
              </w:rPr>
              <w:t>Групповая комната 1,2 младшей группы</w:t>
            </w:r>
          </w:p>
          <w:p w:rsidR="0083700C" w:rsidRPr="00ED54DF" w:rsidRDefault="0083700C" w:rsidP="00E61F31">
            <w:pPr>
              <w:numPr>
                <w:ilvl w:val="0"/>
                <w:numId w:val="3"/>
              </w:numPr>
              <w:tabs>
                <w:tab w:val="clear" w:pos="720"/>
                <w:tab w:val="num" w:pos="284"/>
              </w:tabs>
              <w:spacing w:after="0" w:line="240" w:lineRule="auto"/>
              <w:ind w:left="0" w:firstLine="0"/>
              <w:rPr>
                <w:rFonts w:ascii="Times New Roman" w:hAnsi="Times New Roman"/>
                <w:b/>
                <w:sz w:val="24"/>
                <w:szCs w:val="24"/>
              </w:rPr>
            </w:pPr>
            <w:r w:rsidRPr="00ED54DF">
              <w:rPr>
                <w:rFonts w:ascii="Times New Roman" w:hAnsi="Times New Roman"/>
                <w:sz w:val="24"/>
                <w:szCs w:val="24"/>
              </w:rPr>
              <w:t>Сенсорное развитие</w:t>
            </w:r>
          </w:p>
          <w:p w:rsidR="0083700C" w:rsidRPr="00ED54DF" w:rsidRDefault="0083700C" w:rsidP="00E61F31">
            <w:pPr>
              <w:numPr>
                <w:ilvl w:val="0"/>
                <w:numId w:val="3"/>
              </w:numPr>
              <w:tabs>
                <w:tab w:val="clear" w:pos="720"/>
                <w:tab w:val="num" w:pos="284"/>
              </w:tabs>
              <w:spacing w:after="0" w:line="240" w:lineRule="auto"/>
              <w:ind w:left="0" w:firstLine="0"/>
              <w:rPr>
                <w:rFonts w:ascii="Times New Roman" w:hAnsi="Times New Roman"/>
                <w:b/>
                <w:sz w:val="24"/>
                <w:szCs w:val="24"/>
              </w:rPr>
            </w:pPr>
            <w:r w:rsidRPr="00ED54DF">
              <w:rPr>
                <w:rFonts w:ascii="Times New Roman" w:hAnsi="Times New Roman"/>
                <w:sz w:val="24"/>
                <w:szCs w:val="24"/>
              </w:rPr>
              <w:t>Развитие речи</w:t>
            </w:r>
          </w:p>
          <w:p w:rsidR="0083700C" w:rsidRPr="00ED54DF" w:rsidRDefault="0083700C" w:rsidP="00E61F31">
            <w:pPr>
              <w:numPr>
                <w:ilvl w:val="0"/>
                <w:numId w:val="3"/>
              </w:numPr>
              <w:tabs>
                <w:tab w:val="clear" w:pos="720"/>
                <w:tab w:val="num" w:pos="284"/>
              </w:tabs>
              <w:spacing w:after="0" w:line="240" w:lineRule="auto"/>
              <w:ind w:left="0" w:firstLine="0"/>
              <w:rPr>
                <w:rFonts w:ascii="Times New Roman" w:hAnsi="Times New Roman"/>
                <w:b/>
                <w:sz w:val="24"/>
                <w:szCs w:val="24"/>
              </w:rPr>
            </w:pPr>
            <w:r w:rsidRPr="00ED54DF">
              <w:rPr>
                <w:rFonts w:ascii="Times New Roman" w:hAnsi="Times New Roman"/>
                <w:sz w:val="24"/>
                <w:szCs w:val="24"/>
              </w:rPr>
              <w:t>Ознакомление с окружающим миром</w:t>
            </w:r>
          </w:p>
          <w:p w:rsidR="0083700C" w:rsidRPr="00ED54DF" w:rsidRDefault="0083700C" w:rsidP="00E61F31">
            <w:pPr>
              <w:numPr>
                <w:ilvl w:val="0"/>
                <w:numId w:val="3"/>
              </w:numPr>
              <w:tabs>
                <w:tab w:val="clear" w:pos="720"/>
                <w:tab w:val="num" w:pos="284"/>
              </w:tabs>
              <w:spacing w:after="0" w:line="240" w:lineRule="auto"/>
              <w:ind w:left="0" w:firstLine="0"/>
              <w:rPr>
                <w:rFonts w:ascii="Times New Roman" w:hAnsi="Times New Roman"/>
                <w:b/>
                <w:sz w:val="24"/>
                <w:szCs w:val="24"/>
              </w:rPr>
            </w:pPr>
            <w:r w:rsidRPr="00ED54DF">
              <w:rPr>
                <w:rFonts w:ascii="Times New Roman" w:hAnsi="Times New Roman"/>
                <w:sz w:val="24"/>
                <w:szCs w:val="24"/>
              </w:rPr>
              <w:t>Ознакомление с художественной литературой и художественно – прикладным творчеством</w:t>
            </w:r>
          </w:p>
          <w:p w:rsidR="0083700C" w:rsidRPr="00ED54DF" w:rsidRDefault="0083700C" w:rsidP="00E61F31">
            <w:pPr>
              <w:numPr>
                <w:ilvl w:val="0"/>
                <w:numId w:val="3"/>
              </w:numPr>
              <w:tabs>
                <w:tab w:val="clear" w:pos="720"/>
                <w:tab w:val="num" w:pos="284"/>
              </w:tabs>
              <w:spacing w:after="0" w:line="240" w:lineRule="auto"/>
              <w:ind w:left="0" w:firstLine="0"/>
              <w:rPr>
                <w:rFonts w:ascii="Times New Roman" w:hAnsi="Times New Roman"/>
                <w:b/>
                <w:sz w:val="24"/>
                <w:szCs w:val="24"/>
              </w:rPr>
            </w:pPr>
            <w:r w:rsidRPr="00ED54DF">
              <w:rPr>
                <w:rFonts w:ascii="Times New Roman" w:hAnsi="Times New Roman"/>
                <w:sz w:val="24"/>
                <w:szCs w:val="24"/>
              </w:rPr>
              <w:t>Развитие элементарных математических представлений</w:t>
            </w:r>
          </w:p>
          <w:p w:rsidR="0083700C" w:rsidRPr="00ED54DF" w:rsidRDefault="0083700C" w:rsidP="00E61F31">
            <w:pPr>
              <w:spacing w:after="0" w:line="240" w:lineRule="auto"/>
              <w:jc w:val="center"/>
              <w:rPr>
                <w:rFonts w:ascii="Times New Roman" w:hAnsi="Times New Roman"/>
                <w:sz w:val="24"/>
                <w:szCs w:val="24"/>
              </w:rPr>
            </w:pPr>
          </w:p>
        </w:tc>
        <w:tc>
          <w:tcPr>
            <w:tcW w:w="5954" w:type="dxa"/>
          </w:tcPr>
          <w:p w:rsidR="0083700C" w:rsidRPr="00ED54DF" w:rsidRDefault="0083700C" w:rsidP="00E61F31">
            <w:pPr>
              <w:spacing w:after="0" w:line="240" w:lineRule="auto"/>
              <w:rPr>
                <w:rFonts w:ascii="Times New Roman" w:hAnsi="Times New Roman"/>
                <w:sz w:val="24"/>
                <w:szCs w:val="24"/>
              </w:rPr>
            </w:pPr>
            <w:r w:rsidRPr="00ED54DF">
              <w:rPr>
                <w:rFonts w:ascii="Times New Roman" w:hAnsi="Times New Roman"/>
                <w:sz w:val="24"/>
                <w:szCs w:val="24"/>
              </w:rPr>
              <w:t>Дидактические игры на развитие психических функций – мышления, внимания, памяти, воображения</w:t>
            </w:r>
          </w:p>
          <w:p w:rsidR="0083700C" w:rsidRPr="00ED54DF" w:rsidRDefault="0083700C" w:rsidP="00E61F31">
            <w:pPr>
              <w:spacing w:after="0" w:line="240" w:lineRule="auto"/>
              <w:rPr>
                <w:rFonts w:ascii="Times New Roman" w:hAnsi="Times New Roman"/>
                <w:sz w:val="24"/>
                <w:szCs w:val="24"/>
              </w:rPr>
            </w:pPr>
            <w:r w:rsidRPr="00ED54DF">
              <w:rPr>
                <w:rFonts w:ascii="Times New Roman" w:hAnsi="Times New Roman"/>
                <w:sz w:val="24"/>
                <w:szCs w:val="24"/>
              </w:rPr>
              <w:t xml:space="preserve">Дидактические материалы по </w:t>
            </w:r>
            <w:proofErr w:type="spellStart"/>
            <w:r w:rsidRPr="00ED54DF">
              <w:rPr>
                <w:rFonts w:ascii="Times New Roman" w:hAnsi="Times New Roman"/>
                <w:sz w:val="24"/>
                <w:szCs w:val="24"/>
              </w:rPr>
              <w:t>сенсорике</w:t>
            </w:r>
            <w:proofErr w:type="spellEnd"/>
            <w:r w:rsidRPr="00ED54DF">
              <w:rPr>
                <w:rFonts w:ascii="Times New Roman" w:hAnsi="Times New Roman"/>
                <w:sz w:val="24"/>
                <w:szCs w:val="24"/>
              </w:rPr>
              <w:t xml:space="preserve">, математике, развитию речи, </w:t>
            </w:r>
          </w:p>
          <w:p w:rsidR="0083700C" w:rsidRPr="00ED54DF" w:rsidRDefault="0083700C" w:rsidP="00E61F31">
            <w:pPr>
              <w:spacing w:after="0" w:line="240" w:lineRule="auto"/>
              <w:rPr>
                <w:rFonts w:ascii="Times New Roman" w:hAnsi="Times New Roman"/>
                <w:sz w:val="24"/>
                <w:szCs w:val="24"/>
              </w:rPr>
            </w:pPr>
            <w:r w:rsidRPr="00ED54DF">
              <w:rPr>
                <w:rFonts w:ascii="Times New Roman" w:hAnsi="Times New Roman"/>
                <w:sz w:val="24"/>
                <w:szCs w:val="24"/>
              </w:rPr>
              <w:t>Глобус звездного неба</w:t>
            </w:r>
          </w:p>
          <w:p w:rsidR="0083700C" w:rsidRPr="00ED54DF" w:rsidRDefault="0083700C" w:rsidP="00E61F31">
            <w:pPr>
              <w:spacing w:after="0" w:line="240" w:lineRule="auto"/>
              <w:rPr>
                <w:rFonts w:ascii="Times New Roman" w:hAnsi="Times New Roman"/>
                <w:sz w:val="24"/>
                <w:szCs w:val="24"/>
              </w:rPr>
            </w:pPr>
            <w:r w:rsidRPr="00ED54DF">
              <w:rPr>
                <w:rFonts w:ascii="Times New Roman" w:hAnsi="Times New Roman"/>
                <w:sz w:val="24"/>
                <w:szCs w:val="24"/>
              </w:rPr>
              <w:t>Муляжи овощей и фруктов</w:t>
            </w:r>
          </w:p>
          <w:p w:rsidR="0083700C" w:rsidRPr="00ED54DF" w:rsidRDefault="0083700C" w:rsidP="00E61F31">
            <w:pPr>
              <w:spacing w:after="0" w:line="240" w:lineRule="auto"/>
              <w:rPr>
                <w:rFonts w:ascii="Times New Roman" w:hAnsi="Times New Roman"/>
                <w:sz w:val="24"/>
                <w:szCs w:val="24"/>
              </w:rPr>
            </w:pPr>
            <w:r w:rsidRPr="00ED54DF">
              <w:rPr>
                <w:rFonts w:ascii="Times New Roman" w:hAnsi="Times New Roman"/>
                <w:sz w:val="24"/>
                <w:szCs w:val="24"/>
              </w:rPr>
              <w:t>Календарь погоды</w:t>
            </w:r>
          </w:p>
          <w:p w:rsidR="0083700C" w:rsidRPr="00ED54DF" w:rsidRDefault="0083700C" w:rsidP="00E61F31">
            <w:pPr>
              <w:spacing w:after="0" w:line="240" w:lineRule="auto"/>
              <w:rPr>
                <w:rFonts w:ascii="Times New Roman" w:hAnsi="Times New Roman"/>
                <w:sz w:val="24"/>
                <w:szCs w:val="24"/>
              </w:rPr>
            </w:pPr>
            <w:r w:rsidRPr="00ED54DF">
              <w:rPr>
                <w:rFonts w:ascii="Times New Roman" w:hAnsi="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83700C" w:rsidRPr="00ED54DF" w:rsidRDefault="0083700C" w:rsidP="00E61F31">
            <w:pPr>
              <w:spacing w:after="0" w:line="240" w:lineRule="auto"/>
              <w:rPr>
                <w:rFonts w:ascii="Times New Roman" w:hAnsi="Times New Roman"/>
                <w:sz w:val="24"/>
                <w:szCs w:val="24"/>
              </w:rPr>
            </w:pPr>
            <w:r w:rsidRPr="00ED54DF">
              <w:rPr>
                <w:rFonts w:ascii="Times New Roman" w:hAnsi="Times New Roman"/>
                <w:sz w:val="24"/>
                <w:szCs w:val="24"/>
              </w:rPr>
              <w:t>Магнитофон, аудиозаписи</w:t>
            </w:r>
          </w:p>
          <w:p w:rsidR="0083700C" w:rsidRPr="00ED54DF" w:rsidRDefault="0083700C" w:rsidP="00E61F31">
            <w:pPr>
              <w:spacing w:after="0" w:line="240" w:lineRule="auto"/>
              <w:rPr>
                <w:rFonts w:ascii="Times New Roman" w:hAnsi="Times New Roman"/>
                <w:sz w:val="24"/>
                <w:szCs w:val="24"/>
              </w:rPr>
            </w:pPr>
            <w:r w:rsidRPr="00ED54DF">
              <w:rPr>
                <w:rFonts w:ascii="Times New Roman" w:hAnsi="Times New Roman"/>
                <w:sz w:val="24"/>
                <w:szCs w:val="24"/>
              </w:rPr>
              <w:t>Детская мебель для практической деятельности</w:t>
            </w:r>
          </w:p>
        </w:tc>
      </w:tr>
      <w:tr w:rsidR="00F63E1B" w:rsidRPr="00ED54DF" w:rsidTr="00E6325C">
        <w:trPr>
          <w:trHeight w:val="1841"/>
        </w:trPr>
        <w:tc>
          <w:tcPr>
            <w:tcW w:w="4644" w:type="dxa"/>
          </w:tcPr>
          <w:p w:rsidR="00415C18" w:rsidRPr="00ED54DF" w:rsidRDefault="00415C18" w:rsidP="00E61F31">
            <w:pPr>
              <w:spacing w:after="0" w:line="240" w:lineRule="auto"/>
              <w:rPr>
                <w:rFonts w:ascii="Times New Roman" w:hAnsi="Times New Roman"/>
                <w:b/>
                <w:sz w:val="24"/>
                <w:szCs w:val="24"/>
              </w:rPr>
            </w:pPr>
            <w:r w:rsidRPr="00ED54DF">
              <w:rPr>
                <w:rFonts w:ascii="Times New Roman" w:hAnsi="Times New Roman"/>
                <w:i/>
                <w:sz w:val="24"/>
                <w:szCs w:val="24"/>
              </w:rPr>
              <w:t xml:space="preserve">Групповая комната </w:t>
            </w:r>
            <w:r w:rsidR="004A5486" w:rsidRPr="00ED54DF">
              <w:rPr>
                <w:rFonts w:ascii="Times New Roman" w:hAnsi="Times New Roman"/>
                <w:i/>
                <w:sz w:val="24"/>
                <w:szCs w:val="24"/>
              </w:rPr>
              <w:t>средней</w:t>
            </w:r>
            <w:r w:rsidR="00F94A06" w:rsidRPr="00ED54DF">
              <w:rPr>
                <w:rFonts w:ascii="Times New Roman" w:hAnsi="Times New Roman"/>
                <w:i/>
                <w:sz w:val="24"/>
                <w:szCs w:val="24"/>
              </w:rPr>
              <w:t>, старшей подготовительной</w:t>
            </w:r>
            <w:r w:rsidRPr="00ED54DF">
              <w:rPr>
                <w:rFonts w:ascii="Times New Roman" w:hAnsi="Times New Roman"/>
                <w:i/>
                <w:sz w:val="24"/>
                <w:szCs w:val="24"/>
              </w:rPr>
              <w:t xml:space="preserve"> группы</w:t>
            </w:r>
          </w:p>
          <w:p w:rsidR="00F63E1B" w:rsidRPr="00ED54DF" w:rsidRDefault="004A5486" w:rsidP="00E61F31">
            <w:pPr>
              <w:spacing w:after="0" w:line="240" w:lineRule="auto"/>
              <w:rPr>
                <w:rFonts w:ascii="Times New Roman" w:hAnsi="Times New Roman"/>
                <w:b/>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Сенсорное развитие</w:t>
            </w:r>
          </w:p>
          <w:p w:rsidR="00F63E1B" w:rsidRPr="00ED54DF" w:rsidRDefault="004A5486" w:rsidP="00E61F31">
            <w:pPr>
              <w:spacing w:after="0" w:line="240" w:lineRule="auto"/>
              <w:rPr>
                <w:rFonts w:ascii="Times New Roman" w:hAnsi="Times New Roman"/>
                <w:b/>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Развитие речи</w:t>
            </w:r>
          </w:p>
          <w:p w:rsidR="00F63E1B" w:rsidRPr="00ED54DF" w:rsidRDefault="004A5486" w:rsidP="00E61F31">
            <w:pPr>
              <w:spacing w:after="0" w:line="240" w:lineRule="auto"/>
              <w:rPr>
                <w:rFonts w:ascii="Times New Roman" w:hAnsi="Times New Roman"/>
                <w:b/>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Ознакомление с окружающим миром</w:t>
            </w:r>
          </w:p>
          <w:p w:rsidR="00F63E1B" w:rsidRPr="00ED54DF" w:rsidRDefault="004A5486" w:rsidP="00E61F31">
            <w:pPr>
              <w:spacing w:after="0" w:line="240" w:lineRule="auto"/>
              <w:rPr>
                <w:rFonts w:ascii="Times New Roman" w:hAnsi="Times New Roman"/>
                <w:b/>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Ознакомление с художественной литературой и художественно – прикладным творчеством</w:t>
            </w:r>
          </w:p>
          <w:p w:rsidR="00F63E1B" w:rsidRPr="00ED54DF" w:rsidRDefault="004A5486" w:rsidP="00E61F31">
            <w:pPr>
              <w:spacing w:after="0" w:line="240" w:lineRule="auto"/>
              <w:rPr>
                <w:rFonts w:ascii="Times New Roman" w:hAnsi="Times New Roman"/>
                <w:b/>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Развитие элементарных математических представлений</w:t>
            </w:r>
          </w:p>
          <w:p w:rsidR="00F63E1B" w:rsidRPr="00ED54DF" w:rsidRDefault="004A5486" w:rsidP="00E61F31">
            <w:pPr>
              <w:spacing w:after="0" w:line="240" w:lineRule="auto"/>
              <w:rPr>
                <w:rFonts w:ascii="Times New Roman" w:hAnsi="Times New Roman"/>
                <w:b/>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Обучение грамоте</w:t>
            </w:r>
          </w:p>
          <w:p w:rsidR="00F63E1B" w:rsidRPr="00ED54DF" w:rsidRDefault="004A5486" w:rsidP="00E61F31">
            <w:pPr>
              <w:spacing w:after="0" w:line="240" w:lineRule="auto"/>
              <w:rPr>
                <w:rFonts w:ascii="Times New Roman" w:hAnsi="Times New Roman"/>
                <w:b/>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Развитие элементарных историко-географических представлений</w:t>
            </w:r>
          </w:p>
          <w:p w:rsidR="00F63E1B" w:rsidRPr="00ED54DF" w:rsidRDefault="004A5486" w:rsidP="00E61F31">
            <w:pPr>
              <w:spacing w:after="0" w:line="240" w:lineRule="auto"/>
              <w:rPr>
                <w:rFonts w:ascii="Times New Roman" w:hAnsi="Times New Roman"/>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Сюжетно – ролевые игры</w:t>
            </w:r>
          </w:p>
          <w:p w:rsidR="00F63E1B" w:rsidRPr="00ED54DF" w:rsidRDefault="004A5486" w:rsidP="00E61F31">
            <w:pPr>
              <w:spacing w:after="0" w:line="240" w:lineRule="auto"/>
              <w:rPr>
                <w:rFonts w:ascii="Times New Roman" w:hAnsi="Times New Roman"/>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Самообслуживание</w:t>
            </w:r>
          </w:p>
          <w:p w:rsidR="00F63E1B" w:rsidRPr="00ED54DF" w:rsidRDefault="004A5486" w:rsidP="00E61F31">
            <w:pPr>
              <w:spacing w:after="0" w:line="240" w:lineRule="auto"/>
              <w:rPr>
                <w:rFonts w:ascii="Times New Roman" w:hAnsi="Times New Roman"/>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Трудовая деятельность</w:t>
            </w:r>
          </w:p>
          <w:p w:rsidR="00F63E1B" w:rsidRPr="00ED54DF" w:rsidRDefault="004A5486" w:rsidP="00E61F31">
            <w:pPr>
              <w:spacing w:after="0" w:line="240" w:lineRule="auto"/>
              <w:rPr>
                <w:rFonts w:ascii="Times New Roman" w:hAnsi="Times New Roman"/>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Самостоятельная творческая деятельность</w:t>
            </w:r>
          </w:p>
          <w:p w:rsidR="00F63E1B" w:rsidRPr="00ED54DF" w:rsidRDefault="004A5486" w:rsidP="00E61F31">
            <w:pPr>
              <w:spacing w:after="0" w:line="240" w:lineRule="auto"/>
              <w:rPr>
                <w:rFonts w:ascii="Times New Roman" w:hAnsi="Times New Roman"/>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Ознакомление с природой, труд в природе</w:t>
            </w:r>
          </w:p>
          <w:p w:rsidR="00902CAC" w:rsidRPr="00ED54DF" w:rsidRDefault="004A5486" w:rsidP="00E61F31">
            <w:pPr>
              <w:spacing w:after="0" w:line="240" w:lineRule="auto"/>
              <w:rPr>
                <w:rFonts w:ascii="Times New Roman" w:hAnsi="Times New Roman"/>
                <w:b/>
                <w:sz w:val="24"/>
                <w:szCs w:val="24"/>
              </w:rPr>
            </w:pPr>
            <w:r w:rsidRPr="00ED54DF">
              <w:rPr>
                <w:rFonts w:ascii="Times New Roman" w:hAnsi="Times New Roman"/>
                <w:sz w:val="24"/>
                <w:szCs w:val="24"/>
              </w:rPr>
              <w:t xml:space="preserve">- </w:t>
            </w:r>
            <w:r w:rsidR="00F63E1B" w:rsidRPr="00ED54DF">
              <w:rPr>
                <w:rFonts w:ascii="Times New Roman" w:hAnsi="Times New Roman"/>
                <w:sz w:val="24"/>
                <w:szCs w:val="24"/>
              </w:rPr>
              <w:t>Игровая деятельность</w:t>
            </w:r>
          </w:p>
          <w:p w:rsidR="00F63E1B" w:rsidRPr="00ED54DF" w:rsidRDefault="00F63E1B" w:rsidP="00E61F31">
            <w:pPr>
              <w:spacing w:line="240" w:lineRule="auto"/>
              <w:rPr>
                <w:rFonts w:ascii="Times New Roman" w:hAnsi="Times New Roman"/>
                <w:sz w:val="24"/>
                <w:szCs w:val="24"/>
              </w:rPr>
            </w:pPr>
          </w:p>
          <w:p w:rsidR="00902CAC" w:rsidRPr="00ED54DF" w:rsidRDefault="00902CAC" w:rsidP="00E61F31">
            <w:pPr>
              <w:spacing w:line="240" w:lineRule="auto"/>
              <w:rPr>
                <w:rFonts w:ascii="Times New Roman" w:hAnsi="Times New Roman"/>
                <w:sz w:val="24"/>
                <w:szCs w:val="24"/>
              </w:rPr>
            </w:pPr>
          </w:p>
          <w:p w:rsidR="00902CAC" w:rsidRPr="00ED54DF" w:rsidRDefault="00902CAC" w:rsidP="00E61F31">
            <w:pPr>
              <w:spacing w:after="0" w:line="240" w:lineRule="auto"/>
              <w:rPr>
                <w:rFonts w:ascii="Times New Roman" w:hAnsi="Times New Roman"/>
                <w:b/>
                <w:sz w:val="24"/>
                <w:szCs w:val="24"/>
              </w:rPr>
            </w:pPr>
            <w:r w:rsidRPr="00ED54DF">
              <w:rPr>
                <w:rFonts w:ascii="Times New Roman" w:hAnsi="Times New Roman"/>
                <w:sz w:val="24"/>
                <w:szCs w:val="24"/>
              </w:rPr>
              <w:t>- Сенсорное развитие</w:t>
            </w:r>
          </w:p>
          <w:p w:rsidR="00902CAC" w:rsidRPr="00ED54DF" w:rsidRDefault="00902CAC" w:rsidP="00E61F31">
            <w:pPr>
              <w:spacing w:after="0" w:line="240" w:lineRule="auto"/>
              <w:rPr>
                <w:rFonts w:ascii="Times New Roman" w:hAnsi="Times New Roman"/>
                <w:b/>
                <w:sz w:val="24"/>
                <w:szCs w:val="24"/>
              </w:rPr>
            </w:pPr>
            <w:r w:rsidRPr="00ED54DF">
              <w:rPr>
                <w:rFonts w:ascii="Times New Roman" w:hAnsi="Times New Roman"/>
                <w:sz w:val="24"/>
                <w:szCs w:val="24"/>
              </w:rPr>
              <w:t>- Развитие речи</w:t>
            </w:r>
          </w:p>
          <w:p w:rsidR="00902CAC" w:rsidRPr="00ED54DF" w:rsidRDefault="00902CAC" w:rsidP="00E61F31">
            <w:pPr>
              <w:spacing w:after="0" w:line="240" w:lineRule="auto"/>
              <w:rPr>
                <w:rFonts w:ascii="Times New Roman" w:hAnsi="Times New Roman"/>
                <w:b/>
                <w:sz w:val="24"/>
                <w:szCs w:val="24"/>
              </w:rPr>
            </w:pPr>
            <w:r w:rsidRPr="00ED54DF">
              <w:rPr>
                <w:rFonts w:ascii="Times New Roman" w:hAnsi="Times New Roman"/>
                <w:sz w:val="24"/>
                <w:szCs w:val="24"/>
              </w:rPr>
              <w:t>- Ознакомление с окружающим миром</w:t>
            </w:r>
          </w:p>
          <w:p w:rsidR="00902CAC" w:rsidRPr="00ED54DF" w:rsidRDefault="00902CAC" w:rsidP="00E61F31">
            <w:pPr>
              <w:spacing w:after="0" w:line="240" w:lineRule="auto"/>
              <w:rPr>
                <w:rFonts w:ascii="Times New Roman" w:hAnsi="Times New Roman"/>
                <w:b/>
                <w:sz w:val="24"/>
                <w:szCs w:val="24"/>
              </w:rPr>
            </w:pPr>
            <w:r w:rsidRPr="00ED54DF">
              <w:rPr>
                <w:rFonts w:ascii="Times New Roman" w:hAnsi="Times New Roman"/>
                <w:sz w:val="24"/>
                <w:szCs w:val="24"/>
              </w:rPr>
              <w:t>- Ознакомление с художественной литературой и художественно – прикладным творчеством</w:t>
            </w:r>
          </w:p>
          <w:p w:rsidR="00902CAC" w:rsidRPr="00ED54DF" w:rsidRDefault="00902CAC" w:rsidP="00E61F31">
            <w:pPr>
              <w:spacing w:after="0" w:line="240" w:lineRule="auto"/>
              <w:rPr>
                <w:rFonts w:ascii="Times New Roman" w:hAnsi="Times New Roman"/>
                <w:b/>
                <w:sz w:val="24"/>
                <w:szCs w:val="24"/>
              </w:rPr>
            </w:pPr>
            <w:r w:rsidRPr="00ED54DF">
              <w:rPr>
                <w:rFonts w:ascii="Times New Roman" w:hAnsi="Times New Roman"/>
                <w:sz w:val="24"/>
                <w:szCs w:val="24"/>
              </w:rPr>
              <w:t>- Развитие элементарных математических представлений</w:t>
            </w:r>
          </w:p>
          <w:p w:rsidR="00902CAC" w:rsidRPr="00ED54DF" w:rsidRDefault="00902CAC" w:rsidP="00E61F31">
            <w:pPr>
              <w:spacing w:after="0" w:line="240" w:lineRule="auto"/>
              <w:rPr>
                <w:rFonts w:ascii="Times New Roman" w:hAnsi="Times New Roman"/>
                <w:b/>
                <w:sz w:val="24"/>
                <w:szCs w:val="24"/>
              </w:rPr>
            </w:pPr>
            <w:r w:rsidRPr="00ED54DF">
              <w:rPr>
                <w:rFonts w:ascii="Times New Roman" w:hAnsi="Times New Roman"/>
                <w:sz w:val="24"/>
                <w:szCs w:val="24"/>
              </w:rPr>
              <w:t>- Обучение грамоте</w:t>
            </w:r>
          </w:p>
          <w:p w:rsidR="00902CAC" w:rsidRPr="00ED54DF" w:rsidRDefault="00902CAC" w:rsidP="00E61F31">
            <w:pPr>
              <w:spacing w:after="0" w:line="240" w:lineRule="auto"/>
              <w:rPr>
                <w:rFonts w:ascii="Times New Roman" w:hAnsi="Times New Roman"/>
                <w:b/>
                <w:sz w:val="24"/>
                <w:szCs w:val="24"/>
              </w:rPr>
            </w:pPr>
            <w:r w:rsidRPr="00ED54DF">
              <w:rPr>
                <w:rFonts w:ascii="Times New Roman" w:hAnsi="Times New Roman"/>
                <w:sz w:val="24"/>
                <w:szCs w:val="24"/>
              </w:rPr>
              <w:t>- Развитие элементарных историко-географических представлений</w:t>
            </w:r>
          </w:p>
          <w:p w:rsidR="00902CAC" w:rsidRPr="00ED54DF" w:rsidRDefault="00902CAC" w:rsidP="00E61F31">
            <w:pPr>
              <w:spacing w:after="0" w:line="240" w:lineRule="auto"/>
              <w:rPr>
                <w:rFonts w:ascii="Times New Roman" w:hAnsi="Times New Roman"/>
                <w:sz w:val="24"/>
                <w:szCs w:val="24"/>
              </w:rPr>
            </w:pPr>
            <w:r w:rsidRPr="00ED54DF">
              <w:rPr>
                <w:rFonts w:ascii="Times New Roman" w:hAnsi="Times New Roman"/>
                <w:sz w:val="24"/>
                <w:szCs w:val="24"/>
              </w:rPr>
              <w:lastRenderedPageBreak/>
              <w:t>- Сюжетно – ролевые игры</w:t>
            </w:r>
          </w:p>
          <w:p w:rsidR="00902CAC" w:rsidRPr="00ED54DF" w:rsidRDefault="00902CAC" w:rsidP="00E61F31">
            <w:pPr>
              <w:spacing w:after="0" w:line="240" w:lineRule="auto"/>
              <w:rPr>
                <w:rFonts w:ascii="Times New Roman" w:hAnsi="Times New Roman"/>
                <w:sz w:val="24"/>
                <w:szCs w:val="24"/>
              </w:rPr>
            </w:pPr>
            <w:r w:rsidRPr="00ED54DF">
              <w:rPr>
                <w:rFonts w:ascii="Times New Roman" w:hAnsi="Times New Roman"/>
                <w:sz w:val="24"/>
                <w:szCs w:val="24"/>
              </w:rPr>
              <w:t>- Самообслуживание</w:t>
            </w:r>
          </w:p>
          <w:p w:rsidR="00902CAC" w:rsidRPr="00ED54DF" w:rsidRDefault="00902CAC" w:rsidP="00E61F31">
            <w:pPr>
              <w:spacing w:after="0" w:line="240" w:lineRule="auto"/>
              <w:rPr>
                <w:rFonts w:ascii="Times New Roman" w:hAnsi="Times New Roman"/>
                <w:sz w:val="24"/>
                <w:szCs w:val="24"/>
              </w:rPr>
            </w:pPr>
            <w:r w:rsidRPr="00ED54DF">
              <w:rPr>
                <w:rFonts w:ascii="Times New Roman" w:hAnsi="Times New Roman"/>
                <w:sz w:val="24"/>
                <w:szCs w:val="24"/>
              </w:rPr>
              <w:t>- Трудовая деятельность</w:t>
            </w:r>
          </w:p>
          <w:p w:rsidR="00902CAC" w:rsidRPr="00ED54DF" w:rsidRDefault="00902CAC" w:rsidP="00E61F31">
            <w:pPr>
              <w:spacing w:after="0" w:line="240" w:lineRule="auto"/>
              <w:rPr>
                <w:rFonts w:ascii="Times New Roman" w:hAnsi="Times New Roman"/>
                <w:sz w:val="24"/>
                <w:szCs w:val="24"/>
              </w:rPr>
            </w:pPr>
            <w:r w:rsidRPr="00ED54DF">
              <w:rPr>
                <w:rFonts w:ascii="Times New Roman" w:hAnsi="Times New Roman"/>
                <w:sz w:val="24"/>
                <w:szCs w:val="24"/>
              </w:rPr>
              <w:t>- Самостоятельная творческая деятельность</w:t>
            </w:r>
          </w:p>
          <w:p w:rsidR="00902CAC" w:rsidRPr="00ED54DF" w:rsidRDefault="00902CAC" w:rsidP="00E61F31">
            <w:pPr>
              <w:spacing w:after="0" w:line="240" w:lineRule="auto"/>
              <w:rPr>
                <w:rFonts w:ascii="Times New Roman" w:hAnsi="Times New Roman"/>
                <w:sz w:val="24"/>
                <w:szCs w:val="24"/>
              </w:rPr>
            </w:pPr>
            <w:r w:rsidRPr="00ED54DF">
              <w:rPr>
                <w:rFonts w:ascii="Times New Roman" w:hAnsi="Times New Roman"/>
                <w:sz w:val="24"/>
                <w:szCs w:val="24"/>
              </w:rPr>
              <w:t>- Ознакомление с природой, труд в природе</w:t>
            </w:r>
          </w:p>
          <w:p w:rsidR="00902CAC" w:rsidRPr="00ED54DF" w:rsidRDefault="00902CAC" w:rsidP="00E61F31">
            <w:pPr>
              <w:spacing w:line="240" w:lineRule="auto"/>
              <w:rPr>
                <w:rFonts w:ascii="Times New Roman" w:hAnsi="Times New Roman"/>
                <w:sz w:val="24"/>
                <w:szCs w:val="24"/>
              </w:rPr>
            </w:pPr>
            <w:r w:rsidRPr="00ED54DF">
              <w:rPr>
                <w:rFonts w:ascii="Times New Roman" w:hAnsi="Times New Roman"/>
                <w:sz w:val="24"/>
                <w:szCs w:val="24"/>
              </w:rPr>
              <w:t>- Игровая деятельность</w:t>
            </w:r>
          </w:p>
        </w:tc>
        <w:tc>
          <w:tcPr>
            <w:tcW w:w="5954" w:type="dxa"/>
          </w:tcPr>
          <w:p w:rsidR="00F63E1B" w:rsidRPr="00ED54DF" w:rsidRDefault="00F63E1B" w:rsidP="00E61F31">
            <w:pPr>
              <w:numPr>
                <w:ilvl w:val="0"/>
                <w:numId w:val="4"/>
              </w:numPr>
              <w:spacing w:after="0" w:line="240" w:lineRule="auto"/>
              <w:ind w:left="0" w:firstLine="0"/>
              <w:rPr>
                <w:rFonts w:ascii="Times New Roman" w:hAnsi="Times New Roman"/>
                <w:sz w:val="24"/>
                <w:szCs w:val="24"/>
              </w:rPr>
            </w:pPr>
            <w:r w:rsidRPr="00ED54DF">
              <w:rPr>
                <w:rFonts w:ascii="Times New Roman" w:hAnsi="Times New Roman"/>
                <w:sz w:val="24"/>
                <w:szCs w:val="24"/>
              </w:rPr>
              <w:lastRenderedPageBreak/>
              <w:t>Дидактические игры на развитие психических функций – мышления, внимания, памяти, воображения</w:t>
            </w:r>
          </w:p>
          <w:p w:rsidR="00F63E1B" w:rsidRPr="00ED54DF" w:rsidRDefault="00F63E1B" w:rsidP="00E61F31">
            <w:pPr>
              <w:numPr>
                <w:ilvl w:val="0"/>
                <w:numId w:val="4"/>
              </w:numPr>
              <w:spacing w:after="0" w:line="240" w:lineRule="auto"/>
              <w:ind w:left="0" w:firstLine="0"/>
              <w:rPr>
                <w:rFonts w:ascii="Times New Roman" w:hAnsi="Times New Roman"/>
                <w:sz w:val="24"/>
                <w:szCs w:val="24"/>
              </w:rPr>
            </w:pPr>
            <w:r w:rsidRPr="00ED54DF">
              <w:rPr>
                <w:rFonts w:ascii="Times New Roman" w:hAnsi="Times New Roman"/>
                <w:sz w:val="24"/>
                <w:szCs w:val="24"/>
              </w:rPr>
              <w:t xml:space="preserve">Дидактические материалы по </w:t>
            </w:r>
            <w:proofErr w:type="spellStart"/>
            <w:r w:rsidRPr="00ED54DF">
              <w:rPr>
                <w:rFonts w:ascii="Times New Roman" w:hAnsi="Times New Roman"/>
                <w:sz w:val="24"/>
                <w:szCs w:val="24"/>
              </w:rPr>
              <w:t>сенсорике</w:t>
            </w:r>
            <w:proofErr w:type="spellEnd"/>
            <w:r w:rsidRPr="00ED54DF">
              <w:rPr>
                <w:rFonts w:ascii="Times New Roman" w:hAnsi="Times New Roman"/>
                <w:sz w:val="24"/>
                <w:szCs w:val="24"/>
              </w:rPr>
              <w:t>, математике, развитию речи, обучению грамоте</w:t>
            </w:r>
          </w:p>
          <w:p w:rsidR="00F63E1B" w:rsidRPr="00ED54DF" w:rsidRDefault="00F94A06" w:rsidP="00E61F31">
            <w:pPr>
              <w:spacing w:after="0" w:line="240" w:lineRule="auto"/>
              <w:rPr>
                <w:rFonts w:ascii="Times New Roman" w:hAnsi="Times New Roman"/>
                <w:sz w:val="24"/>
                <w:szCs w:val="24"/>
              </w:rPr>
            </w:pPr>
            <w:r w:rsidRPr="00ED54DF">
              <w:rPr>
                <w:rFonts w:ascii="Times New Roman" w:hAnsi="Times New Roman"/>
                <w:sz w:val="24"/>
                <w:szCs w:val="24"/>
              </w:rPr>
              <w:t>-</w:t>
            </w:r>
            <w:r w:rsidR="00F63E1B" w:rsidRPr="00ED54DF">
              <w:rPr>
                <w:rFonts w:ascii="Times New Roman" w:hAnsi="Times New Roman"/>
                <w:sz w:val="24"/>
                <w:szCs w:val="24"/>
              </w:rPr>
              <w:t>Муляжи овощей и фруктов</w:t>
            </w:r>
          </w:p>
          <w:p w:rsidR="00F63E1B" w:rsidRPr="00ED54DF" w:rsidRDefault="00F63E1B" w:rsidP="00E61F31">
            <w:pPr>
              <w:numPr>
                <w:ilvl w:val="0"/>
                <w:numId w:val="4"/>
              </w:numPr>
              <w:spacing w:after="0" w:line="240" w:lineRule="auto"/>
              <w:ind w:left="0" w:firstLine="0"/>
              <w:rPr>
                <w:rFonts w:ascii="Times New Roman" w:hAnsi="Times New Roman"/>
                <w:sz w:val="24"/>
                <w:szCs w:val="24"/>
              </w:rPr>
            </w:pPr>
            <w:r w:rsidRPr="00ED54DF">
              <w:rPr>
                <w:rFonts w:ascii="Times New Roman" w:hAnsi="Times New Roman"/>
                <w:sz w:val="24"/>
                <w:szCs w:val="24"/>
              </w:rPr>
              <w:t>Календарь погоды</w:t>
            </w:r>
          </w:p>
          <w:p w:rsidR="00B07153" w:rsidRPr="00ED54DF" w:rsidRDefault="00B07153" w:rsidP="00E61F31">
            <w:pPr>
              <w:numPr>
                <w:ilvl w:val="0"/>
                <w:numId w:val="4"/>
              </w:numPr>
              <w:spacing w:after="0" w:line="240" w:lineRule="auto"/>
              <w:ind w:left="0" w:firstLine="0"/>
              <w:rPr>
                <w:rFonts w:ascii="Times New Roman" w:hAnsi="Times New Roman"/>
                <w:sz w:val="24"/>
                <w:szCs w:val="24"/>
              </w:rPr>
            </w:pPr>
            <w:r w:rsidRPr="00ED54DF">
              <w:rPr>
                <w:rFonts w:ascii="Times New Roman" w:hAnsi="Times New Roman"/>
                <w:sz w:val="24"/>
                <w:szCs w:val="24"/>
              </w:rPr>
              <w:t>Карта мира</w:t>
            </w:r>
          </w:p>
          <w:p w:rsidR="00B07153" w:rsidRPr="00ED54DF" w:rsidRDefault="00B07153" w:rsidP="00E61F31">
            <w:pPr>
              <w:numPr>
                <w:ilvl w:val="0"/>
                <w:numId w:val="4"/>
              </w:numPr>
              <w:spacing w:after="0" w:line="240" w:lineRule="auto"/>
              <w:ind w:left="0" w:firstLine="0"/>
              <w:rPr>
                <w:rFonts w:ascii="Times New Roman" w:hAnsi="Times New Roman"/>
                <w:sz w:val="24"/>
                <w:szCs w:val="24"/>
              </w:rPr>
            </w:pPr>
            <w:r w:rsidRPr="00ED54DF">
              <w:rPr>
                <w:rFonts w:ascii="Times New Roman" w:hAnsi="Times New Roman"/>
                <w:sz w:val="24"/>
                <w:szCs w:val="24"/>
              </w:rPr>
              <w:t>Карта России</w:t>
            </w:r>
          </w:p>
          <w:p w:rsidR="00B07153" w:rsidRPr="00ED54DF" w:rsidRDefault="00B07153" w:rsidP="00E61F31">
            <w:pPr>
              <w:numPr>
                <w:ilvl w:val="0"/>
                <w:numId w:val="4"/>
              </w:numPr>
              <w:spacing w:after="0" w:line="240" w:lineRule="auto"/>
              <w:ind w:left="0" w:firstLine="0"/>
              <w:rPr>
                <w:rFonts w:ascii="Times New Roman" w:hAnsi="Times New Roman"/>
                <w:sz w:val="24"/>
                <w:szCs w:val="24"/>
              </w:rPr>
            </w:pPr>
            <w:r w:rsidRPr="00ED54DF">
              <w:rPr>
                <w:rFonts w:ascii="Times New Roman" w:hAnsi="Times New Roman"/>
                <w:sz w:val="24"/>
                <w:szCs w:val="24"/>
              </w:rPr>
              <w:t xml:space="preserve">Глобус </w:t>
            </w:r>
          </w:p>
          <w:p w:rsidR="00F63E1B" w:rsidRPr="00ED54DF" w:rsidRDefault="00B07153" w:rsidP="00E61F31">
            <w:pPr>
              <w:spacing w:after="0" w:line="240" w:lineRule="auto"/>
              <w:rPr>
                <w:rFonts w:ascii="Times New Roman" w:hAnsi="Times New Roman"/>
                <w:sz w:val="24"/>
                <w:szCs w:val="24"/>
              </w:rPr>
            </w:pPr>
            <w:r w:rsidRPr="00ED54DF">
              <w:rPr>
                <w:rFonts w:ascii="Times New Roman" w:hAnsi="Times New Roman"/>
                <w:sz w:val="24"/>
                <w:szCs w:val="24"/>
              </w:rPr>
              <w:t>-</w:t>
            </w:r>
            <w:r w:rsidR="00F63E1B" w:rsidRPr="00ED54DF">
              <w:rPr>
                <w:rFonts w:ascii="Times New Roman" w:hAnsi="Times New Roman"/>
                <w:sz w:val="24"/>
                <w:szCs w:val="24"/>
              </w:rPr>
              <w:t>Плакаты и наборы дидактических наглядных материалов с изображением</w:t>
            </w:r>
          </w:p>
          <w:p w:rsidR="00F63E1B" w:rsidRPr="00ED54DF" w:rsidRDefault="00F63E1B" w:rsidP="00E61F31">
            <w:pPr>
              <w:pStyle w:val="afd"/>
              <w:numPr>
                <w:ilvl w:val="0"/>
                <w:numId w:val="4"/>
              </w:numPr>
              <w:spacing w:after="0" w:line="240" w:lineRule="auto"/>
              <w:ind w:left="0" w:firstLine="0"/>
              <w:rPr>
                <w:rFonts w:ascii="Times New Roman" w:eastAsia="Times New Roman" w:hAnsi="Times New Roman"/>
                <w:sz w:val="24"/>
                <w:szCs w:val="24"/>
                <w:lang w:val="ru-RU"/>
              </w:rPr>
            </w:pPr>
            <w:r w:rsidRPr="00ED54DF">
              <w:rPr>
                <w:rFonts w:ascii="Times New Roman" w:eastAsia="Times New Roman" w:hAnsi="Times New Roman"/>
                <w:sz w:val="24"/>
                <w:szCs w:val="24"/>
                <w:lang w:val="ru-RU"/>
              </w:rPr>
              <w:t>животных, птиц, насекомых, обитателей морей, рептилий</w:t>
            </w:r>
          </w:p>
          <w:p w:rsidR="00F63E1B" w:rsidRPr="00ED54DF" w:rsidRDefault="00F63E1B" w:rsidP="00E61F31">
            <w:pPr>
              <w:numPr>
                <w:ilvl w:val="0"/>
                <w:numId w:val="4"/>
              </w:numPr>
              <w:spacing w:after="0" w:line="240" w:lineRule="auto"/>
              <w:ind w:left="0" w:firstLine="0"/>
              <w:rPr>
                <w:rFonts w:ascii="Times New Roman" w:hAnsi="Times New Roman"/>
                <w:sz w:val="24"/>
                <w:szCs w:val="24"/>
              </w:rPr>
            </w:pPr>
            <w:r w:rsidRPr="00ED54DF">
              <w:rPr>
                <w:rFonts w:ascii="Times New Roman" w:hAnsi="Times New Roman"/>
                <w:sz w:val="24"/>
                <w:szCs w:val="24"/>
              </w:rPr>
              <w:t>Магнитофон, аудиозаписи</w:t>
            </w:r>
          </w:p>
          <w:p w:rsidR="00F63E1B" w:rsidRPr="00ED54DF" w:rsidRDefault="00F63E1B" w:rsidP="00E61F31">
            <w:pPr>
              <w:numPr>
                <w:ilvl w:val="0"/>
                <w:numId w:val="4"/>
              </w:numPr>
              <w:spacing w:after="0" w:line="240" w:lineRule="auto"/>
              <w:ind w:left="0" w:firstLine="0"/>
              <w:rPr>
                <w:rFonts w:ascii="Times New Roman" w:hAnsi="Times New Roman"/>
                <w:sz w:val="24"/>
                <w:szCs w:val="24"/>
              </w:rPr>
            </w:pPr>
            <w:r w:rsidRPr="00ED54DF">
              <w:rPr>
                <w:rFonts w:ascii="Times New Roman" w:hAnsi="Times New Roman"/>
                <w:sz w:val="24"/>
                <w:szCs w:val="24"/>
              </w:rPr>
              <w:t>Детская мебель для практической деятельности</w:t>
            </w:r>
          </w:p>
          <w:p w:rsidR="00F63E1B" w:rsidRPr="00ED54DF" w:rsidRDefault="00F63E1B" w:rsidP="00E61F31">
            <w:pPr>
              <w:numPr>
                <w:ilvl w:val="0"/>
                <w:numId w:val="4"/>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Книжный уголок</w:t>
            </w:r>
          </w:p>
          <w:p w:rsidR="00F63E1B" w:rsidRPr="00ED54DF" w:rsidRDefault="00F63E1B" w:rsidP="00E61F31">
            <w:pPr>
              <w:numPr>
                <w:ilvl w:val="0"/>
                <w:numId w:val="4"/>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Уголок для изобразительной детской деятельности</w:t>
            </w:r>
          </w:p>
          <w:p w:rsidR="00F63E1B" w:rsidRPr="00ED54DF" w:rsidRDefault="00F63E1B" w:rsidP="00E61F31">
            <w:pPr>
              <w:numPr>
                <w:ilvl w:val="0"/>
                <w:numId w:val="4"/>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Игровая мебель. Атрибуты для сюжетно-ролевых игр: «Семья», «Магазин», «Парикмахерская», «Больница», Природный уголок</w:t>
            </w:r>
          </w:p>
          <w:p w:rsidR="00F63E1B" w:rsidRPr="00ED54DF" w:rsidRDefault="00F63E1B" w:rsidP="00E61F31">
            <w:pPr>
              <w:numPr>
                <w:ilvl w:val="0"/>
                <w:numId w:val="4"/>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Конструкторы различных видов</w:t>
            </w:r>
          </w:p>
          <w:p w:rsidR="00F63E1B" w:rsidRPr="00ED54DF" w:rsidRDefault="00F63E1B" w:rsidP="00E61F31">
            <w:pPr>
              <w:numPr>
                <w:ilvl w:val="0"/>
                <w:numId w:val="4"/>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 xml:space="preserve">Головоломки, мозаики, </w:t>
            </w:r>
            <w:proofErr w:type="spellStart"/>
            <w:r w:rsidRPr="00ED54DF">
              <w:rPr>
                <w:rFonts w:ascii="Times New Roman" w:hAnsi="Times New Roman"/>
                <w:sz w:val="24"/>
                <w:szCs w:val="24"/>
              </w:rPr>
              <w:t>пазлы</w:t>
            </w:r>
            <w:proofErr w:type="spellEnd"/>
            <w:r w:rsidRPr="00ED54DF">
              <w:rPr>
                <w:rFonts w:ascii="Times New Roman" w:hAnsi="Times New Roman"/>
                <w:sz w:val="24"/>
                <w:szCs w:val="24"/>
              </w:rPr>
              <w:t>, настольные игры, лото.</w:t>
            </w:r>
          </w:p>
          <w:p w:rsidR="00F63E1B" w:rsidRPr="00ED54DF" w:rsidRDefault="00F63E1B" w:rsidP="00E61F31">
            <w:pPr>
              <w:numPr>
                <w:ilvl w:val="0"/>
                <w:numId w:val="4"/>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Развивающие игры по математике, логике</w:t>
            </w:r>
          </w:p>
          <w:p w:rsidR="00F63E1B" w:rsidRPr="00ED54DF" w:rsidRDefault="00F63E1B" w:rsidP="00E61F31">
            <w:pPr>
              <w:numPr>
                <w:ilvl w:val="0"/>
                <w:numId w:val="4"/>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Спортивное оборудование для НОД</w:t>
            </w:r>
          </w:p>
          <w:p w:rsidR="00902CAC" w:rsidRPr="00ED54DF" w:rsidRDefault="00F63E1B" w:rsidP="00E61F31">
            <w:pPr>
              <w:numPr>
                <w:ilvl w:val="0"/>
                <w:numId w:val="4"/>
              </w:numPr>
              <w:spacing w:after="0" w:line="240" w:lineRule="auto"/>
              <w:ind w:left="0" w:firstLine="0"/>
              <w:rPr>
                <w:rFonts w:ascii="Times New Roman" w:hAnsi="Times New Roman"/>
                <w:sz w:val="24"/>
                <w:szCs w:val="24"/>
              </w:rPr>
            </w:pPr>
            <w:r w:rsidRPr="00ED54DF">
              <w:rPr>
                <w:rFonts w:ascii="Times New Roman" w:hAnsi="Times New Roman"/>
                <w:sz w:val="24"/>
                <w:szCs w:val="24"/>
              </w:rPr>
              <w:t>Физкультурное оборудование для гимнастики после сна: ребристая дорожка, массажные коврики</w:t>
            </w:r>
          </w:p>
          <w:p w:rsidR="00F63E1B" w:rsidRPr="00ED54DF" w:rsidRDefault="00F63E1B" w:rsidP="00E61F31">
            <w:pPr>
              <w:spacing w:after="0" w:line="240" w:lineRule="auto"/>
              <w:jc w:val="both"/>
              <w:rPr>
                <w:rFonts w:ascii="Times New Roman" w:hAnsi="Times New Roman"/>
                <w:sz w:val="24"/>
                <w:szCs w:val="24"/>
              </w:rPr>
            </w:pPr>
          </w:p>
        </w:tc>
      </w:tr>
      <w:tr w:rsidR="00F63E1B" w:rsidRPr="00ED54DF" w:rsidTr="00E6325C">
        <w:trPr>
          <w:trHeight w:val="881"/>
        </w:trPr>
        <w:tc>
          <w:tcPr>
            <w:tcW w:w="4644" w:type="dxa"/>
          </w:tcPr>
          <w:p w:rsidR="00F63E1B" w:rsidRPr="00ED54DF" w:rsidRDefault="00F63E1B" w:rsidP="00E61F31">
            <w:pPr>
              <w:spacing w:after="0" w:line="240" w:lineRule="auto"/>
              <w:jc w:val="both"/>
              <w:rPr>
                <w:rFonts w:ascii="Times New Roman" w:hAnsi="Times New Roman"/>
                <w:i/>
                <w:sz w:val="24"/>
                <w:szCs w:val="24"/>
              </w:rPr>
            </w:pPr>
            <w:r w:rsidRPr="00ED54DF">
              <w:rPr>
                <w:rFonts w:ascii="Times New Roman" w:hAnsi="Times New Roman"/>
                <w:i/>
                <w:sz w:val="24"/>
                <w:szCs w:val="24"/>
              </w:rPr>
              <w:lastRenderedPageBreak/>
              <w:t>Приемная</w:t>
            </w:r>
          </w:p>
          <w:p w:rsidR="00F63E1B" w:rsidRPr="00ED54DF" w:rsidRDefault="00F63E1B" w:rsidP="00E61F31">
            <w:pPr>
              <w:numPr>
                <w:ilvl w:val="0"/>
                <w:numId w:val="2"/>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Информационно-просветительская работа с родителями</w:t>
            </w:r>
          </w:p>
        </w:tc>
        <w:tc>
          <w:tcPr>
            <w:tcW w:w="5954" w:type="dxa"/>
          </w:tcPr>
          <w:p w:rsidR="00F63E1B" w:rsidRPr="00ED54DF" w:rsidRDefault="00F63E1B" w:rsidP="00E61F31">
            <w:pPr>
              <w:numPr>
                <w:ilvl w:val="0"/>
                <w:numId w:val="5"/>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Информационный уголок</w:t>
            </w:r>
          </w:p>
          <w:p w:rsidR="00F63E1B" w:rsidRPr="00ED54DF" w:rsidRDefault="00F63E1B" w:rsidP="00E61F31">
            <w:pPr>
              <w:numPr>
                <w:ilvl w:val="0"/>
                <w:numId w:val="5"/>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Выставки детского творчества</w:t>
            </w:r>
          </w:p>
          <w:p w:rsidR="00F63E1B" w:rsidRPr="00ED54DF" w:rsidRDefault="00F63E1B" w:rsidP="00E61F31">
            <w:pPr>
              <w:numPr>
                <w:ilvl w:val="0"/>
                <w:numId w:val="5"/>
              </w:numPr>
              <w:spacing w:after="0" w:line="240" w:lineRule="auto"/>
              <w:ind w:left="0" w:firstLine="0"/>
              <w:jc w:val="both"/>
              <w:rPr>
                <w:rFonts w:ascii="Times New Roman" w:hAnsi="Times New Roman"/>
                <w:sz w:val="24"/>
                <w:szCs w:val="24"/>
              </w:rPr>
            </w:pPr>
            <w:r w:rsidRPr="00ED54DF">
              <w:rPr>
                <w:rFonts w:ascii="Times New Roman" w:hAnsi="Times New Roman"/>
                <w:sz w:val="24"/>
                <w:szCs w:val="24"/>
              </w:rPr>
              <w:t>Наглядно-информационный материал</w:t>
            </w:r>
          </w:p>
        </w:tc>
      </w:tr>
    </w:tbl>
    <w:p w:rsidR="003874E6" w:rsidRPr="00ED54DF" w:rsidRDefault="003874E6" w:rsidP="00E61F31">
      <w:pPr>
        <w:pStyle w:val="17"/>
        <w:shd w:val="clear" w:color="auto" w:fill="auto"/>
        <w:spacing w:before="0" w:line="240" w:lineRule="auto"/>
        <w:ind w:right="20"/>
        <w:rPr>
          <w:b/>
          <w:sz w:val="24"/>
          <w:szCs w:val="24"/>
        </w:rPr>
      </w:pPr>
      <w:r w:rsidRPr="00ED54DF">
        <w:rPr>
          <w:b/>
          <w:sz w:val="24"/>
          <w:szCs w:val="24"/>
        </w:rPr>
        <w:t>Примерный перечень литературных, музыкальных, художественных, анимационных произведе</w:t>
      </w:r>
      <w:r w:rsidR="00F05089" w:rsidRPr="00ED54DF">
        <w:rPr>
          <w:b/>
          <w:sz w:val="24"/>
          <w:szCs w:val="24"/>
        </w:rPr>
        <w:t>ний для реализации П</w:t>
      </w:r>
      <w:r w:rsidRPr="00ED54DF">
        <w:rPr>
          <w:b/>
          <w:sz w:val="24"/>
          <w:szCs w:val="24"/>
        </w:rPr>
        <w:t>рограммы.</w:t>
      </w:r>
    </w:p>
    <w:p w:rsidR="002118AA" w:rsidRDefault="003874E6" w:rsidP="003E3900">
      <w:pPr>
        <w:pStyle w:val="17"/>
        <w:shd w:val="clear" w:color="auto" w:fill="auto"/>
        <w:spacing w:before="0" w:line="240" w:lineRule="auto"/>
        <w:ind w:right="20"/>
        <w:jc w:val="both"/>
      </w:pPr>
      <w:r w:rsidRPr="00ED54DF">
        <w:rPr>
          <w:sz w:val="24"/>
          <w:szCs w:val="24"/>
        </w:rPr>
        <w:t xml:space="preserve">Примерный перечень художественной литературы. </w:t>
      </w:r>
      <w:r w:rsidR="003554B1">
        <w:rPr>
          <w:sz w:val="24"/>
          <w:szCs w:val="24"/>
        </w:rPr>
        <w:t>ФОП</w:t>
      </w:r>
      <w:r w:rsidRPr="003554B1">
        <w:rPr>
          <w:sz w:val="24"/>
          <w:szCs w:val="24"/>
        </w:rPr>
        <w:t xml:space="preserve"> </w:t>
      </w:r>
      <w:r w:rsidR="00F9540C">
        <w:rPr>
          <w:sz w:val="24"/>
          <w:szCs w:val="24"/>
        </w:rPr>
        <w:t>П. 33</w:t>
      </w:r>
      <w:r w:rsidR="003554B1">
        <w:rPr>
          <w:sz w:val="24"/>
          <w:szCs w:val="24"/>
        </w:rPr>
        <w:t xml:space="preserve"> </w:t>
      </w:r>
      <w:hyperlink r:id="rId56" w:history="1">
        <w:r w:rsidR="002118AA" w:rsidRPr="00057136">
          <w:rPr>
            <w:rStyle w:val="afb"/>
          </w:rPr>
          <w:t>https://ds-14topolyok-ustyarul-r04.gosweb.gosuslugi.ru/netcat_files/multifile/82/6/FOP_DO_dokument.docx</w:t>
        </w:r>
      </w:hyperlink>
    </w:p>
    <w:p w:rsidR="003633AB" w:rsidRPr="002118AA" w:rsidRDefault="003E3900" w:rsidP="003E3900">
      <w:pPr>
        <w:pStyle w:val="17"/>
        <w:shd w:val="clear" w:color="auto" w:fill="auto"/>
        <w:spacing w:before="0" w:line="240" w:lineRule="auto"/>
        <w:ind w:right="20"/>
        <w:jc w:val="both"/>
      </w:pPr>
      <w:r>
        <w:rPr>
          <w:sz w:val="24"/>
          <w:szCs w:val="24"/>
        </w:rPr>
        <w:t xml:space="preserve"> Парциальная программа </w:t>
      </w:r>
      <w:r w:rsidRPr="002977AD">
        <w:rPr>
          <w:i/>
          <w:sz w:val="24"/>
          <w:szCs w:val="24"/>
        </w:rPr>
        <w:t>«Приобщение детей к русской народной культуре»</w:t>
      </w:r>
      <w:r>
        <w:rPr>
          <w:i/>
          <w:sz w:val="24"/>
          <w:szCs w:val="24"/>
        </w:rPr>
        <w:t xml:space="preserve"> стр. 184-288</w:t>
      </w:r>
      <w:r w:rsidRPr="002977AD">
        <w:rPr>
          <w:i/>
          <w:sz w:val="24"/>
          <w:szCs w:val="24"/>
        </w:rPr>
        <w:t xml:space="preserve"> </w:t>
      </w:r>
    </w:p>
    <w:p w:rsidR="002118AA" w:rsidRDefault="00490BAF" w:rsidP="002118AA">
      <w:pPr>
        <w:pStyle w:val="17"/>
        <w:shd w:val="clear" w:color="auto" w:fill="auto"/>
        <w:spacing w:before="0" w:line="240" w:lineRule="auto"/>
        <w:jc w:val="both"/>
      </w:pPr>
      <w:hyperlink r:id="rId57" w:history="1">
        <w:r w:rsidR="002118AA" w:rsidRPr="00057136">
          <w:rPr>
            <w:rStyle w:val="afb"/>
          </w:rPr>
          <w:t>https://ds-14topolyok-ustyarul-r04.gosweb.gosuslugi.ru/netcat_files/multifile/83/2/Priobschenie_k_istokam_russkoy_narodnoy_kul_tury.pdf</w:t>
        </w:r>
      </w:hyperlink>
    </w:p>
    <w:p w:rsidR="002118AA" w:rsidRDefault="00F95C2A" w:rsidP="002118AA">
      <w:pPr>
        <w:pStyle w:val="17"/>
        <w:shd w:val="clear" w:color="auto" w:fill="auto"/>
        <w:spacing w:before="0" w:line="240" w:lineRule="auto"/>
        <w:jc w:val="both"/>
      </w:pPr>
      <w:r>
        <w:rPr>
          <w:sz w:val="24"/>
          <w:szCs w:val="24"/>
        </w:rPr>
        <w:t xml:space="preserve"> парциальная</w:t>
      </w:r>
      <w:r w:rsidR="003E3900">
        <w:rPr>
          <w:sz w:val="24"/>
          <w:szCs w:val="24"/>
        </w:rPr>
        <w:t xml:space="preserve"> программ</w:t>
      </w:r>
      <w:r>
        <w:rPr>
          <w:sz w:val="24"/>
          <w:szCs w:val="24"/>
        </w:rPr>
        <w:t>а</w:t>
      </w:r>
      <w:r w:rsidR="003E3900" w:rsidRPr="002977AD">
        <w:rPr>
          <w:i/>
          <w:sz w:val="24"/>
          <w:szCs w:val="24"/>
        </w:rPr>
        <w:t xml:space="preserve"> «Здравствуй»</w:t>
      </w:r>
      <w:r w:rsidR="00BE0EA9">
        <w:rPr>
          <w:i/>
          <w:sz w:val="24"/>
          <w:szCs w:val="24"/>
        </w:rPr>
        <w:t xml:space="preserve"> </w:t>
      </w:r>
      <w:hyperlink r:id="rId58" w:history="1">
        <w:r w:rsidR="002118AA" w:rsidRPr="00057136">
          <w:rPr>
            <w:rStyle w:val="afb"/>
          </w:rPr>
          <w:t>https://ds-14topolyok-ustyarul-r04.gosweb.gosuslugi.ru/netcat_files/multifile/83/5/Ozdorovitel_no_razvivayuschaya_programma_ZDRAVSTVUY.docx</w:t>
        </w:r>
      </w:hyperlink>
    </w:p>
    <w:p w:rsidR="009D58B4" w:rsidRDefault="003874E6" w:rsidP="009D58B4">
      <w:pPr>
        <w:pStyle w:val="17"/>
        <w:shd w:val="clear" w:color="auto" w:fill="auto"/>
        <w:spacing w:before="0" w:line="240" w:lineRule="auto"/>
        <w:jc w:val="left"/>
      </w:pPr>
      <w:r w:rsidRPr="00062DFB">
        <w:rPr>
          <w:b/>
          <w:sz w:val="24"/>
          <w:szCs w:val="24"/>
        </w:rPr>
        <w:t>Кадровые условия реализации Федеральной программы.</w:t>
      </w:r>
      <w:r w:rsidR="00062DFB">
        <w:rPr>
          <w:b/>
          <w:sz w:val="24"/>
          <w:szCs w:val="24"/>
        </w:rPr>
        <w:t xml:space="preserve"> Структура образовательной организации </w:t>
      </w:r>
      <w:hyperlink r:id="rId59" w:history="1">
        <w:r w:rsidR="009D58B4" w:rsidRPr="00057136">
          <w:rPr>
            <w:rStyle w:val="afb"/>
          </w:rPr>
          <w:t>https://ds-14topolyok-ustyarul-r04.gosweb.gosuslugi.ru/netcat_files/19/8/Struktura_DOU.pdf?1715920499</w:t>
        </w:r>
      </w:hyperlink>
    </w:p>
    <w:p w:rsidR="003874E6" w:rsidRPr="00ED54DF" w:rsidRDefault="00062DFB" w:rsidP="002118AA">
      <w:pPr>
        <w:pStyle w:val="17"/>
        <w:shd w:val="clear" w:color="auto" w:fill="auto"/>
        <w:spacing w:before="0" w:line="240" w:lineRule="auto"/>
        <w:jc w:val="both"/>
        <w:rPr>
          <w:b/>
          <w:sz w:val="24"/>
          <w:szCs w:val="24"/>
        </w:rPr>
      </w:pPr>
      <w:r>
        <w:rPr>
          <w:b/>
          <w:sz w:val="24"/>
          <w:szCs w:val="24"/>
        </w:rPr>
        <w:t xml:space="preserve"> </w:t>
      </w:r>
    </w:p>
    <w:p w:rsidR="00CF1BBB" w:rsidRPr="00ED54DF" w:rsidRDefault="00CB3581" w:rsidP="00E61F31">
      <w:pPr>
        <w:pStyle w:val="afd"/>
        <w:spacing w:after="0" w:line="240" w:lineRule="auto"/>
        <w:ind w:left="0"/>
        <w:jc w:val="center"/>
        <w:rPr>
          <w:rFonts w:ascii="Times New Roman" w:hAnsi="Times New Roman"/>
          <w:b/>
          <w:sz w:val="24"/>
          <w:szCs w:val="24"/>
          <w:lang w:val="ru-RU"/>
        </w:rPr>
      </w:pPr>
      <w:r w:rsidRPr="00062DFB">
        <w:rPr>
          <w:rFonts w:ascii="Times New Roman" w:hAnsi="Times New Roman"/>
          <w:b/>
          <w:sz w:val="24"/>
          <w:szCs w:val="24"/>
          <w:lang w:val="ru-RU"/>
        </w:rPr>
        <w:t>Режим и распорядок дня в дошкольных группах.</w:t>
      </w:r>
    </w:p>
    <w:p w:rsidR="002E112C" w:rsidRPr="00ED54DF" w:rsidRDefault="002E112C" w:rsidP="006A5E72">
      <w:pPr>
        <w:pStyle w:val="17"/>
        <w:numPr>
          <w:ilvl w:val="0"/>
          <w:numId w:val="37"/>
        </w:numPr>
        <w:shd w:val="clear" w:color="auto" w:fill="auto"/>
        <w:tabs>
          <w:tab w:val="left" w:pos="1359"/>
        </w:tabs>
        <w:spacing w:before="0" w:line="240" w:lineRule="auto"/>
        <w:ind w:left="0" w:right="20"/>
        <w:jc w:val="both"/>
        <w:rPr>
          <w:sz w:val="24"/>
          <w:szCs w:val="24"/>
        </w:rPr>
      </w:pPr>
      <w:r w:rsidRPr="00ED54DF">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2E112C" w:rsidRPr="00ED54DF" w:rsidRDefault="002E112C" w:rsidP="006A5E72">
      <w:pPr>
        <w:pStyle w:val="17"/>
        <w:numPr>
          <w:ilvl w:val="0"/>
          <w:numId w:val="37"/>
        </w:numPr>
        <w:shd w:val="clear" w:color="auto" w:fill="auto"/>
        <w:tabs>
          <w:tab w:val="left" w:pos="1359"/>
        </w:tabs>
        <w:spacing w:before="0" w:line="240" w:lineRule="auto"/>
        <w:ind w:left="0" w:right="20"/>
        <w:jc w:val="both"/>
        <w:rPr>
          <w:sz w:val="24"/>
          <w:szCs w:val="24"/>
        </w:rPr>
      </w:pPr>
      <w:r w:rsidRPr="00ED54DF">
        <w:rPr>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2E112C" w:rsidRPr="00ED54DF" w:rsidRDefault="002E112C" w:rsidP="006A5E72">
      <w:pPr>
        <w:pStyle w:val="17"/>
        <w:numPr>
          <w:ilvl w:val="0"/>
          <w:numId w:val="37"/>
        </w:numPr>
        <w:shd w:val="clear" w:color="auto" w:fill="auto"/>
        <w:tabs>
          <w:tab w:val="left" w:pos="1359"/>
        </w:tabs>
        <w:spacing w:before="0" w:line="240" w:lineRule="auto"/>
        <w:ind w:left="0" w:right="20"/>
        <w:jc w:val="both"/>
        <w:rPr>
          <w:sz w:val="24"/>
          <w:szCs w:val="24"/>
        </w:rPr>
      </w:pPr>
      <w:r w:rsidRPr="00ED54DF">
        <w:rPr>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E112C" w:rsidRPr="00ED54DF" w:rsidRDefault="002E112C" w:rsidP="006A5E72">
      <w:pPr>
        <w:pStyle w:val="17"/>
        <w:numPr>
          <w:ilvl w:val="0"/>
          <w:numId w:val="37"/>
        </w:numPr>
        <w:shd w:val="clear" w:color="auto" w:fill="auto"/>
        <w:tabs>
          <w:tab w:val="left" w:pos="1359"/>
        </w:tabs>
        <w:spacing w:before="0" w:line="240" w:lineRule="auto"/>
        <w:ind w:left="0" w:right="20"/>
        <w:jc w:val="both"/>
        <w:rPr>
          <w:sz w:val="24"/>
          <w:szCs w:val="24"/>
        </w:rPr>
      </w:pPr>
      <w:r w:rsidRPr="00ED54DF">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E112C" w:rsidRPr="00ED54DF" w:rsidRDefault="002E112C" w:rsidP="006A5E72">
      <w:pPr>
        <w:pStyle w:val="17"/>
        <w:numPr>
          <w:ilvl w:val="0"/>
          <w:numId w:val="37"/>
        </w:numPr>
        <w:shd w:val="clear" w:color="auto" w:fill="auto"/>
        <w:tabs>
          <w:tab w:val="left" w:pos="1350"/>
        </w:tabs>
        <w:spacing w:before="0" w:line="240" w:lineRule="auto"/>
        <w:ind w:left="0" w:right="20"/>
        <w:jc w:val="both"/>
        <w:rPr>
          <w:sz w:val="24"/>
          <w:szCs w:val="24"/>
        </w:rPr>
      </w:pPr>
      <w:r w:rsidRPr="00ED54DF">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726F0" w:rsidRDefault="002E112C" w:rsidP="00E61F31">
      <w:pPr>
        <w:pStyle w:val="afd"/>
        <w:spacing w:after="0" w:line="240" w:lineRule="auto"/>
        <w:ind w:left="0"/>
        <w:jc w:val="both"/>
        <w:rPr>
          <w:lang w:val="ru-RU"/>
        </w:rPr>
      </w:pPr>
      <w:r w:rsidRPr="00AF6B49">
        <w:rPr>
          <w:rFonts w:ascii="Times New Roman" w:hAnsi="Times New Roman"/>
          <w:i/>
          <w:color w:val="000000" w:themeColor="text1"/>
          <w:sz w:val="24"/>
          <w:szCs w:val="24"/>
          <w:u w:val="single"/>
          <w:lang w:val="ru-RU"/>
        </w:rPr>
        <w:lastRenderedPageBreak/>
        <w:t>Требования и показатели организации образовательного процесса и режима дня.</w:t>
      </w:r>
      <w:r w:rsidR="00062DFB" w:rsidRPr="00AF6B49">
        <w:rPr>
          <w:rFonts w:ascii="Times New Roman" w:hAnsi="Times New Roman"/>
          <w:i/>
          <w:color w:val="000000" w:themeColor="text1"/>
          <w:sz w:val="24"/>
          <w:szCs w:val="24"/>
          <w:u w:val="single"/>
          <w:lang w:val="ru-RU"/>
        </w:rPr>
        <w:t xml:space="preserve"> ФОП</w:t>
      </w:r>
      <w:r w:rsidRPr="00AF6B49">
        <w:rPr>
          <w:rFonts w:ascii="Times New Roman" w:hAnsi="Times New Roman"/>
          <w:i/>
          <w:color w:val="000000" w:themeColor="text1"/>
          <w:sz w:val="24"/>
          <w:szCs w:val="24"/>
          <w:u w:val="single"/>
          <w:lang w:val="ru-RU"/>
        </w:rPr>
        <w:t xml:space="preserve"> </w:t>
      </w:r>
      <w:r w:rsidR="00F9540C" w:rsidRPr="00AF6B49">
        <w:rPr>
          <w:rFonts w:ascii="Times New Roman" w:hAnsi="Times New Roman"/>
          <w:i/>
          <w:color w:val="000000" w:themeColor="text1"/>
          <w:sz w:val="24"/>
          <w:szCs w:val="24"/>
          <w:u w:val="single"/>
          <w:lang w:val="ru-RU"/>
        </w:rPr>
        <w:t>П. 35</w:t>
      </w:r>
      <w:r w:rsidR="00F9540C">
        <w:rPr>
          <w:rFonts w:ascii="Times New Roman" w:hAnsi="Times New Roman"/>
          <w:i/>
          <w:sz w:val="24"/>
          <w:szCs w:val="24"/>
          <w:u w:val="single"/>
          <w:lang w:val="ru-RU"/>
        </w:rPr>
        <w:t>.12-35.21</w:t>
      </w:r>
      <w:hyperlink r:id="rId60" w:history="1">
        <w:r w:rsidR="00352C18" w:rsidRPr="00057136">
          <w:rPr>
            <w:rStyle w:val="afb"/>
          </w:rPr>
          <w:t>https</w:t>
        </w:r>
        <w:r w:rsidR="00352C18" w:rsidRPr="00057136">
          <w:rPr>
            <w:rStyle w:val="afb"/>
            <w:lang w:val="ru-RU"/>
          </w:rPr>
          <w:t>://</w:t>
        </w:r>
        <w:r w:rsidR="00352C18" w:rsidRPr="00057136">
          <w:rPr>
            <w:rStyle w:val="afb"/>
          </w:rPr>
          <w:t>ds</w:t>
        </w:r>
        <w:r w:rsidR="00352C18" w:rsidRPr="00057136">
          <w:rPr>
            <w:rStyle w:val="afb"/>
            <w:lang w:val="ru-RU"/>
          </w:rPr>
          <w:t>-14</w:t>
        </w:r>
        <w:proofErr w:type="spellStart"/>
        <w:r w:rsidR="00352C18" w:rsidRPr="00057136">
          <w:rPr>
            <w:rStyle w:val="afb"/>
          </w:rPr>
          <w:t>topolyok</w:t>
        </w:r>
        <w:proofErr w:type="spellEnd"/>
        <w:r w:rsidR="00352C18" w:rsidRPr="00057136">
          <w:rPr>
            <w:rStyle w:val="afb"/>
            <w:lang w:val="ru-RU"/>
          </w:rPr>
          <w:t>-</w:t>
        </w:r>
        <w:proofErr w:type="spellStart"/>
        <w:r w:rsidR="00352C18" w:rsidRPr="00057136">
          <w:rPr>
            <w:rStyle w:val="afb"/>
          </w:rPr>
          <w:t>ustyarul</w:t>
        </w:r>
        <w:proofErr w:type="spellEnd"/>
        <w:r w:rsidR="00352C18" w:rsidRPr="00057136">
          <w:rPr>
            <w:rStyle w:val="afb"/>
            <w:lang w:val="ru-RU"/>
          </w:rPr>
          <w:t>-</w:t>
        </w:r>
        <w:r w:rsidR="00352C18" w:rsidRPr="00057136">
          <w:rPr>
            <w:rStyle w:val="afb"/>
          </w:rPr>
          <w:t>r</w:t>
        </w:r>
        <w:r w:rsidR="00352C18" w:rsidRPr="00057136">
          <w:rPr>
            <w:rStyle w:val="afb"/>
            <w:lang w:val="ru-RU"/>
          </w:rPr>
          <w:t>04.</w:t>
        </w:r>
        <w:proofErr w:type="spellStart"/>
        <w:r w:rsidR="00352C18" w:rsidRPr="00057136">
          <w:rPr>
            <w:rStyle w:val="afb"/>
          </w:rPr>
          <w:t>gosweb</w:t>
        </w:r>
        <w:proofErr w:type="spellEnd"/>
        <w:r w:rsidR="00352C18" w:rsidRPr="00057136">
          <w:rPr>
            <w:rStyle w:val="afb"/>
            <w:lang w:val="ru-RU"/>
          </w:rPr>
          <w:t>.</w:t>
        </w:r>
        <w:proofErr w:type="spellStart"/>
        <w:r w:rsidR="00352C18" w:rsidRPr="00057136">
          <w:rPr>
            <w:rStyle w:val="afb"/>
          </w:rPr>
          <w:t>gosuslugi</w:t>
        </w:r>
        <w:proofErr w:type="spellEnd"/>
        <w:r w:rsidR="00352C18" w:rsidRPr="00057136">
          <w:rPr>
            <w:rStyle w:val="afb"/>
            <w:lang w:val="ru-RU"/>
          </w:rPr>
          <w:t>.</w:t>
        </w:r>
        <w:proofErr w:type="spellStart"/>
        <w:r w:rsidR="00352C18" w:rsidRPr="00057136">
          <w:rPr>
            <w:rStyle w:val="afb"/>
          </w:rPr>
          <w:t>ru</w:t>
        </w:r>
        <w:proofErr w:type="spellEnd"/>
        <w:r w:rsidR="00352C18" w:rsidRPr="00057136">
          <w:rPr>
            <w:rStyle w:val="afb"/>
            <w:lang w:val="ru-RU"/>
          </w:rPr>
          <w:t>/</w:t>
        </w:r>
        <w:proofErr w:type="spellStart"/>
        <w:r w:rsidR="00352C18" w:rsidRPr="00057136">
          <w:rPr>
            <w:rStyle w:val="afb"/>
          </w:rPr>
          <w:t>netcat</w:t>
        </w:r>
        <w:proofErr w:type="spellEnd"/>
        <w:r w:rsidR="00352C18" w:rsidRPr="00057136">
          <w:rPr>
            <w:rStyle w:val="afb"/>
            <w:lang w:val="ru-RU"/>
          </w:rPr>
          <w:t>_</w:t>
        </w:r>
        <w:r w:rsidR="00352C18" w:rsidRPr="00057136">
          <w:rPr>
            <w:rStyle w:val="afb"/>
          </w:rPr>
          <w:t>files</w:t>
        </w:r>
        <w:r w:rsidR="00352C18" w:rsidRPr="00057136">
          <w:rPr>
            <w:rStyle w:val="afb"/>
            <w:lang w:val="ru-RU"/>
          </w:rPr>
          <w:t>/</w:t>
        </w:r>
        <w:proofErr w:type="spellStart"/>
        <w:r w:rsidR="00352C18" w:rsidRPr="00057136">
          <w:rPr>
            <w:rStyle w:val="afb"/>
          </w:rPr>
          <w:t>multifile</w:t>
        </w:r>
        <w:proofErr w:type="spellEnd"/>
        <w:r w:rsidR="00352C18" w:rsidRPr="00057136">
          <w:rPr>
            <w:rStyle w:val="afb"/>
            <w:lang w:val="ru-RU"/>
          </w:rPr>
          <w:t>/82/6/</w:t>
        </w:r>
        <w:r w:rsidR="00352C18" w:rsidRPr="00057136">
          <w:rPr>
            <w:rStyle w:val="afb"/>
          </w:rPr>
          <w:t>FOP</w:t>
        </w:r>
        <w:r w:rsidR="00352C18" w:rsidRPr="00057136">
          <w:rPr>
            <w:rStyle w:val="afb"/>
            <w:lang w:val="ru-RU"/>
          </w:rPr>
          <w:t>_</w:t>
        </w:r>
        <w:r w:rsidR="00352C18" w:rsidRPr="00057136">
          <w:rPr>
            <w:rStyle w:val="afb"/>
          </w:rPr>
          <w:t>DO</w:t>
        </w:r>
        <w:r w:rsidR="00352C18" w:rsidRPr="00057136">
          <w:rPr>
            <w:rStyle w:val="afb"/>
            <w:lang w:val="ru-RU"/>
          </w:rPr>
          <w:t>_</w:t>
        </w:r>
        <w:proofErr w:type="spellStart"/>
        <w:r w:rsidR="00352C18" w:rsidRPr="00057136">
          <w:rPr>
            <w:rStyle w:val="afb"/>
          </w:rPr>
          <w:t>dokument</w:t>
        </w:r>
        <w:proofErr w:type="spellEnd"/>
        <w:r w:rsidR="00352C18" w:rsidRPr="00057136">
          <w:rPr>
            <w:rStyle w:val="afb"/>
            <w:lang w:val="ru-RU"/>
          </w:rPr>
          <w:t>.</w:t>
        </w:r>
        <w:proofErr w:type="spellStart"/>
        <w:r w:rsidR="00352C18" w:rsidRPr="00057136">
          <w:rPr>
            <w:rStyle w:val="afb"/>
          </w:rPr>
          <w:t>docx</w:t>
        </w:r>
        <w:proofErr w:type="spellEnd"/>
      </w:hyperlink>
    </w:p>
    <w:p w:rsidR="00352C18" w:rsidRPr="00352C18" w:rsidRDefault="00352C18" w:rsidP="00E61F31">
      <w:pPr>
        <w:pStyle w:val="afd"/>
        <w:spacing w:after="0" w:line="240" w:lineRule="auto"/>
        <w:ind w:left="0"/>
        <w:jc w:val="both"/>
        <w:rPr>
          <w:rFonts w:ascii="Times New Roman" w:hAnsi="Times New Roman"/>
          <w:i/>
          <w:sz w:val="24"/>
          <w:szCs w:val="24"/>
          <w:u w:val="single"/>
          <w:lang w:val="ru-RU"/>
        </w:rPr>
      </w:pPr>
    </w:p>
    <w:p w:rsidR="00E34648" w:rsidRPr="0083700C" w:rsidRDefault="00E34648" w:rsidP="00E34648">
      <w:pPr>
        <w:spacing w:after="0" w:line="240" w:lineRule="auto"/>
        <w:jc w:val="center"/>
        <w:rPr>
          <w:rFonts w:ascii="Times New Roman" w:hAnsi="Times New Roman"/>
          <w:b/>
        </w:rPr>
      </w:pPr>
      <w:r w:rsidRPr="0083700C">
        <w:rPr>
          <w:rFonts w:ascii="Times New Roman" w:hAnsi="Times New Roman"/>
          <w:b/>
        </w:rPr>
        <w:t>IV. ДОПОЛНИТЕЛЬНЫЙ  РАЗДЕЛ.</w:t>
      </w:r>
    </w:p>
    <w:p w:rsidR="00E34648" w:rsidRPr="00D75B36" w:rsidRDefault="00E34648" w:rsidP="00E34648">
      <w:pPr>
        <w:spacing w:after="0" w:line="240" w:lineRule="auto"/>
        <w:jc w:val="center"/>
        <w:rPr>
          <w:rFonts w:ascii="Times New Roman" w:hAnsi="Times New Roman"/>
          <w:b/>
          <w:sz w:val="24"/>
          <w:szCs w:val="24"/>
        </w:rPr>
      </w:pPr>
      <w:r w:rsidRPr="00D75B36">
        <w:rPr>
          <w:rFonts w:ascii="Times New Roman" w:hAnsi="Times New Roman"/>
          <w:b/>
          <w:sz w:val="24"/>
          <w:szCs w:val="24"/>
        </w:rPr>
        <w:t>Краткая презентация  Программы</w:t>
      </w:r>
    </w:p>
    <w:p w:rsidR="00471FEF" w:rsidRDefault="00E34648" w:rsidP="00E34648">
      <w:pPr>
        <w:spacing w:after="0" w:line="240" w:lineRule="auto"/>
        <w:jc w:val="both"/>
      </w:pPr>
      <w:r>
        <w:rPr>
          <w:rFonts w:ascii="Times New Roman" w:hAnsi="Times New Roman"/>
          <w:sz w:val="24"/>
          <w:szCs w:val="24"/>
        </w:rPr>
        <w:t>Образовательная п</w:t>
      </w:r>
      <w:r w:rsidRPr="00611ED7">
        <w:rPr>
          <w:rFonts w:ascii="Times New Roman" w:hAnsi="Times New Roman"/>
          <w:sz w:val="24"/>
          <w:szCs w:val="24"/>
        </w:rPr>
        <w:t xml:space="preserve">рограмма дошкольного образования Муниципального дошкольного образовательного бюджетного учреждения </w:t>
      </w:r>
      <w:proofErr w:type="spellStart"/>
      <w:r w:rsidRPr="00611ED7">
        <w:rPr>
          <w:rFonts w:ascii="Times New Roman" w:hAnsi="Times New Roman"/>
          <w:sz w:val="24"/>
          <w:szCs w:val="24"/>
        </w:rPr>
        <w:t>Усть-Ярульский</w:t>
      </w:r>
      <w:proofErr w:type="spellEnd"/>
      <w:r w:rsidRPr="00611ED7">
        <w:rPr>
          <w:rFonts w:ascii="Times New Roman" w:hAnsi="Times New Roman"/>
          <w:sz w:val="24"/>
          <w:szCs w:val="24"/>
        </w:rPr>
        <w:t xml:space="preserve"> детский сад № 14 «Тополек»</w:t>
      </w:r>
      <w:r>
        <w:rPr>
          <w:rFonts w:ascii="Times New Roman" w:hAnsi="Times New Roman"/>
          <w:sz w:val="24"/>
          <w:szCs w:val="24"/>
        </w:rPr>
        <w:t xml:space="preserve"> (далее Программа)</w:t>
      </w:r>
      <w:r w:rsidRPr="00611ED7">
        <w:rPr>
          <w:rFonts w:ascii="Times New Roman" w:hAnsi="Times New Roman"/>
          <w:sz w:val="24"/>
          <w:szCs w:val="24"/>
        </w:rPr>
        <w:t xml:space="preserve"> разработана на основе Федеральной образовательной программы </w:t>
      </w:r>
      <w:hyperlink r:id="rId61" w:history="1">
        <w:r w:rsidR="00471FEF" w:rsidRPr="00057136">
          <w:rPr>
            <w:rStyle w:val="afb"/>
          </w:rPr>
          <w:t>https://ds-14topolyok-ustyarul-r04.gosweb.gosuslugi.ru/netcat_files/multifile/82/6/FOP_DO_dokument.docx</w:t>
        </w:r>
      </w:hyperlink>
    </w:p>
    <w:p w:rsidR="00E34648" w:rsidRPr="00611ED7" w:rsidRDefault="00622BEA" w:rsidP="00E34648">
      <w:pPr>
        <w:spacing w:after="0" w:line="240" w:lineRule="auto"/>
        <w:jc w:val="both"/>
        <w:rPr>
          <w:rFonts w:ascii="Times New Roman" w:hAnsi="Times New Roman"/>
          <w:sz w:val="24"/>
          <w:szCs w:val="24"/>
        </w:rPr>
      </w:pPr>
      <w:r>
        <w:t xml:space="preserve"> </w:t>
      </w:r>
      <w:r w:rsidR="00E34648" w:rsidRPr="00611ED7">
        <w:rPr>
          <w:rFonts w:ascii="Times New Roman" w:hAnsi="Times New Roman"/>
          <w:sz w:val="24"/>
          <w:szCs w:val="24"/>
        </w:rPr>
        <w:t>,</w:t>
      </w:r>
      <w:r w:rsidR="00722FC9">
        <w:rPr>
          <w:rFonts w:ascii="Times New Roman" w:hAnsi="Times New Roman"/>
          <w:sz w:val="24"/>
          <w:szCs w:val="24"/>
        </w:rPr>
        <w:t xml:space="preserve"> в соответствии </w:t>
      </w:r>
      <w:proofErr w:type="gramStart"/>
      <w:r w:rsidR="00722FC9">
        <w:rPr>
          <w:rFonts w:ascii="Times New Roman" w:hAnsi="Times New Roman"/>
          <w:sz w:val="24"/>
          <w:szCs w:val="24"/>
        </w:rPr>
        <w:t>с</w:t>
      </w:r>
      <w:proofErr w:type="gramEnd"/>
      <w:r w:rsidR="00722FC9">
        <w:rPr>
          <w:rFonts w:ascii="Times New Roman" w:hAnsi="Times New Roman"/>
          <w:sz w:val="24"/>
          <w:szCs w:val="24"/>
        </w:rPr>
        <w:t>:</w:t>
      </w:r>
    </w:p>
    <w:p w:rsidR="00E34648" w:rsidRDefault="00E34648" w:rsidP="00E3464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с федеральным государственным образовательным стандартом дошкольного образования </w:t>
      </w:r>
    </w:p>
    <w:p w:rsidR="003633AB" w:rsidRDefault="00F67532" w:rsidP="00E34648">
      <w:pPr>
        <w:pStyle w:val="afd"/>
        <w:spacing w:after="0" w:line="240" w:lineRule="auto"/>
        <w:ind w:left="0"/>
        <w:jc w:val="both"/>
        <w:rPr>
          <w:rFonts w:ascii="Times New Roman" w:hAnsi="Times New Roman"/>
          <w:sz w:val="24"/>
          <w:szCs w:val="24"/>
          <w:lang w:val="ru-RU"/>
        </w:rPr>
      </w:pPr>
      <w:r>
        <w:rPr>
          <w:rFonts w:ascii="Times New Roman" w:hAnsi="Times New Roman"/>
          <w:sz w:val="24"/>
          <w:szCs w:val="24"/>
          <w:lang w:val="ru-RU"/>
        </w:rPr>
        <w:t>- парциальной программой</w:t>
      </w:r>
      <w:r w:rsidR="00E34648" w:rsidRPr="007E2EBF">
        <w:rPr>
          <w:rFonts w:ascii="Times New Roman" w:hAnsi="Times New Roman"/>
          <w:sz w:val="24"/>
          <w:szCs w:val="24"/>
          <w:lang w:val="ru-RU"/>
        </w:rPr>
        <w:t xml:space="preserve"> «Приобщение детей к истокам русской народной культуры», сост. О. Л. Князева, М.Д. </w:t>
      </w:r>
      <w:proofErr w:type="spellStart"/>
      <w:r w:rsidR="00E34648" w:rsidRPr="007E2EBF">
        <w:rPr>
          <w:rFonts w:ascii="Times New Roman" w:hAnsi="Times New Roman"/>
          <w:sz w:val="24"/>
          <w:szCs w:val="24"/>
          <w:lang w:val="ru-RU"/>
        </w:rPr>
        <w:t>Маханева</w:t>
      </w:r>
      <w:proofErr w:type="spellEnd"/>
      <w:r w:rsidR="00E34648" w:rsidRPr="007E2EBF">
        <w:rPr>
          <w:rFonts w:ascii="Times New Roman" w:hAnsi="Times New Roman"/>
          <w:sz w:val="24"/>
          <w:szCs w:val="24"/>
          <w:lang w:val="ru-RU"/>
        </w:rPr>
        <w:t xml:space="preserve"> 2015 г.</w:t>
      </w:r>
      <w:r>
        <w:rPr>
          <w:rFonts w:ascii="Times New Roman" w:hAnsi="Times New Roman"/>
          <w:sz w:val="24"/>
          <w:szCs w:val="24"/>
          <w:lang w:val="ru-RU"/>
        </w:rPr>
        <w:t xml:space="preserve"> </w:t>
      </w:r>
    </w:p>
    <w:p w:rsidR="00471FEF" w:rsidRDefault="00490BAF" w:rsidP="00BE0EA9">
      <w:pPr>
        <w:pStyle w:val="afd"/>
        <w:spacing w:after="0" w:line="240" w:lineRule="auto"/>
        <w:ind w:left="0"/>
        <w:jc w:val="both"/>
        <w:rPr>
          <w:lang w:val="ru-RU"/>
        </w:rPr>
      </w:pPr>
      <w:hyperlink r:id="rId62" w:history="1">
        <w:r w:rsidR="00471FEF" w:rsidRPr="00057136">
          <w:rPr>
            <w:rStyle w:val="afb"/>
          </w:rPr>
          <w:t>https</w:t>
        </w:r>
        <w:r w:rsidR="00471FEF" w:rsidRPr="00057136">
          <w:rPr>
            <w:rStyle w:val="afb"/>
            <w:lang w:val="ru-RU"/>
          </w:rPr>
          <w:t>://</w:t>
        </w:r>
        <w:r w:rsidR="00471FEF" w:rsidRPr="00057136">
          <w:rPr>
            <w:rStyle w:val="afb"/>
          </w:rPr>
          <w:t>ds</w:t>
        </w:r>
        <w:r w:rsidR="00471FEF" w:rsidRPr="00057136">
          <w:rPr>
            <w:rStyle w:val="afb"/>
            <w:lang w:val="ru-RU"/>
          </w:rPr>
          <w:t>-14</w:t>
        </w:r>
        <w:proofErr w:type="spellStart"/>
        <w:r w:rsidR="00471FEF" w:rsidRPr="00057136">
          <w:rPr>
            <w:rStyle w:val="afb"/>
          </w:rPr>
          <w:t>topolyok</w:t>
        </w:r>
        <w:proofErr w:type="spellEnd"/>
        <w:r w:rsidR="00471FEF" w:rsidRPr="00057136">
          <w:rPr>
            <w:rStyle w:val="afb"/>
            <w:lang w:val="ru-RU"/>
          </w:rPr>
          <w:t>-</w:t>
        </w:r>
        <w:proofErr w:type="spellStart"/>
        <w:r w:rsidR="00471FEF" w:rsidRPr="00057136">
          <w:rPr>
            <w:rStyle w:val="afb"/>
          </w:rPr>
          <w:t>ustyarul</w:t>
        </w:r>
        <w:proofErr w:type="spellEnd"/>
        <w:r w:rsidR="00471FEF" w:rsidRPr="00057136">
          <w:rPr>
            <w:rStyle w:val="afb"/>
            <w:lang w:val="ru-RU"/>
          </w:rPr>
          <w:t>-</w:t>
        </w:r>
        <w:r w:rsidR="00471FEF" w:rsidRPr="00057136">
          <w:rPr>
            <w:rStyle w:val="afb"/>
          </w:rPr>
          <w:t>r</w:t>
        </w:r>
        <w:r w:rsidR="00471FEF" w:rsidRPr="00057136">
          <w:rPr>
            <w:rStyle w:val="afb"/>
            <w:lang w:val="ru-RU"/>
          </w:rPr>
          <w:t>04.</w:t>
        </w:r>
        <w:proofErr w:type="spellStart"/>
        <w:r w:rsidR="00471FEF" w:rsidRPr="00057136">
          <w:rPr>
            <w:rStyle w:val="afb"/>
          </w:rPr>
          <w:t>gosweb</w:t>
        </w:r>
        <w:proofErr w:type="spellEnd"/>
        <w:r w:rsidR="00471FEF" w:rsidRPr="00057136">
          <w:rPr>
            <w:rStyle w:val="afb"/>
            <w:lang w:val="ru-RU"/>
          </w:rPr>
          <w:t>.</w:t>
        </w:r>
        <w:proofErr w:type="spellStart"/>
        <w:r w:rsidR="00471FEF" w:rsidRPr="00057136">
          <w:rPr>
            <w:rStyle w:val="afb"/>
          </w:rPr>
          <w:t>gosuslugi</w:t>
        </w:r>
        <w:proofErr w:type="spellEnd"/>
        <w:r w:rsidR="00471FEF" w:rsidRPr="00057136">
          <w:rPr>
            <w:rStyle w:val="afb"/>
            <w:lang w:val="ru-RU"/>
          </w:rPr>
          <w:t>.</w:t>
        </w:r>
        <w:proofErr w:type="spellStart"/>
        <w:r w:rsidR="00471FEF" w:rsidRPr="00057136">
          <w:rPr>
            <w:rStyle w:val="afb"/>
          </w:rPr>
          <w:t>ru</w:t>
        </w:r>
        <w:proofErr w:type="spellEnd"/>
        <w:r w:rsidR="00471FEF" w:rsidRPr="00057136">
          <w:rPr>
            <w:rStyle w:val="afb"/>
            <w:lang w:val="ru-RU"/>
          </w:rPr>
          <w:t>/</w:t>
        </w:r>
        <w:proofErr w:type="spellStart"/>
        <w:r w:rsidR="00471FEF" w:rsidRPr="00057136">
          <w:rPr>
            <w:rStyle w:val="afb"/>
          </w:rPr>
          <w:t>netcat</w:t>
        </w:r>
        <w:proofErr w:type="spellEnd"/>
        <w:r w:rsidR="00471FEF" w:rsidRPr="00057136">
          <w:rPr>
            <w:rStyle w:val="afb"/>
            <w:lang w:val="ru-RU"/>
          </w:rPr>
          <w:t>_</w:t>
        </w:r>
        <w:r w:rsidR="00471FEF" w:rsidRPr="00057136">
          <w:rPr>
            <w:rStyle w:val="afb"/>
          </w:rPr>
          <w:t>files</w:t>
        </w:r>
        <w:r w:rsidR="00471FEF" w:rsidRPr="00057136">
          <w:rPr>
            <w:rStyle w:val="afb"/>
            <w:lang w:val="ru-RU"/>
          </w:rPr>
          <w:t>/</w:t>
        </w:r>
        <w:proofErr w:type="spellStart"/>
        <w:r w:rsidR="00471FEF" w:rsidRPr="00057136">
          <w:rPr>
            <w:rStyle w:val="afb"/>
          </w:rPr>
          <w:t>multifile</w:t>
        </w:r>
        <w:proofErr w:type="spellEnd"/>
        <w:r w:rsidR="00471FEF" w:rsidRPr="00057136">
          <w:rPr>
            <w:rStyle w:val="afb"/>
            <w:lang w:val="ru-RU"/>
          </w:rPr>
          <w:t>/83/2/</w:t>
        </w:r>
        <w:proofErr w:type="spellStart"/>
        <w:r w:rsidR="00471FEF" w:rsidRPr="00057136">
          <w:rPr>
            <w:rStyle w:val="afb"/>
          </w:rPr>
          <w:t>Priobschenie</w:t>
        </w:r>
        <w:proofErr w:type="spellEnd"/>
        <w:r w:rsidR="00471FEF" w:rsidRPr="00057136">
          <w:rPr>
            <w:rStyle w:val="afb"/>
            <w:lang w:val="ru-RU"/>
          </w:rPr>
          <w:t>_</w:t>
        </w:r>
        <w:r w:rsidR="00471FEF" w:rsidRPr="00057136">
          <w:rPr>
            <w:rStyle w:val="afb"/>
          </w:rPr>
          <w:t>k</w:t>
        </w:r>
        <w:r w:rsidR="00471FEF" w:rsidRPr="00057136">
          <w:rPr>
            <w:rStyle w:val="afb"/>
            <w:lang w:val="ru-RU"/>
          </w:rPr>
          <w:t>_</w:t>
        </w:r>
        <w:proofErr w:type="spellStart"/>
        <w:r w:rsidR="00471FEF" w:rsidRPr="00057136">
          <w:rPr>
            <w:rStyle w:val="afb"/>
          </w:rPr>
          <w:t>istokam</w:t>
        </w:r>
        <w:proofErr w:type="spellEnd"/>
        <w:r w:rsidR="00471FEF" w:rsidRPr="00057136">
          <w:rPr>
            <w:rStyle w:val="afb"/>
            <w:lang w:val="ru-RU"/>
          </w:rPr>
          <w:t>_</w:t>
        </w:r>
        <w:proofErr w:type="spellStart"/>
        <w:r w:rsidR="00471FEF" w:rsidRPr="00057136">
          <w:rPr>
            <w:rStyle w:val="afb"/>
          </w:rPr>
          <w:t>russkoy</w:t>
        </w:r>
        <w:proofErr w:type="spellEnd"/>
        <w:r w:rsidR="00471FEF" w:rsidRPr="00057136">
          <w:rPr>
            <w:rStyle w:val="afb"/>
            <w:lang w:val="ru-RU"/>
          </w:rPr>
          <w:t>_</w:t>
        </w:r>
        <w:proofErr w:type="spellStart"/>
        <w:r w:rsidR="00471FEF" w:rsidRPr="00057136">
          <w:rPr>
            <w:rStyle w:val="afb"/>
          </w:rPr>
          <w:t>narodnoy</w:t>
        </w:r>
        <w:proofErr w:type="spellEnd"/>
        <w:r w:rsidR="00471FEF" w:rsidRPr="00057136">
          <w:rPr>
            <w:rStyle w:val="afb"/>
            <w:lang w:val="ru-RU"/>
          </w:rPr>
          <w:t>_</w:t>
        </w:r>
        <w:proofErr w:type="spellStart"/>
        <w:r w:rsidR="00471FEF" w:rsidRPr="00057136">
          <w:rPr>
            <w:rStyle w:val="afb"/>
          </w:rPr>
          <w:t>kul</w:t>
        </w:r>
        <w:proofErr w:type="spellEnd"/>
        <w:r w:rsidR="00471FEF" w:rsidRPr="00057136">
          <w:rPr>
            <w:rStyle w:val="afb"/>
            <w:lang w:val="ru-RU"/>
          </w:rPr>
          <w:t>_</w:t>
        </w:r>
        <w:proofErr w:type="spellStart"/>
        <w:r w:rsidR="00471FEF" w:rsidRPr="00057136">
          <w:rPr>
            <w:rStyle w:val="afb"/>
          </w:rPr>
          <w:t>tury</w:t>
        </w:r>
        <w:proofErr w:type="spellEnd"/>
        <w:r w:rsidR="00471FEF" w:rsidRPr="00057136">
          <w:rPr>
            <w:rStyle w:val="afb"/>
            <w:lang w:val="ru-RU"/>
          </w:rPr>
          <w:t>.</w:t>
        </w:r>
        <w:proofErr w:type="spellStart"/>
        <w:r w:rsidR="00471FEF" w:rsidRPr="00057136">
          <w:rPr>
            <w:rStyle w:val="afb"/>
          </w:rPr>
          <w:t>pdf</w:t>
        </w:r>
        <w:proofErr w:type="spellEnd"/>
      </w:hyperlink>
    </w:p>
    <w:p w:rsidR="00BE0EA9" w:rsidRDefault="005D1023" w:rsidP="00BE0EA9">
      <w:pPr>
        <w:pStyle w:val="afd"/>
        <w:spacing w:after="0" w:line="240" w:lineRule="auto"/>
        <w:ind w:left="0"/>
        <w:jc w:val="both"/>
        <w:rPr>
          <w:rFonts w:ascii="Times New Roman" w:hAnsi="Times New Roman"/>
          <w:bCs/>
          <w:sz w:val="24"/>
          <w:szCs w:val="24"/>
          <w:lang w:val="ru-RU"/>
        </w:rPr>
      </w:pPr>
      <w:r>
        <w:rPr>
          <w:i/>
          <w:sz w:val="24"/>
          <w:szCs w:val="24"/>
          <w:lang w:val="ru-RU"/>
        </w:rPr>
        <w:t xml:space="preserve">- </w:t>
      </w:r>
      <w:r w:rsidRPr="00613525">
        <w:rPr>
          <w:rFonts w:ascii="Times New Roman" w:hAnsi="Times New Roman"/>
          <w:sz w:val="24"/>
          <w:szCs w:val="24"/>
          <w:lang w:val="ru-RU"/>
        </w:rPr>
        <w:t>парциальной программе «Здравствуй»</w:t>
      </w:r>
      <w:r w:rsidR="00F67532">
        <w:rPr>
          <w:rFonts w:ascii="Times New Roman" w:hAnsi="Times New Roman"/>
          <w:sz w:val="24"/>
          <w:szCs w:val="24"/>
          <w:lang w:val="ru-RU"/>
        </w:rPr>
        <w:t>, сост.</w:t>
      </w:r>
      <w:r w:rsidR="00F67532" w:rsidRPr="00613525">
        <w:rPr>
          <w:b/>
          <w:bCs/>
          <w:sz w:val="28"/>
          <w:szCs w:val="28"/>
          <w:lang w:val="ru-RU"/>
        </w:rPr>
        <w:t xml:space="preserve"> </w:t>
      </w:r>
      <w:proofErr w:type="spellStart"/>
      <w:r w:rsidR="00F67532" w:rsidRPr="00613525">
        <w:rPr>
          <w:rFonts w:ascii="Times New Roman" w:hAnsi="Times New Roman"/>
          <w:bCs/>
          <w:sz w:val="24"/>
          <w:szCs w:val="24"/>
          <w:lang w:val="ru-RU"/>
        </w:rPr>
        <w:t>М.Л.Лазарев</w:t>
      </w:r>
      <w:proofErr w:type="spellEnd"/>
      <w:r w:rsidR="00F67532">
        <w:rPr>
          <w:rFonts w:ascii="Times New Roman" w:hAnsi="Times New Roman"/>
          <w:bCs/>
          <w:sz w:val="24"/>
          <w:szCs w:val="24"/>
          <w:lang w:val="ru-RU"/>
        </w:rPr>
        <w:t xml:space="preserve"> 2004 г. </w:t>
      </w:r>
    </w:p>
    <w:p w:rsidR="00471FEF" w:rsidRDefault="00490BAF" w:rsidP="00BE0EA9">
      <w:pPr>
        <w:pStyle w:val="afd"/>
        <w:spacing w:after="0" w:line="240" w:lineRule="auto"/>
        <w:ind w:left="0"/>
        <w:jc w:val="both"/>
        <w:rPr>
          <w:lang w:val="ru-RU"/>
        </w:rPr>
      </w:pPr>
      <w:hyperlink r:id="rId63" w:history="1">
        <w:r w:rsidR="00471FEF" w:rsidRPr="00057136">
          <w:rPr>
            <w:rStyle w:val="afb"/>
          </w:rPr>
          <w:t>https</w:t>
        </w:r>
        <w:r w:rsidR="00471FEF" w:rsidRPr="00057136">
          <w:rPr>
            <w:rStyle w:val="afb"/>
            <w:lang w:val="ru-RU"/>
          </w:rPr>
          <w:t>://</w:t>
        </w:r>
        <w:r w:rsidR="00471FEF" w:rsidRPr="00057136">
          <w:rPr>
            <w:rStyle w:val="afb"/>
          </w:rPr>
          <w:t>ds</w:t>
        </w:r>
        <w:r w:rsidR="00471FEF" w:rsidRPr="00057136">
          <w:rPr>
            <w:rStyle w:val="afb"/>
            <w:lang w:val="ru-RU"/>
          </w:rPr>
          <w:t>-14</w:t>
        </w:r>
        <w:proofErr w:type="spellStart"/>
        <w:r w:rsidR="00471FEF" w:rsidRPr="00057136">
          <w:rPr>
            <w:rStyle w:val="afb"/>
          </w:rPr>
          <w:t>topolyok</w:t>
        </w:r>
        <w:proofErr w:type="spellEnd"/>
        <w:r w:rsidR="00471FEF" w:rsidRPr="00057136">
          <w:rPr>
            <w:rStyle w:val="afb"/>
            <w:lang w:val="ru-RU"/>
          </w:rPr>
          <w:t>-</w:t>
        </w:r>
        <w:proofErr w:type="spellStart"/>
        <w:r w:rsidR="00471FEF" w:rsidRPr="00057136">
          <w:rPr>
            <w:rStyle w:val="afb"/>
          </w:rPr>
          <w:t>ustyarul</w:t>
        </w:r>
        <w:proofErr w:type="spellEnd"/>
        <w:r w:rsidR="00471FEF" w:rsidRPr="00057136">
          <w:rPr>
            <w:rStyle w:val="afb"/>
            <w:lang w:val="ru-RU"/>
          </w:rPr>
          <w:t>-</w:t>
        </w:r>
        <w:r w:rsidR="00471FEF" w:rsidRPr="00057136">
          <w:rPr>
            <w:rStyle w:val="afb"/>
          </w:rPr>
          <w:t>r</w:t>
        </w:r>
        <w:r w:rsidR="00471FEF" w:rsidRPr="00057136">
          <w:rPr>
            <w:rStyle w:val="afb"/>
            <w:lang w:val="ru-RU"/>
          </w:rPr>
          <w:t>04.</w:t>
        </w:r>
        <w:proofErr w:type="spellStart"/>
        <w:r w:rsidR="00471FEF" w:rsidRPr="00057136">
          <w:rPr>
            <w:rStyle w:val="afb"/>
          </w:rPr>
          <w:t>gosweb</w:t>
        </w:r>
        <w:proofErr w:type="spellEnd"/>
        <w:r w:rsidR="00471FEF" w:rsidRPr="00057136">
          <w:rPr>
            <w:rStyle w:val="afb"/>
            <w:lang w:val="ru-RU"/>
          </w:rPr>
          <w:t>.</w:t>
        </w:r>
        <w:proofErr w:type="spellStart"/>
        <w:r w:rsidR="00471FEF" w:rsidRPr="00057136">
          <w:rPr>
            <w:rStyle w:val="afb"/>
          </w:rPr>
          <w:t>gosuslugi</w:t>
        </w:r>
        <w:proofErr w:type="spellEnd"/>
        <w:r w:rsidR="00471FEF" w:rsidRPr="00057136">
          <w:rPr>
            <w:rStyle w:val="afb"/>
            <w:lang w:val="ru-RU"/>
          </w:rPr>
          <w:t>.</w:t>
        </w:r>
        <w:proofErr w:type="spellStart"/>
        <w:r w:rsidR="00471FEF" w:rsidRPr="00057136">
          <w:rPr>
            <w:rStyle w:val="afb"/>
          </w:rPr>
          <w:t>ru</w:t>
        </w:r>
        <w:proofErr w:type="spellEnd"/>
        <w:r w:rsidR="00471FEF" w:rsidRPr="00057136">
          <w:rPr>
            <w:rStyle w:val="afb"/>
            <w:lang w:val="ru-RU"/>
          </w:rPr>
          <w:t>/</w:t>
        </w:r>
        <w:proofErr w:type="spellStart"/>
        <w:r w:rsidR="00471FEF" w:rsidRPr="00057136">
          <w:rPr>
            <w:rStyle w:val="afb"/>
          </w:rPr>
          <w:t>netcat</w:t>
        </w:r>
        <w:proofErr w:type="spellEnd"/>
        <w:r w:rsidR="00471FEF" w:rsidRPr="00057136">
          <w:rPr>
            <w:rStyle w:val="afb"/>
            <w:lang w:val="ru-RU"/>
          </w:rPr>
          <w:t>_</w:t>
        </w:r>
        <w:r w:rsidR="00471FEF" w:rsidRPr="00057136">
          <w:rPr>
            <w:rStyle w:val="afb"/>
          </w:rPr>
          <w:t>files</w:t>
        </w:r>
        <w:r w:rsidR="00471FEF" w:rsidRPr="00057136">
          <w:rPr>
            <w:rStyle w:val="afb"/>
            <w:lang w:val="ru-RU"/>
          </w:rPr>
          <w:t>/</w:t>
        </w:r>
        <w:proofErr w:type="spellStart"/>
        <w:r w:rsidR="00471FEF" w:rsidRPr="00057136">
          <w:rPr>
            <w:rStyle w:val="afb"/>
          </w:rPr>
          <w:t>multifile</w:t>
        </w:r>
        <w:proofErr w:type="spellEnd"/>
        <w:r w:rsidR="00471FEF" w:rsidRPr="00057136">
          <w:rPr>
            <w:rStyle w:val="afb"/>
            <w:lang w:val="ru-RU"/>
          </w:rPr>
          <w:t>/83/5/</w:t>
        </w:r>
        <w:proofErr w:type="spellStart"/>
        <w:r w:rsidR="00471FEF" w:rsidRPr="00057136">
          <w:rPr>
            <w:rStyle w:val="afb"/>
          </w:rPr>
          <w:t>Ozdorovitel</w:t>
        </w:r>
        <w:proofErr w:type="spellEnd"/>
        <w:r w:rsidR="00471FEF" w:rsidRPr="00057136">
          <w:rPr>
            <w:rStyle w:val="afb"/>
            <w:lang w:val="ru-RU"/>
          </w:rPr>
          <w:t>_</w:t>
        </w:r>
        <w:r w:rsidR="00471FEF" w:rsidRPr="00057136">
          <w:rPr>
            <w:rStyle w:val="afb"/>
          </w:rPr>
          <w:t>no</w:t>
        </w:r>
        <w:r w:rsidR="00471FEF" w:rsidRPr="00057136">
          <w:rPr>
            <w:rStyle w:val="afb"/>
            <w:lang w:val="ru-RU"/>
          </w:rPr>
          <w:t>_</w:t>
        </w:r>
        <w:proofErr w:type="spellStart"/>
        <w:r w:rsidR="00471FEF" w:rsidRPr="00057136">
          <w:rPr>
            <w:rStyle w:val="afb"/>
          </w:rPr>
          <w:t>razvivayuschaya</w:t>
        </w:r>
        <w:proofErr w:type="spellEnd"/>
        <w:r w:rsidR="00471FEF" w:rsidRPr="00057136">
          <w:rPr>
            <w:rStyle w:val="afb"/>
            <w:lang w:val="ru-RU"/>
          </w:rPr>
          <w:t>_</w:t>
        </w:r>
        <w:proofErr w:type="spellStart"/>
        <w:r w:rsidR="00471FEF" w:rsidRPr="00057136">
          <w:rPr>
            <w:rStyle w:val="afb"/>
          </w:rPr>
          <w:t>programma</w:t>
        </w:r>
        <w:proofErr w:type="spellEnd"/>
        <w:r w:rsidR="00471FEF" w:rsidRPr="00057136">
          <w:rPr>
            <w:rStyle w:val="afb"/>
            <w:lang w:val="ru-RU"/>
          </w:rPr>
          <w:t>_</w:t>
        </w:r>
        <w:r w:rsidR="00471FEF" w:rsidRPr="00057136">
          <w:rPr>
            <w:rStyle w:val="afb"/>
          </w:rPr>
          <w:t>ZDRAVSTVUY</w:t>
        </w:r>
        <w:r w:rsidR="00471FEF" w:rsidRPr="00057136">
          <w:rPr>
            <w:rStyle w:val="afb"/>
            <w:lang w:val="ru-RU"/>
          </w:rPr>
          <w:t>.</w:t>
        </w:r>
        <w:proofErr w:type="spellStart"/>
        <w:r w:rsidR="00471FEF" w:rsidRPr="00057136">
          <w:rPr>
            <w:rStyle w:val="afb"/>
          </w:rPr>
          <w:t>docx</w:t>
        </w:r>
        <w:proofErr w:type="spellEnd"/>
      </w:hyperlink>
    </w:p>
    <w:p w:rsidR="00E34648" w:rsidRPr="00BE0EA9" w:rsidRDefault="00BE0EA9" w:rsidP="00BE0EA9">
      <w:pPr>
        <w:pStyle w:val="afd"/>
        <w:spacing w:after="0" w:line="240" w:lineRule="auto"/>
        <w:ind w:left="0"/>
        <w:jc w:val="both"/>
        <w:rPr>
          <w:rFonts w:ascii="Times New Roman" w:hAnsi="Times New Roman"/>
          <w:sz w:val="24"/>
          <w:szCs w:val="24"/>
          <w:lang w:val="ru-RU"/>
        </w:rPr>
      </w:pPr>
      <w:r>
        <w:rPr>
          <w:rFonts w:ascii="Times New Roman" w:hAnsi="Times New Roman"/>
          <w:bCs/>
          <w:sz w:val="24"/>
          <w:szCs w:val="24"/>
          <w:lang w:val="ru-RU"/>
        </w:rPr>
        <w:t xml:space="preserve"> </w:t>
      </w:r>
      <w:r w:rsidR="00E34648" w:rsidRPr="00BE0EA9">
        <w:rPr>
          <w:rFonts w:ascii="Times New Roman" w:hAnsi="Times New Roman"/>
          <w:sz w:val="24"/>
          <w:szCs w:val="24"/>
          <w:lang w:val="ru-RU"/>
        </w:rPr>
        <w:t>Программа  обеспечивает разностороннее развитие детей в возрасте от 1</w:t>
      </w:r>
      <w:r w:rsidR="00F67532" w:rsidRPr="00BE0EA9">
        <w:rPr>
          <w:rFonts w:ascii="Times New Roman" w:hAnsi="Times New Roman"/>
          <w:sz w:val="24"/>
          <w:szCs w:val="24"/>
          <w:lang w:val="ru-RU"/>
        </w:rPr>
        <w:t>,5</w:t>
      </w:r>
      <w:r w:rsidR="00E34648" w:rsidRPr="00BE0EA9">
        <w:rPr>
          <w:rFonts w:ascii="Times New Roman" w:hAnsi="Times New Roman"/>
          <w:sz w:val="24"/>
          <w:szCs w:val="24"/>
          <w:lang w:val="ru-RU"/>
        </w:rPr>
        <w:t xml:space="preserve"> до 8 лет с учетом их возрастных и индивидуальных особенностей, в том числе детей с ОВЗ, по основным направлениям: социальн</w:t>
      </w:r>
      <w:proofErr w:type="gramStart"/>
      <w:r w:rsidR="00E34648" w:rsidRPr="00BE0EA9">
        <w:rPr>
          <w:rFonts w:ascii="Times New Roman" w:hAnsi="Times New Roman"/>
          <w:sz w:val="24"/>
          <w:szCs w:val="24"/>
          <w:lang w:val="ru-RU"/>
        </w:rPr>
        <w:t>о-</w:t>
      </w:r>
      <w:proofErr w:type="gramEnd"/>
      <w:r w:rsidR="00E34648" w:rsidRPr="00BE0EA9">
        <w:rPr>
          <w:rFonts w:ascii="Times New Roman" w:hAnsi="Times New Roman"/>
          <w:sz w:val="24"/>
          <w:szCs w:val="24"/>
          <w:lang w:val="ru-RU"/>
        </w:rPr>
        <w:t xml:space="preserve"> коммуникативному, познавательному, речевому, художественно - эстетическому и физическому. </w:t>
      </w:r>
    </w:p>
    <w:p w:rsidR="00E34648" w:rsidRPr="0054636B" w:rsidRDefault="00E34648" w:rsidP="00E34648">
      <w:pPr>
        <w:spacing w:after="0" w:line="240" w:lineRule="auto"/>
        <w:jc w:val="both"/>
        <w:rPr>
          <w:rFonts w:ascii="Times New Roman" w:hAnsi="Times New Roman"/>
          <w:sz w:val="24"/>
          <w:szCs w:val="24"/>
          <w:u w:val="single"/>
        </w:rPr>
      </w:pPr>
      <w:r w:rsidRPr="0054636B">
        <w:rPr>
          <w:rFonts w:ascii="Times New Roman" w:hAnsi="Times New Roman"/>
          <w:sz w:val="24"/>
          <w:szCs w:val="24"/>
          <w:u w:val="single"/>
        </w:rPr>
        <w:t>Общее количество групп –2:</w:t>
      </w:r>
    </w:p>
    <w:p w:rsidR="00E34648" w:rsidRPr="0054636B" w:rsidRDefault="00E34648" w:rsidP="00E34648">
      <w:pPr>
        <w:spacing w:after="0" w:line="240" w:lineRule="auto"/>
        <w:jc w:val="both"/>
        <w:rPr>
          <w:rFonts w:ascii="Times New Roman" w:hAnsi="Times New Roman"/>
        </w:rPr>
      </w:pPr>
      <w:r w:rsidRPr="0054636B">
        <w:rPr>
          <w:rFonts w:ascii="Times New Roman" w:hAnsi="Times New Roman"/>
        </w:rPr>
        <w:t>1 группа – общеразвивающая, для детей раннего возраста (1</w:t>
      </w:r>
      <w:r w:rsidR="00F67532">
        <w:rPr>
          <w:rFonts w:ascii="Times New Roman" w:hAnsi="Times New Roman"/>
        </w:rPr>
        <w:t>,5 -4</w:t>
      </w:r>
      <w:r w:rsidRPr="0054636B">
        <w:rPr>
          <w:rFonts w:ascii="Times New Roman" w:hAnsi="Times New Roman"/>
        </w:rPr>
        <w:t xml:space="preserve"> года);</w:t>
      </w:r>
    </w:p>
    <w:p w:rsidR="00E34648" w:rsidRPr="0054636B" w:rsidRDefault="00E34648" w:rsidP="00E34648">
      <w:pPr>
        <w:spacing w:after="0" w:line="240" w:lineRule="auto"/>
        <w:jc w:val="both"/>
        <w:rPr>
          <w:rFonts w:ascii="Times New Roman" w:hAnsi="Times New Roman"/>
        </w:rPr>
      </w:pPr>
      <w:r w:rsidRPr="0054636B">
        <w:rPr>
          <w:rFonts w:ascii="Times New Roman" w:hAnsi="Times New Roman"/>
        </w:rPr>
        <w:t xml:space="preserve">1группа – </w:t>
      </w:r>
      <w:proofErr w:type="gramStart"/>
      <w:r w:rsidRPr="0054636B">
        <w:rPr>
          <w:rFonts w:ascii="Times New Roman" w:hAnsi="Times New Roman"/>
        </w:rPr>
        <w:t>разновозрастная</w:t>
      </w:r>
      <w:proofErr w:type="gramEnd"/>
      <w:r w:rsidRPr="0054636B">
        <w:rPr>
          <w:rFonts w:ascii="Times New Roman" w:hAnsi="Times New Roman"/>
        </w:rPr>
        <w:t xml:space="preserve"> комбинированной направленности для детей</w:t>
      </w:r>
      <w:r w:rsidR="00F67532">
        <w:rPr>
          <w:rFonts w:ascii="Times New Roman" w:hAnsi="Times New Roman"/>
        </w:rPr>
        <w:t xml:space="preserve"> от 4</w:t>
      </w:r>
      <w:r w:rsidRPr="0054636B">
        <w:rPr>
          <w:rFonts w:ascii="Times New Roman" w:hAnsi="Times New Roman"/>
        </w:rPr>
        <w:t xml:space="preserve"> до </w:t>
      </w:r>
      <w:r w:rsidR="00F67532">
        <w:rPr>
          <w:rFonts w:ascii="Times New Roman" w:hAnsi="Times New Roman"/>
        </w:rPr>
        <w:t>(7)</w:t>
      </w:r>
      <w:r w:rsidRPr="0054636B">
        <w:rPr>
          <w:rFonts w:ascii="Times New Roman" w:hAnsi="Times New Roman"/>
        </w:rPr>
        <w:t>8 лет;</w:t>
      </w:r>
    </w:p>
    <w:p w:rsidR="00E34648" w:rsidRPr="004257E0" w:rsidRDefault="00E34648" w:rsidP="00E34648">
      <w:pPr>
        <w:spacing w:after="0" w:line="240" w:lineRule="auto"/>
        <w:jc w:val="both"/>
        <w:rPr>
          <w:rFonts w:ascii="Times New Roman" w:hAnsi="Times New Roman"/>
        </w:rPr>
      </w:pPr>
      <w:r w:rsidRPr="0054636B">
        <w:rPr>
          <w:rFonts w:ascii="Times New Roman" w:hAnsi="Times New Roman"/>
        </w:rPr>
        <w:t>В ДОУ группы функционируют в режиме 5 – дневной рабочей недели, с 10,5 – часовым пребыванием. Воспитание и обучение в детском саду носит светский, общедоступный характер и ведется на русском языке.</w:t>
      </w:r>
      <w:r w:rsidRPr="004257E0">
        <w:rPr>
          <w:rFonts w:ascii="Times New Roman" w:hAnsi="Times New Roman"/>
        </w:rPr>
        <w:t xml:space="preserve"> </w:t>
      </w:r>
    </w:p>
    <w:p w:rsidR="00E34648" w:rsidRDefault="00F5214C" w:rsidP="00E61F31">
      <w:pPr>
        <w:pStyle w:val="afd"/>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В соответствии с ФГОС Программа включает в себя следующие разделы: целевой, </w:t>
      </w:r>
      <w:proofErr w:type="gramStart"/>
      <w:r>
        <w:rPr>
          <w:rFonts w:ascii="Times New Roman" w:hAnsi="Times New Roman"/>
          <w:sz w:val="24"/>
          <w:szCs w:val="24"/>
          <w:lang w:val="ru-RU"/>
        </w:rPr>
        <w:t>содержательный</w:t>
      </w:r>
      <w:proofErr w:type="gramEnd"/>
      <w:r>
        <w:rPr>
          <w:rFonts w:ascii="Times New Roman" w:hAnsi="Times New Roman"/>
          <w:sz w:val="24"/>
          <w:szCs w:val="24"/>
          <w:lang w:val="ru-RU"/>
        </w:rPr>
        <w:t>, о</w:t>
      </w:r>
      <w:r w:rsidR="00712B0B">
        <w:rPr>
          <w:rFonts w:ascii="Times New Roman" w:hAnsi="Times New Roman"/>
          <w:sz w:val="24"/>
          <w:szCs w:val="24"/>
          <w:lang w:val="ru-RU"/>
        </w:rPr>
        <w:t>рганизационный, в каждом из которых отражается обязательная часть и часть, формируемая участниками образовательных отношений. Процентное соотношение обязательной части и части, формируемой участниками образовательных отношений 90% и 10%.</w:t>
      </w:r>
    </w:p>
    <w:p w:rsidR="00712B0B" w:rsidRDefault="00712B0B" w:rsidP="00E61F31">
      <w:pPr>
        <w:pStyle w:val="afd"/>
        <w:spacing w:after="0" w:line="240" w:lineRule="auto"/>
        <w:ind w:left="0"/>
        <w:jc w:val="both"/>
        <w:rPr>
          <w:rFonts w:ascii="Times New Roman" w:hAnsi="Times New Roman"/>
          <w:sz w:val="24"/>
          <w:szCs w:val="24"/>
          <w:lang w:val="ru-RU"/>
        </w:rPr>
      </w:pPr>
      <w:r>
        <w:rPr>
          <w:rFonts w:ascii="Times New Roman" w:hAnsi="Times New Roman"/>
          <w:sz w:val="24"/>
          <w:szCs w:val="24"/>
          <w:lang w:val="ru-RU"/>
        </w:rPr>
        <w:t>Целевой раздел включает в себя пояснительную записку, и</w:t>
      </w:r>
      <w:r w:rsidRPr="00613525">
        <w:rPr>
          <w:rFonts w:ascii="Times New Roman" w:hAnsi="Times New Roman"/>
          <w:sz w:val="24"/>
          <w:szCs w:val="24"/>
          <w:lang w:val="ru-RU"/>
        </w:rPr>
        <w:t>ндивидуальные</w:t>
      </w:r>
      <w:r w:rsidR="00EC5EA8">
        <w:rPr>
          <w:rFonts w:ascii="Times New Roman" w:hAnsi="Times New Roman"/>
          <w:sz w:val="24"/>
          <w:szCs w:val="24"/>
          <w:lang w:val="ru-RU"/>
        </w:rPr>
        <w:t>, социальные, возрастные</w:t>
      </w:r>
      <w:r w:rsidRPr="00613525">
        <w:rPr>
          <w:rFonts w:ascii="Times New Roman" w:hAnsi="Times New Roman"/>
          <w:sz w:val="24"/>
          <w:szCs w:val="24"/>
          <w:lang w:val="ru-RU"/>
        </w:rPr>
        <w:t xml:space="preserve"> особенности контингента воспитанников</w:t>
      </w:r>
      <w:r w:rsidR="00EC5EA8">
        <w:rPr>
          <w:rFonts w:ascii="Times New Roman" w:hAnsi="Times New Roman"/>
          <w:sz w:val="24"/>
          <w:szCs w:val="24"/>
          <w:lang w:val="ru-RU"/>
        </w:rPr>
        <w:t>, цель и задачи освоения Программы, принципы дошкольного образования</w:t>
      </w:r>
      <w:r>
        <w:rPr>
          <w:rFonts w:ascii="Times New Roman" w:hAnsi="Times New Roman"/>
          <w:sz w:val="24"/>
          <w:szCs w:val="24"/>
          <w:lang w:val="ru-RU"/>
        </w:rPr>
        <w:t xml:space="preserve"> и планируемые результаты освоения Программы. </w:t>
      </w:r>
    </w:p>
    <w:p w:rsidR="00722FC9" w:rsidRDefault="00722FC9" w:rsidP="00E61F31">
      <w:pPr>
        <w:pStyle w:val="afd"/>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Содержательный раздел представляет собой </w:t>
      </w:r>
      <w:proofErr w:type="spellStart"/>
      <w:r>
        <w:rPr>
          <w:rFonts w:ascii="Times New Roman" w:hAnsi="Times New Roman"/>
          <w:sz w:val="24"/>
          <w:szCs w:val="24"/>
          <w:lang w:val="ru-RU"/>
        </w:rPr>
        <w:t>содржание</w:t>
      </w:r>
      <w:proofErr w:type="spellEnd"/>
      <w:r>
        <w:rPr>
          <w:rFonts w:ascii="Times New Roman" w:hAnsi="Times New Roman"/>
          <w:sz w:val="24"/>
          <w:szCs w:val="24"/>
          <w:lang w:val="ru-RU"/>
        </w:rPr>
        <w:t xml:space="preserve"> Программы, обеспечивающее полноценное развитие</w:t>
      </w:r>
      <w:r w:rsidR="006A5E72">
        <w:rPr>
          <w:rFonts w:ascii="Times New Roman" w:hAnsi="Times New Roman"/>
          <w:sz w:val="24"/>
          <w:szCs w:val="24"/>
          <w:lang w:val="ru-RU"/>
        </w:rPr>
        <w:t xml:space="preserve"> личности детей.</w:t>
      </w:r>
    </w:p>
    <w:p w:rsidR="006A5E72" w:rsidRPr="006A5E72" w:rsidRDefault="006A5E72" w:rsidP="00E61F31">
      <w:pPr>
        <w:pStyle w:val="afd"/>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Организационный раздел содержит материально-техническое обеспечение Программы, </w:t>
      </w:r>
      <w:r w:rsidRPr="00613525">
        <w:rPr>
          <w:rFonts w:ascii="Times New Roman" w:hAnsi="Times New Roman"/>
          <w:sz w:val="24"/>
          <w:szCs w:val="24"/>
          <w:lang w:val="ru-RU"/>
        </w:rPr>
        <w:t>Психолого-педагогические условия реализации Программы</w:t>
      </w:r>
      <w:r>
        <w:rPr>
          <w:rFonts w:ascii="Times New Roman" w:hAnsi="Times New Roman"/>
          <w:sz w:val="24"/>
          <w:szCs w:val="24"/>
          <w:lang w:val="ru-RU"/>
        </w:rPr>
        <w:t>, условия организации РППС, режим дня.</w:t>
      </w:r>
    </w:p>
    <w:p w:rsidR="0068375E" w:rsidRDefault="0068375E"/>
    <w:sectPr w:rsidR="0068375E" w:rsidSect="00E61F31">
      <w:footerReference w:type="even" r:id="rId64"/>
      <w:footerReference w:type="default" r:id="rId65"/>
      <w:pgSz w:w="11906" w:h="16838" w:code="9"/>
      <w:pgMar w:top="1134" w:right="851" w:bottom="1134" w:left="1134" w:header="709" w:footer="709" w:gutter="0"/>
      <w:pgNumType w:start="1"/>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AF" w:rsidRDefault="00490BAF" w:rsidP="00E6387F">
      <w:pPr>
        <w:spacing w:after="0" w:line="240" w:lineRule="auto"/>
      </w:pPr>
      <w:r>
        <w:separator/>
      </w:r>
    </w:p>
  </w:endnote>
  <w:endnote w:type="continuationSeparator" w:id="0">
    <w:p w:rsidR="00490BAF" w:rsidRDefault="00490BAF" w:rsidP="00E6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67C" w:rsidRDefault="00CB3002" w:rsidP="00CC0610">
    <w:pPr>
      <w:pStyle w:val="a8"/>
      <w:framePr w:wrap="around" w:vAnchor="text" w:hAnchor="margin" w:xAlign="center" w:y="1"/>
      <w:rPr>
        <w:rStyle w:val="aa"/>
      </w:rPr>
    </w:pPr>
    <w:r>
      <w:rPr>
        <w:rStyle w:val="aa"/>
      </w:rPr>
      <w:fldChar w:fldCharType="begin"/>
    </w:r>
    <w:r w:rsidR="004C267C">
      <w:rPr>
        <w:rStyle w:val="aa"/>
      </w:rPr>
      <w:instrText xml:space="preserve">PAGE  </w:instrText>
    </w:r>
    <w:r>
      <w:rPr>
        <w:rStyle w:val="aa"/>
      </w:rPr>
      <w:fldChar w:fldCharType="end"/>
    </w:r>
  </w:p>
  <w:p w:rsidR="004C267C" w:rsidRDefault="004C267C" w:rsidP="00CC061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39611"/>
      <w:docPartObj>
        <w:docPartGallery w:val="Page Numbers (Bottom of Page)"/>
        <w:docPartUnique/>
      </w:docPartObj>
    </w:sdtPr>
    <w:sdtEndPr/>
    <w:sdtContent>
      <w:p w:rsidR="004C267C" w:rsidRDefault="00E353A0">
        <w:pPr>
          <w:pStyle w:val="a8"/>
          <w:jc w:val="center"/>
        </w:pPr>
        <w:r>
          <w:fldChar w:fldCharType="begin"/>
        </w:r>
        <w:r>
          <w:instrText>PAGE   \* MERGEFORMAT</w:instrText>
        </w:r>
        <w:r>
          <w:fldChar w:fldCharType="separate"/>
        </w:r>
        <w:r w:rsidR="00DB6D54" w:rsidRPr="00DB6D54">
          <w:rPr>
            <w:noProof/>
            <w:lang w:val="ru-RU"/>
          </w:rPr>
          <w:t>3</w:t>
        </w:r>
        <w:r>
          <w:rPr>
            <w:noProof/>
            <w:lang w:val="ru-RU"/>
          </w:rPr>
          <w:fldChar w:fldCharType="end"/>
        </w:r>
      </w:p>
    </w:sdtContent>
  </w:sdt>
  <w:p w:rsidR="004C267C" w:rsidRDefault="004C26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AF" w:rsidRDefault="00490BAF" w:rsidP="00E6387F">
      <w:pPr>
        <w:spacing w:after="0" w:line="240" w:lineRule="auto"/>
      </w:pPr>
      <w:r>
        <w:separator/>
      </w:r>
    </w:p>
  </w:footnote>
  <w:footnote w:type="continuationSeparator" w:id="0">
    <w:p w:rsidR="00490BAF" w:rsidRDefault="00490BAF" w:rsidP="00E6387F">
      <w:pPr>
        <w:spacing w:after="0" w:line="240" w:lineRule="auto"/>
      </w:pPr>
      <w:r>
        <w:continuationSeparator/>
      </w:r>
    </w:p>
  </w:footnote>
  <w:footnote w:id="1">
    <w:p w:rsidR="004C267C" w:rsidRDefault="004C267C" w:rsidP="00F60505">
      <w:pPr>
        <w:pStyle w:val="affc"/>
        <w:shd w:val="clear" w:color="auto" w:fill="auto"/>
        <w:tabs>
          <w:tab w:val="left" w:pos="115"/>
        </w:tabs>
        <w:jc w:val="left"/>
      </w:pPr>
      <w:r>
        <w:rPr>
          <w:vertAlign w:val="superscript"/>
        </w:rPr>
        <w:footnoteRef/>
      </w:r>
      <w:r>
        <w:tab/>
        <w:t xml:space="preserve">Пункт 3.2.3 ФГОС </w:t>
      </w:r>
      <w:proofErr w:type="gramStart"/>
      <w:r>
        <w:t>ДО</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9F03B3"/>
    <w:multiLevelType w:val="hybridMultilevel"/>
    <w:tmpl w:val="3A3C5D46"/>
    <w:lvl w:ilvl="0" w:tplc="402511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2">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592E13"/>
    <w:multiLevelType w:val="hybridMultilevel"/>
    <w:tmpl w:val="75F47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0F76AE"/>
    <w:multiLevelType w:val="hybridMultilevel"/>
    <w:tmpl w:val="986C0FBC"/>
    <w:lvl w:ilvl="0" w:tplc="92286D2E">
      <w:start w:val="1"/>
      <w:numFmt w:val="bullet"/>
      <w:lvlText w:val="-"/>
      <w:lvlJc w:val="left"/>
      <w:pPr>
        <w:tabs>
          <w:tab w:val="num" w:pos="720"/>
        </w:tabs>
        <w:ind w:left="720" w:hanging="360"/>
      </w:pPr>
      <w:rPr>
        <w:rFonts w:ascii="Microsoft PhagsPa" w:hAnsi="Microsoft PhagsP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3A2988"/>
    <w:multiLevelType w:val="hybridMultilevel"/>
    <w:tmpl w:val="7F486092"/>
    <w:lvl w:ilvl="0" w:tplc="92286D2E">
      <w:start w:val="1"/>
      <w:numFmt w:val="bullet"/>
      <w:lvlText w:val="-"/>
      <w:lvlJc w:val="left"/>
      <w:pPr>
        <w:tabs>
          <w:tab w:val="num" w:pos="720"/>
        </w:tabs>
        <w:ind w:left="720" w:hanging="360"/>
      </w:pPr>
      <w:rPr>
        <w:rFonts w:ascii="Microsoft PhagsPa" w:hAnsi="Microsoft PhagsP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806623"/>
    <w:multiLevelType w:val="hybridMultilevel"/>
    <w:tmpl w:val="51DE3BA0"/>
    <w:lvl w:ilvl="0" w:tplc="92286D2E">
      <w:start w:val="1"/>
      <w:numFmt w:val="bullet"/>
      <w:lvlText w:val="-"/>
      <w:lvlJc w:val="left"/>
      <w:pPr>
        <w:tabs>
          <w:tab w:val="num" w:pos="720"/>
        </w:tabs>
        <w:ind w:left="720" w:hanging="360"/>
      </w:pPr>
      <w:rPr>
        <w:rFonts w:ascii="Microsoft PhagsPa" w:hAnsi="Microsoft PhagsP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69506E"/>
    <w:multiLevelType w:val="hybridMultilevel"/>
    <w:tmpl w:val="3DD69228"/>
    <w:lvl w:ilvl="0" w:tplc="42616321">
      <w:start w:val="1"/>
      <w:numFmt w:val="decimal"/>
      <w:lvlText w:val="%1."/>
      <w:lvlJc w:val="left"/>
      <w:pPr>
        <w:ind w:left="720" w:hanging="360"/>
      </w:pPr>
    </w:lvl>
    <w:lvl w:ilvl="1" w:tplc="42616321" w:tentative="1">
      <w:start w:val="1"/>
      <w:numFmt w:val="lowerLetter"/>
      <w:lvlText w:val="%2."/>
      <w:lvlJc w:val="left"/>
      <w:pPr>
        <w:ind w:left="1440" w:hanging="360"/>
      </w:pPr>
    </w:lvl>
    <w:lvl w:ilvl="2" w:tplc="42616321" w:tentative="1">
      <w:start w:val="1"/>
      <w:numFmt w:val="lowerRoman"/>
      <w:lvlText w:val="%3."/>
      <w:lvlJc w:val="right"/>
      <w:pPr>
        <w:ind w:left="2160" w:hanging="180"/>
      </w:pPr>
    </w:lvl>
    <w:lvl w:ilvl="3" w:tplc="42616321" w:tentative="1">
      <w:start w:val="1"/>
      <w:numFmt w:val="decimal"/>
      <w:lvlText w:val="%4."/>
      <w:lvlJc w:val="left"/>
      <w:pPr>
        <w:ind w:left="2880" w:hanging="360"/>
      </w:pPr>
    </w:lvl>
    <w:lvl w:ilvl="4" w:tplc="42616321" w:tentative="1">
      <w:start w:val="1"/>
      <w:numFmt w:val="lowerLetter"/>
      <w:lvlText w:val="%5."/>
      <w:lvlJc w:val="left"/>
      <w:pPr>
        <w:ind w:left="3600" w:hanging="360"/>
      </w:pPr>
    </w:lvl>
    <w:lvl w:ilvl="5" w:tplc="42616321" w:tentative="1">
      <w:start w:val="1"/>
      <w:numFmt w:val="lowerRoman"/>
      <w:lvlText w:val="%6."/>
      <w:lvlJc w:val="right"/>
      <w:pPr>
        <w:ind w:left="4320" w:hanging="180"/>
      </w:pPr>
    </w:lvl>
    <w:lvl w:ilvl="6" w:tplc="42616321" w:tentative="1">
      <w:start w:val="1"/>
      <w:numFmt w:val="decimal"/>
      <w:lvlText w:val="%7."/>
      <w:lvlJc w:val="left"/>
      <w:pPr>
        <w:ind w:left="5040" w:hanging="360"/>
      </w:pPr>
    </w:lvl>
    <w:lvl w:ilvl="7" w:tplc="42616321" w:tentative="1">
      <w:start w:val="1"/>
      <w:numFmt w:val="lowerLetter"/>
      <w:lvlText w:val="%8."/>
      <w:lvlJc w:val="left"/>
      <w:pPr>
        <w:ind w:left="5760" w:hanging="360"/>
      </w:pPr>
    </w:lvl>
    <w:lvl w:ilvl="8" w:tplc="42616321" w:tentative="1">
      <w:start w:val="1"/>
      <w:numFmt w:val="lowerRoman"/>
      <w:lvlText w:val="%9."/>
      <w:lvlJc w:val="right"/>
      <w:pPr>
        <w:ind w:left="6480" w:hanging="180"/>
      </w:pPr>
    </w:lvl>
  </w:abstractNum>
  <w:abstractNum w:abstractNumId="21">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F57BD"/>
    <w:multiLevelType w:val="hybridMultilevel"/>
    <w:tmpl w:val="5AAE5666"/>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8B5FCB"/>
    <w:multiLevelType w:val="hybridMultilevel"/>
    <w:tmpl w:val="8DD48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DC43FE"/>
    <w:multiLevelType w:val="hybridMultilevel"/>
    <w:tmpl w:val="5E5C4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C51E8C"/>
    <w:multiLevelType w:val="hybridMultilevel"/>
    <w:tmpl w:val="0DE8E314"/>
    <w:lvl w:ilvl="0" w:tplc="92286D2E">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32">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18"/>
  </w:num>
  <w:num w:numId="4">
    <w:abstractNumId w:val="22"/>
  </w:num>
  <w:num w:numId="5">
    <w:abstractNumId w:val="16"/>
  </w:num>
  <w:num w:numId="6">
    <w:abstractNumId w:val="4"/>
  </w:num>
  <w:num w:numId="7">
    <w:abstractNumId w:val="1"/>
  </w:num>
  <w:num w:numId="8">
    <w:abstractNumId w:val="24"/>
  </w:num>
  <w:num w:numId="9">
    <w:abstractNumId w:val="19"/>
  </w:num>
  <w:num w:numId="10">
    <w:abstractNumId w:val="34"/>
  </w:num>
  <w:num w:numId="11">
    <w:abstractNumId w:val="38"/>
  </w:num>
  <w:num w:numId="12">
    <w:abstractNumId w:val="7"/>
  </w:num>
  <w:num w:numId="13">
    <w:abstractNumId w:val="27"/>
  </w:num>
  <w:num w:numId="14">
    <w:abstractNumId w:val="3"/>
  </w:num>
  <w:num w:numId="15">
    <w:abstractNumId w:val="26"/>
  </w:num>
  <w:num w:numId="16">
    <w:abstractNumId w:val="13"/>
  </w:num>
  <w:num w:numId="17">
    <w:abstractNumId w:val="12"/>
  </w:num>
  <w:num w:numId="18">
    <w:abstractNumId w:val="23"/>
  </w:num>
  <w:num w:numId="19">
    <w:abstractNumId w:val="31"/>
  </w:num>
  <w:num w:numId="20">
    <w:abstractNumId w:val="36"/>
  </w:num>
  <w:num w:numId="21">
    <w:abstractNumId w:val="2"/>
  </w:num>
  <w:num w:numId="22">
    <w:abstractNumId w:val="29"/>
  </w:num>
  <w:num w:numId="23">
    <w:abstractNumId w:val="10"/>
  </w:num>
  <w:num w:numId="24">
    <w:abstractNumId w:val="35"/>
  </w:num>
  <w:num w:numId="25">
    <w:abstractNumId w:val="32"/>
  </w:num>
  <w:num w:numId="26">
    <w:abstractNumId w:val="0"/>
  </w:num>
  <w:num w:numId="27">
    <w:abstractNumId w:val="21"/>
  </w:num>
  <w:num w:numId="28">
    <w:abstractNumId w:val="6"/>
  </w:num>
  <w:num w:numId="29">
    <w:abstractNumId w:val="37"/>
  </w:num>
  <w:num w:numId="30">
    <w:abstractNumId w:val="33"/>
  </w:num>
  <w:num w:numId="31">
    <w:abstractNumId w:val="14"/>
  </w:num>
  <w:num w:numId="32">
    <w:abstractNumId w:val="5"/>
  </w:num>
  <w:num w:numId="33">
    <w:abstractNumId w:val="8"/>
  </w:num>
  <w:num w:numId="34">
    <w:abstractNumId w:val="15"/>
  </w:num>
  <w:num w:numId="35">
    <w:abstractNumId w:val="28"/>
  </w:num>
  <w:num w:numId="36">
    <w:abstractNumId w:val="25"/>
  </w:num>
  <w:num w:numId="37">
    <w:abstractNumId w:val="30"/>
  </w:num>
  <w:num w:numId="38">
    <w:abstractNumId w:val="9"/>
  </w:num>
  <w:num w:numId="39">
    <w:abstractNumId w:val="20"/>
  </w:num>
  <w:numIdMacAtCleanup w:val="3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36"/>
    <w:rsid w:val="0000028D"/>
    <w:rsid w:val="0000061F"/>
    <w:rsid w:val="000043FA"/>
    <w:rsid w:val="00004927"/>
    <w:rsid w:val="00004A6D"/>
    <w:rsid w:val="0000546A"/>
    <w:rsid w:val="00007C9B"/>
    <w:rsid w:val="00007FB1"/>
    <w:rsid w:val="000101A5"/>
    <w:rsid w:val="000165E7"/>
    <w:rsid w:val="0002133A"/>
    <w:rsid w:val="00025777"/>
    <w:rsid w:val="00027840"/>
    <w:rsid w:val="000338EF"/>
    <w:rsid w:val="00037B66"/>
    <w:rsid w:val="000420B0"/>
    <w:rsid w:val="0004578F"/>
    <w:rsid w:val="000505D1"/>
    <w:rsid w:val="00050A95"/>
    <w:rsid w:val="000516BA"/>
    <w:rsid w:val="00052A1B"/>
    <w:rsid w:val="0005484C"/>
    <w:rsid w:val="00056DF5"/>
    <w:rsid w:val="00061D8F"/>
    <w:rsid w:val="000624FD"/>
    <w:rsid w:val="000627B8"/>
    <w:rsid w:val="00062DFB"/>
    <w:rsid w:val="00065569"/>
    <w:rsid w:val="00066B26"/>
    <w:rsid w:val="00070AD6"/>
    <w:rsid w:val="00071C76"/>
    <w:rsid w:val="00071FB0"/>
    <w:rsid w:val="0007299E"/>
    <w:rsid w:val="000732EE"/>
    <w:rsid w:val="00074BFF"/>
    <w:rsid w:val="00083F96"/>
    <w:rsid w:val="00090887"/>
    <w:rsid w:val="00090E67"/>
    <w:rsid w:val="00092529"/>
    <w:rsid w:val="00092FE5"/>
    <w:rsid w:val="0009309A"/>
    <w:rsid w:val="00093C24"/>
    <w:rsid w:val="00096B91"/>
    <w:rsid w:val="000A2FF2"/>
    <w:rsid w:val="000A36ED"/>
    <w:rsid w:val="000A797D"/>
    <w:rsid w:val="000B16FF"/>
    <w:rsid w:val="000B19F1"/>
    <w:rsid w:val="000B3CAA"/>
    <w:rsid w:val="000B559D"/>
    <w:rsid w:val="000C3DB5"/>
    <w:rsid w:val="000D2195"/>
    <w:rsid w:val="000D21FF"/>
    <w:rsid w:val="000D3167"/>
    <w:rsid w:val="000D4C58"/>
    <w:rsid w:val="000D5E8D"/>
    <w:rsid w:val="000D672A"/>
    <w:rsid w:val="000D675A"/>
    <w:rsid w:val="000D6CAF"/>
    <w:rsid w:val="000E2596"/>
    <w:rsid w:val="000E6590"/>
    <w:rsid w:val="000E7ABC"/>
    <w:rsid w:val="0010269A"/>
    <w:rsid w:val="0010409C"/>
    <w:rsid w:val="001147DB"/>
    <w:rsid w:val="00116850"/>
    <w:rsid w:val="001174A7"/>
    <w:rsid w:val="0012209C"/>
    <w:rsid w:val="00124B29"/>
    <w:rsid w:val="001258BC"/>
    <w:rsid w:val="00134DC3"/>
    <w:rsid w:val="00136F6A"/>
    <w:rsid w:val="00137743"/>
    <w:rsid w:val="001438B8"/>
    <w:rsid w:val="00144568"/>
    <w:rsid w:val="00147393"/>
    <w:rsid w:val="00157AC8"/>
    <w:rsid w:val="0016153F"/>
    <w:rsid w:val="0016237C"/>
    <w:rsid w:val="001643FA"/>
    <w:rsid w:val="0018036A"/>
    <w:rsid w:val="00180F60"/>
    <w:rsid w:val="0018129E"/>
    <w:rsid w:val="001838A6"/>
    <w:rsid w:val="001852F1"/>
    <w:rsid w:val="00187956"/>
    <w:rsid w:val="00190E24"/>
    <w:rsid w:val="00191276"/>
    <w:rsid w:val="00192393"/>
    <w:rsid w:val="00192A91"/>
    <w:rsid w:val="00193D17"/>
    <w:rsid w:val="001A0A2E"/>
    <w:rsid w:val="001A1741"/>
    <w:rsid w:val="001B3CDD"/>
    <w:rsid w:val="001B4600"/>
    <w:rsid w:val="001B4FEA"/>
    <w:rsid w:val="001B6865"/>
    <w:rsid w:val="001C2C2E"/>
    <w:rsid w:val="001C324E"/>
    <w:rsid w:val="001C327A"/>
    <w:rsid w:val="001C32AB"/>
    <w:rsid w:val="001C58AA"/>
    <w:rsid w:val="001C785E"/>
    <w:rsid w:val="001D0069"/>
    <w:rsid w:val="001D19BF"/>
    <w:rsid w:val="001D2710"/>
    <w:rsid w:val="001D2DF1"/>
    <w:rsid w:val="001D7100"/>
    <w:rsid w:val="001E0520"/>
    <w:rsid w:val="001E38CA"/>
    <w:rsid w:val="001E6134"/>
    <w:rsid w:val="001E7745"/>
    <w:rsid w:val="001E7C82"/>
    <w:rsid w:val="001F1C59"/>
    <w:rsid w:val="001F663D"/>
    <w:rsid w:val="00203C08"/>
    <w:rsid w:val="00204A51"/>
    <w:rsid w:val="00206EE3"/>
    <w:rsid w:val="00210F74"/>
    <w:rsid w:val="002118AA"/>
    <w:rsid w:val="00216382"/>
    <w:rsid w:val="00220C35"/>
    <w:rsid w:val="002222B4"/>
    <w:rsid w:val="00222BF6"/>
    <w:rsid w:val="00226864"/>
    <w:rsid w:val="0023099A"/>
    <w:rsid w:val="00232AC3"/>
    <w:rsid w:val="0023705F"/>
    <w:rsid w:val="00240851"/>
    <w:rsid w:val="002415E7"/>
    <w:rsid w:val="00243EC9"/>
    <w:rsid w:val="0024608C"/>
    <w:rsid w:val="002505CC"/>
    <w:rsid w:val="00250826"/>
    <w:rsid w:val="00255C88"/>
    <w:rsid w:val="00256565"/>
    <w:rsid w:val="002637DF"/>
    <w:rsid w:val="00266019"/>
    <w:rsid w:val="002660FD"/>
    <w:rsid w:val="00266F3A"/>
    <w:rsid w:val="00272091"/>
    <w:rsid w:val="002759AD"/>
    <w:rsid w:val="00276A37"/>
    <w:rsid w:val="002807C8"/>
    <w:rsid w:val="002822A0"/>
    <w:rsid w:val="00282DA4"/>
    <w:rsid w:val="002846FA"/>
    <w:rsid w:val="002951D8"/>
    <w:rsid w:val="00296B3B"/>
    <w:rsid w:val="002977AD"/>
    <w:rsid w:val="002A09DD"/>
    <w:rsid w:val="002A10AE"/>
    <w:rsid w:val="002A2AD5"/>
    <w:rsid w:val="002A47FB"/>
    <w:rsid w:val="002A7064"/>
    <w:rsid w:val="002B22F5"/>
    <w:rsid w:val="002B3AC6"/>
    <w:rsid w:val="002B4378"/>
    <w:rsid w:val="002B59B0"/>
    <w:rsid w:val="002B698E"/>
    <w:rsid w:val="002C03C0"/>
    <w:rsid w:val="002C17B3"/>
    <w:rsid w:val="002C1A43"/>
    <w:rsid w:val="002C23BC"/>
    <w:rsid w:val="002C4811"/>
    <w:rsid w:val="002C5A42"/>
    <w:rsid w:val="002D5535"/>
    <w:rsid w:val="002D6B36"/>
    <w:rsid w:val="002E112C"/>
    <w:rsid w:val="002E686C"/>
    <w:rsid w:val="002F05ED"/>
    <w:rsid w:val="002F1DD5"/>
    <w:rsid w:val="002F2A27"/>
    <w:rsid w:val="002F56C1"/>
    <w:rsid w:val="0030063D"/>
    <w:rsid w:val="0030245E"/>
    <w:rsid w:val="003036F7"/>
    <w:rsid w:val="003167C6"/>
    <w:rsid w:val="00316B87"/>
    <w:rsid w:val="003176CC"/>
    <w:rsid w:val="00320692"/>
    <w:rsid w:val="00320F78"/>
    <w:rsid w:val="00323B5C"/>
    <w:rsid w:val="00324B9C"/>
    <w:rsid w:val="003257FB"/>
    <w:rsid w:val="00325EF7"/>
    <w:rsid w:val="003306F2"/>
    <w:rsid w:val="00330A2F"/>
    <w:rsid w:val="00332DE3"/>
    <w:rsid w:val="0033431D"/>
    <w:rsid w:val="0033499D"/>
    <w:rsid w:val="00337F31"/>
    <w:rsid w:val="00344224"/>
    <w:rsid w:val="00347EB3"/>
    <w:rsid w:val="003507FC"/>
    <w:rsid w:val="00352C18"/>
    <w:rsid w:val="00352DA5"/>
    <w:rsid w:val="003554B1"/>
    <w:rsid w:val="00363248"/>
    <w:rsid w:val="003633AB"/>
    <w:rsid w:val="0036435F"/>
    <w:rsid w:val="00366626"/>
    <w:rsid w:val="00367B5D"/>
    <w:rsid w:val="00370E55"/>
    <w:rsid w:val="003728FF"/>
    <w:rsid w:val="00376998"/>
    <w:rsid w:val="00381F50"/>
    <w:rsid w:val="00382403"/>
    <w:rsid w:val="00382583"/>
    <w:rsid w:val="003826C9"/>
    <w:rsid w:val="0038373B"/>
    <w:rsid w:val="003861F0"/>
    <w:rsid w:val="00386333"/>
    <w:rsid w:val="00386617"/>
    <w:rsid w:val="003874E6"/>
    <w:rsid w:val="00392452"/>
    <w:rsid w:val="00392CB9"/>
    <w:rsid w:val="0039496A"/>
    <w:rsid w:val="003955B6"/>
    <w:rsid w:val="00395655"/>
    <w:rsid w:val="003A213A"/>
    <w:rsid w:val="003A4E80"/>
    <w:rsid w:val="003A5217"/>
    <w:rsid w:val="003B3933"/>
    <w:rsid w:val="003B5ADB"/>
    <w:rsid w:val="003B60D0"/>
    <w:rsid w:val="003C07BB"/>
    <w:rsid w:val="003C1066"/>
    <w:rsid w:val="003C3BED"/>
    <w:rsid w:val="003C3E4F"/>
    <w:rsid w:val="003C593E"/>
    <w:rsid w:val="003C6BE5"/>
    <w:rsid w:val="003D0480"/>
    <w:rsid w:val="003D3B49"/>
    <w:rsid w:val="003D7F66"/>
    <w:rsid w:val="003E216F"/>
    <w:rsid w:val="003E3900"/>
    <w:rsid w:val="003E3A24"/>
    <w:rsid w:val="003E41AD"/>
    <w:rsid w:val="003F650A"/>
    <w:rsid w:val="003F6E47"/>
    <w:rsid w:val="003F77C2"/>
    <w:rsid w:val="00400354"/>
    <w:rsid w:val="0040277A"/>
    <w:rsid w:val="00413516"/>
    <w:rsid w:val="00415C18"/>
    <w:rsid w:val="00422D4B"/>
    <w:rsid w:val="004246A4"/>
    <w:rsid w:val="004257E0"/>
    <w:rsid w:val="00427CCD"/>
    <w:rsid w:val="00432AEB"/>
    <w:rsid w:val="00436235"/>
    <w:rsid w:val="00443A53"/>
    <w:rsid w:val="00443D8C"/>
    <w:rsid w:val="00445407"/>
    <w:rsid w:val="00445D95"/>
    <w:rsid w:val="0044685A"/>
    <w:rsid w:val="004511DE"/>
    <w:rsid w:val="004571E6"/>
    <w:rsid w:val="00461A4A"/>
    <w:rsid w:val="00461CB3"/>
    <w:rsid w:val="00462272"/>
    <w:rsid w:val="004629E3"/>
    <w:rsid w:val="004637C6"/>
    <w:rsid w:val="00464A6D"/>
    <w:rsid w:val="00471FEF"/>
    <w:rsid w:val="00473BFF"/>
    <w:rsid w:val="0048129A"/>
    <w:rsid w:val="00482E25"/>
    <w:rsid w:val="00490BAF"/>
    <w:rsid w:val="00492C3C"/>
    <w:rsid w:val="00493797"/>
    <w:rsid w:val="00494BBB"/>
    <w:rsid w:val="004A23F8"/>
    <w:rsid w:val="004A4FF8"/>
    <w:rsid w:val="004A5486"/>
    <w:rsid w:val="004A54FF"/>
    <w:rsid w:val="004B28DE"/>
    <w:rsid w:val="004B2D94"/>
    <w:rsid w:val="004B4D10"/>
    <w:rsid w:val="004B6FDD"/>
    <w:rsid w:val="004B7069"/>
    <w:rsid w:val="004B7820"/>
    <w:rsid w:val="004B7C3D"/>
    <w:rsid w:val="004C267C"/>
    <w:rsid w:val="004C7555"/>
    <w:rsid w:val="004C79C8"/>
    <w:rsid w:val="004D35FE"/>
    <w:rsid w:val="004D3EF4"/>
    <w:rsid w:val="004D6F3F"/>
    <w:rsid w:val="004E0144"/>
    <w:rsid w:val="004E053F"/>
    <w:rsid w:val="004E379E"/>
    <w:rsid w:val="004E3E3B"/>
    <w:rsid w:val="004E7185"/>
    <w:rsid w:val="004E72AE"/>
    <w:rsid w:val="004E7691"/>
    <w:rsid w:val="004F0F1B"/>
    <w:rsid w:val="004F22E2"/>
    <w:rsid w:val="004F3798"/>
    <w:rsid w:val="004F7B4A"/>
    <w:rsid w:val="00502435"/>
    <w:rsid w:val="00510E4C"/>
    <w:rsid w:val="005130A6"/>
    <w:rsid w:val="005130E4"/>
    <w:rsid w:val="00513837"/>
    <w:rsid w:val="00515312"/>
    <w:rsid w:val="00516C5E"/>
    <w:rsid w:val="00517FBB"/>
    <w:rsid w:val="0052207F"/>
    <w:rsid w:val="00523618"/>
    <w:rsid w:val="00526260"/>
    <w:rsid w:val="00532266"/>
    <w:rsid w:val="005328B7"/>
    <w:rsid w:val="00535646"/>
    <w:rsid w:val="00536B22"/>
    <w:rsid w:val="0054051B"/>
    <w:rsid w:val="005426AB"/>
    <w:rsid w:val="00545734"/>
    <w:rsid w:val="0054636B"/>
    <w:rsid w:val="005556CA"/>
    <w:rsid w:val="00556BD4"/>
    <w:rsid w:val="00561906"/>
    <w:rsid w:val="00566E0E"/>
    <w:rsid w:val="0057050E"/>
    <w:rsid w:val="00571F67"/>
    <w:rsid w:val="00572274"/>
    <w:rsid w:val="0057279D"/>
    <w:rsid w:val="0057298F"/>
    <w:rsid w:val="005736AD"/>
    <w:rsid w:val="00574059"/>
    <w:rsid w:val="00576D75"/>
    <w:rsid w:val="00576F3C"/>
    <w:rsid w:val="00583592"/>
    <w:rsid w:val="00587A35"/>
    <w:rsid w:val="00587A3C"/>
    <w:rsid w:val="00590A2F"/>
    <w:rsid w:val="00590F02"/>
    <w:rsid w:val="00591389"/>
    <w:rsid w:val="005A3C15"/>
    <w:rsid w:val="005A665D"/>
    <w:rsid w:val="005B1CA1"/>
    <w:rsid w:val="005B2D33"/>
    <w:rsid w:val="005B39A2"/>
    <w:rsid w:val="005B5429"/>
    <w:rsid w:val="005C1938"/>
    <w:rsid w:val="005C4661"/>
    <w:rsid w:val="005D1023"/>
    <w:rsid w:val="005D3279"/>
    <w:rsid w:val="005D3B13"/>
    <w:rsid w:val="005E3C24"/>
    <w:rsid w:val="005E7D0B"/>
    <w:rsid w:val="005F217E"/>
    <w:rsid w:val="005F51C4"/>
    <w:rsid w:val="005F7C1D"/>
    <w:rsid w:val="00600605"/>
    <w:rsid w:val="00600AE4"/>
    <w:rsid w:val="00602F9D"/>
    <w:rsid w:val="00606B5C"/>
    <w:rsid w:val="00611526"/>
    <w:rsid w:val="00611ED7"/>
    <w:rsid w:val="0061316D"/>
    <w:rsid w:val="00613525"/>
    <w:rsid w:val="00615E5A"/>
    <w:rsid w:val="00617B85"/>
    <w:rsid w:val="00617E1D"/>
    <w:rsid w:val="00621AEC"/>
    <w:rsid w:val="0062200A"/>
    <w:rsid w:val="00622BEA"/>
    <w:rsid w:val="00622F0C"/>
    <w:rsid w:val="006235DA"/>
    <w:rsid w:val="006252A8"/>
    <w:rsid w:val="00625A70"/>
    <w:rsid w:val="00625DFF"/>
    <w:rsid w:val="0063270D"/>
    <w:rsid w:val="00633D72"/>
    <w:rsid w:val="00636D50"/>
    <w:rsid w:val="00646701"/>
    <w:rsid w:val="00647253"/>
    <w:rsid w:val="006475AD"/>
    <w:rsid w:val="00650580"/>
    <w:rsid w:val="00650872"/>
    <w:rsid w:val="006568E9"/>
    <w:rsid w:val="0066212C"/>
    <w:rsid w:val="00663C04"/>
    <w:rsid w:val="006668B9"/>
    <w:rsid w:val="00670DC7"/>
    <w:rsid w:val="006726F0"/>
    <w:rsid w:val="00674929"/>
    <w:rsid w:val="0067500C"/>
    <w:rsid w:val="0068375E"/>
    <w:rsid w:val="00684415"/>
    <w:rsid w:val="006867CC"/>
    <w:rsid w:val="00686E6D"/>
    <w:rsid w:val="00687230"/>
    <w:rsid w:val="00693F3A"/>
    <w:rsid w:val="00694646"/>
    <w:rsid w:val="00694AAE"/>
    <w:rsid w:val="00696300"/>
    <w:rsid w:val="00697521"/>
    <w:rsid w:val="0069784C"/>
    <w:rsid w:val="006A0DFF"/>
    <w:rsid w:val="006A5D6B"/>
    <w:rsid w:val="006A5E72"/>
    <w:rsid w:val="006A5E84"/>
    <w:rsid w:val="006A6044"/>
    <w:rsid w:val="006A70B1"/>
    <w:rsid w:val="006B16E2"/>
    <w:rsid w:val="006B3155"/>
    <w:rsid w:val="006B72A7"/>
    <w:rsid w:val="006C02CF"/>
    <w:rsid w:val="006C3DB3"/>
    <w:rsid w:val="006C5D4E"/>
    <w:rsid w:val="006C6D40"/>
    <w:rsid w:val="006D11E3"/>
    <w:rsid w:val="006D26F8"/>
    <w:rsid w:val="006D5461"/>
    <w:rsid w:val="006E64F7"/>
    <w:rsid w:val="006F0717"/>
    <w:rsid w:val="0070229E"/>
    <w:rsid w:val="0070239C"/>
    <w:rsid w:val="007045EC"/>
    <w:rsid w:val="0070500E"/>
    <w:rsid w:val="00705999"/>
    <w:rsid w:val="00712B0B"/>
    <w:rsid w:val="00714017"/>
    <w:rsid w:val="00715438"/>
    <w:rsid w:val="00721EE0"/>
    <w:rsid w:val="00721F86"/>
    <w:rsid w:val="00722FC9"/>
    <w:rsid w:val="007243F3"/>
    <w:rsid w:val="00724413"/>
    <w:rsid w:val="00725337"/>
    <w:rsid w:val="00731098"/>
    <w:rsid w:val="00732405"/>
    <w:rsid w:val="00732ABB"/>
    <w:rsid w:val="00734A20"/>
    <w:rsid w:val="0073660F"/>
    <w:rsid w:val="007443DA"/>
    <w:rsid w:val="007455A5"/>
    <w:rsid w:val="007527F9"/>
    <w:rsid w:val="007536BF"/>
    <w:rsid w:val="0076232A"/>
    <w:rsid w:val="00774012"/>
    <w:rsid w:val="00775618"/>
    <w:rsid w:val="0077657F"/>
    <w:rsid w:val="007771ED"/>
    <w:rsid w:val="00782C38"/>
    <w:rsid w:val="007863BF"/>
    <w:rsid w:val="007871AF"/>
    <w:rsid w:val="007908CF"/>
    <w:rsid w:val="007A0740"/>
    <w:rsid w:val="007A1BB4"/>
    <w:rsid w:val="007A598F"/>
    <w:rsid w:val="007B223E"/>
    <w:rsid w:val="007B4C5B"/>
    <w:rsid w:val="007B7C37"/>
    <w:rsid w:val="007C1425"/>
    <w:rsid w:val="007C4786"/>
    <w:rsid w:val="007C4BE2"/>
    <w:rsid w:val="007C6280"/>
    <w:rsid w:val="007C77A1"/>
    <w:rsid w:val="007D45DE"/>
    <w:rsid w:val="007D60A9"/>
    <w:rsid w:val="007E1F75"/>
    <w:rsid w:val="007E2EBF"/>
    <w:rsid w:val="007E3956"/>
    <w:rsid w:val="007E5299"/>
    <w:rsid w:val="007F64B8"/>
    <w:rsid w:val="007F79B4"/>
    <w:rsid w:val="007F7AAD"/>
    <w:rsid w:val="00807B0B"/>
    <w:rsid w:val="00810579"/>
    <w:rsid w:val="00810AA1"/>
    <w:rsid w:val="00812BD5"/>
    <w:rsid w:val="0081382B"/>
    <w:rsid w:val="00816EE7"/>
    <w:rsid w:val="0082163B"/>
    <w:rsid w:val="00822667"/>
    <w:rsid w:val="00823245"/>
    <w:rsid w:val="0082369F"/>
    <w:rsid w:val="00825976"/>
    <w:rsid w:val="00826E77"/>
    <w:rsid w:val="0083096A"/>
    <w:rsid w:val="00831F03"/>
    <w:rsid w:val="00835B76"/>
    <w:rsid w:val="00835C7D"/>
    <w:rsid w:val="0083700C"/>
    <w:rsid w:val="00837848"/>
    <w:rsid w:val="00840E51"/>
    <w:rsid w:val="00840E97"/>
    <w:rsid w:val="00845120"/>
    <w:rsid w:val="00845445"/>
    <w:rsid w:val="008475ED"/>
    <w:rsid w:val="00854D52"/>
    <w:rsid w:val="00862983"/>
    <w:rsid w:val="00862C8D"/>
    <w:rsid w:val="008767C3"/>
    <w:rsid w:val="00882D39"/>
    <w:rsid w:val="0088365E"/>
    <w:rsid w:val="008839D8"/>
    <w:rsid w:val="00884022"/>
    <w:rsid w:val="00887107"/>
    <w:rsid w:val="00894FC7"/>
    <w:rsid w:val="00896AEB"/>
    <w:rsid w:val="008A00DE"/>
    <w:rsid w:val="008B0AA1"/>
    <w:rsid w:val="008B2E65"/>
    <w:rsid w:val="008B5372"/>
    <w:rsid w:val="008B5A22"/>
    <w:rsid w:val="008C0B38"/>
    <w:rsid w:val="008C196C"/>
    <w:rsid w:val="008C2028"/>
    <w:rsid w:val="008C261B"/>
    <w:rsid w:val="008C29B9"/>
    <w:rsid w:val="008C2BED"/>
    <w:rsid w:val="008C5F91"/>
    <w:rsid w:val="008C672F"/>
    <w:rsid w:val="008D5279"/>
    <w:rsid w:val="008D71CE"/>
    <w:rsid w:val="008D7E63"/>
    <w:rsid w:val="008F7FC0"/>
    <w:rsid w:val="009019CC"/>
    <w:rsid w:val="00902CAC"/>
    <w:rsid w:val="00903141"/>
    <w:rsid w:val="0090337B"/>
    <w:rsid w:val="00904B0C"/>
    <w:rsid w:val="00904FA2"/>
    <w:rsid w:val="009107F5"/>
    <w:rsid w:val="009124C0"/>
    <w:rsid w:val="00914DA5"/>
    <w:rsid w:val="00915DE6"/>
    <w:rsid w:val="00924B7B"/>
    <w:rsid w:val="00933073"/>
    <w:rsid w:val="00946B28"/>
    <w:rsid w:val="00951262"/>
    <w:rsid w:val="00951684"/>
    <w:rsid w:val="00957F05"/>
    <w:rsid w:val="00962065"/>
    <w:rsid w:val="00962A40"/>
    <w:rsid w:val="009637A7"/>
    <w:rsid w:val="00966349"/>
    <w:rsid w:val="00971013"/>
    <w:rsid w:val="009715F8"/>
    <w:rsid w:val="009726C9"/>
    <w:rsid w:val="00974BD8"/>
    <w:rsid w:val="00975CF9"/>
    <w:rsid w:val="00981C6D"/>
    <w:rsid w:val="009839AA"/>
    <w:rsid w:val="00984A9E"/>
    <w:rsid w:val="009903B8"/>
    <w:rsid w:val="009950D8"/>
    <w:rsid w:val="00995CBE"/>
    <w:rsid w:val="009973C5"/>
    <w:rsid w:val="009975E5"/>
    <w:rsid w:val="009A0642"/>
    <w:rsid w:val="009A07F5"/>
    <w:rsid w:val="009A0D24"/>
    <w:rsid w:val="009A305C"/>
    <w:rsid w:val="009A487C"/>
    <w:rsid w:val="009B3143"/>
    <w:rsid w:val="009B3F80"/>
    <w:rsid w:val="009B5481"/>
    <w:rsid w:val="009B780D"/>
    <w:rsid w:val="009C165C"/>
    <w:rsid w:val="009C1E67"/>
    <w:rsid w:val="009C2F9B"/>
    <w:rsid w:val="009C48CA"/>
    <w:rsid w:val="009C5B87"/>
    <w:rsid w:val="009D4765"/>
    <w:rsid w:val="009D49C2"/>
    <w:rsid w:val="009D58B4"/>
    <w:rsid w:val="009D7583"/>
    <w:rsid w:val="009E03BF"/>
    <w:rsid w:val="009E1A58"/>
    <w:rsid w:val="009F0A49"/>
    <w:rsid w:val="009F2B22"/>
    <w:rsid w:val="009F6A8C"/>
    <w:rsid w:val="009F7D29"/>
    <w:rsid w:val="00A02CEA"/>
    <w:rsid w:val="00A065EB"/>
    <w:rsid w:val="00A12EDE"/>
    <w:rsid w:val="00A17660"/>
    <w:rsid w:val="00A20CBD"/>
    <w:rsid w:val="00A21054"/>
    <w:rsid w:val="00A22483"/>
    <w:rsid w:val="00A23BDA"/>
    <w:rsid w:val="00A31170"/>
    <w:rsid w:val="00A33EAD"/>
    <w:rsid w:val="00A34933"/>
    <w:rsid w:val="00A362F8"/>
    <w:rsid w:val="00A42619"/>
    <w:rsid w:val="00A440C8"/>
    <w:rsid w:val="00A44A0E"/>
    <w:rsid w:val="00A44B3D"/>
    <w:rsid w:val="00A51A2B"/>
    <w:rsid w:val="00A5581E"/>
    <w:rsid w:val="00A5747E"/>
    <w:rsid w:val="00A6086D"/>
    <w:rsid w:val="00A645F1"/>
    <w:rsid w:val="00A66F28"/>
    <w:rsid w:val="00A719FF"/>
    <w:rsid w:val="00A72F3C"/>
    <w:rsid w:val="00A73161"/>
    <w:rsid w:val="00A74F2D"/>
    <w:rsid w:val="00A77253"/>
    <w:rsid w:val="00A77F90"/>
    <w:rsid w:val="00A870C1"/>
    <w:rsid w:val="00A94C85"/>
    <w:rsid w:val="00AB13A2"/>
    <w:rsid w:val="00AB3F76"/>
    <w:rsid w:val="00AB45E9"/>
    <w:rsid w:val="00AB5B13"/>
    <w:rsid w:val="00AC0EE5"/>
    <w:rsid w:val="00AC30C0"/>
    <w:rsid w:val="00AC4389"/>
    <w:rsid w:val="00AC624F"/>
    <w:rsid w:val="00AC6E15"/>
    <w:rsid w:val="00AC767D"/>
    <w:rsid w:val="00AD26F0"/>
    <w:rsid w:val="00AD4950"/>
    <w:rsid w:val="00AD7EC3"/>
    <w:rsid w:val="00AE0947"/>
    <w:rsid w:val="00AE4ED3"/>
    <w:rsid w:val="00AF0847"/>
    <w:rsid w:val="00AF162D"/>
    <w:rsid w:val="00AF1C7D"/>
    <w:rsid w:val="00AF243A"/>
    <w:rsid w:val="00AF2731"/>
    <w:rsid w:val="00AF4EA0"/>
    <w:rsid w:val="00AF6B49"/>
    <w:rsid w:val="00B0112E"/>
    <w:rsid w:val="00B02F75"/>
    <w:rsid w:val="00B066CD"/>
    <w:rsid w:val="00B07153"/>
    <w:rsid w:val="00B07403"/>
    <w:rsid w:val="00B12D5B"/>
    <w:rsid w:val="00B17AFA"/>
    <w:rsid w:val="00B2008B"/>
    <w:rsid w:val="00B22222"/>
    <w:rsid w:val="00B22BA5"/>
    <w:rsid w:val="00B24438"/>
    <w:rsid w:val="00B24753"/>
    <w:rsid w:val="00B24F27"/>
    <w:rsid w:val="00B27CE0"/>
    <w:rsid w:val="00B379A0"/>
    <w:rsid w:val="00B40CDE"/>
    <w:rsid w:val="00B40D8F"/>
    <w:rsid w:val="00B4409A"/>
    <w:rsid w:val="00B506E2"/>
    <w:rsid w:val="00B55991"/>
    <w:rsid w:val="00B56949"/>
    <w:rsid w:val="00B64F34"/>
    <w:rsid w:val="00B7337D"/>
    <w:rsid w:val="00B74ABC"/>
    <w:rsid w:val="00B74FA1"/>
    <w:rsid w:val="00B77AB4"/>
    <w:rsid w:val="00B80D08"/>
    <w:rsid w:val="00B82649"/>
    <w:rsid w:val="00B834E6"/>
    <w:rsid w:val="00B842A5"/>
    <w:rsid w:val="00BA047A"/>
    <w:rsid w:val="00BA21AC"/>
    <w:rsid w:val="00BA295F"/>
    <w:rsid w:val="00BA4E33"/>
    <w:rsid w:val="00BA681B"/>
    <w:rsid w:val="00BA7719"/>
    <w:rsid w:val="00BB1D51"/>
    <w:rsid w:val="00BB6558"/>
    <w:rsid w:val="00BC06CD"/>
    <w:rsid w:val="00BC1BEB"/>
    <w:rsid w:val="00BC41DC"/>
    <w:rsid w:val="00BC4CBF"/>
    <w:rsid w:val="00BC548E"/>
    <w:rsid w:val="00BC6BF2"/>
    <w:rsid w:val="00BC729B"/>
    <w:rsid w:val="00BD17C1"/>
    <w:rsid w:val="00BD3446"/>
    <w:rsid w:val="00BD4BF2"/>
    <w:rsid w:val="00BD6B10"/>
    <w:rsid w:val="00BD71D0"/>
    <w:rsid w:val="00BD742B"/>
    <w:rsid w:val="00BE0EA9"/>
    <w:rsid w:val="00BE188F"/>
    <w:rsid w:val="00BE3629"/>
    <w:rsid w:val="00BE403C"/>
    <w:rsid w:val="00BE500F"/>
    <w:rsid w:val="00BF03C5"/>
    <w:rsid w:val="00BF35DE"/>
    <w:rsid w:val="00BF6886"/>
    <w:rsid w:val="00C04D9F"/>
    <w:rsid w:val="00C068C4"/>
    <w:rsid w:val="00C07A29"/>
    <w:rsid w:val="00C105F0"/>
    <w:rsid w:val="00C11A0E"/>
    <w:rsid w:val="00C13DCA"/>
    <w:rsid w:val="00C15E9B"/>
    <w:rsid w:val="00C164FE"/>
    <w:rsid w:val="00C16866"/>
    <w:rsid w:val="00C175C0"/>
    <w:rsid w:val="00C20546"/>
    <w:rsid w:val="00C224FE"/>
    <w:rsid w:val="00C230E7"/>
    <w:rsid w:val="00C23582"/>
    <w:rsid w:val="00C23820"/>
    <w:rsid w:val="00C27EAC"/>
    <w:rsid w:val="00C30A4A"/>
    <w:rsid w:val="00C3334D"/>
    <w:rsid w:val="00C36B75"/>
    <w:rsid w:val="00C41BF3"/>
    <w:rsid w:val="00C44880"/>
    <w:rsid w:val="00C70254"/>
    <w:rsid w:val="00C72902"/>
    <w:rsid w:val="00C72DBA"/>
    <w:rsid w:val="00C7395B"/>
    <w:rsid w:val="00C82C0D"/>
    <w:rsid w:val="00C8594F"/>
    <w:rsid w:val="00C85B5F"/>
    <w:rsid w:val="00C85DA3"/>
    <w:rsid w:val="00C86BE6"/>
    <w:rsid w:val="00C90CD4"/>
    <w:rsid w:val="00C914E4"/>
    <w:rsid w:val="00C92F66"/>
    <w:rsid w:val="00C96243"/>
    <w:rsid w:val="00CA1657"/>
    <w:rsid w:val="00CA6742"/>
    <w:rsid w:val="00CA6EB9"/>
    <w:rsid w:val="00CB0FD8"/>
    <w:rsid w:val="00CB1F09"/>
    <w:rsid w:val="00CB3002"/>
    <w:rsid w:val="00CB3581"/>
    <w:rsid w:val="00CC0610"/>
    <w:rsid w:val="00CC0B62"/>
    <w:rsid w:val="00CC1457"/>
    <w:rsid w:val="00CC3679"/>
    <w:rsid w:val="00CC521B"/>
    <w:rsid w:val="00CC7ECD"/>
    <w:rsid w:val="00CD28CB"/>
    <w:rsid w:val="00CD313A"/>
    <w:rsid w:val="00CD3C21"/>
    <w:rsid w:val="00CD5AA4"/>
    <w:rsid w:val="00CD7A02"/>
    <w:rsid w:val="00CE1758"/>
    <w:rsid w:val="00CE23BD"/>
    <w:rsid w:val="00CE2513"/>
    <w:rsid w:val="00CE6900"/>
    <w:rsid w:val="00CF1486"/>
    <w:rsid w:val="00CF1BBB"/>
    <w:rsid w:val="00CF1C04"/>
    <w:rsid w:val="00CF1CCD"/>
    <w:rsid w:val="00CF4C9D"/>
    <w:rsid w:val="00CF6965"/>
    <w:rsid w:val="00D00C2A"/>
    <w:rsid w:val="00D02405"/>
    <w:rsid w:val="00D04635"/>
    <w:rsid w:val="00D05F3D"/>
    <w:rsid w:val="00D06EF6"/>
    <w:rsid w:val="00D100E0"/>
    <w:rsid w:val="00D11ABE"/>
    <w:rsid w:val="00D12EA9"/>
    <w:rsid w:val="00D14C97"/>
    <w:rsid w:val="00D15D23"/>
    <w:rsid w:val="00D17131"/>
    <w:rsid w:val="00D2138A"/>
    <w:rsid w:val="00D21B43"/>
    <w:rsid w:val="00D21F9F"/>
    <w:rsid w:val="00D25825"/>
    <w:rsid w:val="00D30D34"/>
    <w:rsid w:val="00D42C67"/>
    <w:rsid w:val="00D476CC"/>
    <w:rsid w:val="00D61CCF"/>
    <w:rsid w:val="00D63FDE"/>
    <w:rsid w:val="00D65D28"/>
    <w:rsid w:val="00D75B36"/>
    <w:rsid w:val="00D86100"/>
    <w:rsid w:val="00D91976"/>
    <w:rsid w:val="00D91AA2"/>
    <w:rsid w:val="00D937F3"/>
    <w:rsid w:val="00DA48BC"/>
    <w:rsid w:val="00DA5482"/>
    <w:rsid w:val="00DB12A9"/>
    <w:rsid w:val="00DB488D"/>
    <w:rsid w:val="00DB6D54"/>
    <w:rsid w:val="00DB79F4"/>
    <w:rsid w:val="00DB7AD8"/>
    <w:rsid w:val="00DC0591"/>
    <w:rsid w:val="00DC6A39"/>
    <w:rsid w:val="00DC70F6"/>
    <w:rsid w:val="00DD52C5"/>
    <w:rsid w:val="00DD6382"/>
    <w:rsid w:val="00DE0016"/>
    <w:rsid w:val="00DE04E2"/>
    <w:rsid w:val="00DE062F"/>
    <w:rsid w:val="00DE17B1"/>
    <w:rsid w:val="00DE2D0C"/>
    <w:rsid w:val="00DE362A"/>
    <w:rsid w:val="00DF1686"/>
    <w:rsid w:val="00DF23D8"/>
    <w:rsid w:val="00DF2DAE"/>
    <w:rsid w:val="00DF4E74"/>
    <w:rsid w:val="00E0181E"/>
    <w:rsid w:val="00E0654F"/>
    <w:rsid w:val="00E15798"/>
    <w:rsid w:val="00E17138"/>
    <w:rsid w:val="00E176CF"/>
    <w:rsid w:val="00E17A11"/>
    <w:rsid w:val="00E20EEF"/>
    <w:rsid w:val="00E21496"/>
    <w:rsid w:val="00E2384D"/>
    <w:rsid w:val="00E24A0E"/>
    <w:rsid w:val="00E34648"/>
    <w:rsid w:val="00E34F22"/>
    <w:rsid w:val="00E353A0"/>
    <w:rsid w:val="00E37BE7"/>
    <w:rsid w:val="00E46921"/>
    <w:rsid w:val="00E5157B"/>
    <w:rsid w:val="00E5543C"/>
    <w:rsid w:val="00E61996"/>
    <w:rsid w:val="00E61F31"/>
    <w:rsid w:val="00E62D02"/>
    <w:rsid w:val="00E6325C"/>
    <w:rsid w:val="00E6387F"/>
    <w:rsid w:val="00E70877"/>
    <w:rsid w:val="00E74C88"/>
    <w:rsid w:val="00E7565B"/>
    <w:rsid w:val="00E777A6"/>
    <w:rsid w:val="00E800C6"/>
    <w:rsid w:val="00E84AF8"/>
    <w:rsid w:val="00E8698B"/>
    <w:rsid w:val="00E95357"/>
    <w:rsid w:val="00E959FC"/>
    <w:rsid w:val="00EA6A4F"/>
    <w:rsid w:val="00EB0097"/>
    <w:rsid w:val="00EB060C"/>
    <w:rsid w:val="00EB066F"/>
    <w:rsid w:val="00EB7792"/>
    <w:rsid w:val="00EB79A7"/>
    <w:rsid w:val="00EC00E4"/>
    <w:rsid w:val="00EC384B"/>
    <w:rsid w:val="00EC5EA8"/>
    <w:rsid w:val="00EC60A8"/>
    <w:rsid w:val="00ED06B7"/>
    <w:rsid w:val="00ED5357"/>
    <w:rsid w:val="00ED54DF"/>
    <w:rsid w:val="00ED738C"/>
    <w:rsid w:val="00EE1414"/>
    <w:rsid w:val="00EE2870"/>
    <w:rsid w:val="00EE2B30"/>
    <w:rsid w:val="00EE3EF9"/>
    <w:rsid w:val="00EE4886"/>
    <w:rsid w:val="00EE4F2E"/>
    <w:rsid w:val="00EE58A6"/>
    <w:rsid w:val="00EE5EB3"/>
    <w:rsid w:val="00EF151F"/>
    <w:rsid w:val="00EF182D"/>
    <w:rsid w:val="00EF28B3"/>
    <w:rsid w:val="00EF2A9E"/>
    <w:rsid w:val="00EF4CAD"/>
    <w:rsid w:val="00EF76A3"/>
    <w:rsid w:val="00F009B6"/>
    <w:rsid w:val="00F02C33"/>
    <w:rsid w:val="00F05089"/>
    <w:rsid w:val="00F11599"/>
    <w:rsid w:val="00F12D2D"/>
    <w:rsid w:val="00F12E8E"/>
    <w:rsid w:val="00F15477"/>
    <w:rsid w:val="00F20EA5"/>
    <w:rsid w:val="00F2695C"/>
    <w:rsid w:val="00F30586"/>
    <w:rsid w:val="00F443DF"/>
    <w:rsid w:val="00F44C25"/>
    <w:rsid w:val="00F5214C"/>
    <w:rsid w:val="00F52522"/>
    <w:rsid w:val="00F54072"/>
    <w:rsid w:val="00F57394"/>
    <w:rsid w:val="00F60505"/>
    <w:rsid w:val="00F63E1B"/>
    <w:rsid w:val="00F6705B"/>
    <w:rsid w:val="00F67532"/>
    <w:rsid w:val="00F67A97"/>
    <w:rsid w:val="00F714CE"/>
    <w:rsid w:val="00F72445"/>
    <w:rsid w:val="00F73289"/>
    <w:rsid w:val="00F75317"/>
    <w:rsid w:val="00F76E62"/>
    <w:rsid w:val="00F77ADD"/>
    <w:rsid w:val="00F81173"/>
    <w:rsid w:val="00F81F1E"/>
    <w:rsid w:val="00F82088"/>
    <w:rsid w:val="00F84B44"/>
    <w:rsid w:val="00F878B2"/>
    <w:rsid w:val="00F91B32"/>
    <w:rsid w:val="00F925E2"/>
    <w:rsid w:val="00F92C37"/>
    <w:rsid w:val="00F94A06"/>
    <w:rsid w:val="00F9540C"/>
    <w:rsid w:val="00F95C2A"/>
    <w:rsid w:val="00F97AA8"/>
    <w:rsid w:val="00FA6F9D"/>
    <w:rsid w:val="00FB68BD"/>
    <w:rsid w:val="00FC676A"/>
    <w:rsid w:val="00FC72D7"/>
    <w:rsid w:val="00FD351D"/>
    <w:rsid w:val="00FD63EF"/>
    <w:rsid w:val="00FE1E45"/>
    <w:rsid w:val="00FE4722"/>
    <w:rsid w:val="00FF247F"/>
    <w:rsid w:val="00FF7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87F"/>
    <w:pPr>
      <w:spacing w:after="200" w:line="276" w:lineRule="auto"/>
    </w:pPr>
    <w:rPr>
      <w:sz w:val="22"/>
      <w:szCs w:val="22"/>
    </w:rPr>
  </w:style>
  <w:style w:type="paragraph" w:styleId="1">
    <w:name w:val="heading 1"/>
    <w:basedOn w:val="a0"/>
    <w:link w:val="10"/>
    <w:qFormat/>
    <w:rsid w:val="00D75B36"/>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2">
    <w:name w:val="heading 2"/>
    <w:basedOn w:val="a0"/>
    <w:next w:val="a0"/>
    <w:link w:val="20"/>
    <w:qFormat/>
    <w:rsid w:val="00D75B36"/>
    <w:pPr>
      <w:keepNext/>
      <w:spacing w:before="240" w:after="60" w:line="240" w:lineRule="auto"/>
      <w:outlineLvl w:val="1"/>
    </w:pPr>
    <w:rPr>
      <w:rFonts w:ascii="Arial" w:hAnsi="Arial" w:cs="Arial"/>
      <w:b/>
      <w:bCs/>
      <w:i/>
      <w:iCs/>
      <w:sz w:val="28"/>
      <w:szCs w:val="28"/>
      <w:lang w:val="en-US"/>
    </w:rPr>
  </w:style>
  <w:style w:type="paragraph" w:styleId="3">
    <w:name w:val="heading 3"/>
    <w:basedOn w:val="a0"/>
    <w:next w:val="a0"/>
    <w:link w:val="30"/>
    <w:qFormat/>
    <w:rsid w:val="00D75B36"/>
    <w:pPr>
      <w:keepNext/>
      <w:autoSpaceDE w:val="0"/>
      <w:autoSpaceDN w:val="0"/>
      <w:adjustRightInd w:val="0"/>
      <w:spacing w:before="40" w:after="0" w:line="240" w:lineRule="auto"/>
      <w:jc w:val="center"/>
      <w:outlineLvl w:val="2"/>
    </w:pPr>
    <w:rPr>
      <w:rFonts w:ascii="Times New Roman" w:hAnsi="Times New Roman"/>
      <w:b/>
      <w:bCs/>
      <w:sz w:val="28"/>
      <w:lang w:val="en-US"/>
    </w:rPr>
  </w:style>
  <w:style w:type="paragraph" w:styleId="4">
    <w:name w:val="heading 4"/>
    <w:basedOn w:val="a0"/>
    <w:next w:val="a0"/>
    <w:link w:val="40"/>
    <w:qFormat/>
    <w:rsid w:val="00D75B36"/>
    <w:pPr>
      <w:keepNext/>
      <w:spacing w:before="240" w:after="60" w:line="240" w:lineRule="auto"/>
      <w:outlineLvl w:val="3"/>
    </w:pPr>
    <w:rPr>
      <w:rFonts w:ascii="Times New Roman" w:hAnsi="Times New Roman"/>
      <w:b/>
      <w:bCs/>
      <w:sz w:val="28"/>
      <w:szCs w:val="28"/>
      <w:lang w:val="en-US"/>
    </w:rPr>
  </w:style>
  <w:style w:type="paragraph" w:styleId="5">
    <w:name w:val="heading 5"/>
    <w:basedOn w:val="a0"/>
    <w:next w:val="a0"/>
    <w:link w:val="50"/>
    <w:qFormat/>
    <w:rsid w:val="00D75B36"/>
    <w:pPr>
      <w:spacing w:before="240" w:after="60" w:line="240" w:lineRule="auto"/>
      <w:outlineLvl w:val="4"/>
    </w:pPr>
    <w:rPr>
      <w:rFonts w:ascii="Times New Roman" w:hAnsi="Times New Roman"/>
      <w:b/>
      <w:bCs/>
      <w:i/>
      <w:iCs/>
      <w:sz w:val="26"/>
      <w:szCs w:val="26"/>
      <w:lang w:val="en-US"/>
    </w:rPr>
  </w:style>
  <w:style w:type="paragraph" w:styleId="6">
    <w:name w:val="heading 6"/>
    <w:basedOn w:val="a0"/>
    <w:next w:val="a0"/>
    <w:link w:val="60"/>
    <w:qFormat/>
    <w:rsid w:val="00D75B36"/>
    <w:pPr>
      <w:spacing w:before="240" w:after="60" w:line="240" w:lineRule="auto"/>
      <w:outlineLvl w:val="5"/>
    </w:pPr>
    <w:rPr>
      <w:rFonts w:ascii="Times New Roman" w:hAnsi="Times New Roman"/>
      <w:b/>
      <w:bCs/>
      <w:lang w:val="en-US"/>
    </w:rPr>
  </w:style>
  <w:style w:type="paragraph" w:styleId="7">
    <w:name w:val="heading 7"/>
    <w:basedOn w:val="a0"/>
    <w:next w:val="a0"/>
    <w:link w:val="70"/>
    <w:qFormat/>
    <w:rsid w:val="00D75B36"/>
    <w:pPr>
      <w:spacing w:before="240" w:after="60" w:line="240" w:lineRule="auto"/>
      <w:outlineLvl w:val="6"/>
    </w:pPr>
    <w:rPr>
      <w:rFonts w:ascii="Times New Roman" w:hAnsi="Times New Roman"/>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5B36"/>
    <w:rPr>
      <w:rFonts w:ascii="Times New Roman" w:eastAsia="Times New Roman" w:hAnsi="Times New Roman" w:cs="Times New Roman"/>
      <w:b/>
      <w:bCs/>
      <w:kern w:val="36"/>
      <w:sz w:val="48"/>
      <w:szCs w:val="48"/>
      <w:lang w:val="en-US"/>
    </w:rPr>
  </w:style>
  <w:style w:type="character" w:customStyle="1" w:styleId="20">
    <w:name w:val="Заголовок 2 Знак"/>
    <w:basedOn w:val="a1"/>
    <w:link w:val="2"/>
    <w:rsid w:val="00D75B36"/>
    <w:rPr>
      <w:rFonts w:ascii="Arial" w:eastAsia="Times New Roman" w:hAnsi="Arial" w:cs="Arial"/>
      <w:b/>
      <w:bCs/>
      <w:i/>
      <w:iCs/>
      <w:sz w:val="28"/>
      <w:szCs w:val="28"/>
      <w:lang w:val="en-US"/>
    </w:rPr>
  </w:style>
  <w:style w:type="character" w:customStyle="1" w:styleId="30">
    <w:name w:val="Заголовок 3 Знак"/>
    <w:basedOn w:val="a1"/>
    <w:link w:val="3"/>
    <w:rsid w:val="00D75B36"/>
    <w:rPr>
      <w:rFonts w:ascii="Times New Roman" w:eastAsia="Times New Roman" w:hAnsi="Times New Roman" w:cs="Times New Roman"/>
      <w:b/>
      <w:bCs/>
      <w:sz w:val="28"/>
      <w:lang w:val="en-US"/>
    </w:rPr>
  </w:style>
  <w:style w:type="character" w:customStyle="1" w:styleId="40">
    <w:name w:val="Заголовок 4 Знак"/>
    <w:basedOn w:val="a1"/>
    <w:link w:val="4"/>
    <w:rsid w:val="00D75B36"/>
    <w:rPr>
      <w:rFonts w:ascii="Times New Roman" w:eastAsia="Times New Roman" w:hAnsi="Times New Roman" w:cs="Times New Roman"/>
      <w:b/>
      <w:bCs/>
      <w:sz w:val="28"/>
      <w:szCs w:val="28"/>
      <w:lang w:val="en-US"/>
    </w:rPr>
  </w:style>
  <w:style w:type="character" w:customStyle="1" w:styleId="50">
    <w:name w:val="Заголовок 5 Знак"/>
    <w:basedOn w:val="a1"/>
    <w:link w:val="5"/>
    <w:rsid w:val="00D75B36"/>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D75B36"/>
    <w:rPr>
      <w:rFonts w:ascii="Times New Roman" w:eastAsia="Times New Roman" w:hAnsi="Times New Roman" w:cs="Times New Roman"/>
      <w:b/>
      <w:bCs/>
      <w:lang w:val="en-US"/>
    </w:rPr>
  </w:style>
  <w:style w:type="character" w:customStyle="1" w:styleId="70">
    <w:name w:val="Заголовок 7 Знак"/>
    <w:basedOn w:val="a1"/>
    <w:link w:val="7"/>
    <w:rsid w:val="00D75B36"/>
    <w:rPr>
      <w:rFonts w:ascii="Times New Roman" w:eastAsia="Times New Roman" w:hAnsi="Times New Roman" w:cs="Times New Roman"/>
      <w:sz w:val="28"/>
      <w:szCs w:val="28"/>
      <w:lang w:val="en-US"/>
    </w:rPr>
  </w:style>
  <w:style w:type="paragraph" w:styleId="a4">
    <w:name w:val="Normal (Web)"/>
    <w:basedOn w:val="a0"/>
    <w:link w:val="a5"/>
    <w:uiPriority w:val="99"/>
    <w:qFormat/>
    <w:rsid w:val="00D75B36"/>
    <w:pPr>
      <w:spacing w:before="100" w:beforeAutospacing="1" w:after="100" w:afterAutospacing="1" w:line="240" w:lineRule="auto"/>
    </w:pPr>
    <w:rPr>
      <w:rFonts w:ascii="Times New Roman" w:hAnsi="Times New Roman"/>
      <w:sz w:val="28"/>
      <w:szCs w:val="28"/>
      <w:lang w:val="en-US"/>
    </w:rPr>
  </w:style>
  <w:style w:type="paragraph" w:styleId="21">
    <w:name w:val="Body Text Indent 2"/>
    <w:basedOn w:val="a0"/>
    <w:link w:val="22"/>
    <w:rsid w:val="00D75B36"/>
    <w:pPr>
      <w:spacing w:after="120" w:line="480" w:lineRule="auto"/>
      <w:ind w:left="283"/>
    </w:pPr>
    <w:rPr>
      <w:rFonts w:ascii="Times New Roman" w:hAnsi="Times New Roman"/>
      <w:sz w:val="28"/>
      <w:szCs w:val="28"/>
      <w:lang w:val="en-US"/>
    </w:rPr>
  </w:style>
  <w:style w:type="character" w:customStyle="1" w:styleId="22">
    <w:name w:val="Основной текст с отступом 2 Знак"/>
    <w:basedOn w:val="a1"/>
    <w:link w:val="21"/>
    <w:rsid w:val="00D75B36"/>
    <w:rPr>
      <w:rFonts w:ascii="Times New Roman" w:eastAsia="Times New Roman" w:hAnsi="Times New Roman" w:cs="Times New Roman"/>
      <w:sz w:val="28"/>
      <w:szCs w:val="28"/>
      <w:lang w:val="en-US"/>
    </w:rPr>
  </w:style>
  <w:style w:type="paragraph" w:styleId="a6">
    <w:name w:val="Title"/>
    <w:basedOn w:val="a0"/>
    <w:link w:val="a7"/>
    <w:qFormat/>
    <w:rsid w:val="00D75B36"/>
    <w:pPr>
      <w:spacing w:after="0" w:line="240" w:lineRule="auto"/>
      <w:jc w:val="center"/>
    </w:pPr>
    <w:rPr>
      <w:rFonts w:ascii="Times New Roman" w:hAnsi="Times New Roman"/>
      <w:b/>
      <w:bCs/>
      <w:sz w:val="28"/>
      <w:szCs w:val="28"/>
      <w:lang w:val="en-US"/>
    </w:rPr>
  </w:style>
  <w:style w:type="character" w:customStyle="1" w:styleId="a7">
    <w:name w:val="Название Знак"/>
    <w:basedOn w:val="a1"/>
    <w:link w:val="a6"/>
    <w:rsid w:val="00D75B36"/>
    <w:rPr>
      <w:rFonts w:ascii="Times New Roman" w:eastAsia="Times New Roman" w:hAnsi="Times New Roman" w:cs="Times New Roman"/>
      <w:b/>
      <w:bCs/>
      <w:sz w:val="28"/>
      <w:szCs w:val="28"/>
      <w:lang w:val="en-US"/>
    </w:rPr>
  </w:style>
  <w:style w:type="paragraph" w:styleId="a8">
    <w:name w:val="footer"/>
    <w:basedOn w:val="a0"/>
    <w:link w:val="a9"/>
    <w:uiPriority w:val="99"/>
    <w:rsid w:val="00D75B36"/>
    <w:pPr>
      <w:tabs>
        <w:tab w:val="center" w:pos="4677"/>
        <w:tab w:val="right" w:pos="9355"/>
      </w:tabs>
      <w:spacing w:after="0" w:line="240" w:lineRule="auto"/>
    </w:pPr>
    <w:rPr>
      <w:rFonts w:ascii="Times New Roman" w:hAnsi="Times New Roman"/>
      <w:sz w:val="28"/>
      <w:szCs w:val="28"/>
      <w:lang w:val="en-US"/>
    </w:rPr>
  </w:style>
  <w:style w:type="character" w:customStyle="1" w:styleId="a9">
    <w:name w:val="Нижний колонтитул Знак"/>
    <w:basedOn w:val="a1"/>
    <w:link w:val="a8"/>
    <w:uiPriority w:val="99"/>
    <w:rsid w:val="00D75B36"/>
    <w:rPr>
      <w:rFonts w:ascii="Times New Roman" w:eastAsia="Times New Roman" w:hAnsi="Times New Roman" w:cs="Times New Roman"/>
      <w:sz w:val="28"/>
      <w:szCs w:val="28"/>
      <w:lang w:val="en-US"/>
    </w:rPr>
  </w:style>
  <w:style w:type="character" w:styleId="aa">
    <w:name w:val="page number"/>
    <w:basedOn w:val="a1"/>
    <w:rsid w:val="00D75B36"/>
  </w:style>
  <w:style w:type="paragraph" w:customStyle="1" w:styleId="body">
    <w:name w:val="body"/>
    <w:basedOn w:val="a0"/>
    <w:rsid w:val="00D75B36"/>
    <w:pPr>
      <w:spacing w:before="100" w:beforeAutospacing="1" w:after="100" w:afterAutospacing="1" w:line="240" w:lineRule="auto"/>
    </w:pPr>
    <w:rPr>
      <w:rFonts w:ascii="Times New Roman" w:hAnsi="Times New Roman"/>
      <w:sz w:val="28"/>
      <w:szCs w:val="28"/>
      <w:lang w:val="en-US"/>
    </w:rPr>
  </w:style>
  <w:style w:type="table" w:styleId="ab">
    <w:name w:val="Table Grid"/>
    <w:basedOn w:val="a2"/>
    <w:uiPriority w:val="59"/>
    <w:rsid w:val="00D75B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9C5B87"/>
    <w:pPr>
      <w:spacing w:after="0" w:line="240" w:lineRule="auto"/>
      <w:jc w:val="both"/>
    </w:pPr>
    <w:rPr>
      <w:rFonts w:ascii="Times New Roman" w:hAnsi="Times New Roman"/>
      <w:kern w:val="16"/>
      <w:sz w:val="24"/>
      <w:szCs w:val="24"/>
    </w:rPr>
  </w:style>
  <w:style w:type="paragraph" w:customStyle="1" w:styleId="11">
    <w:name w:val="Обычный1"/>
    <w:rsid w:val="00D75B36"/>
    <w:pPr>
      <w:snapToGrid w:val="0"/>
      <w:spacing w:before="100" w:after="100"/>
    </w:pPr>
    <w:rPr>
      <w:rFonts w:ascii="Times New Roman" w:hAnsi="Times New Roman"/>
      <w:sz w:val="24"/>
    </w:rPr>
  </w:style>
  <w:style w:type="paragraph" w:styleId="ac">
    <w:name w:val="footnote text"/>
    <w:basedOn w:val="a0"/>
    <w:link w:val="ad"/>
    <w:semiHidden/>
    <w:rsid w:val="00D75B36"/>
    <w:pPr>
      <w:spacing w:after="0" w:line="240" w:lineRule="auto"/>
    </w:pPr>
    <w:rPr>
      <w:rFonts w:ascii="Times New Roman" w:hAnsi="Times New Roman"/>
      <w:sz w:val="20"/>
      <w:szCs w:val="20"/>
    </w:rPr>
  </w:style>
  <w:style w:type="character" w:customStyle="1" w:styleId="ad">
    <w:name w:val="Текст сноски Знак"/>
    <w:basedOn w:val="a1"/>
    <w:link w:val="ac"/>
    <w:semiHidden/>
    <w:rsid w:val="00D75B36"/>
    <w:rPr>
      <w:rFonts w:ascii="Times New Roman" w:eastAsia="Times New Roman" w:hAnsi="Times New Roman" w:cs="Times New Roman"/>
      <w:sz w:val="20"/>
      <w:szCs w:val="20"/>
    </w:rPr>
  </w:style>
  <w:style w:type="character" w:styleId="ae">
    <w:name w:val="footnote reference"/>
    <w:semiHidden/>
    <w:rsid w:val="00D75B36"/>
    <w:rPr>
      <w:vertAlign w:val="superscript"/>
    </w:rPr>
  </w:style>
  <w:style w:type="paragraph" w:styleId="af">
    <w:name w:val="Body Text Indent"/>
    <w:basedOn w:val="a0"/>
    <w:link w:val="af0"/>
    <w:rsid w:val="00D75B36"/>
    <w:pPr>
      <w:spacing w:after="120" w:line="240" w:lineRule="auto"/>
      <w:ind w:left="283"/>
    </w:pPr>
    <w:rPr>
      <w:rFonts w:ascii="Times New Roman" w:hAnsi="Times New Roman"/>
      <w:sz w:val="28"/>
      <w:szCs w:val="28"/>
      <w:lang w:val="en-US"/>
    </w:rPr>
  </w:style>
  <w:style w:type="character" w:customStyle="1" w:styleId="af0">
    <w:name w:val="Основной текст с отступом Знак"/>
    <w:basedOn w:val="a1"/>
    <w:link w:val="af"/>
    <w:rsid w:val="00D75B36"/>
    <w:rPr>
      <w:rFonts w:ascii="Times New Roman" w:eastAsia="Times New Roman" w:hAnsi="Times New Roman" w:cs="Times New Roman"/>
      <w:sz w:val="28"/>
      <w:szCs w:val="28"/>
      <w:lang w:val="en-US"/>
    </w:rPr>
  </w:style>
  <w:style w:type="paragraph" w:customStyle="1" w:styleId="af1">
    <w:name w:val="Знак Знак Знак Знак"/>
    <w:basedOn w:val="a0"/>
    <w:rsid w:val="00D75B36"/>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0"/>
    <w:rsid w:val="00D75B36"/>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w:basedOn w:val="a0"/>
    <w:rsid w:val="00D75B36"/>
    <w:pPr>
      <w:spacing w:after="160" w:line="240" w:lineRule="exact"/>
    </w:pPr>
    <w:rPr>
      <w:rFonts w:ascii="Verdana" w:hAnsi="Verdana"/>
      <w:sz w:val="20"/>
      <w:szCs w:val="20"/>
      <w:lang w:val="en-US" w:eastAsia="en-US"/>
    </w:rPr>
  </w:style>
  <w:style w:type="paragraph" w:customStyle="1" w:styleId="af4">
    <w:name w:val="Знак"/>
    <w:basedOn w:val="a0"/>
    <w:rsid w:val="00D75B36"/>
    <w:pPr>
      <w:spacing w:after="160" w:line="240" w:lineRule="exact"/>
    </w:pPr>
    <w:rPr>
      <w:rFonts w:ascii="Verdana" w:hAnsi="Verdana"/>
      <w:sz w:val="20"/>
      <w:szCs w:val="20"/>
      <w:lang w:val="en-US" w:eastAsia="en-US"/>
    </w:rPr>
  </w:style>
  <w:style w:type="paragraph" w:customStyle="1" w:styleId="12">
    <w:name w:val="Знак Знак Знак Знак1"/>
    <w:basedOn w:val="a0"/>
    <w:rsid w:val="00D75B36"/>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D75B36"/>
    <w:pPr>
      <w:spacing w:before="100" w:beforeAutospacing="1" w:after="100" w:afterAutospacing="1" w:line="240" w:lineRule="auto"/>
    </w:pPr>
    <w:rPr>
      <w:rFonts w:ascii="Times New Roman" w:hAnsi="Times New Roman"/>
      <w:sz w:val="28"/>
      <w:szCs w:val="28"/>
      <w:lang w:val="en-US"/>
    </w:rPr>
  </w:style>
  <w:style w:type="paragraph" w:styleId="31">
    <w:name w:val="Body Text 3"/>
    <w:basedOn w:val="a0"/>
    <w:link w:val="32"/>
    <w:rsid w:val="00D75B36"/>
    <w:pPr>
      <w:autoSpaceDE w:val="0"/>
      <w:autoSpaceDN w:val="0"/>
      <w:spacing w:after="120" w:line="240" w:lineRule="auto"/>
    </w:pPr>
    <w:rPr>
      <w:rFonts w:ascii="Times New Roman" w:hAnsi="Times New Roman"/>
      <w:sz w:val="16"/>
      <w:szCs w:val="16"/>
      <w:lang w:val="en-US"/>
    </w:rPr>
  </w:style>
  <w:style w:type="character" w:customStyle="1" w:styleId="32">
    <w:name w:val="Основной текст 3 Знак"/>
    <w:basedOn w:val="a1"/>
    <w:link w:val="31"/>
    <w:rsid w:val="00D75B36"/>
    <w:rPr>
      <w:rFonts w:ascii="Times New Roman" w:eastAsia="Times New Roman" w:hAnsi="Times New Roman" w:cs="Times New Roman"/>
      <w:sz w:val="16"/>
      <w:szCs w:val="16"/>
      <w:lang w:val="en-US"/>
    </w:rPr>
  </w:style>
  <w:style w:type="paragraph" w:customStyle="1" w:styleId="13">
    <w:name w:val="Абзац списка1"/>
    <w:basedOn w:val="a0"/>
    <w:rsid w:val="00D75B36"/>
    <w:pPr>
      <w:ind w:left="720"/>
      <w:contextualSpacing/>
    </w:pPr>
    <w:rPr>
      <w:lang w:val="en-US"/>
    </w:rPr>
  </w:style>
  <w:style w:type="paragraph" w:styleId="33">
    <w:name w:val="Body Text Indent 3"/>
    <w:basedOn w:val="a0"/>
    <w:link w:val="34"/>
    <w:semiHidden/>
    <w:rsid w:val="00D75B36"/>
    <w:pPr>
      <w:spacing w:after="0" w:line="240" w:lineRule="auto"/>
      <w:ind w:left="33"/>
    </w:pPr>
    <w:rPr>
      <w:rFonts w:ascii="Times New Roman" w:hAnsi="Times New Roman"/>
      <w:sz w:val="20"/>
      <w:szCs w:val="20"/>
      <w:lang w:val="en-US"/>
    </w:rPr>
  </w:style>
  <w:style w:type="character" w:customStyle="1" w:styleId="34">
    <w:name w:val="Основной текст с отступом 3 Знак"/>
    <w:basedOn w:val="a1"/>
    <w:link w:val="33"/>
    <w:semiHidden/>
    <w:rsid w:val="00D75B36"/>
    <w:rPr>
      <w:rFonts w:ascii="Times New Roman" w:eastAsia="Times New Roman" w:hAnsi="Times New Roman" w:cs="Times New Roman"/>
      <w:sz w:val="20"/>
      <w:szCs w:val="20"/>
      <w:lang w:val="en-US"/>
    </w:rPr>
  </w:style>
  <w:style w:type="paragraph" w:customStyle="1" w:styleId="a">
    <w:name w:val="Знак Знак"/>
    <w:basedOn w:val="a0"/>
    <w:rsid w:val="00D75B36"/>
    <w:pPr>
      <w:numPr>
        <w:numId w:val="1"/>
      </w:numPr>
      <w:spacing w:after="160" w:line="240" w:lineRule="exact"/>
      <w:ind w:left="0" w:firstLine="0"/>
    </w:pPr>
    <w:rPr>
      <w:rFonts w:ascii="Verdana" w:hAnsi="Verdana"/>
      <w:sz w:val="20"/>
      <w:szCs w:val="28"/>
      <w:lang w:val="en-US" w:eastAsia="en-US"/>
    </w:rPr>
  </w:style>
  <w:style w:type="character" w:customStyle="1" w:styleId="Bold">
    <w:name w:val="_Bold"/>
    <w:rsid w:val="00D75B36"/>
    <w:rPr>
      <w:rFonts w:ascii="BalticaC" w:hAnsi="BalticaC" w:cs="BalticaC"/>
      <w:b/>
      <w:bCs/>
      <w:color w:val="000000"/>
      <w:w w:val="100"/>
    </w:rPr>
  </w:style>
  <w:style w:type="paragraph" w:customStyle="1" w:styleId="BODY0">
    <w:name w:val="BODY"/>
    <w:basedOn w:val="a0"/>
    <w:rsid w:val="00D75B36"/>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val="en-US" w:eastAsia="en-US"/>
    </w:rPr>
  </w:style>
  <w:style w:type="paragraph" w:customStyle="1" w:styleId="LISTBodyBULL1">
    <w:name w:val="LIST_Body_BULL_1"/>
    <w:basedOn w:val="BODY0"/>
    <w:rsid w:val="00D75B36"/>
    <w:pPr>
      <w:ind w:left="737" w:hanging="283"/>
    </w:pPr>
  </w:style>
  <w:style w:type="character" w:customStyle="1" w:styleId="Italic">
    <w:name w:val="_Italic"/>
    <w:rsid w:val="00D75B36"/>
    <w:rPr>
      <w:rFonts w:ascii="BalticaC" w:hAnsi="BalticaC" w:cs="BalticaC"/>
      <w:b/>
      <w:bCs/>
      <w:i/>
      <w:iCs/>
      <w:color w:val="000000"/>
      <w:w w:val="100"/>
    </w:rPr>
  </w:style>
  <w:style w:type="paragraph" w:customStyle="1" w:styleId="af5">
    <w:name w:val="[Без стиля]"/>
    <w:rsid w:val="00D75B36"/>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D75B36"/>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val="en-US" w:eastAsia="en-US"/>
    </w:rPr>
  </w:style>
  <w:style w:type="paragraph" w:customStyle="1" w:styleId="CeLLHeader">
    <w:name w:val="CeLL_Header"/>
    <w:basedOn w:val="CeLLBODY"/>
    <w:rsid w:val="00D75B36"/>
    <w:pPr>
      <w:jc w:val="center"/>
    </w:pPr>
    <w:rPr>
      <w:b/>
      <w:bCs/>
    </w:rPr>
  </w:style>
  <w:style w:type="paragraph" w:customStyle="1" w:styleId="u3">
    <w:name w:val="u3"/>
    <w:basedOn w:val="a0"/>
    <w:rsid w:val="00D75B36"/>
    <w:pPr>
      <w:spacing w:before="100" w:beforeAutospacing="1" w:after="100" w:afterAutospacing="1" w:line="240" w:lineRule="auto"/>
    </w:pPr>
    <w:rPr>
      <w:rFonts w:ascii="Times New Roman" w:hAnsi="Times New Roman"/>
      <w:sz w:val="28"/>
      <w:szCs w:val="28"/>
      <w:lang w:val="en-US"/>
    </w:rPr>
  </w:style>
  <w:style w:type="paragraph" w:styleId="24">
    <w:name w:val="Body Text 2"/>
    <w:basedOn w:val="a0"/>
    <w:link w:val="25"/>
    <w:rsid w:val="00D75B36"/>
    <w:pPr>
      <w:spacing w:after="120" w:line="480" w:lineRule="auto"/>
    </w:pPr>
    <w:rPr>
      <w:rFonts w:ascii="Times New Roman" w:hAnsi="Times New Roman"/>
      <w:sz w:val="28"/>
      <w:szCs w:val="28"/>
      <w:lang w:val="en-US"/>
    </w:rPr>
  </w:style>
  <w:style w:type="character" w:customStyle="1" w:styleId="25">
    <w:name w:val="Основной текст 2 Знак"/>
    <w:basedOn w:val="a1"/>
    <w:link w:val="24"/>
    <w:rsid w:val="00D75B36"/>
    <w:rPr>
      <w:rFonts w:ascii="Times New Roman" w:eastAsia="Times New Roman" w:hAnsi="Times New Roman" w:cs="Times New Roman"/>
      <w:sz w:val="28"/>
      <w:szCs w:val="28"/>
      <w:lang w:val="en-US"/>
    </w:rPr>
  </w:style>
  <w:style w:type="paragraph" w:styleId="af6">
    <w:name w:val="header"/>
    <w:basedOn w:val="a0"/>
    <w:link w:val="af7"/>
    <w:uiPriority w:val="99"/>
    <w:rsid w:val="00D75B36"/>
    <w:pPr>
      <w:tabs>
        <w:tab w:val="center" w:pos="4677"/>
        <w:tab w:val="right" w:pos="9355"/>
      </w:tabs>
      <w:spacing w:after="0" w:line="240" w:lineRule="auto"/>
    </w:pPr>
    <w:rPr>
      <w:rFonts w:ascii="Times New Roman" w:hAnsi="Times New Roman"/>
      <w:sz w:val="28"/>
      <w:szCs w:val="28"/>
      <w:lang w:val="en-US"/>
    </w:rPr>
  </w:style>
  <w:style w:type="character" w:customStyle="1" w:styleId="af7">
    <w:name w:val="Верхний колонтитул Знак"/>
    <w:basedOn w:val="a1"/>
    <w:link w:val="af6"/>
    <w:uiPriority w:val="99"/>
    <w:rsid w:val="00D75B36"/>
    <w:rPr>
      <w:rFonts w:ascii="Times New Roman" w:eastAsia="Times New Roman" w:hAnsi="Times New Roman" w:cs="Times New Roman"/>
      <w:sz w:val="28"/>
      <w:szCs w:val="28"/>
      <w:lang w:val="en-US"/>
    </w:rPr>
  </w:style>
  <w:style w:type="paragraph" w:styleId="af8">
    <w:name w:val="No Spacing"/>
    <w:link w:val="af9"/>
    <w:uiPriority w:val="1"/>
    <w:qFormat/>
    <w:rsid w:val="00D75B36"/>
    <w:rPr>
      <w:rFonts w:eastAsia="Calibri"/>
      <w:sz w:val="22"/>
      <w:szCs w:val="22"/>
      <w:lang w:eastAsia="en-US"/>
    </w:rPr>
  </w:style>
  <w:style w:type="paragraph" w:customStyle="1" w:styleId="afa">
    <w:name w:val="Новый"/>
    <w:basedOn w:val="a0"/>
    <w:rsid w:val="00D75B36"/>
    <w:pPr>
      <w:spacing w:after="0" w:line="360" w:lineRule="auto"/>
      <w:ind w:firstLine="454"/>
      <w:jc w:val="both"/>
    </w:pPr>
    <w:rPr>
      <w:rFonts w:ascii="Times New Roman" w:hAnsi="Times New Roman"/>
      <w:sz w:val="28"/>
      <w:szCs w:val="28"/>
      <w:lang w:val="en-US"/>
    </w:rPr>
  </w:style>
  <w:style w:type="character" w:styleId="afb">
    <w:name w:val="Hyperlink"/>
    <w:rsid w:val="00D75B36"/>
    <w:rPr>
      <w:color w:val="0000FF"/>
      <w:u w:val="single"/>
    </w:rPr>
  </w:style>
  <w:style w:type="paragraph" w:customStyle="1" w:styleId="14">
    <w:name w:val="Знак1"/>
    <w:basedOn w:val="a0"/>
    <w:rsid w:val="00D75B36"/>
    <w:pPr>
      <w:spacing w:after="160" w:line="240" w:lineRule="exact"/>
    </w:pPr>
    <w:rPr>
      <w:rFonts w:ascii="Verdana" w:hAnsi="Verdana"/>
      <w:sz w:val="20"/>
      <w:szCs w:val="20"/>
      <w:lang w:val="en-US" w:eastAsia="en-US"/>
    </w:rPr>
  </w:style>
  <w:style w:type="character" w:customStyle="1" w:styleId="text1">
    <w:name w:val="text1"/>
    <w:rsid w:val="00D75B36"/>
    <w:rPr>
      <w:rFonts w:ascii="Verdana" w:hAnsi="Verdana" w:hint="default"/>
      <w:sz w:val="20"/>
      <w:szCs w:val="20"/>
    </w:rPr>
  </w:style>
  <w:style w:type="paragraph" w:styleId="afc">
    <w:name w:val="Block Text"/>
    <w:basedOn w:val="a0"/>
    <w:rsid w:val="00D75B36"/>
    <w:pPr>
      <w:spacing w:after="0" w:line="240" w:lineRule="auto"/>
      <w:ind w:left="-851" w:right="-1192" w:firstLine="851"/>
      <w:jc w:val="center"/>
    </w:pPr>
    <w:rPr>
      <w:rFonts w:ascii="Times New Roman" w:hAnsi="Times New Roman"/>
      <w:b/>
      <w:sz w:val="28"/>
      <w:szCs w:val="20"/>
      <w:lang w:val="en-US"/>
    </w:rPr>
  </w:style>
  <w:style w:type="character" w:customStyle="1" w:styleId="41">
    <w:name w:val="Основной текст (4)"/>
    <w:rsid w:val="00D75B36"/>
    <w:rPr>
      <w:rFonts w:ascii="Times New Roman" w:hAnsi="Times New Roman" w:cs="Times New Roman"/>
      <w:spacing w:val="0"/>
      <w:sz w:val="23"/>
      <w:szCs w:val="23"/>
    </w:rPr>
  </w:style>
  <w:style w:type="character" w:customStyle="1" w:styleId="512">
    <w:name w:val="Заголовок №5 (12)_"/>
    <w:link w:val="5120"/>
    <w:locked/>
    <w:rsid w:val="00D75B36"/>
    <w:rPr>
      <w:rFonts w:ascii="Microsoft Sans Serif" w:hAnsi="Microsoft Sans Serif"/>
      <w:sz w:val="17"/>
      <w:szCs w:val="17"/>
      <w:shd w:val="clear" w:color="auto" w:fill="FFFFFF"/>
    </w:rPr>
  </w:style>
  <w:style w:type="paragraph" w:customStyle="1" w:styleId="5120">
    <w:name w:val="Заголовок №5 (12)"/>
    <w:basedOn w:val="a0"/>
    <w:link w:val="512"/>
    <w:rsid w:val="00D75B36"/>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D75B36"/>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D75B36"/>
    <w:pPr>
      <w:ind w:left="720"/>
      <w:contextualSpacing/>
    </w:pPr>
    <w:rPr>
      <w:rFonts w:eastAsia="Calibri"/>
      <w:lang w:val="en-US" w:eastAsia="en-US"/>
    </w:rPr>
  </w:style>
  <w:style w:type="paragraph" w:styleId="afe">
    <w:name w:val="Body Text"/>
    <w:basedOn w:val="a0"/>
    <w:link w:val="aff"/>
    <w:rsid w:val="00D75B36"/>
    <w:pPr>
      <w:spacing w:after="120" w:line="240" w:lineRule="auto"/>
    </w:pPr>
    <w:rPr>
      <w:rFonts w:ascii="Times New Roman" w:hAnsi="Times New Roman"/>
      <w:sz w:val="28"/>
      <w:szCs w:val="28"/>
      <w:lang w:val="en-US"/>
    </w:rPr>
  </w:style>
  <w:style w:type="character" w:customStyle="1" w:styleId="aff">
    <w:name w:val="Основной текст Знак"/>
    <w:basedOn w:val="a1"/>
    <w:link w:val="afe"/>
    <w:rsid w:val="00D75B36"/>
    <w:rPr>
      <w:rFonts w:ascii="Times New Roman" w:eastAsia="Times New Roman" w:hAnsi="Times New Roman" w:cs="Times New Roman"/>
      <w:sz w:val="28"/>
      <w:szCs w:val="28"/>
      <w:lang w:val="en-US"/>
    </w:rPr>
  </w:style>
  <w:style w:type="character" w:customStyle="1" w:styleId="71">
    <w:name w:val="Знак Знак7"/>
    <w:rsid w:val="00D75B36"/>
    <w:rPr>
      <w:rFonts w:ascii="Times New Roman" w:eastAsia="Times New Roman" w:hAnsi="Times New Roman"/>
    </w:rPr>
  </w:style>
  <w:style w:type="character" w:customStyle="1" w:styleId="15">
    <w:name w:val="Название1"/>
    <w:basedOn w:val="a1"/>
    <w:rsid w:val="00D75B36"/>
  </w:style>
  <w:style w:type="paragraph" w:customStyle="1" w:styleId="aff0">
    <w:name w:val="ПОДЗОГОЛОВОК"/>
    <w:basedOn w:val="a0"/>
    <w:link w:val="aff1"/>
    <w:rsid w:val="00D75B36"/>
    <w:pPr>
      <w:spacing w:after="0" w:line="240" w:lineRule="auto"/>
      <w:contextualSpacing/>
      <w:jc w:val="both"/>
    </w:pPr>
    <w:rPr>
      <w:rFonts w:ascii="Times New Roman" w:hAnsi="Times New Roman"/>
      <w:b/>
      <w:sz w:val="24"/>
      <w:szCs w:val="24"/>
    </w:rPr>
  </w:style>
  <w:style w:type="character" w:customStyle="1" w:styleId="aff1">
    <w:name w:val="ПОДЗОГОЛОВОК Знак"/>
    <w:link w:val="aff0"/>
    <w:rsid w:val="00D75B36"/>
    <w:rPr>
      <w:rFonts w:ascii="Times New Roman" w:eastAsia="Times New Roman" w:hAnsi="Times New Roman" w:cs="Times New Roman"/>
      <w:b/>
      <w:sz w:val="24"/>
      <w:szCs w:val="24"/>
    </w:rPr>
  </w:style>
  <w:style w:type="character" w:styleId="aff2">
    <w:name w:val="Strong"/>
    <w:uiPriority w:val="22"/>
    <w:qFormat/>
    <w:rsid w:val="00D75B36"/>
    <w:rPr>
      <w:b/>
      <w:bCs/>
    </w:rPr>
  </w:style>
  <w:style w:type="paragraph" w:styleId="aff3">
    <w:name w:val="Plain Text"/>
    <w:basedOn w:val="a0"/>
    <w:link w:val="aff4"/>
    <w:rsid w:val="00D75B36"/>
    <w:pPr>
      <w:spacing w:after="0" w:line="240" w:lineRule="auto"/>
    </w:pPr>
    <w:rPr>
      <w:rFonts w:ascii="Courier New" w:hAnsi="Courier New"/>
      <w:sz w:val="20"/>
      <w:szCs w:val="20"/>
    </w:rPr>
  </w:style>
  <w:style w:type="character" w:customStyle="1" w:styleId="aff4">
    <w:name w:val="Текст Знак"/>
    <w:basedOn w:val="a1"/>
    <w:link w:val="aff3"/>
    <w:rsid w:val="00D75B36"/>
    <w:rPr>
      <w:rFonts w:ascii="Courier New" w:eastAsia="Times New Roman" w:hAnsi="Courier New" w:cs="Times New Roman"/>
      <w:sz w:val="20"/>
      <w:szCs w:val="20"/>
    </w:rPr>
  </w:style>
  <w:style w:type="character" w:styleId="aff5">
    <w:name w:val="FollowedHyperlink"/>
    <w:rsid w:val="00D75B36"/>
    <w:rPr>
      <w:color w:val="800080"/>
      <w:u w:val="single"/>
    </w:rPr>
  </w:style>
  <w:style w:type="paragraph" w:customStyle="1" w:styleId="Style39">
    <w:name w:val="Style39"/>
    <w:basedOn w:val="a0"/>
    <w:uiPriority w:val="99"/>
    <w:rsid w:val="00D75B36"/>
    <w:pPr>
      <w:widowControl w:val="0"/>
      <w:autoSpaceDE w:val="0"/>
      <w:autoSpaceDN w:val="0"/>
      <w:adjustRightInd w:val="0"/>
      <w:spacing w:after="0" w:line="245" w:lineRule="exact"/>
      <w:jc w:val="center"/>
    </w:pPr>
    <w:rPr>
      <w:rFonts w:ascii="Tahoma" w:hAnsi="Tahoma" w:cs="Tahoma"/>
      <w:sz w:val="28"/>
      <w:szCs w:val="28"/>
      <w:lang w:val="en-US"/>
    </w:rPr>
  </w:style>
  <w:style w:type="character" w:customStyle="1" w:styleId="FontStyle46">
    <w:name w:val="Font Style46"/>
    <w:uiPriority w:val="99"/>
    <w:rsid w:val="00D75B36"/>
    <w:rPr>
      <w:rFonts w:ascii="Times New Roman" w:hAnsi="Times New Roman" w:cs="Times New Roman" w:hint="default"/>
      <w:b/>
      <w:bCs w:val="0"/>
      <w:spacing w:val="-10"/>
      <w:sz w:val="24"/>
    </w:rPr>
  </w:style>
  <w:style w:type="paragraph" w:customStyle="1" w:styleId="Style12">
    <w:name w:val="Style12"/>
    <w:basedOn w:val="a0"/>
    <w:uiPriority w:val="99"/>
    <w:rsid w:val="00D75B36"/>
    <w:pPr>
      <w:widowControl w:val="0"/>
      <w:autoSpaceDE w:val="0"/>
      <w:autoSpaceDN w:val="0"/>
      <w:adjustRightInd w:val="0"/>
      <w:spacing w:after="0" w:line="254" w:lineRule="exact"/>
      <w:ind w:hanging="346"/>
      <w:jc w:val="both"/>
    </w:pPr>
    <w:rPr>
      <w:rFonts w:ascii="Tahoma" w:hAnsi="Tahoma" w:cs="Tahoma"/>
      <w:sz w:val="28"/>
      <w:szCs w:val="28"/>
      <w:lang w:val="en-US"/>
    </w:rPr>
  </w:style>
  <w:style w:type="character" w:customStyle="1" w:styleId="FontStyle44">
    <w:name w:val="Font Style44"/>
    <w:uiPriority w:val="99"/>
    <w:rsid w:val="00D75B36"/>
    <w:rPr>
      <w:rFonts w:ascii="Times New Roman" w:hAnsi="Times New Roman" w:cs="Times New Roman" w:hint="default"/>
      <w:sz w:val="24"/>
    </w:rPr>
  </w:style>
  <w:style w:type="paragraph" w:customStyle="1" w:styleId="Style13">
    <w:name w:val="Style13"/>
    <w:basedOn w:val="a0"/>
    <w:uiPriority w:val="99"/>
    <w:rsid w:val="00D75B36"/>
    <w:pPr>
      <w:widowControl w:val="0"/>
      <w:autoSpaceDE w:val="0"/>
      <w:autoSpaceDN w:val="0"/>
      <w:adjustRightInd w:val="0"/>
      <w:spacing w:after="0" w:line="255" w:lineRule="exact"/>
      <w:ind w:firstLine="384"/>
      <w:jc w:val="both"/>
    </w:pPr>
    <w:rPr>
      <w:rFonts w:ascii="Tahoma" w:hAnsi="Tahoma" w:cs="Tahoma"/>
      <w:sz w:val="28"/>
      <w:szCs w:val="28"/>
      <w:lang w:val="en-US"/>
    </w:rPr>
  </w:style>
  <w:style w:type="paragraph" w:customStyle="1" w:styleId="Style23">
    <w:name w:val="Style23"/>
    <w:basedOn w:val="a0"/>
    <w:uiPriority w:val="99"/>
    <w:rsid w:val="00D75B36"/>
    <w:pPr>
      <w:widowControl w:val="0"/>
      <w:autoSpaceDE w:val="0"/>
      <w:autoSpaceDN w:val="0"/>
      <w:adjustRightInd w:val="0"/>
      <w:spacing w:after="0" w:line="240" w:lineRule="auto"/>
    </w:pPr>
    <w:rPr>
      <w:rFonts w:ascii="Tahoma" w:hAnsi="Tahoma" w:cs="Tahoma"/>
      <w:sz w:val="28"/>
      <w:szCs w:val="28"/>
      <w:lang w:val="en-US"/>
    </w:rPr>
  </w:style>
  <w:style w:type="paragraph" w:customStyle="1" w:styleId="Style3">
    <w:name w:val="Style3"/>
    <w:basedOn w:val="a0"/>
    <w:uiPriority w:val="99"/>
    <w:rsid w:val="00D75B36"/>
    <w:pPr>
      <w:widowControl w:val="0"/>
      <w:autoSpaceDE w:val="0"/>
      <w:autoSpaceDN w:val="0"/>
      <w:adjustRightInd w:val="0"/>
      <w:spacing w:after="0" w:line="240" w:lineRule="auto"/>
      <w:jc w:val="center"/>
    </w:pPr>
    <w:rPr>
      <w:rFonts w:ascii="Tahoma" w:hAnsi="Tahoma" w:cs="Tahoma"/>
      <w:sz w:val="28"/>
      <w:szCs w:val="28"/>
      <w:lang w:val="en-US"/>
    </w:rPr>
  </w:style>
  <w:style w:type="paragraph" w:customStyle="1" w:styleId="Style16">
    <w:name w:val="Style16"/>
    <w:basedOn w:val="a0"/>
    <w:uiPriority w:val="99"/>
    <w:rsid w:val="00D75B36"/>
    <w:pPr>
      <w:widowControl w:val="0"/>
      <w:autoSpaceDE w:val="0"/>
      <w:autoSpaceDN w:val="0"/>
      <w:adjustRightInd w:val="0"/>
      <w:spacing w:after="0" w:line="240" w:lineRule="auto"/>
    </w:pPr>
    <w:rPr>
      <w:rFonts w:ascii="Tahoma" w:hAnsi="Tahoma" w:cs="Tahoma"/>
      <w:sz w:val="28"/>
      <w:szCs w:val="28"/>
      <w:lang w:val="en-US"/>
    </w:rPr>
  </w:style>
  <w:style w:type="paragraph" w:customStyle="1" w:styleId="Style20">
    <w:name w:val="Style20"/>
    <w:basedOn w:val="a0"/>
    <w:uiPriority w:val="99"/>
    <w:rsid w:val="00D75B36"/>
    <w:pPr>
      <w:widowControl w:val="0"/>
      <w:autoSpaceDE w:val="0"/>
      <w:autoSpaceDN w:val="0"/>
      <w:adjustRightInd w:val="0"/>
      <w:spacing w:after="0" w:line="240" w:lineRule="auto"/>
    </w:pPr>
    <w:rPr>
      <w:rFonts w:ascii="Tahoma" w:hAnsi="Tahoma" w:cs="Tahoma"/>
      <w:sz w:val="28"/>
      <w:szCs w:val="28"/>
      <w:lang w:val="en-US"/>
    </w:rPr>
  </w:style>
  <w:style w:type="paragraph" w:customStyle="1" w:styleId="Style21">
    <w:name w:val="Style21"/>
    <w:basedOn w:val="a0"/>
    <w:uiPriority w:val="99"/>
    <w:rsid w:val="00D75B36"/>
    <w:pPr>
      <w:widowControl w:val="0"/>
      <w:autoSpaceDE w:val="0"/>
      <w:autoSpaceDN w:val="0"/>
      <w:adjustRightInd w:val="0"/>
      <w:spacing w:after="0" w:line="187" w:lineRule="exact"/>
      <w:jc w:val="center"/>
    </w:pPr>
    <w:rPr>
      <w:rFonts w:ascii="Tahoma" w:hAnsi="Tahoma" w:cs="Tahoma"/>
      <w:sz w:val="28"/>
      <w:szCs w:val="28"/>
      <w:lang w:val="en-US"/>
    </w:rPr>
  </w:style>
  <w:style w:type="paragraph" w:customStyle="1" w:styleId="Style29">
    <w:name w:val="Style29"/>
    <w:basedOn w:val="a0"/>
    <w:uiPriority w:val="99"/>
    <w:rsid w:val="00D75B36"/>
    <w:pPr>
      <w:widowControl w:val="0"/>
      <w:autoSpaceDE w:val="0"/>
      <w:autoSpaceDN w:val="0"/>
      <w:adjustRightInd w:val="0"/>
      <w:spacing w:after="0" w:line="214" w:lineRule="exact"/>
    </w:pPr>
    <w:rPr>
      <w:rFonts w:ascii="Tahoma" w:hAnsi="Tahoma" w:cs="Tahoma"/>
      <w:sz w:val="28"/>
      <w:szCs w:val="28"/>
      <w:lang w:val="en-US"/>
    </w:rPr>
  </w:style>
  <w:style w:type="character" w:customStyle="1" w:styleId="FontStyle43">
    <w:name w:val="Font Style43"/>
    <w:uiPriority w:val="99"/>
    <w:rsid w:val="00D75B36"/>
    <w:rPr>
      <w:rFonts w:ascii="Times New Roman" w:hAnsi="Times New Roman" w:cs="Times New Roman" w:hint="default"/>
      <w:sz w:val="16"/>
    </w:rPr>
  </w:style>
  <w:style w:type="character" w:customStyle="1" w:styleId="FontStyle49">
    <w:name w:val="Font Style49"/>
    <w:uiPriority w:val="99"/>
    <w:rsid w:val="00D75B36"/>
    <w:rPr>
      <w:rFonts w:ascii="Times New Roman" w:hAnsi="Times New Roman" w:cs="Times New Roman" w:hint="default"/>
      <w:i/>
      <w:iCs w:val="0"/>
      <w:sz w:val="24"/>
    </w:rPr>
  </w:style>
  <w:style w:type="character" w:customStyle="1" w:styleId="FontStyle54">
    <w:name w:val="Font Style54"/>
    <w:uiPriority w:val="99"/>
    <w:rsid w:val="00D75B36"/>
    <w:rPr>
      <w:rFonts w:ascii="Times New Roman" w:hAnsi="Times New Roman" w:cs="Times New Roman" w:hint="default"/>
      <w:sz w:val="20"/>
    </w:rPr>
  </w:style>
  <w:style w:type="character" w:customStyle="1" w:styleId="FontStyle55">
    <w:name w:val="Font Style55"/>
    <w:uiPriority w:val="99"/>
    <w:rsid w:val="00D75B36"/>
    <w:rPr>
      <w:rFonts w:ascii="Times New Roman" w:hAnsi="Times New Roman" w:cs="Times New Roman" w:hint="default"/>
      <w:b/>
      <w:bCs w:val="0"/>
      <w:sz w:val="16"/>
    </w:rPr>
  </w:style>
  <w:style w:type="character" w:customStyle="1" w:styleId="FontStyle60">
    <w:name w:val="Font Style60"/>
    <w:uiPriority w:val="99"/>
    <w:rsid w:val="00D75B36"/>
    <w:rPr>
      <w:rFonts w:ascii="Times New Roman" w:hAnsi="Times New Roman" w:cs="Times New Roman" w:hint="default"/>
      <w:b/>
      <w:bCs w:val="0"/>
      <w:i/>
      <w:iCs w:val="0"/>
      <w:sz w:val="18"/>
    </w:rPr>
  </w:style>
  <w:style w:type="character" w:customStyle="1" w:styleId="FontStyle64">
    <w:name w:val="Font Style64"/>
    <w:uiPriority w:val="99"/>
    <w:rsid w:val="00D75B36"/>
    <w:rPr>
      <w:rFonts w:ascii="Times New Roman" w:hAnsi="Times New Roman" w:cs="Times New Roman" w:hint="default"/>
      <w:b/>
      <w:bCs w:val="0"/>
      <w:sz w:val="18"/>
    </w:rPr>
  </w:style>
  <w:style w:type="paragraph" w:customStyle="1" w:styleId="Style14">
    <w:name w:val="Style14"/>
    <w:basedOn w:val="a0"/>
    <w:uiPriority w:val="99"/>
    <w:rsid w:val="00D75B36"/>
    <w:pPr>
      <w:widowControl w:val="0"/>
      <w:autoSpaceDE w:val="0"/>
      <w:autoSpaceDN w:val="0"/>
      <w:adjustRightInd w:val="0"/>
      <w:spacing w:after="0" w:line="255" w:lineRule="exact"/>
      <w:jc w:val="both"/>
    </w:pPr>
    <w:rPr>
      <w:rFonts w:ascii="Tahoma" w:hAnsi="Tahoma" w:cs="Tahoma"/>
      <w:sz w:val="28"/>
      <w:szCs w:val="28"/>
      <w:lang w:val="en-US"/>
    </w:rPr>
  </w:style>
  <w:style w:type="paragraph" w:customStyle="1" w:styleId="Style28">
    <w:name w:val="Style28"/>
    <w:basedOn w:val="a0"/>
    <w:uiPriority w:val="99"/>
    <w:rsid w:val="00D75B36"/>
    <w:pPr>
      <w:widowControl w:val="0"/>
      <w:autoSpaceDE w:val="0"/>
      <w:autoSpaceDN w:val="0"/>
      <w:adjustRightInd w:val="0"/>
      <w:spacing w:after="0" w:line="254" w:lineRule="exact"/>
      <w:ind w:firstLine="389"/>
      <w:jc w:val="both"/>
    </w:pPr>
    <w:rPr>
      <w:rFonts w:ascii="Tahoma" w:hAnsi="Tahoma" w:cs="Tahoma"/>
      <w:sz w:val="28"/>
      <w:szCs w:val="28"/>
      <w:lang w:val="en-US"/>
    </w:rPr>
  </w:style>
  <w:style w:type="paragraph" w:customStyle="1" w:styleId="Style26">
    <w:name w:val="Style26"/>
    <w:basedOn w:val="a0"/>
    <w:uiPriority w:val="99"/>
    <w:rsid w:val="00D75B36"/>
    <w:pPr>
      <w:widowControl w:val="0"/>
      <w:autoSpaceDE w:val="0"/>
      <w:autoSpaceDN w:val="0"/>
      <w:adjustRightInd w:val="0"/>
      <w:spacing w:after="0" w:line="254" w:lineRule="exact"/>
    </w:pPr>
    <w:rPr>
      <w:rFonts w:ascii="Tahoma" w:hAnsi="Tahoma" w:cs="Tahoma"/>
      <w:sz w:val="28"/>
      <w:szCs w:val="28"/>
      <w:lang w:val="en-US"/>
    </w:rPr>
  </w:style>
  <w:style w:type="character" w:customStyle="1" w:styleId="FontStyle62">
    <w:name w:val="Font Style62"/>
    <w:uiPriority w:val="99"/>
    <w:rsid w:val="00D75B36"/>
    <w:rPr>
      <w:rFonts w:ascii="Times New Roman" w:hAnsi="Times New Roman"/>
      <w:b/>
      <w:i/>
      <w:sz w:val="24"/>
    </w:rPr>
  </w:style>
  <w:style w:type="character" w:customStyle="1" w:styleId="FontStyle50">
    <w:name w:val="Font Style50"/>
    <w:uiPriority w:val="99"/>
    <w:rsid w:val="00D75B36"/>
    <w:rPr>
      <w:rFonts w:ascii="Times New Roman" w:hAnsi="Times New Roman"/>
      <w:i/>
      <w:sz w:val="16"/>
    </w:rPr>
  </w:style>
  <w:style w:type="paragraph" w:customStyle="1" w:styleId="Style30">
    <w:name w:val="Style30"/>
    <w:basedOn w:val="a0"/>
    <w:uiPriority w:val="99"/>
    <w:rsid w:val="00D75B36"/>
    <w:pPr>
      <w:widowControl w:val="0"/>
      <w:autoSpaceDE w:val="0"/>
      <w:autoSpaceDN w:val="0"/>
      <w:adjustRightInd w:val="0"/>
      <w:spacing w:after="0" w:line="250" w:lineRule="exact"/>
      <w:ind w:hanging="346"/>
      <w:jc w:val="both"/>
    </w:pPr>
    <w:rPr>
      <w:rFonts w:ascii="Tahoma" w:hAnsi="Tahoma" w:cs="Tahoma"/>
      <w:sz w:val="28"/>
      <w:szCs w:val="28"/>
      <w:lang w:val="en-US"/>
    </w:rPr>
  </w:style>
  <w:style w:type="character" w:customStyle="1" w:styleId="FontStyle47">
    <w:name w:val="Font Style47"/>
    <w:uiPriority w:val="99"/>
    <w:rsid w:val="00D75B36"/>
    <w:rPr>
      <w:rFonts w:ascii="Times New Roman" w:hAnsi="Times New Roman"/>
      <w:b/>
      <w:i/>
      <w:spacing w:val="-10"/>
      <w:sz w:val="26"/>
    </w:rPr>
  </w:style>
  <w:style w:type="paragraph" w:customStyle="1" w:styleId="Style18">
    <w:name w:val="Style18"/>
    <w:basedOn w:val="a0"/>
    <w:uiPriority w:val="99"/>
    <w:rsid w:val="00D75B36"/>
    <w:pPr>
      <w:widowControl w:val="0"/>
      <w:autoSpaceDE w:val="0"/>
      <w:autoSpaceDN w:val="0"/>
      <w:adjustRightInd w:val="0"/>
      <w:spacing w:after="0" w:line="257" w:lineRule="exact"/>
      <w:ind w:firstLine="384"/>
    </w:pPr>
    <w:rPr>
      <w:rFonts w:ascii="Tahoma" w:hAnsi="Tahoma" w:cs="Tahoma"/>
      <w:sz w:val="28"/>
      <w:szCs w:val="28"/>
      <w:lang w:val="en-US"/>
    </w:rPr>
  </w:style>
  <w:style w:type="character" w:customStyle="1" w:styleId="FontStyle58">
    <w:name w:val="Font Style58"/>
    <w:uiPriority w:val="99"/>
    <w:rsid w:val="00D75B36"/>
    <w:rPr>
      <w:rFonts w:ascii="Times New Roman" w:hAnsi="Times New Roman"/>
      <w:sz w:val="26"/>
    </w:rPr>
  </w:style>
  <w:style w:type="character" w:customStyle="1" w:styleId="FontStyle59">
    <w:name w:val="Font Style59"/>
    <w:uiPriority w:val="99"/>
    <w:rsid w:val="00D75B36"/>
    <w:rPr>
      <w:rFonts w:ascii="Tahoma" w:hAnsi="Tahoma"/>
      <w:b/>
      <w:spacing w:val="-10"/>
      <w:sz w:val="18"/>
    </w:rPr>
  </w:style>
  <w:style w:type="paragraph" w:customStyle="1" w:styleId="Style1">
    <w:name w:val="Style1"/>
    <w:basedOn w:val="a0"/>
    <w:uiPriority w:val="99"/>
    <w:rsid w:val="00D75B36"/>
    <w:pPr>
      <w:widowControl w:val="0"/>
      <w:autoSpaceDE w:val="0"/>
      <w:autoSpaceDN w:val="0"/>
      <w:adjustRightInd w:val="0"/>
      <w:spacing w:after="0" w:line="240" w:lineRule="auto"/>
    </w:pPr>
    <w:rPr>
      <w:rFonts w:ascii="Tahoma" w:hAnsi="Tahoma" w:cs="Tahoma"/>
      <w:sz w:val="28"/>
      <w:szCs w:val="28"/>
      <w:lang w:val="en-US"/>
    </w:rPr>
  </w:style>
  <w:style w:type="paragraph" w:customStyle="1" w:styleId="Style10">
    <w:name w:val="Style10"/>
    <w:basedOn w:val="a0"/>
    <w:uiPriority w:val="99"/>
    <w:rsid w:val="00D75B36"/>
    <w:pPr>
      <w:widowControl w:val="0"/>
      <w:autoSpaceDE w:val="0"/>
      <w:autoSpaceDN w:val="0"/>
      <w:adjustRightInd w:val="0"/>
      <w:spacing w:after="0" w:line="257" w:lineRule="exact"/>
      <w:jc w:val="right"/>
    </w:pPr>
    <w:rPr>
      <w:rFonts w:ascii="Tahoma" w:hAnsi="Tahoma" w:cs="Tahoma"/>
      <w:sz w:val="28"/>
      <w:szCs w:val="28"/>
      <w:lang w:val="en-US"/>
    </w:rPr>
  </w:style>
  <w:style w:type="paragraph" w:customStyle="1" w:styleId="Style24">
    <w:name w:val="Style24"/>
    <w:basedOn w:val="a0"/>
    <w:uiPriority w:val="99"/>
    <w:rsid w:val="00D75B36"/>
    <w:pPr>
      <w:widowControl w:val="0"/>
      <w:autoSpaceDE w:val="0"/>
      <w:autoSpaceDN w:val="0"/>
      <w:adjustRightInd w:val="0"/>
      <w:spacing w:after="0" w:line="254" w:lineRule="exact"/>
      <w:ind w:hanging="883"/>
    </w:pPr>
    <w:rPr>
      <w:rFonts w:ascii="Tahoma" w:hAnsi="Tahoma" w:cs="Tahoma"/>
      <w:sz w:val="28"/>
      <w:szCs w:val="28"/>
      <w:lang w:val="en-US"/>
    </w:rPr>
  </w:style>
  <w:style w:type="character" w:customStyle="1" w:styleId="FontStyle217">
    <w:name w:val="Font Style217"/>
    <w:uiPriority w:val="99"/>
    <w:rsid w:val="00D75B36"/>
    <w:rPr>
      <w:rFonts w:ascii="Microsoft Sans Serif" w:hAnsi="Microsoft Sans Serif" w:cs="Microsoft Sans Serif"/>
      <w:sz w:val="14"/>
      <w:szCs w:val="14"/>
    </w:rPr>
  </w:style>
  <w:style w:type="paragraph" w:customStyle="1" w:styleId="16">
    <w:name w:val="Без интервала1"/>
    <w:rsid w:val="00D75B36"/>
    <w:rPr>
      <w:rFonts w:eastAsia="Calibri"/>
      <w:sz w:val="22"/>
      <w:szCs w:val="22"/>
      <w:lang w:eastAsia="en-US"/>
    </w:rPr>
  </w:style>
  <w:style w:type="paragraph" w:styleId="aff6">
    <w:name w:val="endnote text"/>
    <w:basedOn w:val="a0"/>
    <w:link w:val="aff7"/>
    <w:rsid w:val="00D75B36"/>
    <w:pPr>
      <w:widowControl w:val="0"/>
      <w:autoSpaceDE w:val="0"/>
      <w:autoSpaceDN w:val="0"/>
      <w:adjustRightInd w:val="0"/>
      <w:spacing w:after="0" w:line="240" w:lineRule="auto"/>
    </w:pPr>
    <w:rPr>
      <w:rFonts w:eastAsia="Calibri"/>
      <w:sz w:val="20"/>
      <w:szCs w:val="20"/>
    </w:rPr>
  </w:style>
  <w:style w:type="character" w:customStyle="1" w:styleId="aff7">
    <w:name w:val="Текст концевой сноски Знак"/>
    <w:basedOn w:val="a1"/>
    <w:link w:val="aff6"/>
    <w:rsid w:val="00D75B36"/>
    <w:rPr>
      <w:rFonts w:ascii="Calibri" w:eastAsia="Calibri" w:hAnsi="Calibri" w:cs="Times New Roman"/>
      <w:sz w:val="20"/>
      <w:szCs w:val="20"/>
    </w:rPr>
  </w:style>
  <w:style w:type="paragraph" w:customStyle="1" w:styleId="c3">
    <w:name w:val="c3"/>
    <w:basedOn w:val="a0"/>
    <w:rsid w:val="00D75B36"/>
    <w:pPr>
      <w:spacing w:before="90" w:after="90" w:line="240" w:lineRule="auto"/>
    </w:pPr>
    <w:rPr>
      <w:rFonts w:ascii="Times New Roman" w:hAnsi="Times New Roman"/>
      <w:sz w:val="24"/>
      <w:szCs w:val="24"/>
    </w:rPr>
  </w:style>
  <w:style w:type="character" w:customStyle="1" w:styleId="c4">
    <w:name w:val="c4"/>
    <w:rsid w:val="00D75B36"/>
    <w:rPr>
      <w:rFonts w:cs="Times New Roman"/>
    </w:rPr>
  </w:style>
  <w:style w:type="character" w:customStyle="1" w:styleId="c2">
    <w:name w:val="c2"/>
    <w:rsid w:val="00D75B36"/>
    <w:rPr>
      <w:rFonts w:cs="Times New Roman"/>
    </w:rPr>
  </w:style>
  <w:style w:type="paragraph" w:customStyle="1" w:styleId="c0">
    <w:name w:val="c0"/>
    <w:basedOn w:val="a0"/>
    <w:rsid w:val="00D75B36"/>
    <w:pPr>
      <w:spacing w:before="90" w:after="90" w:line="240" w:lineRule="auto"/>
    </w:pPr>
    <w:rPr>
      <w:rFonts w:ascii="Times New Roman" w:hAnsi="Times New Roman"/>
      <w:sz w:val="24"/>
      <w:szCs w:val="24"/>
    </w:rPr>
  </w:style>
  <w:style w:type="paragraph" w:customStyle="1" w:styleId="26">
    <w:name w:val="Без интервала2"/>
    <w:link w:val="NoSpacingChar"/>
    <w:rsid w:val="00D75B36"/>
    <w:rPr>
      <w:sz w:val="22"/>
      <w:szCs w:val="22"/>
      <w:lang w:eastAsia="en-US"/>
    </w:rPr>
  </w:style>
  <w:style w:type="character" w:styleId="aff8">
    <w:name w:val="Emphasis"/>
    <w:qFormat/>
    <w:rsid w:val="00D75B36"/>
    <w:rPr>
      <w:i/>
    </w:rPr>
  </w:style>
  <w:style w:type="character" w:customStyle="1" w:styleId="NoSpacingChar">
    <w:name w:val="No Spacing Char"/>
    <w:link w:val="26"/>
    <w:locked/>
    <w:rsid w:val="00D75B36"/>
    <w:rPr>
      <w:sz w:val="22"/>
      <w:szCs w:val="22"/>
      <w:lang w:eastAsia="en-US" w:bidi="ar-SA"/>
    </w:rPr>
  </w:style>
  <w:style w:type="character" w:customStyle="1" w:styleId="af9">
    <w:name w:val="Без интервала Знак"/>
    <w:basedOn w:val="a1"/>
    <w:link w:val="af8"/>
    <w:uiPriority w:val="1"/>
    <w:rsid w:val="00D75B36"/>
    <w:rPr>
      <w:rFonts w:eastAsia="Calibri"/>
      <w:sz w:val="22"/>
      <w:szCs w:val="22"/>
      <w:lang w:val="ru-RU" w:eastAsia="en-US" w:bidi="ar-SA"/>
    </w:rPr>
  </w:style>
  <w:style w:type="paragraph" w:customStyle="1" w:styleId="Default">
    <w:name w:val="Default"/>
    <w:uiPriority w:val="99"/>
    <w:rsid w:val="009E1A58"/>
    <w:pPr>
      <w:autoSpaceDE w:val="0"/>
      <w:autoSpaceDN w:val="0"/>
      <w:adjustRightInd w:val="0"/>
    </w:pPr>
    <w:rPr>
      <w:rFonts w:ascii="Times New Roman" w:hAnsi="Times New Roman"/>
      <w:color w:val="000000"/>
      <w:sz w:val="24"/>
      <w:szCs w:val="24"/>
    </w:rPr>
  </w:style>
  <w:style w:type="paragraph" w:customStyle="1" w:styleId="c1">
    <w:name w:val="c1"/>
    <w:basedOn w:val="a0"/>
    <w:rsid w:val="009E1A58"/>
    <w:pPr>
      <w:spacing w:before="82" w:after="82" w:line="240" w:lineRule="auto"/>
    </w:pPr>
    <w:rPr>
      <w:rFonts w:ascii="Times New Roman" w:hAnsi="Times New Roman"/>
      <w:sz w:val="24"/>
      <w:szCs w:val="24"/>
    </w:rPr>
  </w:style>
  <w:style w:type="paragraph" w:customStyle="1" w:styleId="rvps3">
    <w:name w:val="rvps3"/>
    <w:basedOn w:val="a0"/>
    <w:uiPriority w:val="99"/>
    <w:rsid w:val="00EB060C"/>
    <w:pPr>
      <w:spacing w:before="100" w:beforeAutospacing="1" w:after="100" w:afterAutospacing="1" w:line="240" w:lineRule="auto"/>
    </w:pPr>
    <w:rPr>
      <w:rFonts w:ascii="Times New Roman" w:eastAsia="Calibri" w:hAnsi="Times New Roman"/>
      <w:sz w:val="24"/>
      <w:szCs w:val="24"/>
    </w:rPr>
  </w:style>
  <w:style w:type="character" w:customStyle="1" w:styleId="rvts6">
    <w:name w:val="rvts6"/>
    <w:basedOn w:val="a1"/>
    <w:uiPriority w:val="99"/>
    <w:rsid w:val="00EB060C"/>
    <w:rPr>
      <w:rFonts w:cs="Times New Roman"/>
    </w:rPr>
  </w:style>
  <w:style w:type="character" w:customStyle="1" w:styleId="apple-converted-space">
    <w:name w:val="apple-converted-space"/>
    <w:basedOn w:val="a1"/>
    <w:uiPriority w:val="99"/>
    <w:rsid w:val="00EB060C"/>
    <w:rPr>
      <w:rFonts w:cs="Times New Roman"/>
    </w:rPr>
  </w:style>
  <w:style w:type="character" w:customStyle="1" w:styleId="Zag11">
    <w:name w:val="Zag_11"/>
    <w:uiPriority w:val="99"/>
    <w:rsid w:val="00EB060C"/>
  </w:style>
  <w:style w:type="paragraph" w:styleId="aff9">
    <w:name w:val="Balloon Text"/>
    <w:basedOn w:val="a0"/>
    <w:link w:val="affa"/>
    <w:uiPriority w:val="99"/>
    <w:semiHidden/>
    <w:unhideWhenUsed/>
    <w:rsid w:val="00C90CD4"/>
    <w:pPr>
      <w:spacing w:after="0" w:line="240" w:lineRule="auto"/>
    </w:pPr>
    <w:rPr>
      <w:rFonts w:ascii="Tahoma" w:hAnsi="Tahoma" w:cs="Tahoma"/>
      <w:sz w:val="16"/>
      <w:szCs w:val="16"/>
    </w:rPr>
  </w:style>
  <w:style w:type="character" w:customStyle="1" w:styleId="affa">
    <w:name w:val="Текст выноски Знак"/>
    <w:basedOn w:val="a1"/>
    <w:link w:val="aff9"/>
    <w:uiPriority w:val="99"/>
    <w:semiHidden/>
    <w:rsid w:val="00C90CD4"/>
    <w:rPr>
      <w:rFonts w:ascii="Tahoma" w:hAnsi="Tahoma" w:cs="Tahoma"/>
      <w:sz w:val="16"/>
      <w:szCs w:val="16"/>
    </w:rPr>
  </w:style>
  <w:style w:type="character" w:customStyle="1" w:styleId="s5">
    <w:name w:val="s5"/>
    <w:basedOn w:val="a1"/>
    <w:rsid w:val="00206EE3"/>
  </w:style>
  <w:style w:type="character" w:customStyle="1" w:styleId="fontstyle01">
    <w:name w:val="fontstyle01"/>
    <w:basedOn w:val="a1"/>
    <w:rsid w:val="00206EE3"/>
    <w:rPr>
      <w:rFonts w:ascii="Times New Roman" w:hAnsi="Times New Roman" w:cs="Times New Roman" w:hint="default"/>
      <w:b w:val="0"/>
      <w:bCs w:val="0"/>
      <w:i w:val="0"/>
      <w:iCs w:val="0"/>
      <w:color w:val="000000"/>
      <w:sz w:val="24"/>
      <w:szCs w:val="24"/>
    </w:rPr>
  </w:style>
  <w:style w:type="character" w:customStyle="1" w:styleId="affb">
    <w:name w:val="Сноска_"/>
    <w:basedOn w:val="a1"/>
    <w:link w:val="affc"/>
    <w:rsid w:val="002A7064"/>
    <w:rPr>
      <w:rFonts w:ascii="Times New Roman" w:hAnsi="Times New Roman"/>
      <w:sz w:val="18"/>
      <w:szCs w:val="18"/>
      <w:shd w:val="clear" w:color="auto" w:fill="FFFFFF"/>
    </w:rPr>
  </w:style>
  <w:style w:type="character" w:customStyle="1" w:styleId="affd">
    <w:name w:val="Основной текст_"/>
    <w:basedOn w:val="a1"/>
    <w:link w:val="17"/>
    <w:rsid w:val="002A7064"/>
    <w:rPr>
      <w:rFonts w:ascii="Times New Roman" w:hAnsi="Times New Roman"/>
      <w:sz w:val="26"/>
      <w:szCs w:val="26"/>
      <w:shd w:val="clear" w:color="auto" w:fill="FFFFFF"/>
    </w:rPr>
  </w:style>
  <w:style w:type="paragraph" w:customStyle="1" w:styleId="affc">
    <w:name w:val="Сноска"/>
    <w:basedOn w:val="a0"/>
    <w:link w:val="affb"/>
    <w:rsid w:val="002A7064"/>
    <w:pPr>
      <w:shd w:val="clear" w:color="auto" w:fill="FFFFFF"/>
      <w:spacing w:after="0" w:line="230" w:lineRule="exact"/>
      <w:jc w:val="both"/>
    </w:pPr>
    <w:rPr>
      <w:rFonts w:ascii="Times New Roman" w:hAnsi="Times New Roman"/>
      <w:sz w:val="18"/>
      <w:szCs w:val="18"/>
    </w:rPr>
  </w:style>
  <w:style w:type="paragraph" w:customStyle="1" w:styleId="17">
    <w:name w:val="Основной текст1"/>
    <w:basedOn w:val="a0"/>
    <w:link w:val="affd"/>
    <w:rsid w:val="002A7064"/>
    <w:pPr>
      <w:shd w:val="clear" w:color="auto" w:fill="FFFFFF"/>
      <w:spacing w:before="420" w:after="0" w:line="0" w:lineRule="atLeast"/>
      <w:jc w:val="center"/>
    </w:pPr>
    <w:rPr>
      <w:rFonts w:ascii="Times New Roman" w:hAnsi="Times New Roman"/>
      <w:sz w:val="26"/>
      <w:szCs w:val="26"/>
    </w:rPr>
  </w:style>
  <w:style w:type="character" w:customStyle="1" w:styleId="affe">
    <w:name w:val="Колонтитул_"/>
    <w:basedOn w:val="a1"/>
    <w:link w:val="afff"/>
    <w:rsid w:val="002A7064"/>
    <w:rPr>
      <w:rFonts w:ascii="Times New Roman" w:hAnsi="Times New Roman"/>
      <w:shd w:val="clear" w:color="auto" w:fill="FFFFFF"/>
    </w:rPr>
  </w:style>
  <w:style w:type="character" w:customStyle="1" w:styleId="afff0">
    <w:name w:val="Колонтитул + Малые прописные"/>
    <w:basedOn w:val="affe"/>
    <w:rsid w:val="002A7064"/>
    <w:rPr>
      <w:rFonts w:ascii="Times New Roman" w:hAnsi="Times New Roman"/>
      <w:smallCaps/>
      <w:spacing w:val="0"/>
      <w:shd w:val="clear" w:color="auto" w:fill="FFFFFF"/>
    </w:rPr>
  </w:style>
  <w:style w:type="character" w:customStyle="1" w:styleId="115pt">
    <w:name w:val="Колонтитул + 11;5 pt"/>
    <w:basedOn w:val="affe"/>
    <w:rsid w:val="002A7064"/>
    <w:rPr>
      <w:rFonts w:ascii="Times New Roman" w:hAnsi="Times New Roman"/>
      <w:spacing w:val="0"/>
      <w:sz w:val="23"/>
      <w:szCs w:val="23"/>
      <w:shd w:val="clear" w:color="auto" w:fill="FFFFFF"/>
    </w:rPr>
  </w:style>
  <w:style w:type="paragraph" w:customStyle="1" w:styleId="afff">
    <w:name w:val="Колонтитул"/>
    <w:basedOn w:val="a0"/>
    <w:link w:val="affe"/>
    <w:rsid w:val="002A7064"/>
    <w:pPr>
      <w:shd w:val="clear" w:color="auto" w:fill="FFFFFF"/>
      <w:spacing w:after="0" w:line="240" w:lineRule="auto"/>
    </w:pPr>
    <w:rPr>
      <w:rFonts w:ascii="Times New Roman" w:hAnsi="Times New Roman"/>
      <w:sz w:val="20"/>
      <w:szCs w:val="20"/>
    </w:rPr>
  </w:style>
  <w:style w:type="character" w:customStyle="1" w:styleId="51">
    <w:name w:val="Основной текст (5)_"/>
    <w:basedOn w:val="a1"/>
    <w:link w:val="52"/>
    <w:rsid w:val="002A7064"/>
    <w:rPr>
      <w:rFonts w:ascii="Times New Roman" w:hAnsi="Times New Roman"/>
      <w:sz w:val="15"/>
      <w:szCs w:val="15"/>
      <w:shd w:val="clear" w:color="auto" w:fill="FFFFFF"/>
    </w:rPr>
  </w:style>
  <w:style w:type="paragraph" w:customStyle="1" w:styleId="52">
    <w:name w:val="Основной текст (5)"/>
    <w:basedOn w:val="a0"/>
    <w:link w:val="51"/>
    <w:rsid w:val="002A7064"/>
    <w:pPr>
      <w:shd w:val="clear" w:color="auto" w:fill="FFFFFF"/>
      <w:spacing w:after="0" w:line="0" w:lineRule="atLeast"/>
    </w:pPr>
    <w:rPr>
      <w:rFonts w:ascii="Times New Roman" w:hAnsi="Times New Roman"/>
      <w:sz w:val="15"/>
      <w:szCs w:val="15"/>
    </w:rPr>
  </w:style>
  <w:style w:type="character" w:customStyle="1" w:styleId="115pt1">
    <w:name w:val="Колонтитул + 11;5 pt1"/>
    <w:basedOn w:val="affe"/>
    <w:rsid w:val="00EF4CAD"/>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8">
    <w:name w:val="Колонтитул + Малые прописные1"/>
    <w:basedOn w:val="affe"/>
    <w:rsid w:val="00EF4CAD"/>
    <w:rPr>
      <w:rFonts w:ascii="Times New Roman" w:eastAsia="Times New Roman" w:hAnsi="Times New Roman" w:cs="Times New Roman"/>
      <w:b w:val="0"/>
      <w:bCs w:val="0"/>
      <w:i w:val="0"/>
      <w:iCs w:val="0"/>
      <w:smallCaps/>
      <w:strike w:val="0"/>
      <w:spacing w:val="0"/>
      <w:sz w:val="20"/>
      <w:szCs w:val="20"/>
      <w:shd w:val="clear" w:color="auto" w:fill="FFFFFF"/>
    </w:rPr>
  </w:style>
  <w:style w:type="character" w:customStyle="1" w:styleId="a5">
    <w:name w:val="Обычный (веб) Знак"/>
    <w:basedOn w:val="a1"/>
    <w:link w:val="a4"/>
    <w:locked/>
    <w:rsid w:val="001F1C59"/>
    <w:rPr>
      <w:rFonts w:ascii="Times New Roman" w:hAnsi="Times New Roman"/>
      <w:sz w:val="28"/>
      <w:szCs w:val="28"/>
      <w:lang w:val="en-US"/>
    </w:rPr>
  </w:style>
  <w:style w:type="character" w:customStyle="1" w:styleId="afff1">
    <w:name w:val="Гипертекстовая ссылка"/>
    <w:uiPriority w:val="99"/>
    <w:rsid w:val="001F1C59"/>
    <w:rPr>
      <w:color w:val="106BBE"/>
    </w:rPr>
  </w:style>
  <w:style w:type="character" w:customStyle="1" w:styleId="DefaultParagraphFontPHPDOCX">
    <w:name w:val="Default Paragraph Font PHPDOCX"/>
    <w:uiPriority w:val="1"/>
    <w:semiHidden/>
    <w:unhideWhenUsed/>
    <w:rsid w:val="00CB300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B3002"/>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CB3002"/>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87F"/>
    <w:pPr>
      <w:spacing w:after="200" w:line="276" w:lineRule="auto"/>
    </w:pPr>
    <w:rPr>
      <w:sz w:val="22"/>
      <w:szCs w:val="22"/>
    </w:rPr>
  </w:style>
  <w:style w:type="paragraph" w:styleId="1">
    <w:name w:val="heading 1"/>
    <w:basedOn w:val="a0"/>
    <w:link w:val="10"/>
    <w:qFormat/>
    <w:rsid w:val="00D75B36"/>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2">
    <w:name w:val="heading 2"/>
    <w:basedOn w:val="a0"/>
    <w:next w:val="a0"/>
    <w:link w:val="20"/>
    <w:qFormat/>
    <w:rsid w:val="00D75B36"/>
    <w:pPr>
      <w:keepNext/>
      <w:spacing w:before="240" w:after="60" w:line="240" w:lineRule="auto"/>
      <w:outlineLvl w:val="1"/>
    </w:pPr>
    <w:rPr>
      <w:rFonts w:ascii="Arial" w:hAnsi="Arial" w:cs="Arial"/>
      <w:b/>
      <w:bCs/>
      <w:i/>
      <w:iCs/>
      <w:sz w:val="28"/>
      <w:szCs w:val="28"/>
      <w:lang w:val="en-US"/>
    </w:rPr>
  </w:style>
  <w:style w:type="paragraph" w:styleId="3">
    <w:name w:val="heading 3"/>
    <w:basedOn w:val="a0"/>
    <w:next w:val="a0"/>
    <w:link w:val="30"/>
    <w:qFormat/>
    <w:rsid w:val="00D75B36"/>
    <w:pPr>
      <w:keepNext/>
      <w:autoSpaceDE w:val="0"/>
      <w:autoSpaceDN w:val="0"/>
      <w:adjustRightInd w:val="0"/>
      <w:spacing w:before="40" w:after="0" w:line="240" w:lineRule="auto"/>
      <w:jc w:val="center"/>
      <w:outlineLvl w:val="2"/>
    </w:pPr>
    <w:rPr>
      <w:rFonts w:ascii="Times New Roman" w:hAnsi="Times New Roman"/>
      <w:b/>
      <w:bCs/>
      <w:sz w:val="28"/>
      <w:lang w:val="en-US"/>
    </w:rPr>
  </w:style>
  <w:style w:type="paragraph" w:styleId="4">
    <w:name w:val="heading 4"/>
    <w:basedOn w:val="a0"/>
    <w:next w:val="a0"/>
    <w:link w:val="40"/>
    <w:qFormat/>
    <w:rsid w:val="00D75B36"/>
    <w:pPr>
      <w:keepNext/>
      <w:spacing w:before="240" w:after="60" w:line="240" w:lineRule="auto"/>
      <w:outlineLvl w:val="3"/>
    </w:pPr>
    <w:rPr>
      <w:rFonts w:ascii="Times New Roman" w:hAnsi="Times New Roman"/>
      <w:b/>
      <w:bCs/>
      <w:sz w:val="28"/>
      <w:szCs w:val="28"/>
      <w:lang w:val="en-US"/>
    </w:rPr>
  </w:style>
  <w:style w:type="paragraph" w:styleId="5">
    <w:name w:val="heading 5"/>
    <w:basedOn w:val="a0"/>
    <w:next w:val="a0"/>
    <w:link w:val="50"/>
    <w:qFormat/>
    <w:rsid w:val="00D75B36"/>
    <w:pPr>
      <w:spacing w:before="240" w:after="60" w:line="240" w:lineRule="auto"/>
      <w:outlineLvl w:val="4"/>
    </w:pPr>
    <w:rPr>
      <w:rFonts w:ascii="Times New Roman" w:hAnsi="Times New Roman"/>
      <w:b/>
      <w:bCs/>
      <w:i/>
      <w:iCs/>
      <w:sz w:val="26"/>
      <w:szCs w:val="26"/>
      <w:lang w:val="en-US"/>
    </w:rPr>
  </w:style>
  <w:style w:type="paragraph" w:styleId="6">
    <w:name w:val="heading 6"/>
    <w:basedOn w:val="a0"/>
    <w:next w:val="a0"/>
    <w:link w:val="60"/>
    <w:qFormat/>
    <w:rsid w:val="00D75B36"/>
    <w:pPr>
      <w:spacing w:before="240" w:after="60" w:line="240" w:lineRule="auto"/>
      <w:outlineLvl w:val="5"/>
    </w:pPr>
    <w:rPr>
      <w:rFonts w:ascii="Times New Roman" w:hAnsi="Times New Roman"/>
      <w:b/>
      <w:bCs/>
      <w:lang w:val="en-US"/>
    </w:rPr>
  </w:style>
  <w:style w:type="paragraph" w:styleId="7">
    <w:name w:val="heading 7"/>
    <w:basedOn w:val="a0"/>
    <w:next w:val="a0"/>
    <w:link w:val="70"/>
    <w:qFormat/>
    <w:rsid w:val="00D75B36"/>
    <w:pPr>
      <w:spacing w:before="240" w:after="60" w:line="240" w:lineRule="auto"/>
      <w:outlineLvl w:val="6"/>
    </w:pPr>
    <w:rPr>
      <w:rFonts w:ascii="Times New Roman" w:hAnsi="Times New Roman"/>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5B36"/>
    <w:rPr>
      <w:rFonts w:ascii="Times New Roman" w:eastAsia="Times New Roman" w:hAnsi="Times New Roman" w:cs="Times New Roman"/>
      <w:b/>
      <w:bCs/>
      <w:kern w:val="36"/>
      <w:sz w:val="48"/>
      <w:szCs w:val="48"/>
      <w:lang w:val="en-US"/>
    </w:rPr>
  </w:style>
  <w:style w:type="character" w:customStyle="1" w:styleId="20">
    <w:name w:val="Заголовок 2 Знак"/>
    <w:basedOn w:val="a1"/>
    <w:link w:val="2"/>
    <w:rsid w:val="00D75B36"/>
    <w:rPr>
      <w:rFonts w:ascii="Arial" w:eastAsia="Times New Roman" w:hAnsi="Arial" w:cs="Arial"/>
      <w:b/>
      <w:bCs/>
      <w:i/>
      <w:iCs/>
      <w:sz w:val="28"/>
      <w:szCs w:val="28"/>
      <w:lang w:val="en-US"/>
    </w:rPr>
  </w:style>
  <w:style w:type="character" w:customStyle="1" w:styleId="30">
    <w:name w:val="Заголовок 3 Знак"/>
    <w:basedOn w:val="a1"/>
    <w:link w:val="3"/>
    <w:rsid w:val="00D75B36"/>
    <w:rPr>
      <w:rFonts w:ascii="Times New Roman" w:eastAsia="Times New Roman" w:hAnsi="Times New Roman" w:cs="Times New Roman"/>
      <w:b/>
      <w:bCs/>
      <w:sz w:val="28"/>
      <w:lang w:val="en-US"/>
    </w:rPr>
  </w:style>
  <w:style w:type="character" w:customStyle="1" w:styleId="40">
    <w:name w:val="Заголовок 4 Знак"/>
    <w:basedOn w:val="a1"/>
    <w:link w:val="4"/>
    <w:rsid w:val="00D75B36"/>
    <w:rPr>
      <w:rFonts w:ascii="Times New Roman" w:eastAsia="Times New Roman" w:hAnsi="Times New Roman" w:cs="Times New Roman"/>
      <w:b/>
      <w:bCs/>
      <w:sz w:val="28"/>
      <w:szCs w:val="28"/>
      <w:lang w:val="en-US"/>
    </w:rPr>
  </w:style>
  <w:style w:type="character" w:customStyle="1" w:styleId="50">
    <w:name w:val="Заголовок 5 Знак"/>
    <w:basedOn w:val="a1"/>
    <w:link w:val="5"/>
    <w:rsid w:val="00D75B36"/>
    <w:rPr>
      <w:rFonts w:ascii="Times New Roman" w:eastAsia="Times New Roman" w:hAnsi="Times New Roman" w:cs="Times New Roman"/>
      <w:b/>
      <w:bCs/>
      <w:i/>
      <w:iCs/>
      <w:sz w:val="26"/>
      <w:szCs w:val="26"/>
      <w:lang w:val="en-US"/>
    </w:rPr>
  </w:style>
  <w:style w:type="character" w:customStyle="1" w:styleId="60">
    <w:name w:val="Заголовок 6 Знак"/>
    <w:basedOn w:val="a1"/>
    <w:link w:val="6"/>
    <w:rsid w:val="00D75B36"/>
    <w:rPr>
      <w:rFonts w:ascii="Times New Roman" w:eastAsia="Times New Roman" w:hAnsi="Times New Roman" w:cs="Times New Roman"/>
      <w:b/>
      <w:bCs/>
      <w:lang w:val="en-US"/>
    </w:rPr>
  </w:style>
  <w:style w:type="character" w:customStyle="1" w:styleId="70">
    <w:name w:val="Заголовок 7 Знак"/>
    <w:basedOn w:val="a1"/>
    <w:link w:val="7"/>
    <w:rsid w:val="00D75B36"/>
    <w:rPr>
      <w:rFonts w:ascii="Times New Roman" w:eastAsia="Times New Roman" w:hAnsi="Times New Roman" w:cs="Times New Roman"/>
      <w:sz w:val="28"/>
      <w:szCs w:val="28"/>
      <w:lang w:val="en-US"/>
    </w:rPr>
  </w:style>
  <w:style w:type="paragraph" w:styleId="a4">
    <w:name w:val="Normal (Web)"/>
    <w:basedOn w:val="a0"/>
    <w:link w:val="a5"/>
    <w:uiPriority w:val="99"/>
    <w:qFormat/>
    <w:rsid w:val="00D75B36"/>
    <w:pPr>
      <w:spacing w:before="100" w:beforeAutospacing="1" w:after="100" w:afterAutospacing="1" w:line="240" w:lineRule="auto"/>
    </w:pPr>
    <w:rPr>
      <w:rFonts w:ascii="Times New Roman" w:hAnsi="Times New Roman"/>
      <w:sz w:val="28"/>
      <w:szCs w:val="28"/>
      <w:lang w:val="en-US"/>
    </w:rPr>
  </w:style>
  <w:style w:type="paragraph" w:styleId="21">
    <w:name w:val="Body Text Indent 2"/>
    <w:basedOn w:val="a0"/>
    <w:link w:val="22"/>
    <w:rsid w:val="00D75B36"/>
    <w:pPr>
      <w:spacing w:after="120" w:line="480" w:lineRule="auto"/>
      <w:ind w:left="283"/>
    </w:pPr>
    <w:rPr>
      <w:rFonts w:ascii="Times New Roman" w:hAnsi="Times New Roman"/>
      <w:sz w:val="28"/>
      <w:szCs w:val="28"/>
      <w:lang w:val="en-US"/>
    </w:rPr>
  </w:style>
  <w:style w:type="character" w:customStyle="1" w:styleId="22">
    <w:name w:val="Основной текст с отступом 2 Знак"/>
    <w:basedOn w:val="a1"/>
    <w:link w:val="21"/>
    <w:rsid w:val="00D75B36"/>
    <w:rPr>
      <w:rFonts w:ascii="Times New Roman" w:eastAsia="Times New Roman" w:hAnsi="Times New Roman" w:cs="Times New Roman"/>
      <w:sz w:val="28"/>
      <w:szCs w:val="28"/>
      <w:lang w:val="en-US"/>
    </w:rPr>
  </w:style>
  <w:style w:type="paragraph" w:styleId="a6">
    <w:name w:val="Title"/>
    <w:basedOn w:val="a0"/>
    <w:link w:val="a7"/>
    <w:qFormat/>
    <w:rsid w:val="00D75B36"/>
    <w:pPr>
      <w:spacing w:after="0" w:line="240" w:lineRule="auto"/>
      <w:jc w:val="center"/>
    </w:pPr>
    <w:rPr>
      <w:rFonts w:ascii="Times New Roman" w:hAnsi="Times New Roman"/>
      <w:b/>
      <w:bCs/>
      <w:sz w:val="28"/>
      <w:szCs w:val="28"/>
      <w:lang w:val="en-US"/>
    </w:rPr>
  </w:style>
  <w:style w:type="character" w:customStyle="1" w:styleId="a7">
    <w:name w:val="Название Знак"/>
    <w:basedOn w:val="a1"/>
    <w:link w:val="a6"/>
    <w:rsid w:val="00D75B36"/>
    <w:rPr>
      <w:rFonts w:ascii="Times New Roman" w:eastAsia="Times New Roman" w:hAnsi="Times New Roman" w:cs="Times New Roman"/>
      <w:b/>
      <w:bCs/>
      <w:sz w:val="28"/>
      <w:szCs w:val="28"/>
      <w:lang w:val="en-US"/>
    </w:rPr>
  </w:style>
  <w:style w:type="paragraph" w:styleId="a8">
    <w:name w:val="footer"/>
    <w:basedOn w:val="a0"/>
    <w:link w:val="a9"/>
    <w:uiPriority w:val="99"/>
    <w:rsid w:val="00D75B36"/>
    <w:pPr>
      <w:tabs>
        <w:tab w:val="center" w:pos="4677"/>
        <w:tab w:val="right" w:pos="9355"/>
      </w:tabs>
      <w:spacing w:after="0" w:line="240" w:lineRule="auto"/>
    </w:pPr>
    <w:rPr>
      <w:rFonts w:ascii="Times New Roman" w:hAnsi="Times New Roman"/>
      <w:sz w:val="28"/>
      <w:szCs w:val="28"/>
      <w:lang w:val="en-US"/>
    </w:rPr>
  </w:style>
  <w:style w:type="character" w:customStyle="1" w:styleId="a9">
    <w:name w:val="Нижний колонтитул Знак"/>
    <w:basedOn w:val="a1"/>
    <w:link w:val="a8"/>
    <w:uiPriority w:val="99"/>
    <w:rsid w:val="00D75B36"/>
    <w:rPr>
      <w:rFonts w:ascii="Times New Roman" w:eastAsia="Times New Roman" w:hAnsi="Times New Roman" w:cs="Times New Roman"/>
      <w:sz w:val="28"/>
      <w:szCs w:val="28"/>
      <w:lang w:val="en-US"/>
    </w:rPr>
  </w:style>
  <w:style w:type="character" w:styleId="aa">
    <w:name w:val="page number"/>
    <w:basedOn w:val="a1"/>
    <w:rsid w:val="00D75B36"/>
  </w:style>
  <w:style w:type="paragraph" w:customStyle="1" w:styleId="body">
    <w:name w:val="body"/>
    <w:basedOn w:val="a0"/>
    <w:rsid w:val="00D75B36"/>
    <w:pPr>
      <w:spacing w:before="100" w:beforeAutospacing="1" w:after="100" w:afterAutospacing="1" w:line="240" w:lineRule="auto"/>
    </w:pPr>
    <w:rPr>
      <w:rFonts w:ascii="Times New Roman" w:hAnsi="Times New Roman"/>
      <w:sz w:val="28"/>
      <w:szCs w:val="28"/>
      <w:lang w:val="en-US"/>
    </w:rPr>
  </w:style>
  <w:style w:type="table" w:styleId="ab">
    <w:name w:val="Table Grid"/>
    <w:basedOn w:val="a2"/>
    <w:uiPriority w:val="59"/>
    <w:rsid w:val="00D75B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List Bullet 2"/>
    <w:basedOn w:val="a0"/>
    <w:autoRedefine/>
    <w:rsid w:val="009C5B87"/>
    <w:pPr>
      <w:spacing w:after="0" w:line="240" w:lineRule="auto"/>
      <w:jc w:val="both"/>
    </w:pPr>
    <w:rPr>
      <w:rFonts w:ascii="Times New Roman" w:hAnsi="Times New Roman"/>
      <w:kern w:val="16"/>
      <w:sz w:val="24"/>
      <w:szCs w:val="24"/>
    </w:rPr>
  </w:style>
  <w:style w:type="paragraph" w:customStyle="1" w:styleId="11">
    <w:name w:val="Обычный1"/>
    <w:rsid w:val="00D75B36"/>
    <w:pPr>
      <w:snapToGrid w:val="0"/>
      <w:spacing w:before="100" w:after="100"/>
    </w:pPr>
    <w:rPr>
      <w:rFonts w:ascii="Times New Roman" w:hAnsi="Times New Roman"/>
      <w:sz w:val="24"/>
    </w:rPr>
  </w:style>
  <w:style w:type="paragraph" w:styleId="ac">
    <w:name w:val="footnote text"/>
    <w:basedOn w:val="a0"/>
    <w:link w:val="ad"/>
    <w:semiHidden/>
    <w:rsid w:val="00D75B36"/>
    <w:pPr>
      <w:spacing w:after="0" w:line="240" w:lineRule="auto"/>
    </w:pPr>
    <w:rPr>
      <w:rFonts w:ascii="Times New Roman" w:hAnsi="Times New Roman"/>
      <w:sz w:val="20"/>
      <w:szCs w:val="20"/>
    </w:rPr>
  </w:style>
  <w:style w:type="character" w:customStyle="1" w:styleId="ad">
    <w:name w:val="Текст сноски Знак"/>
    <w:basedOn w:val="a1"/>
    <w:link w:val="ac"/>
    <w:semiHidden/>
    <w:rsid w:val="00D75B36"/>
    <w:rPr>
      <w:rFonts w:ascii="Times New Roman" w:eastAsia="Times New Roman" w:hAnsi="Times New Roman" w:cs="Times New Roman"/>
      <w:sz w:val="20"/>
      <w:szCs w:val="20"/>
    </w:rPr>
  </w:style>
  <w:style w:type="character" w:styleId="ae">
    <w:name w:val="footnote reference"/>
    <w:semiHidden/>
    <w:rsid w:val="00D75B36"/>
    <w:rPr>
      <w:vertAlign w:val="superscript"/>
    </w:rPr>
  </w:style>
  <w:style w:type="paragraph" w:styleId="af">
    <w:name w:val="Body Text Indent"/>
    <w:basedOn w:val="a0"/>
    <w:link w:val="af0"/>
    <w:rsid w:val="00D75B36"/>
    <w:pPr>
      <w:spacing w:after="120" w:line="240" w:lineRule="auto"/>
      <w:ind w:left="283"/>
    </w:pPr>
    <w:rPr>
      <w:rFonts w:ascii="Times New Roman" w:hAnsi="Times New Roman"/>
      <w:sz w:val="28"/>
      <w:szCs w:val="28"/>
      <w:lang w:val="en-US"/>
    </w:rPr>
  </w:style>
  <w:style w:type="character" w:customStyle="1" w:styleId="af0">
    <w:name w:val="Основной текст с отступом Знак"/>
    <w:basedOn w:val="a1"/>
    <w:link w:val="af"/>
    <w:rsid w:val="00D75B36"/>
    <w:rPr>
      <w:rFonts w:ascii="Times New Roman" w:eastAsia="Times New Roman" w:hAnsi="Times New Roman" w:cs="Times New Roman"/>
      <w:sz w:val="28"/>
      <w:szCs w:val="28"/>
      <w:lang w:val="en-US"/>
    </w:rPr>
  </w:style>
  <w:style w:type="paragraph" w:customStyle="1" w:styleId="af1">
    <w:name w:val="Знак Знак Знак Знак"/>
    <w:basedOn w:val="a0"/>
    <w:rsid w:val="00D75B36"/>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w:basedOn w:val="a0"/>
    <w:rsid w:val="00D75B36"/>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w:basedOn w:val="a0"/>
    <w:rsid w:val="00D75B36"/>
    <w:pPr>
      <w:spacing w:after="160" w:line="240" w:lineRule="exact"/>
    </w:pPr>
    <w:rPr>
      <w:rFonts w:ascii="Verdana" w:hAnsi="Verdana"/>
      <w:sz w:val="20"/>
      <w:szCs w:val="20"/>
      <w:lang w:val="en-US" w:eastAsia="en-US"/>
    </w:rPr>
  </w:style>
  <w:style w:type="paragraph" w:customStyle="1" w:styleId="af4">
    <w:name w:val="Знак"/>
    <w:basedOn w:val="a0"/>
    <w:rsid w:val="00D75B36"/>
    <w:pPr>
      <w:spacing w:after="160" w:line="240" w:lineRule="exact"/>
    </w:pPr>
    <w:rPr>
      <w:rFonts w:ascii="Verdana" w:hAnsi="Verdana"/>
      <w:sz w:val="20"/>
      <w:szCs w:val="20"/>
      <w:lang w:val="en-US" w:eastAsia="en-US"/>
    </w:rPr>
  </w:style>
  <w:style w:type="paragraph" w:customStyle="1" w:styleId="12">
    <w:name w:val="Знак Знак Знак Знак1"/>
    <w:basedOn w:val="a0"/>
    <w:rsid w:val="00D75B36"/>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D75B36"/>
    <w:pPr>
      <w:spacing w:before="100" w:beforeAutospacing="1" w:after="100" w:afterAutospacing="1" w:line="240" w:lineRule="auto"/>
    </w:pPr>
    <w:rPr>
      <w:rFonts w:ascii="Times New Roman" w:hAnsi="Times New Roman"/>
      <w:sz w:val="28"/>
      <w:szCs w:val="28"/>
      <w:lang w:val="en-US"/>
    </w:rPr>
  </w:style>
  <w:style w:type="paragraph" w:styleId="31">
    <w:name w:val="Body Text 3"/>
    <w:basedOn w:val="a0"/>
    <w:link w:val="32"/>
    <w:rsid w:val="00D75B36"/>
    <w:pPr>
      <w:autoSpaceDE w:val="0"/>
      <w:autoSpaceDN w:val="0"/>
      <w:spacing w:after="120" w:line="240" w:lineRule="auto"/>
    </w:pPr>
    <w:rPr>
      <w:rFonts w:ascii="Times New Roman" w:hAnsi="Times New Roman"/>
      <w:sz w:val="16"/>
      <w:szCs w:val="16"/>
      <w:lang w:val="en-US"/>
    </w:rPr>
  </w:style>
  <w:style w:type="character" w:customStyle="1" w:styleId="32">
    <w:name w:val="Основной текст 3 Знак"/>
    <w:basedOn w:val="a1"/>
    <w:link w:val="31"/>
    <w:rsid w:val="00D75B36"/>
    <w:rPr>
      <w:rFonts w:ascii="Times New Roman" w:eastAsia="Times New Roman" w:hAnsi="Times New Roman" w:cs="Times New Roman"/>
      <w:sz w:val="16"/>
      <w:szCs w:val="16"/>
      <w:lang w:val="en-US"/>
    </w:rPr>
  </w:style>
  <w:style w:type="paragraph" w:customStyle="1" w:styleId="13">
    <w:name w:val="Абзац списка1"/>
    <w:basedOn w:val="a0"/>
    <w:rsid w:val="00D75B36"/>
    <w:pPr>
      <w:ind w:left="720"/>
      <w:contextualSpacing/>
    </w:pPr>
    <w:rPr>
      <w:lang w:val="en-US"/>
    </w:rPr>
  </w:style>
  <w:style w:type="paragraph" w:styleId="33">
    <w:name w:val="Body Text Indent 3"/>
    <w:basedOn w:val="a0"/>
    <w:link w:val="34"/>
    <w:semiHidden/>
    <w:rsid w:val="00D75B36"/>
    <w:pPr>
      <w:spacing w:after="0" w:line="240" w:lineRule="auto"/>
      <w:ind w:left="33"/>
    </w:pPr>
    <w:rPr>
      <w:rFonts w:ascii="Times New Roman" w:hAnsi="Times New Roman"/>
      <w:sz w:val="20"/>
      <w:szCs w:val="20"/>
      <w:lang w:val="en-US"/>
    </w:rPr>
  </w:style>
  <w:style w:type="character" w:customStyle="1" w:styleId="34">
    <w:name w:val="Основной текст с отступом 3 Знак"/>
    <w:basedOn w:val="a1"/>
    <w:link w:val="33"/>
    <w:semiHidden/>
    <w:rsid w:val="00D75B36"/>
    <w:rPr>
      <w:rFonts w:ascii="Times New Roman" w:eastAsia="Times New Roman" w:hAnsi="Times New Roman" w:cs="Times New Roman"/>
      <w:sz w:val="20"/>
      <w:szCs w:val="20"/>
      <w:lang w:val="en-US"/>
    </w:rPr>
  </w:style>
  <w:style w:type="paragraph" w:customStyle="1" w:styleId="a">
    <w:name w:val="Знак Знак"/>
    <w:basedOn w:val="a0"/>
    <w:rsid w:val="00D75B36"/>
    <w:pPr>
      <w:numPr>
        <w:numId w:val="1"/>
      </w:numPr>
      <w:spacing w:after="160" w:line="240" w:lineRule="exact"/>
      <w:ind w:left="0" w:firstLine="0"/>
    </w:pPr>
    <w:rPr>
      <w:rFonts w:ascii="Verdana" w:hAnsi="Verdana"/>
      <w:sz w:val="20"/>
      <w:szCs w:val="28"/>
      <w:lang w:val="en-US" w:eastAsia="en-US"/>
    </w:rPr>
  </w:style>
  <w:style w:type="character" w:customStyle="1" w:styleId="Bold">
    <w:name w:val="_Bold"/>
    <w:rsid w:val="00D75B36"/>
    <w:rPr>
      <w:rFonts w:ascii="BalticaC" w:hAnsi="BalticaC" w:cs="BalticaC"/>
      <w:b/>
      <w:bCs/>
      <w:color w:val="000000"/>
      <w:w w:val="100"/>
    </w:rPr>
  </w:style>
  <w:style w:type="paragraph" w:customStyle="1" w:styleId="BODY0">
    <w:name w:val="BODY"/>
    <w:basedOn w:val="a0"/>
    <w:rsid w:val="00D75B36"/>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val="en-US" w:eastAsia="en-US"/>
    </w:rPr>
  </w:style>
  <w:style w:type="paragraph" w:customStyle="1" w:styleId="LISTBodyBULL1">
    <w:name w:val="LIST_Body_BULL_1"/>
    <w:basedOn w:val="BODY0"/>
    <w:rsid w:val="00D75B36"/>
    <w:pPr>
      <w:ind w:left="737" w:hanging="283"/>
    </w:pPr>
  </w:style>
  <w:style w:type="character" w:customStyle="1" w:styleId="Italic">
    <w:name w:val="_Italic"/>
    <w:rsid w:val="00D75B36"/>
    <w:rPr>
      <w:rFonts w:ascii="BalticaC" w:hAnsi="BalticaC" w:cs="BalticaC"/>
      <w:b/>
      <w:bCs/>
      <w:i/>
      <w:iCs/>
      <w:color w:val="000000"/>
      <w:w w:val="100"/>
    </w:rPr>
  </w:style>
  <w:style w:type="paragraph" w:customStyle="1" w:styleId="af5">
    <w:name w:val="[Без стиля]"/>
    <w:rsid w:val="00D75B36"/>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0"/>
    <w:rsid w:val="00D75B36"/>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val="en-US" w:eastAsia="en-US"/>
    </w:rPr>
  </w:style>
  <w:style w:type="paragraph" w:customStyle="1" w:styleId="CeLLHeader">
    <w:name w:val="CeLL_Header"/>
    <w:basedOn w:val="CeLLBODY"/>
    <w:rsid w:val="00D75B36"/>
    <w:pPr>
      <w:jc w:val="center"/>
    </w:pPr>
    <w:rPr>
      <w:b/>
      <w:bCs/>
    </w:rPr>
  </w:style>
  <w:style w:type="paragraph" w:customStyle="1" w:styleId="u3">
    <w:name w:val="u3"/>
    <w:basedOn w:val="a0"/>
    <w:rsid w:val="00D75B36"/>
    <w:pPr>
      <w:spacing w:before="100" w:beforeAutospacing="1" w:after="100" w:afterAutospacing="1" w:line="240" w:lineRule="auto"/>
    </w:pPr>
    <w:rPr>
      <w:rFonts w:ascii="Times New Roman" w:hAnsi="Times New Roman"/>
      <w:sz w:val="28"/>
      <w:szCs w:val="28"/>
      <w:lang w:val="en-US"/>
    </w:rPr>
  </w:style>
  <w:style w:type="paragraph" w:styleId="24">
    <w:name w:val="Body Text 2"/>
    <w:basedOn w:val="a0"/>
    <w:link w:val="25"/>
    <w:rsid w:val="00D75B36"/>
    <w:pPr>
      <w:spacing w:after="120" w:line="480" w:lineRule="auto"/>
    </w:pPr>
    <w:rPr>
      <w:rFonts w:ascii="Times New Roman" w:hAnsi="Times New Roman"/>
      <w:sz w:val="28"/>
      <w:szCs w:val="28"/>
      <w:lang w:val="en-US"/>
    </w:rPr>
  </w:style>
  <w:style w:type="character" w:customStyle="1" w:styleId="25">
    <w:name w:val="Основной текст 2 Знак"/>
    <w:basedOn w:val="a1"/>
    <w:link w:val="24"/>
    <w:rsid w:val="00D75B36"/>
    <w:rPr>
      <w:rFonts w:ascii="Times New Roman" w:eastAsia="Times New Roman" w:hAnsi="Times New Roman" w:cs="Times New Roman"/>
      <w:sz w:val="28"/>
      <w:szCs w:val="28"/>
      <w:lang w:val="en-US"/>
    </w:rPr>
  </w:style>
  <w:style w:type="paragraph" w:styleId="af6">
    <w:name w:val="header"/>
    <w:basedOn w:val="a0"/>
    <w:link w:val="af7"/>
    <w:uiPriority w:val="99"/>
    <w:rsid w:val="00D75B36"/>
    <w:pPr>
      <w:tabs>
        <w:tab w:val="center" w:pos="4677"/>
        <w:tab w:val="right" w:pos="9355"/>
      </w:tabs>
      <w:spacing w:after="0" w:line="240" w:lineRule="auto"/>
    </w:pPr>
    <w:rPr>
      <w:rFonts w:ascii="Times New Roman" w:hAnsi="Times New Roman"/>
      <w:sz w:val="28"/>
      <w:szCs w:val="28"/>
      <w:lang w:val="en-US"/>
    </w:rPr>
  </w:style>
  <w:style w:type="character" w:customStyle="1" w:styleId="af7">
    <w:name w:val="Верхний колонтитул Знак"/>
    <w:basedOn w:val="a1"/>
    <w:link w:val="af6"/>
    <w:uiPriority w:val="99"/>
    <w:rsid w:val="00D75B36"/>
    <w:rPr>
      <w:rFonts w:ascii="Times New Roman" w:eastAsia="Times New Roman" w:hAnsi="Times New Roman" w:cs="Times New Roman"/>
      <w:sz w:val="28"/>
      <w:szCs w:val="28"/>
      <w:lang w:val="en-US"/>
    </w:rPr>
  </w:style>
  <w:style w:type="paragraph" w:styleId="af8">
    <w:name w:val="No Spacing"/>
    <w:link w:val="af9"/>
    <w:uiPriority w:val="1"/>
    <w:qFormat/>
    <w:rsid w:val="00D75B36"/>
    <w:rPr>
      <w:rFonts w:eastAsia="Calibri"/>
      <w:sz w:val="22"/>
      <w:szCs w:val="22"/>
      <w:lang w:eastAsia="en-US"/>
    </w:rPr>
  </w:style>
  <w:style w:type="paragraph" w:customStyle="1" w:styleId="afa">
    <w:name w:val="Новый"/>
    <w:basedOn w:val="a0"/>
    <w:rsid w:val="00D75B36"/>
    <w:pPr>
      <w:spacing w:after="0" w:line="360" w:lineRule="auto"/>
      <w:ind w:firstLine="454"/>
      <w:jc w:val="both"/>
    </w:pPr>
    <w:rPr>
      <w:rFonts w:ascii="Times New Roman" w:hAnsi="Times New Roman"/>
      <w:sz w:val="28"/>
      <w:szCs w:val="28"/>
      <w:lang w:val="en-US"/>
    </w:rPr>
  </w:style>
  <w:style w:type="character" w:styleId="afb">
    <w:name w:val="Hyperlink"/>
    <w:rsid w:val="00D75B36"/>
    <w:rPr>
      <w:color w:val="0000FF"/>
      <w:u w:val="single"/>
    </w:rPr>
  </w:style>
  <w:style w:type="paragraph" w:customStyle="1" w:styleId="14">
    <w:name w:val="Знак1"/>
    <w:basedOn w:val="a0"/>
    <w:rsid w:val="00D75B36"/>
    <w:pPr>
      <w:spacing w:after="160" w:line="240" w:lineRule="exact"/>
    </w:pPr>
    <w:rPr>
      <w:rFonts w:ascii="Verdana" w:hAnsi="Verdana"/>
      <w:sz w:val="20"/>
      <w:szCs w:val="20"/>
      <w:lang w:val="en-US" w:eastAsia="en-US"/>
    </w:rPr>
  </w:style>
  <w:style w:type="character" w:customStyle="1" w:styleId="text1">
    <w:name w:val="text1"/>
    <w:rsid w:val="00D75B36"/>
    <w:rPr>
      <w:rFonts w:ascii="Verdana" w:hAnsi="Verdana" w:hint="default"/>
      <w:sz w:val="20"/>
      <w:szCs w:val="20"/>
    </w:rPr>
  </w:style>
  <w:style w:type="paragraph" w:styleId="afc">
    <w:name w:val="Block Text"/>
    <w:basedOn w:val="a0"/>
    <w:rsid w:val="00D75B36"/>
    <w:pPr>
      <w:spacing w:after="0" w:line="240" w:lineRule="auto"/>
      <w:ind w:left="-851" w:right="-1192" w:firstLine="851"/>
      <w:jc w:val="center"/>
    </w:pPr>
    <w:rPr>
      <w:rFonts w:ascii="Times New Roman" w:hAnsi="Times New Roman"/>
      <w:b/>
      <w:sz w:val="28"/>
      <w:szCs w:val="20"/>
      <w:lang w:val="en-US"/>
    </w:rPr>
  </w:style>
  <w:style w:type="character" w:customStyle="1" w:styleId="41">
    <w:name w:val="Основной текст (4)"/>
    <w:rsid w:val="00D75B36"/>
    <w:rPr>
      <w:rFonts w:ascii="Times New Roman" w:hAnsi="Times New Roman" w:cs="Times New Roman"/>
      <w:spacing w:val="0"/>
      <w:sz w:val="23"/>
      <w:szCs w:val="23"/>
    </w:rPr>
  </w:style>
  <w:style w:type="character" w:customStyle="1" w:styleId="512">
    <w:name w:val="Заголовок №5 (12)_"/>
    <w:link w:val="5120"/>
    <w:locked/>
    <w:rsid w:val="00D75B36"/>
    <w:rPr>
      <w:rFonts w:ascii="Microsoft Sans Serif" w:hAnsi="Microsoft Sans Serif"/>
      <w:sz w:val="17"/>
      <w:szCs w:val="17"/>
      <w:shd w:val="clear" w:color="auto" w:fill="FFFFFF"/>
    </w:rPr>
  </w:style>
  <w:style w:type="paragraph" w:customStyle="1" w:styleId="5120">
    <w:name w:val="Заголовок №5 (12)"/>
    <w:basedOn w:val="a0"/>
    <w:link w:val="512"/>
    <w:rsid w:val="00D75B36"/>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D75B36"/>
    <w:rPr>
      <w:rFonts w:ascii="Microsoft Sans Serif" w:hAnsi="Microsoft Sans Serif"/>
      <w:spacing w:val="-10"/>
      <w:sz w:val="17"/>
      <w:szCs w:val="17"/>
      <w:shd w:val="clear" w:color="auto" w:fill="FFFFFF"/>
      <w:lang w:bidi="ar-SA"/>
    </w:rPr>
  </w:style>
  <w:style w:type="paragraph" w:styleId="afd">
    <w:name w:val="List Paragraph"/>
    <w:basedOn w:val="a0"/>
    <w:uiPriority w:val="34"/>
    <w:qFormat/>
    <w:rsid w:val="00D75B36"/>
    <w:pPr>
      <w:ind w:left="720"/>
      <w:contextualSpacing/>
    </w:pPr>
    <w:rPr>
      <w:rFonts w:eastAsia="Calibri"/>
      <w:lang w:val="en-US" w:eastAsia="en-US"/>
    </w:rPr>
  </w:style>
  <w:style w:type="paragraph" w:styleId="afe">
    <w:name w:val="Body Text"/>
    <w:basedOn w:val="a0"/>
    <w:link w:val="aff"/>
    <w:rsid w:val="00D75B36"/>
    <w:pPr>
      <w:spacing w:after="120" w:line="240" w:lineRule="auto"/>
    </w:pPr>
    <w:rPr>
      <w:rFonts w:ascii="Times New Roman" w:hAnsi="Times New Roman"/>
      <w:sz w:val="28"/>
      <w:szCs w:val="28"/>
      <w:lang w:val="en-US"/>
    </w:rPr>
  </w:style>
  <w:style w:type="character" w:customStyle="1" w:styleId="aff">
    <w:name w:val="Основной текст Знак"/>
    <w:basedOn w:val="a1"/>
    <w:link w:val="afe"/>
    <w:rsid w:val="00D75B36"/>
    <w:rPr>
      <w:rFonts w:ascii="Times New Roman" w:eastAsia="Times New Roman" w:hAnsi="Times New Roman" w:cs="Times New Roman"/>
      <w:sz w:val="28"/>
      <w:szCs w:val="28"/>
      <w:lang w:val="en-US"/>
    </w:rPr>
  </w:style>
  <w:style w:type="character" w:customStyle="1" w:styleId="71">
    <w:name w:val="Знак Знак7"/>
    <w:rsid w:val="00D75B36"/>
    <w:rPr>
      <w:rFonts w:ascii="Times New Roman" w:eastAsia="Times New Roman" w:hAnsi="Times New Roman"/>
    </w:rPr>
  </w:style>
  <w:style w:type="character" w:customStyle="1" w:styleId="15">
    <w:name w:val="Название1"/>
    <w:basedOn w:val="a1"/>
    <w:rsid w:val="00D75B36"/>
  </w:style>
  <w:style w:type="paragraph" w:customStyle="1" w:styleId="aff0">
    <w:name w:val="ПОДЗОГОЛОВОК"/>
    <w:basedOn w:val="a0"/>
    <w:link w:val="aff1"/>
    <w:rsid w:val="00D75B36"/>
    <w:pPr>
      <w:spacing w:after="0" w:line="240" w:lineRule="auto"/>
      <w:contextualSpacing/>
      <w:jc w:val="both"/>
    </w:pPr>
    <w:rPr>
      <w:rFonts w:ascii="Times New Roman" w:hAnsi="Times New Roman"/>
      <w:b/>
      <w:sz w:val="24"/>
      <w:szCs w:val="24"/>
    </w:rPr>
  </w:style>
  <w:style w:type="character" w:customStyle="1" w:styleId="aff1">
    <w:name w:val="ПОДЗОГОЛОВОК Знак"/>
    <w:link w:val="aff0"/>
    <w:rsid w:val="00D75B36"/>
    <w:rPr>
      <w:rFonts w:ascii="Times New Roman" w:eastAsia="Times New Roman" w:hAnsi="Times New Roman" w:cs="Times New Roman"/>
      <w:b/>
      <w:sz w:val="24"/>
      <w:szCs w:val="24"/>
    </w:rPr>
  </w:style>
  <w:style w:type="character" w:styleId="aff2">
    <w:name w:val="Strong"/>
    <w:uiPriority w:val="22"/>
    <w:qFormat/>
    <w:rsid w:val="00D75B36"/>
    <w:rPr>
      <w:b/>
      <w:bCs/>
    </w:rPr>
  </w:style>
  <w:style w:type="paragraph" w:styleId="aff3">
    <w:name w:val="Plain Text"/>
    <w:basedOn w:val="a0"/>
    <w:link w:val="aff4"/>
    <w:rsid w:val="00D75B36"/>
    <w:pPr>
      <w:spacing w:after="0" w:line="240" w:lineRule="auto"/>
    </w:pPr>
    <w:rPr>
      <w:rFonts w:ascii="Courier New" w:hAnsi="Courier New"/>
      <w:sz w:val="20"/>
      <w:szCs w:val="20"/>
    </w:rPr>
  </w:style>
  <w:style w:type="character" w:customStyle="1" w:styleId="aff4">
    <w:name w:val="Текст Знак"/>
    <w:basedOn w:val="a1"/>
    <w:link w:val="aff3"/>
    <w:rsid w:val="00D75B36"/>
    <w:rPr>
      <w:rFonts w:ascii="Courier New" w:eastAsia="Times New Roman" w:hAnsi="Courier New" w:cs="Times New Roman"/>
      <w:sz w:val="20"/>
      <w:szCs w:val="20"/>
    </w:rPr>
  </w:style>
  <w:style w:type="character" w:styleId="aff5">
    <w:name w:val="FollowedHyperlink"/>
    <w:rsid w:val="00D75B36"/>
    <w:rPr>
      <w:color w:val="800080"/>
      <w:u w:val="single"/>
    </w:rPr>
  </w:style>
  <w:style w:type="paragraph" w:customStyle="1" w:styleId="Style39">
    <w:name w:val="Style39"/>
    <w:basedOn w:val="a0"/>
    <w:uiPriority w:val="99"/>
    <w:rsid w:val="00D75B36"/>
    <w:pPr>
      <w:widowControl w:val="0"/>
      <w:autoSpaceDE w:val="0"/>
      <w:autoSpaceDN w:val="0"/>
      <w:adjustRightInd w:val="0"/>
      <w:spacing w:after="0" w:line="245" w:lineRule="exact"/>
      <w:jc w:val="center"/>
    </w:pPr>
    <w:rPr>
      <w:rFonts w:ascii="Tahoma" w:hAnsi="Tahoma" w:cs="Tahoma"/>
      <w:sz w:val="28"/>
      <w:szCs w:val="28"/>
      <w:lang w:val="en-US"/>
    </w:rPr>
  </w:style>
  <w:style w:type="character" w:customStyle="1" w:styleId="FontStyle46">
    <w:name w:val="Font Style46"/>
    <w:uiPriority w:val="99"/>
    <w:rsid w:val="00D75B36"/>
    <w:rPr>
      <w:rFonts w:ascii="Times New Roman" w:hAnsi="Times New Roman" w:cs="Times New Roman" w:hint="default"/>
      <w:b/>
      <w:bCs w:val="0"/>
      <w:spacing w:val="-10"/>
      <w:sz w:val="24"/>
    </w:rPr>
  </w:style>
  <w:style w:type="paragraph" w:customStyle="1" w:styleId="Style12">
    <w:name w:val="Style12"/>
    <w:basedOn w:val="a0"/>
    <w:uiPriority w:val="99"/>
    <w:rsid w:val="00D75B36"/>
    <w:pPr>
      <w:widowControl w:val="0"/>
      <w:autoSpaceDE w:val="0"/>
      <w:autoSpaceDN w:val="0"/>
      <w:adjustRightInd w:val="0"/>
      <w:spacing w:after="0" w:line="254" w:lineRule="exact"/>
      <w:ind w:hanging="346"/>
      <w:jc w:val="both"/>
    </w:pPr>
    <w:rPr>
      <w:rFonts w:ascii="Tahoma" w:hAnsi="Tahoma" w:cs="Tahoma"/>
      <w:sz w:val="28"/>
      <w:szCs w:val="28"/>
      <w:lang w:val="en-US"/>
    </w:rPr>
  </w:style>
  <w:style w:type="character" w:customStyle="1" w:styleId="FontStyle44">
    <w:name w:val="Font Style44"/>
    <w:uiPriority w:val="99"/>
    <w:rsid w:val="00D75B36"/>
    <w:rPr>
      <w:rFonts w:ascii="Times New Roman" w:hAnsi="Times New Roman" w:cs="Times New Roman" w:hint="default"/>
      <w:sz w:val="24"/>
    </w:rPr>
  </w:style>
  <w:style w:type="paragraph" w:customStyle="1" w:styleId="Style13">
    <w:name w:val="Style13"/>
    <w:basedOn w:val="a0"/>
    <w:uiPriority w:val="99"/>
    <w:rsid w:val="00D75B36"/>
    <w:pPr>
      <w:widowControl w:val="0"/>
      <w:autoSpaceDE w:val="0"/>
      <w:autoSpaceDN w:val="0"/>
      <w:adjustRightInd w:val="0"/>
      <w:spacing w:after="0" w:line="255" w:lineRule="exact"/>
      <w:ind w:firstLine="384"/>
      <w:jc w:val="both"/>
    </w:pPr>
    <w:rPr>
      <w:rFonts w:ascii="Tahoma" w:hAnsi="Tahoma" w:cs="Tahoma"/>
      <w:sz w:val="28"/>
      <w:szCs w:val="28"/>
      <w:lang w:val="en-US"/>
    </w:rPr>
  </w:style>
  <w:style w:type="paragraph" w:customStyle="1" w:styleId="Style23">
    <w:name w:val="Style23"/>
    <w:basedOn w:val="a0"/>
    <w:uiPriority w:val="99"/>
    <w:rsid w:val="00D75B36"/>
    <w:pPr>
      <w:widowControl w:val="0"/>
      <w:autoSpaceDE w:val="0"/>
      <w:autoSpaceDN w:val="0"/>
      <w:adjustRightInd w:val="0"/>
      <w:spacing w:after="0" w:line="240" w:lineRule="auto"/>
    </w:pPr>
    <w:rPr>
      <w:rFonts w:ascii="Tahoma" w:hAnsi="Tahoma" w:cs="Tahoma"/>
      <w:sz w:val="28"/>
      <w:szCs w:val="28"/>
      <w:lang w:val="en-US"/>
    </w:rPr>
  </w:style>
  <w:style w:type="paragraph" w:customStyle="1" w:styleId="Style3">
    <w:name w:val="Style3"/>
    <w:basedOn w:val="a0"/>
    <w:uiPriority w:val="99"/>
    <w:rsid w:val="00D75B36"/>
    <w:pPr>
      <w:widowControl w:val="0"/>
      <w:autoSpaceDE w:val="0"/>
      <w:autoSpaceDN w:val="0"/>
      <w:adjustRightInd w:val="0"/>
      <w:spacing w:after="0" w:line="240" w:lineRule="auto"/>
      <w:jc w:val="center"/>
    </w:pPr>
    <w:rPr>
      <w:rFonts w:ascii="Tahoma" w:hAnsi="Tahoma" w:cs="Tahoma"/>
      <w:sz w:val="28"/>
      <w:szCs w:val="28"/>
      <w:lang w:val="en-US"/>
    </w:rPr>
  </w:style>
  <w:style w:type="paragraph" w:customStyle="1" w:styleId="Style16">
    <w:name w:val="Style16"/>
    <w:basedOn w:val="a0"/>
    <w:uiPriority w:val="99"/>
    <w:rsid w:val="00D75B36"/>
    <w:pPr>
      <w:widowControl w:val="0"/>
      <w:autoSpaceDE w:val="0"/>
      <w:autoSpaceDN w:val="0"/>
      <w:adjustRightInd w:val="0"/>
      <w:spacing w:after="0" w:line="240" w:lineRule="auto"/>
    </w:pPr>
    <w:rPr>
      <w:rFonts w:ascii="Tahoma" w:hAnsi="Tahoma" w:cs="Tahoma"/>
      <w:sz w:val="28"/>
      <w:szCs w:val="28"/>
      <w:lang w:val="en-US"/>
    </w:rPr>
  </w:style>
  <w:style w:type="paragraph" w:customStyle="1" w:styleId="Style20">
    <w:name w:val="Style20"/>
    <w:basedOn w:val="a0"/>
    <w:uiPriority w:val="99"/>
    <w:rsid w:val="00D75B36"/>
    <w:pPr>
      <w:widowControl w:val="0"/>
      <w:autoSpaceDE w:val="0"/>
      <w:autoSpaceDN w:val="0"/>
      <w:adjustRightInd w:val="0"/>
      <w:spacing w:after="0" w:line="240" w:lineRule="auto"/>
    </w:pPr>
    <w:rPr>
      <w:rFonts w:ascii="Tahoma" w:hAnsi="Tahoma" w:cs="Tahoma"/>
      <w:sz w:val="28"/>
      <w:szCs w:val="28"/>
      <w:lang w:val="en-US"/>
    </w:rPr>
  </w:style>
  <w:style w:type="paragraph" w:customStyle="1" w:styleId="Style21">
    <w:name w:val="Style21"/>
    <w:basedOn w:val="a0"/>
    <w:uiPriority w:val="99"/>
    <w:rsid w:val="00D75B36"/>
    <w:pPr>
      <w:widowControl w:val="0"/>
      <w:autoSpaceDE w:val="0"/>
      <w:autoSpaceDN w:val="0"/>
      <w:adjustRightInd w:val="0"/>
      <w:spacing w:after="0" w:line="187" w:lineRule="exact"/>
      <w:jc w:val="center"/>
    </w:pPr>
    <w:rPr>
      <w:rFonts w:ascii="Tahoma" w:hAnsi="Tahoma" w:cs="Tahoma"/>
      <w:sz w:val="28"/>
      <w:szCs w:val="28"/>
      <w:lang w:val="en-US"/>
    </w:rPr>
  </w:style>
  <w:style w:type="paragraph" w:customStyle="1" w:styleId="Style29">
    <w:name w:val="Style29"/>
    <w:basedOn w:val="a0"/>
    <w:uiPriority w:val="99"/>
    <w:rsid w:val="00D75B36"/>
    <w:pPr>
      <w:widowControl w:val="0"/>
      <w:autoSpaceDE w:val="0"/>
      <w:autoSpaceDN w:val="0"/>
      <w:adjustRightInd w:val="0"/>
      <w:spacing w:after="0" w:line="214" w:lineRule="exact"/>
    </w:pPr>
    <w:rPr>
      <w:rFonts w:ascii="Tahoma" w:hAnsi="Tahoma" w:cs="Tahoma"/>
      <w:sz w:val="28"/>
      <w:szCs w:val="28"/>
      <w:lang w:val="en-US"/>
    </w:rPr>
  </w:style>
  <w:style w:type="character" w:customStyle="1" w:styleId="FontStyle43">
    <w:name w:val="Font Style43"/>
    <w:uiPriority w:val="99"/>
    <w:rsid w:val="00D75B36"/>
    <w:rPr>
      <w:rFonts w:ascii="Times New Roman" w:hAnsi="Times New Roman" w:cs="Times New Roman" w:hint="default"/>
      <w:sz w:val="16"/>
    </w:rPr>
  </w:style>
  <w:style w:type="character" w:customStyle="1" w:styleId="FontStyle49">
    <w:name w:val="Font Style49"/>
    <w:uiPriority w:val="99"/>
    <w:rsid w:val="00D75B36"/>
    <w:rPr>
      <w:rFonts w:ascii="Times New Roman" w:hAnsi="Times New Roman" w:cs="Times New Roman" w:hint="default"/>
      <w:i/>
      <w:iCs w:val="0"/>
      <w:sz w:val="24"/>
    </w:rPr>
  </w:style>
  <w:style w:type="character" w:customStyle="1" w:styleId="FontStyle54">
    <w:name w:val="Font Style54"/>
    <w:uiPriority w:val="99"/>
    <w:rsid w:val="00D75B36"/>
    <w:rPr>
      <w:rFonts w:ascii="Times New Roman" w:hAnsi="Times New Roman" w:cs="Times New Roman" w:hint="default"/>
      <w:sz w:val="20"/>
    </w:rPr>
  </w:style>
  <w:style w:type="character" w:customStyle="1" w:styleId="FontStyle55">
    <w:name w:val="Font Style55"/>
    <w:uiPriority w:val="99"/>
    <w:rsid w:val="00D75B36"/>
    <w:rPr>
      <w:rFonts w:ascii="Times New Roman" w:hAnsi="Times New Roman" w:cs="Times New Roman" w:hint="default"/>
      <w:b/>
      <w:bCs w:val="0"/>
      <w:sz w:val="16"/>
    </w:rPr>
  </w:style>
  <w:style w:type="character" w:customStyle="1" w:styleId="FontStyle60">
    <w:name w:val="Font Style60"/>
    <w:uiPriority w:val="99"/>
    <w:rsid w:val="00D75B36"/>
    <w:rPr>
      <w:rFonts w:ascii="Times New Roman" w:hAnsi="Times New Roman" w:cs="Times New Roman" w:hint="default"/>
      <w:b/>
      <w:bCs w:val="0"/>
      <w:i/>
      <w:iCs w:val="0"/>
      <w:sz w:val="18"/>
    </w:rPr>
  </w:style>
  <w:style w:type="character" w:customStyle="1" w:styleId="FontStyle64">
    <w:name w:val="Font Style64"/>
    <w:uiPriority w:val="99"/>
    <w:rsid w:val="00D75B36"/>
    <w:rPr>
      <w:rFonts w:ascii="Times New Roman" w:hAnsi="Times New Roman" w:cs="Times New Roman" w:hint="default"/>
      <w:b/>
      <w:bCs w:val="0"/>
      <w:sz w:val="18"/>
    </w:rPr>
  </w:style>
  <w:style w:type="paragraph" w:customStyle="1" w:styleId="Style14">
    <w:name w:val="Style14"/>
    <w:basedOn w:val="a0"/>
    <w:uiPriority w:val="99"/>
    <w:rsid w:val="00D75B36"/>
    <w:pPr>
      <w:widowControl w:val="0"/>
      <w:autoSpaceDE w:val="0"/>
      <w:autoSpaceDN w:val="0"/>
      <w:adjustRightInd w:val="0"/>
      <w:spacing w:after="0" w:line="255" w:lineRule="exact"/>
      <w:jc w:val="both"/>
    </w:pPr>
    <w:rPr>
      <w:rFonts w:ascii="Tahoma" w:hAnsi="Tahoma" w:cs="Tahoma"/>
      <w:sz w:val="28"/>
      <w:szCs w:val="28"/>
      <w:lang w:val="en-US"/>
    </w:rPr>
  </w:style>
  <w:style w:type="paragraph" w:customStyle="1" w:styleId="Style28">
    <w:name w:val="Style28"/>
    <w:basedOn w:val="a0"/>
    <w:uiPriority w:val="99"/>
    <w:rsid w:val="00D75B36"/>
    <w:pPr>
      <w:widowControl w:val="0"/>
      <w:autoSpaceDE w:val="0"/>
      <w:autoSpaceDN w:val="0"/>
      <w:adjustRightInd w:val="0"/>
      <w:spacing w:after="0" w:line="254" w:lineRule="exact"/>
      <w:ind w:firstLine="389"/>
      <w:jc w:val="both"/>
    </w:pPr>
    <w:rPr>
      <w:rFonts w:ascii="Tahoma" w:hAnsi="Tahoma" w:cs="Tahoma"/>
      <w:sz w:val="28"/>
      <w:szCs w:val="28"/>
      <w:lang w:val="en-US"/>
    </w:rPr>
  </w:style>
  <w:style w:type="paragraph" w:customStyle="1" w:styleId="Style26">
    <w:name w:val="Style26"/>
    <w:basedOn w:val="a0"/>
    <w:uiPriority w:val="99"/>
    <w:rsid w:val="00D75B36"/>
    <w:pPr>
      <w:widowControl w:val="0"/>
      <w:autoSpaceDE w:val="0"/>
      <w:autoSpaceDN w:val="0"/>
      <w:adjustRightInd w:val="0"/>
      <w:spacing w:after="0" w:line="254" w:lineRule="exact"/>
    </w:pPr>
    <w:rPr>
      <w:rFonts w:ascii="Tahoma" w:hAnsi="Tahoma" w:cs="Tahoma"/>
      <w:sz w:val="28"/>
      <w:szCs w:val="28"/>
      <w:lang w:val="en-US"/>
    </w:rPr>
  </w:style>
  <w:style w:type="character" w:customStyle="1" w:styleId="FontStyle62">
    <w:name w:val="Font Style62"/>
    <w:uiPriority w:val="99"/>
    <w:rsid w:val="00D75B36"/>
    <w:rPr>
      <w:rFonts w:ascii="Times New Roman" w:hAnsi="Times New Roman"/>
      <w:b/>
      <w:i/>
      <w:sz w:val="24"/>
    </w:rPr>
  </w:style>
  <w:style w:type="character" w:customStyle="1" w:styleId="FontStyle50">
    <w:name w:val="Font Style50"/>
    <w:uiPriority w:val="99"/>
    <w:rsid w:val="00D75B36"/>
    <w:rPr>
      <w:rFonts w:ascii="Times New Roman" w:hAnsi="Times New Roman"/>
      <w:i/>
      <w:sz w:val="16"/>
    </w:rPr>
  </w:style>
  <w:style w:type="paragraph" w:customStyle="1" w:styleId="Style30">
    <w:name w:val="Style30"/>
    <w:basedOn w:val="a0"/>
    <w:uiPriority w:val="99"/>
    <w:rsid w:val="00D75B36"/>
    <w:pPr>
      <w:widowControl w:val="0"/>
      <w:autoSpaceDE w:val="0"/>
      <w:autoSpaceDN w:val="0"/>
      <w:adjustRightInd w:val="0"/>
      <w:spacing w:after="0" w:line="250" w:lineRule="exact"/>
      <w:ind w:hanging="346"/>
      <w:jc w:val="both"/>
    </w:pPr>
    <w:rPr>
      <w:rFonts w:ascii="Tahoma" w:hAnsi="Tahoma" w:cs="Tahoma"/>
      <w:sz w:val="28"/>
      <w:szCs w:val="28"/>
      <w:lang w:val="en-US"/>
    </w:rPr>
  </w:style>
  <w:style w:type="character" w:customStyle="1" w:styleId="FontStyle47">
    <w:name w:val="Font Style47"/>
    <w:uiPriority w:val="99"/>
    <w:rsid w:val="00D75B36"/>
    <w:rPr>
      <w:rFonts w:ascii="Times New Roman" w:hAnsi="Times New Roman"/>
      <w:b/>
      <w:i/>
      <w:spacing w:val="-10"/>
      <w:sz w:val="26"/>
    </w:rPr>
  </w:style>
  <w:style w:type="paragraph" w:customStyle="1" w:styleId="Style18">
    <w:name w:val="Style18"/>
    <w:basedOn w:val="a0"/>
    <w:uiPriority w:val="99"/>
    <w:rsid w:val="00D75B36"/>
    <w:pPr>
      <w:widowControl w:val="0"/>
      <w:autoSpaceDE w:val="0"/>
      <w:autoSpaceDN w:val="0"/>
      <w:adjustRightInd w:val="0"/>
      <w:spacing w:after="0" w:line="257" w:lineRule="exact"/>
      <w:ind w:firstLine="384"/>
    </w:pPr>
    <w:rPr>
      <w:rFonts w:ascii="Tahoma" w:hAnsi="Tahoma" w:cs="Tahoma"/>
      <w:sz w:val="28"/>
      <w:szCs w:val="28"/>
      <w:lang w:val="en-US"/>
    </w:rPr>
  </w:style>
  <w:style w:type="character" w:customStyle="1" w:styleId="FontStyle58">
    <w:name w:val="Font Style58"/>
    <w:uiPriority w:val="99"/>
    <w:rsid w:val="00D75B36"/>
    <w:rPr>
      <w:rFonts w:ascii="Times New Roman" w:hAnsi="Times New Roman"/>
      <w:sz w:val="26"/>
    </w:rPr>
  </w:style>
  <w:style w:type="character" w:customStyle="1" w:styleId="FontStyle59">
    <w:name w:val="Font Style59"/>
    <w:uiPriority w:val="99"/>
    <w:rsid w:val="00D75B36"/>
    <w:rPr>
      <w:rFonts w:ascii="Tahoma" w:hAnsi="Tahoma"/>
      <w:b/>
      <w:spacing w:val="-10"/>
      <w:sz w:val="18"/>
    </w:rPr>
  </w:style>
  <w:style w:type="paragraph" w:customStyle="1" w:styleId="Style1">
    <w:name w:val="Style1"/>
    <w:basedOn w:val="a0"/>
    <w:uiPriority w:val="99"/>
    <w:rsid w:val="00D75B36"/>
    <w:pPr>
      <w:widowControl w:val="0"/>
      <w:autoSpaceDE w:val="0"/>
      <w:autoSpaceDN w:val="0"/>
      <w:adjustRightInd w:val="0"/>
      <w:spacing w:after="0" w:line="240" w:lineRule="auto"/>
    </w:pPr>
    <w:rPr>
      <w:rFonts w:ascii="Tahoma" w:hAnsi="Tahoma" w:cs="Tahoma"/>
      <w:sz w:val="28"/>
      <w:szCs w:val="28"/>
      <w:lang w:val="en-US"/>
    </w:rPr>
  </w:style>
  <w:style w:type="paragraph" w:customStyle="1" w:styleId="Style10">
    <w:name w:val="Style10"/>
    <w:basedOn w:val="a0"/>
    <w:uiPriority w:val="99"/>
    <w:rsid w:val="00D75B36"/>
    <w:pPr>
      <w:widowControl w:val="0"/>
      <w:autoSpaceDE w:val="0"/>
      <w:autoSpaceDN w:val="0"/>
      <w:adjustRightInd w:val="0"/>
      <w:spacing w:after="0" w:line="257" w:lineRule="exact"/>
      <w:jc w:val="right"/>
    </w:pPr>
    <w:rPr>
      <w:rFonts w:ascii="Tahoma" w:hAnsi="Tahoma" w:cs="Tahoma"/>
      <w:sz w:val="28"/>
      <w:szCs w:val="28"/>
      <w:lang w:val="en-US"/>
    </w:rPr>
  </w:style>
  <w:style w:type="paragraph" w:customStyle="1" w:styleId="Style24">
    <w:name w:val="Style24"/>
    <w:basedOn w:val="a0"/>
    <w:uiPriority w:val="99"/>
    <w:rsid w:val="00D75B36"/>
    <w:pPr>
      <w:widowControl w:val="0"/>
      <w:autoSpaceDE w:val="0"/>
      <w:autoSpaceDN w:val="0"/>
      <w:adjustRightInd w:val="0"/>
      <w:spacing w:after="0" w:line="254" w:lineRule="exact"/>
      <w:ind w:hanging="883"/>
    </w:pPr>
    <w:rPr>
      <w:rFonts w:ascii="Tahoma" w:hAnsi="Tahoma" w:cs="Tahoma"/>
      <w:sz w:val="28"/>
      <w:szCs w:val="28"/>
      <w:lang w:val="en-US"/>
    </w:rPr>
  </w:style>
  <w:style w:type="character" w:customStyle="1" w:styleId="FontStyle217">
    <w:name w:val="Font Style217"/>
    <w:uiPriority w:val="99"/>
    <w:rsid w:val="00D75B36"/>
    <w:rPr>
      <w:rFonts w:ascii="Microsoft Sans Serif" w:hAnsi="Microsoft Sans Serif" w:cs="Microsoft Sans Serif"/>
      <w:sz w:val="14"/>
      <w:szCs w:val="14"/>
    </w:rPr>
  </w:style>
  <w:style w:type="paragraph" w:customStyle="1" w:styleId="16">
    <w:name w:val="Без интервала1"/>
    <w:rsid w:val="00D75B36"/>
    <w:rPr>
      <w:rFonts w:eastAsia="Calibri"/>
      <w:sz w:val="22"/>
      <w:szCs w:val="22"/>
      <w:lang w:eastAsia="en-US"/>
    </w:rPr>
  </w:style>
  <w:style w:type="paragraph" w:styleId="aff6">
    <w:name w:val="endnote text"/>
    <w:basedOn w:val="a0"/>
    <w:link w:val="aff7"/>
    <w:rsid w:val="00D75B36"/>
    <w:pPr>
      <w:widowControl w:val="0"/>
      <w:autoSpaceDE w:val="0"/>
      <w:autoSpaceDN w:val="0"/>
      <w:adjustRightInd w:val="0"/>
      <w:spacing w:after="0" w:line="240" w:lineRule="auto"/>
    </w:pPr>
    <w:rPr>
      <w:rFonts w:eastAsia="Calibri"/>
      <w:sz w:val="20"/>
      <w:szCs w:val="20"/>
    </w:rPr>
  </w:style>
  <w:style w:type="character" w:customStyle="1" w:styleId="aff7">
    <w:name w:val="Текст концевой сноски Знак"/>
    <w:basedOn w:val="a1"/>
    <w:link w:val="aff6"/>
    <w:rsid w:val="00D75B36"/>
    <w:rPr>
      <w:rFonts w:ascii="Calibri" w:eastAsia="Calibri" w:hAnsi="Calibri" w:cs="Times New Roman"/>
      <w:sz w:val="20"/>
      <w:szCs w:val="20"/>
    </w:rPr>
  </w:style>
  <w:style w:type="paragraph" w:customStyle="1" w:styleId="c3">
    <w:name w:val="c3"/>
    <w:basedOn w:val="a0"/>
    <w:rsid w:val="00D75B36"/>
    <w:pPr>
      <w:spacing w:before="90" w:after="90" w:line="240" w:lineRule="auto"/>
    </w:pPr>
    <w:rPr>
      <w:rFonts w:ascii="Times New Roman" w:hAnsi="Times New Roman"/>
      <w:sz w:val="24"/>
      <w:szCs w:val="24"/>
    </w:rPr>
  </w:style>
  <w:style w:type="character" w:customStyle="1" w:styleId="c4">
    <w:name w:val="c4"/>
    <w:rsid w:val="00D75B36"/>
    <w:rPr>
      <w:rFonts w:cs="Times New Roman"/>
    </w:rPr>
  </w:style>
  <w:style w:type="character" w:customStyle="1" w:styleId="c2">
    <w:name w:val="c2"/>
    <w:rsid w:val="00D75B36"/>
    <w:rPr>
      <w:rFonts w:cs="Times New Roman"/>
    </w:rPr>
  </w:style>
  <w:style w:type="paragraph" w:customStyle="1" w:styleId="c0">
    <w:name w:val="c0"/>
    <w:basedOn w:val="a0"/>
    <w:rsid w:val="00D75B36"/>
    <w:pPr>
      <w:spacing w:before="90" w:after="90" w:line="240" w:lineRule="auto"/>
    </w:pPr>
    <w:rPr>
      <w:rFonts w:ascii="Times New Roman" w:hAnsi="Times New Roman"/>
      <w:sz w:val="24"/>
      <w:szCs w:val="24"/>
    </w:rPr>
  </w:style>
  <w:style w:type="paragraph" w:customStyle="1" w:styleId="26">
    <w:name w:val="Без интервала2"/>
    <w:link w:val="NoSpacingChar"/>
    <w:rsid w:val="00D75B36"/>
    <w:rPr>
      <w:sz w:val="22"/>
      <w:szCs w:val="22"/>
      <w:lang w:eastAsia="en-US"/>
    </w:rPr>
  </w:style>
  <w:style w:type="character" w:styleId="aff8">
    <w:name w:val="Emphasis"/>
    <w:qFormat/>
    <w:rsid w:val="00D75B36"/>
    <w:rPr>
      <w:i/>
    </w:rPr>
  </w:style>
  <w:style w:type="character" w:customStyle="1" w:styleId="NoSpacingChar">
    <w:name w:val="No Spacing Char"/>
    <w:link w:val="26"/>
    <w:locked/>
    <w:rsid w:val="00D75B36"/>
    <w:rPr>
      <w:sz w:val="22"/>
      <w:szCs w:val="22"/>
      <w:lang w:eastAsia="en-US" w:bidi="ar-SA"/>
    </w:rPr>
  </w:style>
  <w:style w:type="character" w:customStyle="1" w:styleId="af9">
    <w:name w:val="Без интервала Знак"/>
    <w:basedOn w:val="a1"/>
    <w:link w:val="af8"/>
    <w:uiPriority w:val="1"/>
    <w:rsid w:val="00D75B36"/>
    <w:rPr>
      <w:rFonts w:eastAsia="Calibri"/>
      <w:sz w:val="22"/>
      <w:szCs w:val="22"/>
      <w:lang w:val="ru-RU" w:eastAsia="en-US" w:bidi="ar-SA"/>
    </w:rPr>
  </w:style>
  <w:style w:type="paragraph" w:customStyle="1" w:styleId="Default">
    <w:name w:val="Default"/>
    <w:uiPriority w:val="99"/>
    <w:rsid w:val="009E1A58"/>
    <w:pPr>
      <w:autoSpaceDE w:val="0"/>
      <w:autoSpaceDN w:val="0"/>
      <w:adjustRightInd w:val="0"/>
    </w:pPr>
    <w:rPr>
      <w:rFonts w:ascii="Times New Roman" w:hAnsi="Times New Roman"/>
      <w:color w:val="000000"/>
      <w:sz w:val="24"/>
      <w:szCs w:val="24"/>
    </w:rPr>
  </w:style>
  <w:style w:type="paragraph" w:customStyle="1" w:styleId="c1">
    <w:name w:val="c1"/>
    <w:basedOn w:val="a0"/>
    <w:rsid w:val="009E1A58"/>
    <w:pPr>
      <w:spacing w:before="82" w:after="82" w:line="240" w:lineRule="auto"/>
    </w:pPr>
    <w:rPr>
      <w:rFonts w:ascii="Times New Roman" w:hAnsi="Times New Roman"/>
      <w:sz w:val="24"/>
      <w:szCs w:val="24"/>
    </w:rPr>
  </w:style>
  <w:style w:type="paragraph" w:customStyle="1" w:styleId="rvps3">
    <w:name w:val="rvps3"/>
    <w:basedOn w:val="a0"/>
    <w:uiPriority w:val="99"/>
    <w:rsid w:val="00EB060C"/>
    <w:pPr>
      <w:spacing w:before="100" w:beforeAutospacing="1" w:after="100" w:afterAutospacing="1" w:line="240" w:lineRule="auto"/>
    </w:pPr>
    <w:rPr>
      <w:rFonts w:ascii="Times New Roman" w:eastAsia="Calibri" w:hAnsi="Times New Roman"/>
      <w:sz w:val="24"/>
      <w:szCs w:val="24"/>
    </w:rPr>
  </w:style>
  <w:style w:type="character" w:customStyle="1" w:styleId="rvts6">
    <w:name w:val="rvts6"/>
    <w:basedOn w:val="a1"/>
    <w:uiPriority w:val="99"/>
    <w:rsid w:val="00EB060C"/>
    <w:rPr>
      <w:rFonts w:cs="Times New Roman"/>
    </w:rPr>
  </w:style>
  <w:style w:type="character" w:customStyle="1" w:styleId="apple-converted-space">
    <w:name w:val="apple-converted-space"/>
    <w:basedOn w:val="a1"/>
    <w:uiPriority w:val="99"/>
    <w:rsid w:val="00EB060C"/>
    <w:rPr>
      <w:rFonts w:cs="Times New Roman"/>
    </w:rPr>
  </w:style>
  <w:style w:type="character" w:customStyle="1" w:styleId="Zag11">
    <w:name w:val="Zag_11"/>
    <w:uiPriority w:val="99"/>
    <w:rsid w:val="00EB060C"/>
  </w:style>
  <w:style w:type="paragraph" w:styleId="aff9">
    <w:name w:val="Balloon Text"/>
    <w:basedOn w:val="a0"/>
    <w:link w:val="affa"/>
    <w:uiPriority w:val="99"/>
    <w:semiHidden/>
    <w:unhideWhenUsed/>
    <w:rsid w:val="00C90CD4"/>
    <w:pPr>
      <w:spacing w:after="0" w:line="240" w:lineRule="auto"/>
    </w:pPr>
    <w:rPr>
      <w:rFonts w:ascii="Tahoma" w:hAnsi="Tahoma" w:cs="Tahoma"/>
      <w:sz w:val="16"/>
      <w:szCs w:val="16"/>
    </w:rPr>
  </w:style>
  <w:style w:type="character" w:customStyle="1" w:styleId="affa">
    <w:name w:val="Текст выноски Знак"/>
    <w:basedOn w:val="a1"/>
    <w:link w:val="aff9"/>
    <w:uiPriority w:val="99"/>
    <w:semiHidden/>
    <w:rsid w:val="00C90CD4"/>
    <w:rPr>
      <w:rFonts w:ascii="Tahoma" w:hAnsi="Tahoma" w:cs="Tahoma"/>
      <w:sz w:val="16"/>
      <w:szCs w:val="16"/>
    </w:rPr>
  </w:style>
  <w:style w:type="character" w:customStyle="1" w:styleId="s5">
    <w:name w:val="s5"/>
    <w:basedOn w:val="a1"/>
    <w:rsid w:val="00206EE3"/>
  </w:style>
  <w:style w:type="character" w:customStyle="1" w:styleId="fontstyle01">
    <w:name w:val="fontstyle01"/>
    <w:basedOn w:val="a1"/>
    <w:rsid w:val="00206EE3"/>
    <w:rPr>
      <w:rFonts w:ascii="Times New Roman" w:hAnsi="Times New Roman" w:cs="Times New Roman" w:hint="default"/>
      <w:b w:val="0"/>
      <w:bCs w:val="0"/>
      <w:i w:val="0"/>
      <w:iCs w:val="0"/>
      <w:color w:val="000000"/>
      <w:sz w:val="24"/>
      <w:szCs w:val="24"/>
    </w:rPr>
  </w:style>
  <w:style w:type="character" w:customStyle="1" w:styleId="affb">
    <w:name w:val="Сноска_"/>
    <w:basedOn w:val="a1"/>
    <w:link w:val="affc"/>
    <w:rsid w:val="002A7064"/>
    <w:rPr>
      <w:rFonts w:ascii="Times New Roman" w:hAnsi="Times New Roman"/>
      <w:sz w:val="18"/>
      <w:szCs w:val="18"/>
      <w:shd w:val="clear" w:color="auto" w:fill="FFFFFF"/>
    </w:rPr>
  </w:style>
  <w:style w:type="character" w:customStyle="1" w:styleId="affd">
    <w:name w:val="Основной текст_"/>
    <w:basedOn w:val="a1"/>
    <w:link w:val="17"/>
    <w:rsid w:val="002A7064"/>
    <w:rPr>
      <w:rFonts w:ascii="Times New Roman" w:hAnsi="Times New Roman"/>
      <w:sz w:val="26"/>
      <w:szCs w:val="26"/>
      <w:shd w:val="clear" w:color="auto" w:fill="FFFFFF"/>
    </w:rPr>
  </w:style>
  <w:style w:type="paragraph" w:customStyle="1" w:styleId="affc">
    <w:name w:val="Сноска"/>
    <w:basedOn w:val="a0"/>
    <w:link w:val="affb"/>
    <w:rsid w:val="002A7064"/>
    <w:pPr>
      <w:shd w:val="clear" w:color="auto" w:fill="FFFFFF"/>
      <w:spacing w:after="0" w:line="230" w:lineRule="exact"/>
      <w:jc w:val="both"/>
    </w:pPr>
    <w:rPr>
      <w:rFonts w:ascii="Times New Roman" w:hAnsi="Times New Roman"/>
      <w:sz w:val="18"/>
      <w:szCs w:val="18"/>
    </w:rPr>
  </w:style>
  <w:style w:type="paragraph" w:customStyle="1" w:styleId="17">
    <w:name w:val="Основной текст1"/>
    <w:basedOn w:val="a0"/>
    <w:link w:val="affd"/>
    <w:rsid w:val="002A7064"/>
    <w:pPr>
      <w:shd w:val="clear" w:color="auto" w:fill="FFFFFF"/>
      <w:spacing w:before="420" w:after="0" w:line="0" w:lineRule="atLeast"/>
      <w:jc w:val="center"/>
    </w:pPr>
    <w:rPr>
      <w:rFonts w:ascii="Times New Roman" w:hAnsi="Times New Roman"/>
      <w:sz w:val="26"/>
      <w:szCs w:val="26"/>
    </w:rPr>
  </w:style>
  <w:style w:type="character" w:customStyle="1" w:styleId="affe">
    <w:name w:val="Колонтитул_"/>
    <w:basedOn w:val="a1"/>
    <w:link w:val="afff"/>
    <w:rsid w:val="002A7064"/>
    <w:rPr>
      <w:rFonts w:ascii="Times New Roman" w:hAnsi="Times New Roman"/>
      <w:shd w:val="clear" w:color="auto" w:fill="FFFFFF"/>
    </w:rPr>
  </w:style>
  <w:style w:type="character" w:customStyle="1" w:styleId="afff0">
    <w:name w:val="Колонтитул + Малые прописные"/>
    <w:basedOn w:val="affe"/>
    <w:rsid w:val="002A7064"/>
    <w:rPr>
      <w:rFonts w:ascii="Times New Roman" w:hAnsi="Times New Roman"/>
      <w:smallCaps/>
      <w:spacing w:val="0"/>
      <w:shd w:val="clear" w:color="auto" w:fill="FFFFFF"/>
    </w:rPr>
  </w:style>
  <w:style w:type="character" w:customStyle="1" w:styleId="115pt">
    <w:name w:val="Колонтитул + 11;5 pt"/>
    <w:basedOn w:val="affe"/>
    <w:rsid w:val="002A7064"/>
    <w:rPr>
      <w:rFonts w:ascii="Times New Roman" w:hAnsi="Times New Roman"/>
      <w:spacing w:val="0"/>
      <w:sz w:val="23"/>
      <w:szCs w:val="23"/>
      <w:shd w:val="clear" w:color="auto" w:fill="FFFFFF"/>
    </w:rPr>
  </w:style>
  <w:style w:type="paragraph" w:customStyle="1" w:styleId="afff">
    <w:name w:val="Колонтитул"/>
    <w:basedOn w:val="a0"/>
    <w:link w:val="affe"/>
    <w:rsid w:val="002A7064"/>
    <w:pPr>
      <w:shd w:val="clear" w:color="auto" w:fill="FFFFFF"/>
      <w:spacing w:after="0" w:line="240" w:lineRule="auto"/>
    </w:pPr>
    <w:rPr>
      <w:rFonts w:ascii="Times New Roman" w:hAnsi="Times New Roman"/>
      <w:sz w:val="20"/>
      <w:szCs w:val="20"/>
    </w:rPr>
  </w:style>
  <w:style w:type="character" w:customStyle="1" w:styleId="51">
    <w:name w:val="Основной текст (5)_"/>
    <w:basedOn w:val="a1"/>
    <w:link w:val="52"/>
    <w:rsid w:val="002A7064"/>
    <w:rPr>
      <w:rFonts w:ascii="Times New Roman" w:hAnsi="Times New Roman"/>
      <w:sz w:val="15"/>
      <w:szCs w:val="15"/>
      <w:shd w:val="clear" w:color="auto" w:fill="FFFFFF"/>
    </w:rPr>
  </w:style>
  <w:style w:type="paragraph" w:customStyle="1" w:styleId="52">
    <w:name w:val="Основной текст (5)"/>
    <w:basedOn w:val="a0"/>
    <w:link w:val="51"/>
    <w:rsid w:val="002A7064"/>
    <w:pPr>
      <w:shd w:val="clear" w:color="auto" w:fill="FFFFFF"/>
      <w:spacing w:after="0" w:line="0" w:lineRule="atLeast"/>
    </w:pPr>
    <w:rPr>
      <w:rFonts w:ascii="Times New Roman" w:hAnsi="Times New Roman"/>
      <w:sz w:val="15"/>
      <w:szCs w:val="15"/>
    </w:rPr>
  </w:style>
  <w:style w:type="character" w:customStyle="1" w:styleId="115pt1">
    <w:name w:val="Колонтитул + 11;5 pt1"/>
    <w:basedOn w:val="affe"/>
    <w:rsid w:val="00EF4CAD"/>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8">
    <w:name w:val="Колонтитул + Малые прописные1"/>
    <w:basedOn w:val="affe"/>
    <w:rsid w:val="00EF4CAD"/>
    <w:rPr>
      <w:rFonts w:ascii="Times New Roman" w:eastAsia="Times New Roman" w:hAnsi="Times New Roman" w:cs="Times New Roman"/>
      <w:b w:val="0"/>
      <w:bCs w:val="0"/>
      <w:i w:val="0"/>
      <w:iCs w:val="0"/>
      <w:smallCaps/>
      <w:strike w:val="0"/>
      <w:spacing w:val="0"/>
      <w:sz w:val="20"/>
      <w:szCs w:val="20"/>
      <w:shd w:val="clear" w:color="auto" w:fill="FFFFFF"/>
    </w:rPr>
  </w:style>
  <w:style w:type="character" w:customStyle="1" w:styleId="a5">
    <w:name w:val="Обычный (веб) Знак"/>
    <w:basedOn w:val="a1"/>
    <w:link w:val="a4"/>
    <w:locked/>
    <w:rsid w:val="001F1C59"/>
    <w:rPr>
      <w:rFonts w:ascii="Times New Roman" w:hAnsi="Times New Roman"/>
      <w:sz w:val="28"/>
      <w:szCs w:val="28"/>
      <w:lang w:val="en-US"/>
    </w:rPr>
  </w:style>
  <w:style w:type="character" w:customStyle="1" w:styleId="afff1">
    <w:name w:val="Гипертекстовая ссылка"/>
    <w:uiPriority w:val="99"/>
    <w:rsid w:val="001F1C59"/>
    <w:rPr>
      <w:color w:val="106BBE"/>
    </w:rPr>
  </w:style>
  <w:style w:type="character" w:customStyle="1" w:styleId="DefaultParagraphFontPHPDOCX">
    <w:name w:val="Default Paragraph Font PHPDOCX"/>
    <w:uiPriority w:val="1"/>
    <w:semiHidden/>
    <w:unhideWhenUsed/>
    <w:rsid w:val="00CB3002"/>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B3002"/>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CB3002"/>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0403">
      <w:bodyDiv w:val="1"/>
      <w:marLeft w:val="0"/>
      <w:marRight w:val="0"/>
      <w:marTop w:val="0"/>
      <w:marBottom w:val="0"/>
      <w:divBdr>
        <w:top w:val="none" w:sz="0" w:space="0" w:color="auto"/>
        <w:left w:val="none" w:sz="0" w:space="0" w:color="auto"/>
        <w:bottom w:val="none" w:sz="0" w:space="0" w:color="auto"/>
        <w:right w:val="none" w:sz="0" w:space="0" w:color="auto"/>
      </w:divBdr>
    </w:div>
    <w:div w:id="81072057">
      <w:bodyDiv w:val="1"/>
      <w:marLeft w:val="0"/>
      <w:marRight w:val="0"/>
      <w:marTop w:val="0"/>
      <w:marBottom w:val="0"/>
      <w:divBdr>
        <w:top w:val="none" w:sz="0" w:space="0" w:color="auto"/>
        <w:left w:val="none" w:sz="0" w:space="0" w:color="auto"/>
        <w:bottom w:val="none" w:sz="0" w:space="0" w:color="auto"/>
        <w:right w:val="none" w:sz="0" w:space="0" w:color="auto"/>
      </w:divBdr>
    </w:div>
    <w:div w:id="240408531">
      <w:bodyDiv w:val="1"/>
      <w:marLeft w:val="0"/>
      <w:marRight w:val="0"/>
      <w:marTop w:val="0"/>
      <w:marBottom w:val="0"/>
      <w:divBdr>
        <w:top w:val="none" w:sz="0" w:space="0" w:color="auto"/>
        <w:left w:val="none" w:sz="0" w:space="0" w:color="auto"/>
        <w:bottom w:val="none" w:sz="0" w:space="0" w:color="auto"/>
        <w:right w:val="none" w:sz="0" w:space="0" w:color="auto"/>
      </w:divBdr>
    </w:div>
    <w:div w:id="272782742">
      <w:bodyDiv w:val="1"/>
      <w:marLeft w:val="0"/>
      <w:marRight w:val="0"/>
      <w:marTop w:val="0"/>
      <w:marBottom w:val="0"/>
      <w:divBdr>
        <w:top w:val="none" w:sz="0" w:space="0" w:color="auto"/>
        <w:left w:val="none" w:sz="0" w:space="0" w:color="auto"/>
        <w:bottom w:val="none" w:sz="0" w:space="0" w:color="auto"/>
        <w:right w:val="none" w:sz="0" w:space="0" w:color="auto"/>
      </w:divBdr>
    </w:div>
    <w:div w:id="742875232">
      <w:bodyDiv w:val="1"/>
      <w:marLeft w:val="0"/>
      <w:marRight w:val="0"/>
      <w:marTop w:val="0"/>
      <w:marBottom w:val="0"/>
      <w:divBdr>
        <w:top w:val="none" w:sz="0" w:space="0" w:color="auto"/>
        <w:left w:val="none" w:sz="0" w:space="0" w:color="auto"/>
        <w:bottom w:val="none" w:sz="0" w:space="0" w:color="auto"/>
        <w:right w:val="none" w:sz="0" w:space="0" w:color="auto"/>
      </w:divBdr>
    </w:div>
    <w:div w:id="15595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14topolyok-ustyarul-r04.gosweb.gosuslugi.ru/netcat_files/multifile/82/6/FOP_DO_dokument.docx" TargetMode="External"/><Relationship Id="rId18" Type="http://schemas.openxmlformats.org/officeDocument/2006/relationships/hyperlink" Target="https://ds-14topolyok-ustyarul-r04.gosweb.gosuslugi.ru/netcat_files/multifile/82/6/FOP_DO_dokument.docx" TargetMode="External"/><Relationship Id="rId26" Type="http://schemas.openxmlformats.org/officeDocument/2006/relationships/hyperlink" Target="https://ds-14topolyok-ustyarul-r04.gosweb.gosuslugi.ru/netcat_files/multifile/83/5/Ozdorovitel_no_razvivayuschaya_programma_ZDRAVSTVUY.docx" TargetMode="External"/><Relationship Id="rId39" Type="http://schemas.openxmlformats.org/officeDocument/2006/relationships/hyperlink" Target="https://ds-14topolyok-ustyarul-r04.gosweb.gosuslugi.ru/netcat_files/multifile/83/4/AOP_DO_ZPR_Topolek_MDOBU.docx" TargetMode="External"/><Relationship Id="rId21" Type="http://schemas.openxmlformats.org/officeDocument/2006/relationships/hyperlink" Target="https://ds-14topolyok-ustyarul-r04.gosweb.gosuslugi.ru/netcat_files/multifile/82/6/FOP_DO_dokument.docx" TargetMode="External"/><Relationship Id="rId34" Type="http://schemas.openxmlformats.org/officeDocument/2006/relationships/hyperlink" Target="https://ds-14topolyok-ustyarul-r04.gosweb.gosuslugi.ru/netcat_files/multifile/83/4/AOP_DO_ZPR_Topolek_MDOBU.docx" TargetMode="External"/><Relationship Id="rId42" Type="http://schemas.openxmlformats.org/officeDocument/2006/relationships/hyperlink" Target="https://ds-14topolyok-ustyarul-r04.gosweb.gosuslugi.ru/netcat_files/multifile/83/3/AOP_DO_TNR_2023_2028_MDOBU_.docx" TargetMode="External"/><Relationship Id="rId47" Type="http://schemas.openxmlformats.org/officeDocument/2006/relationships/hyperlink" Target="https://ds-14topolyok-ustyarul-r04.gosweb.gosuslugi.ru/netcat_files/multifile/82/6/FOP_DO_dokument.docx" TargetMode="External"/><Relationship Id="rId50" Type="http://schemas.openxmlformats.org/officeDocument/2006/relationships/hyperlink" Target="https://ds-14topolyok-ustyarul-r04.gosweb.gosuslugi.ru/netcat_files/multifile/83/5/Ozdorovitel_no_razvivayuschaya_programma_ZDRAVSTVUY.docx" TargetMode="External"/><Relationship Id="rId55" Type="http://schemas.openxmlformats.org/officeDocument/2006/relationships/hyperlink" Target="https://ds-14topolyok-ustyarul-r04.gosweb.gosuslugi.ru/netcat_files/multifile/83/5/Ozdorovitel_no_razvivayuschaya_programma_ZDRAVSTVUY.docx" TargetMode="External"/><Relationship Id="rId63" Type="http://schemas.openxmlformats.org/officeDocument/2006/relationships/hyperlink" Target="https://ds-14topolyok-ustyarul-r04.gosweb.gosuslugi.ru/netcat_files/multifile/83/5/Ozdorovitel_no_razvivayuschaya_programma_ZDRAVSTVUY.doc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s-14topolyok-ustyarul-r04.gosweb.gosuslugi.ru/netcat_files/multifile/83/2/Priobschenie_k_istokam_russkoy_narodnoy_kul_tury.pdf" TargetMode="External"/><Relationship Id="rId29" Type="http://schemas.openxmlformats.org/officeDocument/2006/relationships/hyperlink" Target="https://ds-14topolyok-ustyarul-r04.gosweb.gosuslugi.ru/netcat_files/multifile/82/6/FOP_DO_dokument.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s-14topolyok-ustyarul-r04.gosweb.gosuslugi.ru/netcat_files/multifile/83/2/Priobschenie_k_istokam_russkoy_narodnoy_kul_tury.pdf" TargetMode="External"/><Relationship Id="rId24" Type="http://schemas.openxmlformats.org/officeDocument/2006/relationships/hyperlink" Target="https://ds-14topolyok-ustyarul-r04.gosweb.gosuslugi.ru/netcat_files/multifile/82/6/FOP_DO_dokument.docx" TargetMode="External"/><Relationship Id="rId32" Type="http://schemas.openxmlformats.org/officeDocument/2006/relationships/hyperlink" Target="https://ds-14topolyok-ustyarul-r04.gosweb.gosuslugi.ru/netcat_files/multifile/83/4/AOP_DO_ZPR_Topolek_MDOBU.docx" TargetMode="External"/><Relationship Id="rId37" Type="http://schemas.openxmlformats.org/officeDocument/2006/relationships/hyperlink" Target="https://ds-14topolyok-ustyarul-r04.gosweb.gosuslugi.ru/netcat_files/multifile/83/4/AOP_DO_ZPR_Topolek_MDOBU.docx" TargetMode="External"/><Relationship Id="rId40" Type="http://schemas.openxmlformats.org/officeDocument/2006/relationships/hyperlink" Target="https://ds-14topolyok-ustyarul-r04.gosweb.gosuslugi.ru/netcat_files/multifile/83/3/AOP_DO_TNR_2023_2028_MDOBU_.docx" TargetMode="External"/><Relationship Id="rId45" Type="http://schemas.openxmlformats.org/officeDocument/2006/relationships/hyperlink" Target="https://ds-14topolyok-ustyarul-r04.gosweb.gosuslugi.ru/netcat_files/multifile/83/3/AOP_DO_TNR_2023_2028_MDOBU_.docx" TargetMode="External"/><Relationship Id="rId53" Type="http://schemas.openxmlformats.org/officeDocument/2006/relationships/hyperlink" Target="https://ds-14topolyok-ustyarul-r04.gosweb.gosuslugi.ru/netcat_files/19/8/Pasport_starshey_gruppy.docx?1707816898" TargetMode="External"/><Relationship Id="rId58" Type="http://schemas.openxmlformats.org/officeDocument/2006/relationships/hyperlink" Target="https://ds-14topolyok-ustyarul-r04.gosweb.gosuslugi.ru/netcat_files/multifile/83/5/Ozdorovitel_no_razvivayuschaya_programma_ZDRAVSTVUY.doc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s-14topolyok-ustyarul-r04.gosweb.gosuslugi.ru/netcat_files/multifile/82/6/FOP_DO_dokument.docx" TargetMode="External"/><Relationship Id="rId23" Type="http://schemas.openxmlformats.org/officeDocument/2006/relationships/hyperlink" Target="https://ds-14topolyok-ustyarul-r04.gosweb.gosuslugi.ru/netcat_files/multifile/83/5/Ozdorovitel_no_razvivayuschaya_programma_ZDRAVSTVUY.docx" TargetMode="External"/><Relationship Id="rId28" Type="http://schemas.openxmlformats.org/officeDocument/2006/relationships/hyperlink" Target="https://ds-14topolyok-ustyarul-r04.gosweb.gosuslugi.ru/netcat_files/multifile/82/6/FOP_DO_dokument.docx" TargetMode="External"/><Relationship Id="rId36" Type="http://schemas.openxmlformats.org/officeDocument/2006/relationships/hyperlink" Target="https://ds-14topolyok-ustyarul-r04.gosweb.gosuslugi.ru/netcat_files/multifile/83/4/AOP_DO_ZPR_Topolek_MDOBU.docx" TargetMode="External"/><Relationship Id="rId49" Type="http://schemas.openxmlformats.org/officeDocument/2006/relationships/hyperlink" Target="https://ds-14topolyok-ustyarul-r04.gosweb.gosuslugi.ru/netcat_files/multifile/83/2/Priobschenie_k_istokam_russkoy_narodnoy_kul_tury.pdf" TargetMode="External"/><Relationship Id="rId57" Type="http://schemas.openxmlformats.org/officeDocument/2006/relationships/hyperlink" Target="https://ds-14topolyok-ustyarul-r04.gosweb.gosuslugi.ru/netcat_files/multifile/83/2/Priobschenie_k_istokam_russkoy_narodnoy_kul_tury.pdf" TargetMode="External"/><Relationship Id="rId61" Type="http://schemas.openxmlformats.org/officeDocument/2006/relationships/hyperlink" Target="https://ds-14topolyok-ustyarul-r04.gosweb.gosuslugi.ru/netcat_files/multifile/82/6/FOP_DO_dokument.docx" TargetMode="External"/><Relationship Id="rId10" Type="http://schemas.openxmlformats.org/officeDocument/2006/relationships/hyperlink" Target="https://ds-14topolyok-ustyarul-r04.gosweb.gosuslugi.ru/netcat_files/19/8/FGOS_DO_novaya_redaktsiya.pdf" TargetMode="External"/><Relationship Id="rId19" Type="http://schemas.openxmlformats.org/officeDocument/2006/relationships/hyperlink" Target="https://ds-14topolyok-ustyarul-r04.gosweb.gosuslugi.ru/netcat_files/multifile/83/2/Priobschenie_k_istokam_russkoy_narodnoy_kul_tury.pdf" TargetMode="External"/><Relationship Id="rId31" Type="http://schemas.openxmlformats.org/officeDocument/2006/relationships/hyperlink" Target="https://ds-14topolyok-ustyarul-r04.gosweb.gosuslugi.ru/netcat_files/multifile/83/4/AOP_DO_ZPR_Topolek_MDOBU.docx" TargetMode="External"/><Relationship Id="rId44" Type="http://schemas.openxmlformats.org/officeDocument/2006/relationships/hyperlink" Target="https://ds-14topolyok-ustyarul-r04.gosweb.gosuslugi.ru/netcat_files/multifile/83/3/AOP_DO_TNR_2023_2028_MDOBU_.docx" TargetMode="External"/><Relationship Id="rId52" Type="http://schemas.openxmlformats.org/officeDocument/2006/relationships/hyperlink" Target="https://ds-14topolyok-ustyarul-r04.gosweb.gosuslugi.ru/netcat_files/19/8/pasport_mladshey_gruppy.docx?1707816858" TargetMode="External"/><Relationship Id="rId60" Type="http://schemas.openxmlformats.org/officeDocument/2006/relationships/hyperlink" Target="https://ds-14topolyok-ustyarul-r04.gosweb.gosuslugi.ru/netcat_files/multifile/82/6/FOP_DO_dokument.docx" TargetMode="External"/><Relationship Id="rId65" Type="http://schemas.openxmlformats.org/officeDocument/2006/relationships/footer" Target="footer2.xml"/><Relationship Id="rId89321703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ds-14topolyok-ustyarul-r04.gosweb.gosuslugi.ru/netcat_files/multifile/82/6/FOP_DO_dokument.docx" TargetMode="External"/><Relationship Id="rId14" Type="http://schemas.openxmlformats.org/officeDocument/2006/relationships/hyperlink" Target="https://ds-14topolyok-ustyarul-r04.gosweb.gosuslugi.ru/netcat_files/multifile/82/6/FOP_DO_dokument.docx" TargetMode="External"/><Relationship Id="rId22" Type="http://schemas.openxmlformats.org/officeDocument/2006/relationships/hyperlink" Target="https://ds-14topolyok-ustyarul-r04.gosweb.gosuslugi.ru/netcat_files/multifile/83/2/Priobschenie_k_istokam_russkoy_narodnoy_kul_tury.pdf" TargetMode="External"/><Relationship Id="rId27" Type="http://schemas.openxmlformats.org/officeDocument/2006/relationships/hyperlink" Target="https://ds-14topolyok-ustyarul-r04.gosweb.gosuslugi.ru/netcat_files/multifile/82/6/FOP_DO_dokument.docx" TargetMode="External"/><Relationship Id="rId30" Type="http://schemas.openxmlformats.org/officeDocument/2006/relationships/hyperlink" Target="https://topolek14.tvoysadik.ru/file/download?id=838" TargetMode="External"/><Relationship Id="rId35" Type="http://schemas.openxmlformats.org/officeDocument/2006/relationships/hyperlink" Target="https://ds-14topolyok-ustyarul-r04.gosweb.gosuslugi.ru/netcat_files/multifile/83/4/AOP_DO_ZPR_Topolek_MDOBU.docx" TargetMode="External"/><Relationship Id="rId43" Type="http://schemas.openxmlformats.org/officeDocument/2006/relationships/hyperlink" Target="https://ds-14topolyok-ustyarul-r04.gosweb.gosuslugi.ru/netcat_files/multifile/83/3/AOP_DO_TNR_2023_2028_MDOBU_.docx" TargetMode="External"/><Relationship Id="rId48" Type="http://schemas.openxmlformats.org/officeDocument/2006/relationships/hyperlink" Target="https://ds-14topolyok-ustyarul-r04.gosweb.gosuslugi.ru/netcat_files/multifile/83/1/Plan_vospitatel_noy_raboty_2023_2024_gg..docx" TargetMode="External"/><Relationship Id="rId56" Type="http://schemas.openxmlformats.org/officeDocument/2006/relationships/hyperlink" Target="https://ds-14topolyok-ustyarul-r04.gosweb.gosuslugi.ru/netcat_files/multifile/82/6/FOP_DO_dokument.docx" TargetMode="External"/><Relationship Id="rId64" Type="http://schemas.openxmlformats.org/officeDocument/2006/relationships/footer" Target="footer1.xml"/><Relationship Id="rId643041849" Type="http://schemas.microsoft.com/office/2011/relationships/commentsExtended" Target="commentsExtended.xml"/><Relationship Id="rId8" Type="http://schemas.openxmlformats.org/officeDocument/2006/relationships/image" Target="media/image1.jpeg"/><Relationship Id="rId51" Type="http://schemas.openxmlformats.org/officeDocument/2006/relationships/hyperlink" Target="https://ds-14topolyok-ustyarul-r04.gosweb.gosuslugi.ru/netcat_files/multifile/82/6/FOP_DO_dokument.docx" TargetMode="External"/><Relationship Id="rId3" Type="http://schemas.microsoft.com/office/2007/relationships/stylesWithEffects" Target="stylesWithEffects.xml"/><Relationship Id="rId12" Type="http://schemas.openxmlformats.org/officeDocument/2006/relationships/hyperlink" Target="https://ds-14topolyok-ustyarul-r04.gosweb.gosuslugi.ru/netcat_files/multifile/83/5/Ozdorovitel_no_razvivayuschaya_programma_ZDRAVSTVUY.docx" TargetMode="External"/><Relationship Id="rId17" Type="http://schemas.openxmlformats.org/officeDocument/2006/relationships/hyperlink" Target="https://ds-14topolyok-ustyarul-r04.gosweb.gosuslugi.ru/netcat_files/multifile/83/5/Ozdorovitel_no_razvivayuschaya_programma_ZDRAVSTVUY.docx" TargetMode="External"/><Relationship Id="rId25" Type="http://schemas.openxmlformats.org/officeDocument/2006/relationships/hyperlink" Target="https://ds-14topolyok-ustyarul-r04.gosweb.gosuslugi.ru/netcat_files/multifile/83/2/Priobschenie_k_istokam_russkoy_narodnoy_kul_tury.pdf" TargetMode="External"/><Relationship Id="rId33" Type="http://schemas.openxmlformats.org/officeDocument/2006/relationships/hyperlink" Target="https://ds-14topolyok-ustyarul-r04.gosweb.gosuslugi.ru/netcat_files/multifile/83/4/AOP_DO_ZPR_Topolek_MDOBU.docx" TargetMode="External"/><Relationship Id="rId38" Type="http://schemas.openxmlformats.org/officeDocument/2006/relationships/hyperlink" Target="https://ds-14topolyok-ustyarul-r04.gosweb.gosuslugi.ru/netcat_files/multifile/83/4/AOP_DO_ZPR_Topolek_MDOBU.docx" TargetMode="External"/><Relationship Id="rId46" Type="http://schemas.openxmlformats.org/officeDocument/2006/relationships/hyperlink" Target="https://ds-14topolyok-ustyarul-r04.gosweb.gosuslugi.ru/netcat_files/multifile/83/3/AOP_DO_TNR_2023_2028_MDOBU_.docx" TargetMode="External"/><Relationship Id="rId59" Type="http://schemas.openxmlformats.org/officeDocument/2006/relationships/hyperlink" Target="https://ds-14topolyok-ustyarul-r04.gosweb.gosuslugi.ru/netcat_files/19/8/Struktura_DOU.pdf?1715920499" TargetMode="External"/><Relationship Id="rId67" Type="http://schemas.openxmlformats.org/officeDocument/2006/relationships/theme" Target="theme/theme1.xml"/><Relationship Id="rId20" Type="http://schemas.openxmlformats.org/officeDocument/2006/relationships/hyperlink" Target="https://ds-14topolyok-ustyarul-r04.gosweb.gosuslugi.ru/netcat_files/multifile/83/5/Ozdorovitel_no_razvivayuschaya_programma_ZDRAVSTVUY.docx" TargetMode="External"/><Relationship Id="rId41" Type="http://schemas.openxmlformats.org/officeDocument/2006/relationships/hyperlink" Target="https://ds-14topolyok-ustyarul-r04.gosweb.gosuslugi.ru/netcat_files/multifile/83/3/AOP_DO_TNR_2023_2028_MDOBU_.docx" TargetMode="External"/><Relationship Id="rId54" Type="http://schemas.openxmlformats.org/officeDocument/2006/relationships/hyperlink" Target="https://ds-14topolyok-ustyarul-r04.gosweb.gosuslugi.ru/netcat_files/multifile/83/2/Priobschenie_k_istokam_russkoy_narodnoy_kul_tury.pdf" TargetMode="External"/><Relationship Id="rId62" Type="http://schemas.openxmlformats.org/officeDocument/2006/relationships/hyperlink" Target="https://ds-14topolyok-ustyarul-r04.gosweb.gosuslugi.ru/netcat_files/multifile/83/2/Priobschenie_k_istokam_russkoy_narodnoy_kul_tur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83</Pages>
  <Words>40422</Words>
  <Characters>230412</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270294</CharactersWithSpaces>
  <SharedDoc>false</SharedDoc>
  <HLinks>
    <vt:vector size="6" baseType="variant">
      <vt:variant>
        <vt:i4>7274607</vt:i4>
      </vt:variant>
      <vt:variant>
        <vt:i4>0</vt:i4>
      </vt:variant>
      <vt:variant>
        <vt:i4>0</vt:i4>
      </vt:variant>
      <vt:variant>
        <vt:i4>5</vt:i4>
      </vt:variant>
      <vt:variant>
        <vt:lpwstr>http://www.uchmag.ru/estore/s4647/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Детсад</cp:lastModifiedBy>
  <cp:revision>53</cp:revision>
  <cp:lastPrinted>2020-12-29T04:30:00Z</cp:lastPrinted>
  <dcterms:created xsi:type="dcterms:W3CDTF">2024-05-17T03:57:00Z</dcterms:created>
  <dcterms:modified xsi:type="dcterms:W3CDTF">2024-05-21T04:09:00Z</dcterms:modified>
</cp:coreProperties>
</file>