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410"/>
      </w:tblGrid>
      <w:tr w:rsidR="00C142E6" w:rsidRPr="0041127E" w14:paraId="6FB1158E" w14:textId="77777777" w:rsidTr="00C142E6">
        <w:trPr>
          <w:trHeight w:val="699"/>
        </w:trPr>
        <w:tc>
          <w:tcPr>
            <w:tcW w:w="5353" w:type="dxa"/>
          </w:tcPr>
          <w:p w14:paraId="249DB65A" w14:textId="77777777" w:rsidR="00C142E6" w:rsidRPr="00936362" w:rsidRDefault="00936362" w:rsidP="0093636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5169610D" w14:textId="77777777" w:rsidR="00C142E6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52BD1F11" w14:textId="77777777" w:rsidR="003258ED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3C5DA5DE" w14:textId="77777777" w:rsidR="00C142E6" w:rsidRPr="0041127E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 xml:space="preserve"> </w:t>
            </w:r>
            <w:r w:rsidR="004D3DBF">
              <w:rPr>
                <w:rFonts w:ascii="Times New Roman" w:hAnsi="Times New Roman" w:cs="Times New Roman"/>
              </w:rPr>
              <w:t>№ 1  от 10.01</w:t>
            </w:r>
            <w:r>
              <w:rPr>
                <w:rFonts w:ascii="Times New Roman" w:hAnsi="Times New Roman" w:cs="Times New Roman"/>
              </w:rPr>
              <w:t>.202</w:t>
            </w:r>
            <w:r w:rsidR="004D3DBF">
              <w:rPr>
                <w:rFonts w:ascii="Times New Roman" w:hAnsi="Times New Roman" w:cs="Times New Roman"/>
              </w:rPr>
              <w:t>4</w:t>
            </w:r>
          </w:p>
        </w:tc>
      </w:tr>
      <w:tr w:rsidR="00C142E6" w:rsidRPr="0041127E" w14:paraId="2E111614" w14:textId="77777777" w:rsidTr="00C142E6">
        <w:trPr>
          <w:trHeight w:val="6324"/>
        </w:trPr>
        <w:tc>
          <w:tcPr>
            <w:tcW w:w="5353" w:type="dxa"/>
          </w:tcPr>
          <w:p w14:paraId="7794D59B" w14:textId="77777777" w:rsidR="00C142E6" w:rsidRPr="0041127E" w:rsidRDefault="00C142E6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23D3803D" w14:textId="77777777" w:rsidR="00C142E6" w:rsidRPr="0041127E" w:rsidRDefault="00C142E6" w:rsidP="005B7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03EB716A" w14:textId="77777777" w:rsidR="00C142E6" w:rsidRPr="0041127E" w:rsidRDefault="00C142E6" w:rsidP="005B7A90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ЗАВТРАК</w:t>
            </w:r>
          </w:p>
          <w:p w14:paraId="7A6AAD65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Омлет с сыром</w:t>
            </w:r>
          </w:p>
          <w:p w14:paraId="698AFD3D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Чай с сахаром</w:t>
            </w:r>
          </w:p>
          <w:p w14:paraId="14220F9D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Колбаса вареная</w:t>
            </w:r>
          </w:p>
          <w:p w14:paraId="79BDB693" w14:textId="77777777" w:rsidR="00C142E6" w:rsidRPr="0041127E" w:rsidRDefault="00C142E6" w:rsidP="005B7A90">
            <w:pPr>
              <w:rPr>
                <w:rFonts w:ascii="Times New Roman" w:hAnsi="Times New Roman" w:cs="Times New Roman"/>
                <w:b/>
              </w:rPr>
            </w:pPr>
          </w:p>
          <w:p w14:paraId="7E121C9C" w14:textId="77777777" w:rsidR="00C142E6" w:rsidRPr="0041127E" w:rsidRDefault="00C142E6" w:rsidP="005B7A90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17E08C94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Кисломолочный продукт</w:t>
            </w:r>
          </w:p>
          <w:p w14:paraId="1C7DBFA4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1F2DC10F" w14:textId="77777777" w:rsidR="00C142E6" w:rsidRPr="0041127E" w:rsidRDefault="00C142E6" w:rsidP="005B7A90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ОБЕД</w:t>
            </w:r>
          </w:p>
          <w:p w14:paraId="3954250E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Помидоры соленые</w:t>
            </w:r>
          </w:p>
          <w:p w14:paraId="6C1E644C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Суп с фрикадельками</w:t>
            </w:r>
          </w:p>
          <w:p w14:paraId="64FAAC1F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Рыба запеченная с картофелем по-русски</w:t>
            </w:r>
          </w:p>
          <w:p w14:paraId="7FAA0C7B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Компот их сухофруктов</w:t>
            </w:r>
          </w:p>
          <w:p w14:paraId="39ADC81D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5AE2DD12" w14:textId="77777777" w:rsidR="00C142E6" w:rsidRPr="0041127E" w:rsidRDefault="00C142E6" w:rsidP="005B7A90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ПОЛДНИК</w:t>
            </w:r>
          </w:p>
          <w:p w14:paraId="4C47E1E4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Пудинг творожный</w:t>
            </w:r>
          </w:p>
          <w:p w14:paraId="7CB1C64F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С повидлом</w:t>
            </w:r>
          </w:p>
          <w:p w14:paraId="4B11C6C6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Сок</w:t>
            </w:r>
          </w:p>
          <w:p w14:paraId="0403805C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15600884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2033612F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6E240883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77676B85" w14:textId="77777777" w:rsidR="00936362" w:rsidRPr="0041127E" w:rsidRDefault="00936362" w:rsidP="005B7A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5594B6BD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45336061" w14:textId="77777777" w:rsidR="00C142E6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5F053C68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66EB5372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130,42</w:t>
            </w:r>
          </w:p>
          <w:p w14:paraId="6CED2B4E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41,83</w:t>
            </w:r>
          </w:p>
          <w:p w14:paraId="61A348F1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35/25</w:t>
            </w:r>
          </w:p>
          <w:p w14:paraId="50323E42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328B5BB8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274A7158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101,15</w:t>
            </w:r>
          </w:p>
          <w:p w14:paraId="6DEB0C17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6D3BC75D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295C221D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E957898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105,06</w:t>
            </w:r>
          </w:p>
          <w:p w14:paraId="574032B0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159,22</w:t>
            </w:r>
          </w:p>
          <w:p w14:paraId="54E5711D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  <w:p w14:paraId="013143F3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5A086FA8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10B06A95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221,6</w:t>
            </w:r>
          </w:p>
          <w:p w14:paraId="5AF5A04E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12,01</w:t>
            </w:r>
          </w:p>
          <w:p w14:paraId="1C13C9CC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32,38</w:t>
            </w:r>
          </w:p>
          <w:p w14:paraId="3E315B72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068DF112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</w:p>
          <w:p w14:paraId="0E65EC0D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771D5E26" w14:textId="77777777" w:rsidR="00C142E6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3CB1D72F" w14:textId="77777777" w:rsidR="00C142E6" w:rsidRPr="0041127E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1090,07</w:t>
            </w:r>
          </w:p>
        </w:tc>
        <w:tc>
          <w:tcPr>
            <w:tcW w:w="2410" w:type="dxa"/>
          </w:tcPr>
          <w:p w14:paraId="0D98F7D3" w14:textId="77777777" w:rsidR="00C142E6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406813A6" w14:textId="77777777" w:rsidR="00C142E6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73C69168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23C53546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F9986E2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1FD87EBE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40/25/10</w:t>
            </w:r>
          </w:p>
          <w:p w14:paraId="4F83156A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72D96DE7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1A5A346D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1127E">
              <w:rPr>
                <w:rFonts w:ascii="Times New Roman" w:hAnsi="Times New Roman" w:cs="Times New Roman"/>
              </w:rPr>
              <w:t>0</w:t>
            </w:r>
          </w:p>
          <w:p w14:paraId="1199F6AB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5A98B305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2F18A9CC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40</w:t>
            </w:r>
          </w:p>
          <w:p w14:paraId="6036CEEC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31AD2F71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5C01D79E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4DB9B2DF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680FF31F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46EECB7F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100</w:t>
            </w:r>
          </w:p>
          <w:p w14:paraId="52019BCE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20</w:t>
            </w:r>
          </w:p>
          <w:p w14:paraId="22C3116B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307FF8B5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3875127E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7E534456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1127E">
              <w:rPr>
                <w:rFonts w:ascii="Times New Roman" w:hAnsi="Times New Roman" w:cs="Times New Roman"/>
              </w:rPr>
              <w:t>0</w:t>
            </w:r>
          </w:p>
          <w:p w14:paraId="5B718BE7" w14:textId="77777777" w:rsidR="00C142E6" w:rsidRPr="0041127E" w:rsidRDefault="00C142E6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20</w:t>
            </w:r>
          </w:p>
        </w:tc>
      </w:tr>
      <w:tr w:rsidR="00C142E6" w:rsidRPr="0041127E" w14:paraId="2921DD3E" w14:textId="77777777" w:rsidTr="00C142E6">
        <w:trPr>
          <w:trHeight w:val="356"/>
        </w:trPr>
        <w:tc>
          <w:tcPr>
            <w:tcW w:w="5353" w:type="dxa"/>
          </w:tcPr>
          <w:p w14:paraId="6088CC17" w14:textId="77777777" w:rsidR="00C142E6" w:rsidRPr="0041127E" w:rsidRDefault="00310FE4" w:rsidP="0041127E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7B0A6B7D" w14:textId="77777777" w:rsidR="00936362" w:rsidRP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59CA9225" w14:textId="77777777" w:rsidR="003258ED" w:rsidRDefault="00936362" w:rsidP="005F6F90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4B557978" w14:textId="77777777" w:rsidR="00C142E6" w:rsidRPr="0041127E" w:rsidRDefault="00936362" w:rsidP="005F6F90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5F6F90" w:rsidRPr="0041127E" w14:paraId="5459EB15" w14:textId="77777777" w:rsidTr="00C142E6">
        <w:tc>
          <w:tcPr>
            <w:tcW w:w="5353" w:type="dxa"/>
          </w:tcPr>
          <w:p w14:paraId="1331558A" w14:textId="77777777" w:rsidR="005F6F90" w:rsidRPr="0041127E" w:rsidRDefault="005F6F90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 w:rsidR="00C142E6"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66AB4395" w14:textId="77777777" w:rsidR="005F6F90" w:rsidRPr="0041127E" w:rsidRDefault="005F6F90" w:rsidP="00411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Вторник</w:t>
            </w:r>
          </w:p>
          <w:p w14:paraId="534C8AA9" w14:textId="77777777" w:rsidR="005F6F90" w:rsidRPr="0041127E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ЗАВТРАК</w:t>
            </w:r>
          </w:p>
          <w:p w14:paraId="3A7065F0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Каша геркулесовая</w:t>
            </w:r>
          </w:p>
          <w:p w14:paraId="05037B49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Кофейный напиток</w:t>
            </w:r>
          </w:p>
          <w:p w14:paraId="719D63DA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Сыр порциями</w:t>
            </w:r>
          </w:p>
          <w:p w14:paraId="3E0C9536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Масло порциями</w:t>
            </w:r>
          </w:p>
          <w:p w14:paraId="03C50B91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39597013" w14:textId="77777777" w:rsidR="005F6F90" w:rsidRPr="0041127E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372D5DCC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Фрукты (банан)</w:t>
            </w:r>
          </w:p>
          <w:p w14:paraId="62742D3B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1DF80D46" w14:textId="77777777" w:rsidR="005F6F90" w:rsidRPr="0041127E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ОБЕД</w:t>
            </w:r>
          </w:p>
          <w:p w14:paraId="5021EBEE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Сельдь с гарниром</w:t>
            </w:r>
          </w:p>
          <w:p w14:paraId="4064D776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  <w:p w14:paraId="77AAA713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Котлета из говядины</w:t>
            </w:r>
          </w:p>
          <w:p w14:paraId="68D8829B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Рагу из овощей</w:t>
            </w:r>
          </w:p>
          <w:p w14:paraId="55175424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Кисель из концентрата</w:t>
            </w:r>
          </w:p>
          <w:p w14:paraId="7B03CF21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5C2E0DF6" w14:textId="77777777" w:rsidR="005F6F90" w:rsidRPr="0041127E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41127E">
              <w:rPr>
                <w:rFonts w:ascii="Times New Roman" w:hAnsi="Times New Roman" w:cs="Times New Roman"/>
                <w:b/>
              </w:rPr>
              <w:t>ПОЛДНИК</w:t>
            </w:r>
          </w:p>
          <w:p w14:paraId="6DDA82A3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Пирожок печеный с картошкой</w:t>
            </w:r>
          </w:p>
          <w:p w14:paraId="72D2931C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Молоко кипяченое</w:t>
            </w:r>
          </w:p>
          <w:p w14:paraId="13628898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461EE697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2A81119D" w14:textId="77777777" w:rsidR="005F6F90" w:rsidRPr="0041127E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348D76F2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3219039F" w14:textId="77777777" w:rsidR="00936362" w:rsidRPr="0041127E" w:rsidRDefault="00936362" w:rsidP="0041127E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04ACBF3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23022ED" w14:textId="77777777" w:rsidR="005F6F90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3BB8D3A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3C9CD41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124,42</w:t>
            </w:r>
          </w:p>
          <w:p w14:paraId="678113BA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88,97</w:t>
            </w:r>
          </w:p>
          <w:p w14:paraId="5DDEA833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14:paraId="41E7A05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6E0008F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1263FAB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209701C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14:paraId="5C2CC07B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3BE11290" w14:textId="77777777" w:rsidR="00936362" w:rsidRDefault="00936362" w:rsidP="005B7A90">
            <w:pPr>
              <w:rPr>
                <w:rFonts w:ascii="Times New Roman" w:hAnsi="Times New Roman" w:cs="Times New Roman"/>
              </w:rPr>
            </w:pPr>
          </w:p>
          <w:p w14:paraId="4491FD0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42,58</w:t>
            </w:r>
          </w:p>
          <w:p w14:paraId="2FA4996F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66,66</w:t>
            </w:r>
          </w:p>
          <w:p w14:paraId="589F1163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125,49</w:t>
            </w:r>
          </w:p>
          <w:p w14:paraId="696AE98A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119,49</w:t>
            </w:r>
          </w:p>
          <w:p w14:paraId="458E468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31,58</w:t>
            </w:r>
          </w:p>
          <w:p w14:paraId="7E34520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383BBE18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66F879C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140,52</w:t>
            </w:r>
          </w:p>
          <w:p w14:paraId="6563D58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89,96</w:t>
            </w:r>
          </w:p>
          <w:p w14:paraId="42046667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3DD951A3" w14:textId="77777777" w:rsidR="00936362" w:rsidRDefault="00936362" w:rsidP="005B7A90">
            <w:pPr>
              <w:rPr>
                <w:rFonts w:ascii="Times New Roman" w:hAnsi="Times New Roman" w:cs="Times New Roman"/>
              </w:rPr>
            </w:pPr>
          </w:p>
          <w:p w14:paraId="551DBA5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118, 17</w:t>
            </w:r>
          </w:p>
          <w:p w14:paraId="7082C3E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63A200AE" w14:textId="77777777" w:rsidR="005F6F90" w:rsidRPr="0041127E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1213,73</w:t>
            </w:r>
          </w:p>
        </w:tc>
        <w:tc>
          <w:tcPr>
            <w:tcW w:w="2410" w:type="dxa"/>
          </w:tcPr>
          <w:p w14:paraId="590100FB" w14:textId="77777777" w:rsidR="00936362" w:rsidRDefault="00936362" w:rsidP="005F6F90">
            <w:pPr>
              <w:rPr>
                <w:rFonts w:ascii="Times New Roman" w:hAnsi="Times New Roman" w:cs="Times New Roman"/>
              </w:rPr>
            </w:pPr>
          </w:p>
          <w:p w14:paraId="168F7AFF" w14:textId="77777777" w:rsidR="005F6F90" w:rsidRPr="0041127E" w:rsidRDefault="00936362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порции(г)</w:t>
            </w:r>
          </w:p>
          <w:p w14:paraId="196E4C00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37665ACA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  <w:p w14:paraId="6CB5D976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17647B28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4D5679B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10</w:t>
            </w:r>
          </w:p>
          <w:p w14:paraId="09F45005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7CAE97D2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5103427B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051A57CE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5EA73B9F" w14:textId="77777777" w:rsidR="00936362" w:rsidRPr="0041127E" w:rsidRDefault="00936362" w:rsidP="005F6F90">
            <w:pPr>
              <w:rPr>
                <w:rFonts w:ascii="Times New Roman" w:hAnsi="Times New Roman" w:cs="Times New Roman"/>
              </w:rPr>
            </w:pPr>
          </w:p>
          <w:p w14:paraId="50A72F08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40</w:t>
            </w:r>
          </w:p>
          <w:p w14:paraId="38C431CE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59B774E4" w14:textId="77777777" w:rsidR="005F6F90" w:rsidRPr="0041127E" w:rsidRDefault="00717FCF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6F90">
              <w:rPr>
                <w:rFonts w:ascii="Times New Roman" w:hAnsi="Times New Roman" w:cs="Times New Roman"/>
              </w:rPr>
              <w:t>0</w:t>
            </w:r>
          </w:p>
          <w:p w14:paraId="6E0C2C7C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</w:t>
            </w:r>
            <w:r w:rsidR="00717FCF">
              <w:rPr>
                <w:rFonts w:ascii="Times New Roman" w:hAnsi="Times New Roman" w:cs="Times New Roman"/>
              </w:rPr>
              <w:t>0</w:t>
            </w:r>
            <w:r w:rsidRPr="0041127E">
              <w:rPr>
                <w:rFonts w:ascii="Times New Roman" w:hAnsi="Times New Roman" w:cs="Times New Roman"/>
              </w:rPr>
              <w:t>0</w:t>
            </w:r>
          </w:p>
          <w:p w14:paraId="64139332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5E02D2A2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2D577927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0FCFA104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60</w:t>
            </w:r>
          </w:p>
          <w:p w14:paraId="2B60D3BF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150</w:t>
            </w:r>
          </w:p>
          <w:p w14:paraId="3CA8103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1681FE6C" w14:textId="77777777" w:rsidR="00936362" w:rsidRPr="0041127E" w:rsidRDefault="00936362" w:rsidP="005F6F90">
            <w:pPr>
              <w:rPr>
                <w:rFonts w:ascii="Times New Roman" w:hAnsi="Times New Roman" w:cs="Times New Roman"/>
              </w:rPr>
            </w:pPr>
          </w:p>
          <w:p w14:paraId="140A27D0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60</w:t>
            </w:r>
          </w:p>
          <w:p w14:paraId="64A62157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20</w:t>
            </w:r>
          </w:p>
        </w:tc>
      </w:tr>
      <w:tr w:rsidR="00936362" w:rsidRPr="0041127E" w14:paraId="1D999343" w14:textId="77777777" w:rsidTr="00E10E05">
        <w:tc>
          <w:tcPr>
            <w:tcW w:w="5353" w:type="dxa"/>
          </w:tcPr>
          <w:p w14:paraId="189C74B9" w14:textId="77777777" w:rsidR="00936362" w:rsidRPr="0041127E" w:rsidRDefault="00310FE4" w:rsidP="00C142E6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lastRenderedPageBreak/>
              <w:t>Группа от 1,5 до 4 лет</w:t>
            </w:r>
          </w:p>
        </w:tc>
        <w:tc>
          <w:tcPr>
            <w:tcW w:w="3828" w:type="dxa"/>
            <w:gridSpan w:val="2"/>
          </w:tcPr>
          <w:p w14:paraId="4536ACDB" w14:textId="77777777" w:rsidR="00936362" w:rsidRP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5D922A9E" w14:textId="77777777" w:rsidR="003258ED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____А.Г. Антонюк</w:t>
            </w:r>
          </w:p>
          <w:p w14:paraId="4B79E02A" w14:textId="77777777" w:rsidR="00936362" w:rsidRDefault="003258ED" w:rsidP="0093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 1  от 10.01.2024</w:t>
            </w:r>
          </w:p>
        </w:tc>
      </w:tr>
      <w:tr w:rsidR="005F6F90" w:rsidRPr="0041127E" w14:paraId="3FD2D6F3" w14:textId="77777777" w:rsidTr="00C142E6">
        <w:tc>
          <w:tcPr>
            <w:tcW w:w="5353" w:type="dxa"/>
          </w:tcPr>
          <w:p w14:paraId="27B32950" w14:textId="77777777" w:rsidR="005F6F90" w:rsidRPr="0041127E" w:rsidRDefault="005F6F90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 w:rsidR="00C142E6"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1F44AFD7" w14:textId="77777777" w:rsidR="005F6F90" w:rsidRPr="00EB5F7B" w:rsidRDefault="005F6F90" w:rsidP="00411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F7B">
              <w:rPr>
                <w:rFonts w:ascii="Times New Roman" w:hAnsi="Times New Roman" w:cs="Times New Roman"/>
                <w:b/>
              </w:rPr>
              <w:t>Среда</w:t>
            </w:r>
          </w:p>
          <w:p w14:paraId="291A936A" w14:textId="77777777" w:rsidR="005F6F90" w:rsidRPr="00EB5F7B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EB5F7B">
              <w:rPr>
                <w:rFonts w:ascii="Times New Roman" w:hAnsi="Times New Roman" w:cs="Times New Roman"/>
                <w:b/>
              </w:rPr>
              <w:t>ЗАВТРАК</w:t>
            </w:r>
          </w:p>
          <w:p w14:paraId="7B9607D8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</w:t>
            </w:r>
          </w:p>
          <w:p w14:paraId="45B7EE77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  <w:p w14:paraId="3C4434F4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</w:t>
            </w:r>
          </w:p>
          <w:p w14:paraId="1FB059CC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4B71A2D4" w14:textId="77777777" w:rsidR="005F6F90" w:rsidRPr="00EB5F7B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EB5F7B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61806FF0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14:paraId="17532A9F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6C96E6D5" w14:textId="77777777" w:rsidR="005F6F90" w:rsidRPr="00EB5F7B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EB5F7B">
              <w:rPr>
                <w:rFonts w:ascii="Times New Roman" w:hAnsi="Times New Roman" w:cs="Times New Roman"/>
                <w:b/>
              </w:rPr>
              <w:t>ОБЕД</w:t>
            </w:r>
          </w:p>
          <w:p w14:paraId="742267BF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морской капусты</w:t>
            </w:r>
          </w:p>
          <w:p w14:paraId="66F2F9A7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вермишелью</w:t>
            </w:r>
          </w:p>
          <w:p w14:paraId="126071D5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Куриное суфле с рисом</w:t>
            </w:r>
          </w:p>
          <w:p w14:paraId="18FBBD04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 w14:paraId="0C8F049E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14:paraId="65B0E3C8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4E1F6D4F" w14:textId="77777777" w:rsidR="005F6F90" w:rsidRPr="00EB5F7B" w:rsidRDefault="005F6F90" w:rsidP="0041127E">
            <w:pPr>
              <w:rPr>
                <w:rFonts w:ascii="Times New Roman" w:hAnsi="Times New Roman" w:cs="Times New Roman"/>
                <w:b/>
              </w:rPr>
            </w:pPr>
            <w:r w:rsidRPr="00EB5F7B">
              <w:rPr>
                <w:rFonts w:ascii="Times New Roman" w:hAnsi="Times New Roman" w:cs="Times New Roman"/>
                <w:b/>
              </w:rPr>
              <w:t>ПОЛДНИК</w:t>
            </w:r>
          </w:p>
          <w:p w14:paraId="26B160FE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повидлом</w:t>
            </w:r>
          </w:p>
          <w:p w14:paraId="7DE2BC52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14:paraId="7E5FA400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</w:p>
          <w:p w14:paraId="36238AEA" w14:textId="77777777" w:rsidR="005F6F90" w:rsidRPr="0041127E" w:rsidRDefault="005F6F90" w:rsidP="00EB5F7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0C94F0AD" w14:textId="77777777" w:rsidR="005F6F90" w:rsidRPr="0041127E" w:rsidRDefault="005F6F90" w:rsidP="00EB5F7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48E1E321" w14:textId="77777777" w:rsidR="005F6F90" w:rsidRDefault="005F6F90" w:rsidP="0041127E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1CD3515E" w14:textId="77777777" w:rsidR="00936362" w:rsidRPr="0041127E" w:rsidRDefault="00310FE4" w:rsidP="0041127E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71E53798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0192C81F" w14:textId="77777777" w:rsidR="005F6F90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7713F12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53173F3B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132,88</w:t>
            </w:r>
          </w:p>
          <w:p w14:paraId="3DE1AC8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115,32</w:t>
            </w:r>
          </w:p>
          <w:p w14:paraId="15A5693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05C1AA6A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1B352A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07771968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32,38</w:t>
            </w:r>
          </w:p>
          <w:p w14:paraId="7F164F9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15F77500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5150364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  <w:p w14:paraId="0D3EFAE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74,45</w:t>
            </w:r>
          </w:p>
          <w:p w14:paraId="442BC00A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277,56</w:t>
            </w:r>
          </w:p>
          <w:p w14:paraId="5D7316D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106,97</w:t>
            </w:r>
          </w:p>
          <w:p w14:paraId="23406D28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42,18</w:t>
            </w:r>
          </w:p>
          <w:p w14:paraId="79A867B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4C9F4BD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162E57A5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219,07</w:t>
            </w:r>
          </w:p>
          <w:p w14:paraId="0AE5202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84,39</w:t>
            </w:r>
          </w:p>
          <w:p w14:paraId="130FF98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66E5473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04EA4DF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2BBDEB07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2FEE2D68" w14:textId="77777777" w:rsidR="005F6F90" w:rsidRPr="0041127E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1316,41</w:t>
            </w:r>
          </w:p>
        </w:tc>
        <w:tc>
          <w:tcPr>
            <w:tcW w:w="2410" w:type="dxa"/>
          </w:tcPr>
          <w:p w14:paraId="5F50BBA8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373C03CF" w14:textId="77777777" w:rsidR="00C142E6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146AE5A2" w14:textId="77777777" w:rsidR="00C142E6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63F82BA0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42AE86AC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3C713D64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  <w:p w14:paraId="5F4CF50D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2661D7C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129ECD66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713A8410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6CE95AFD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4F547B7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77108EAA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13E102F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4FFC1CD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72BAB06F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7F0F7FCA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10A67720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5D34BB26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4AFC874E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4DFA7C2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233390F3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0C4C7B18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6D1AFFC3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6362" w:rsidRPr="0041127E" w14:paraId="731AD0EB" w14:textId="77777777" w:rsidTr="00E10E05">
        <w:tc>
          <w:tcPr>
            <w:tcW w:w="5353" w:type="dxa"/>
          </w:tcPr>
          <w:p w14:paraId="168CEC8A" w14:textId="77777777" w:rsidR="00936362" w:rsidRPr="0041127E" w:rsidRDefault="00310FE4" w:rsidP="00C142E6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375B2FD1" w14:textId="77777777" w:rsidR="00936362" w:rsidRP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40463BEB" w14:textId="77777777" w:rsidR="003258ED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61757BCA" w14:textId="77777777" w:rsid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5F6F90" w:rsidRPr="0041127E" w14:paraId="6B78795A" w14:textId="77777777" w:rsidTr="00C142E6">
        <w:tc>
          <w:tcPr>
            <w:tcW w:w="5353" w:type="dxa"/>
          </w:tcPr>
          <w:p w14:paraId="66CDADB9" w14:textId="77777777" w:rsidR="005F6F90" w:rsidRPr="0041127E" w:rsidRDefault="005F6F90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 w:rsidR="00C142E6"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7B8E70D7" w14:textId="77777777" w:rsidR="005F6F90" w:rsidRPr="004D61B6" w:rsidRDefault="005F6F90" w:rsidP="00EB5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Четверг</w:t>
            </w:r>
          </w:p>
          <w:p w14:paraId="228BD1C2" w14:textId="77777777" w:rsidR="005F6F90" w:rsidRPr="004D61B6" w:rsidRDefault="005F6F90" w:rsidP="005B7A90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ЗАВТРАК</w:t>
            </w:r>
          </w:p>
          <w:p w14:paraId="68FAB772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вермишелью</w:t>
            </w:r>
          </w:p>
          <w:p w14:paraId="755C848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14:paraId="795603E3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</w:t>
            </w:r>
          </w:p>
          <w:p w14:paraId="73E0269B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935EDFC" w14:textId="77777777" w:rsidR="005F6F90" w:rsidRPr="004D61B6" w:rsidRDefault="005F6F90" w:rsidP="005B7A90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24F7C91F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(яблоко)</w:t>
            </w:r>
          </w:p>
          <w:p w14:paraId="50EB656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19D2023" w14:textId="77777777" w:rsidR="005F6F90" w:rsidRPr="004D61B6" w:rsidRDefault="005F6F90" w:rsidP="005B7A90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ОБЕД</w:t>
            </w:r>
          </w:p>
          <w:p w14:paraId="33E6E01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  <w:p w14:paraId="3B30AD0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</w:t>
            </w:r>
          </w:p>
          <w:p w14:paraId="556B908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рыбная </w:t>
            </w:r>
          </w:p>
          <w:p w14:paraId="1A939B5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 с томатами</w:t>
            </w:r>
          </w:p>
          <w:p w14:paraId="2BBA9FA9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  <w:p w14:paraId="318BEE70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 лимоном</w:t>
            </w:r>
          </w:p>
          <w:p w14:paraId="60470292" w14:textId="77777777" w:rsidR="005F6F90" w:rsidRPr="004D61B6" w:rsidRDefault="005F6F90" w:rsidP="005B7A90">
            <w:pPr>
              <w:rPr>
                <w:rFonts w:ascii="Times New Roman" w:hAnsi="Times New Roman" w:cs="Times New Roman"/>
                <w:b/>
              </w:rPr>
            </w:pPr>
          </w:p>
          <w:p w14:paraId="1F3A8A9C" w14:textId="77777777" w:rsidR="005F6F90" w:rsidRPr="004D61B6" w:rsidRDefault="005F6F90" w:rsidP="005B7A90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ПОЛДНИК</w:t>
            </w:r>
          </w:p>
          <w:p w14:paraId="23E447E8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картофельное</w:t>
            </w:r>
          </w:p>
          <w:p w14:paraId="07A762D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Кипяченое</w:t>
            </w:r>
          </w:p>
          <w:p w14:paraId="3B8726C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4AE83A66" w14:textId="77777777" w:rsidR="005F6F90" w:rsidRPr="0041127E" w:rsidRDefault="005F6F90" w:rsidP="00EB5F7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4A15302C" w14:textId="77777777" w:rsidR="005F6F90" w:rsidRPr="0041127E" w:rsidRDefault="005F6F90" w:rsidP="00EB5F7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29E5EF03" w14:textId="77777777" w:rsidR="005F6F90" w:rsidRDefault="005F6F90" w:rsidP="00EB5F7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750F168F" w14:textId="77777777" w:rsidR="00310FE4" w:rsidRPr="0041127E" w:rsidRDefault="00310FE4" w:rsidP="00EB5F7B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5EE16F4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0977A07D" w14:textId="77777777" w:rsidR="005F6F90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4D5481C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3E0362C5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93,64</w:t>
            </w:r>
          </w:p>
          <w:p w14:paraId="22F0F13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46,18</w:t>
            </w:r>
          </w:p>
          <w:p w14:paraId="10638A8E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55C71172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50F53487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69ED1162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  <w:p w14:paraId="46C0BD7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6B321290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AFF1A51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56,77</w:t>
            </w:r>
          </w:p>
          <w:p w14:paraId="27A186F2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84,35</w:t>
            </w:r>
          </w:p>
          <w:p w14:paraId="7AC2AC94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  <w:p w14:paraId="1963B296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  <w:p w14:paraId="20C6F20C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140,73</w:t>
            </w:r>
          </w:p>
          <w:p w14:paraId="0B4069C4" w14:textId="77777777" w:rsidR="005F6F90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178,01</w:t>
            </w:r>
          </w:p>
          <w:p w14:paraId="4126288B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6FEE3A01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21342C94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118,21</w:t>
            </w:r>
          </w:p>
          <w:p w14:paraId="699EF91D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179,92</w:t>
            </w:r>
          </w:p>
          <w:p w14:paraId="12C7B517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127AE7E2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101E893E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7E83D594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22A5889A" w14:textId="77777777" w:rsidR="00715365" w:rsidRPr="0041127E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1167,19</w:t>
            </w:r>
          </w:p>
        </w:tc>
        <w:tc>
          <w:tcPr>
            <w:tcW w:w="2410" w:type="dxa"/>
          </w:tcPr>
          <w:p w14:paraId="43763CE9" w14:textId="77777777" w:rsidR="00C142E6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2A0B7CA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15B8F8FE" w14:textId="77777777" w:rsidR="00C142E6" w:rsidRDefault="00C142E6" w:rsidP="005F6F90">
            <w:pPr>
              <w:rPr>
                <w:rFonts w:ascii="Times New Roman" w:hAnsi="Times New Roman" w:cs="Times New Roman"/>
              </w:rPr>
            </w:pPr>
          </w:p>
          <w:p w14:paraId="7434ED34" w14:textId="77777777" w:rsidR="005F6F90" w:rsidRDefault="00715365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14:paraId="2D7CE84A" w14:textId="77777777" w:rsidR="005F6F90" w:rsidRDefault="00717FCF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15365">
              <w:rPr>
                <w:rFonts w:ascii="Times New Roman" w:hAnsi="Times New Roman" w:cs="Times New Roman"/>
              </w:rPr>
              <w:t>0</w:t>
            </w:r>
          </w:p>
          <w:p w14:paraId="2BE8373A" w14:textId="77777777" w:rsidR="005F6F90" w:rsidRDefault="00715365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  <w:p w14:paraId="069B6578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1290655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488B9B28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2ECC395B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6BC11A25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6A14DF38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DC46932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0474B0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CFD4F64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CDB85CC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7CA8AE1C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E2C618E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37A76851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2C59BC46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998A2E6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FAE0063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11519D99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</w:p>
          <w:p w14:paraId="0317C2F0" w14:textId="77777777" w:rsidR="005F6F90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419E282F" w14:textId="77777777" w:rsidR="005F6F90" w:rsidRPr="0041127E" w:rsidRDefault="005F6F90" w:rsidP="005F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6362" w:rsidRPr="0041127E" w14:paraId="25645A56" w14:textId="77777777" w:rsidTr="00E10E05">
        <w:tc>
          <w:tcPr>
            <w:tcW w:w="5353" w:type="dxa"/>
          </w:tcPr>
          <w:p w14:paraId="07D46038" w14:textId="77777777" w:rsidR="00936362" w:rsidRPr="0041127E" w:rsidRDefault="00310FE4" w:rsidP="00C142E6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lastRenderedPageBreak/>
              <w:t>Группа от 1,5 до 4 лет</w:t>
            </w:r>
          </w:p>
        </w:tc>
        <w:tc>
          <w:tcPr>
            <w:tcW w:w="3828" w:type="dxa"/>
            <w:gridSpan w:val="2"/>
          </w:tcPr>
          <w:p w14:paraId="797BF4D2" w14:textId="77777777" w:rsidR="00936362" w:rsidRP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236C0A23" w14:textId="77777777" w:rsidR="003258ED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02CD9F49" w14:textId="77777777" w:rsid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5F6F90" w:rsidRPr="0041127E" w14:paraId="1964CD8E" w14:textId="77777777" w:rsidTr="00C142E6">
        <w:tc>
          <w:tcPr>
            <w:tcW w:w="5353" w:type="dxa"/>
          </w:tcPr>
          <w:p w14:paraId="15EA4C2B" w14:textId="77777777" w:rsidR="005F6F90" w:rsidRPr="0041127E" w:rsidRDefault="005F6F90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 w:rsidR="00C142E6"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5878DD92" w14:textId="77777777" w:rsidR="005F6F90" w:rsidRDefault="005F6F90" w:rsidP="004D6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ятница</w:t>
            </w:r>
          </w:p>
          <w:p w14:paraId="2FD8FC9D" w14:textId="77777777" w:rsidR="005F6F90" w:rsidRDefault="005F6F90" w:rsidP="004D61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  <w:p w14:paraId="325FCCF5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на молоке</w:t>
            </w:r>
          </w:p>
          <w:p w14:paraId="20469624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 w14:paraId="4EFAB353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</w:t>
            </w:r>
          </w:p>
          <w:p w14:paraId="02BE659A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5D4C6E61" w14:textId="77777777" w:rsidR="005F6F90" w:rsidRPr="004D61B6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58336A3D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14:paraId="477F7F53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014472D7" w14:textId="77777777" w:rsidR="005F6F90" w:rsidRPr="004D61B6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ОБЕД</w:t>
            </w:r>
          </w:p>
          <w:p w14:paraId="39F653DC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сыром</w:t>
            </w:r>
          </w:p>
          <w:p w14:paraId="39FBE9C7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  <w:p w14:paraId="104447D8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Картофельная запеканка с мясом</w:t>
            </w:r>
          </w:p>
          <w:p w14:paraId="2684E710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</w:t>
            </w:r>
          </w:p>
          <w:p w14:paraId="53A11020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14:paraId="64F4881F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1416E7B4" w14:textId="77777777" w:rsidR="005F6F90" w:rsidRPr="004D61B6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4D61B6">
              <w:rPr>
                <w:rFonts w:ascii="Times New Roman" w:hAnsi="Times New Roman" w:cs="Times New Roman"/>
                <w:b/>
              </w:rPr>
              <w:t>ПОЛДНИК</w:t>
            </w:r>
          </w:p>
          <w:p w14:paraId="4DC3A115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14:paraId="65078169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  <w:p w14:paraId="6BFC90BA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53492BE0" w14:textId="77777777" w:rsidR="005F6F90" w:rsidRPr="0041127E" w:rsidRDefault="005F6F90" w:rsidP="004D61B6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39251767" w14:textId="77777777" w:rsidR="005F6F90" w:rsidRPr="0041127E" w:rsidRDefault="005F6F90" w:rsidP="004D61B6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5EFF9AE4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0EE5F9D1" w14:textId="77777777" w:rsidR="00310FE4" w:rsidRPr="004D61B6" w:rsidRDefault="00310FE4" w:rsidP="004D61B6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27AD8A5D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47A1D78B" w14:textId="77777777" w:rsidR="00715365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26D6CD75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1994D2CE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125,65</w:t>
            </w:r>
          </w:p>
          <w:p w14:paraId="7D67DF61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38,38</w:t>
            </w:r>
          </w:p>
          <w:p w14:paraId="14F1956F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12FE8D48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4A7EC159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7BCC4407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32,38</w:t>
            </w:r>
          </w:p>
          <w:p w14:paraId="665AB26F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407C29C3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765AE4B8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37,06</w:t>
            </w:r>
          </w:p>
          <w:p w14:paraId="1805609B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59,27</w:t>
            </w:r>
          </w:p>
          <w:p w14:paraId="2157D43B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14:paraId="41759E92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38,01</w:t>
            </w:r>
          </w:p>
          <w:p w14:paraId="58511749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  <w:p w14:paraId="39F739F7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5C778887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70BD8E0A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84,39</w:t>
            </w:r>
          </w:p>
          <w:p w14:paraId="32FEFE29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156,45</w:t>
            </w:r>
          </w:p>
          <w:p w14:paraId="7B692D5A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0CFDDA52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</w:p>
          <w:p w14:paraId="01AD42C0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6EE673BF" w14:textId="77777777" w:rsidR="00715365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19F368D8" w14:textId="77777777" w:rsidR="00715365" w:rsidRPr="0041127E" w:rsidRDefault="00715365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1143,79</w:t>
            </w:r>
          </w:p>
        </w:tc>
        <w:tc>
          <w:tcPr>
            <w:tcW w:w="2410" w:type="dxa"/>
          </w:tcPr>
          <w:p w14:paraId="2A09D3A7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56097573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43EB9711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400F3C4B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2388F046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57767DE7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  <w:p w14:paraId="77C8E3E7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70DBFEB7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42C79E9A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7F1C57FA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7D681072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1C4BE4B8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269231B3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189651C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1EF8CF25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A2F8E77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1D7944C6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505015BA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2B5E6A72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0266424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BDC92EB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17FD130C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</w:p>
          <w:p w14:paraId="62D06662" w14:textId="77777777" w:rsidR="00715365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6FF4B230" w14:textId="77777777" w:rsidR="005F6F90" w:rsidRDefault="00715365" w:rsidP="0071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6362" w:rsidRPr="0041127E" w14:paraId="3A0770CB" w14:textId="77777777" w:rsidTr="00E10E05">
        <w:tc>
          <w:tcPr>
            <w:tcW w:w="5353" w:type="dxa"/>
          </w:tcPr>
          <w:p w14:paraId="4B2E8CA3" w14:textId="77777777" w:rsidR="00936362" w:rsidRPr="0041127E" w:rsidRDefault="00310FE4" w:rsidP="00C142E6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53D63111" w14:textId="77777777" w:rsidR="00936362" w:rsidRP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5B252993" w14:textId="77777777" w:rsidR="003258ED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3BB8C26C" w14:textId="77777777" w:rsidR="00936362" w:rsidRDefault="00936362" w:rsidP="00936362">
            <w:pPr>
              <w:rPr>
                <w:rFonts w:ascii="Times New Roman" w:hAnsi="Times New Roman" w:cs="Times New Roman"/>
              </w:rPr>
            </w:pPr>
            <w:r w:rsidRPr="00936362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5F6F90" w:rsidRPr="0041127E" w14:paraId="67F8619D" w14:textId="77777777" w:rsidTr="00C142E6">
        <w:tc>
          <w:tcPr>
            <w:tcW w:w="5353" w:type="dxa"/>
          </w:tcPr>
          <w:p w14:paraId="4A7EE121" w14:textId="77777777" w:rsidR="005F6F90" w:rsidRPr="0041127E" w:rsidRDefault="005F6F90" w:rsidP="00C142E6">
            <w:pPr>
              <w:jc w:val="center"/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Прием пищи</w:t>
            </w:r>
            <w:r w:rsidR="00C142E6">
              <w:rPr>
                <w:rFonts w:ascii="Times New Roman" w:hAnsi="Times New Roman" w:cs="Times New Roman"/>
              </w:rPr>
              <w:t>-н</w:t>
            </w:r>
            <w:r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008F9079" w14:textId="77777777" w:rsidR="005F6F90" w:rsidRPr="00A62A44" w:rsidRDefault="005F6F90" w:rsidP="004D6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Понедельник</w:t>
            </w:r>
          </w:p>
          <w:p w14:paraId="1EA63180" w14:textId="77777777" w:rsidR="005F6F90" w:rsidRPr="00A62A44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ЗАВТРАК</w:t>
            </w:r>
          </w:p>
          <w:p w14:paraId="68C5B02C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</w:t>
            </w:r>
          </w:p>
          <w:p w14:paraId="030487EE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Сладкий чай</w:t>
            </w:r>
          </w:p>
          <w:p w14:paraId="5FDF5B86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</w:t>
            </w:r>
          </w:p>
          <w:p w14:paraId="16C70804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6C8B2DE2" w14:textId="77777777" w:rsidR="005F6F90" w:rsidRPr="00A62A44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326C2C4A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 (груша)</w:t>
            </w:r>
          </w:p>
          <w:p w14:paraId="7AEBF004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4863C130" w14:textId="77777777" w:rsidR="005F6F90" w:rsidRPr="00A62A44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ОБЕД</w:t>
            </w:r>
          </w:p>
          <w:p w14:paraId="35F73278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Сельдь с гарниром</w:t>
            </w:r>
          </w:p>
          <w:p w14:paraId="6757EBE0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клецками</w:t>
            </w:r>
          </w:p>
          <w:p w14:paraId="3300D8C0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</w:t>
            </w:r>
          </w:p>
          <w:p w14:paraId="42881890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14:paraId="7A232BD8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3255EE03" w14:textId="77777777" w:rsidR="005F6F90" w:rsidRPr="00A62A44" w:rsidRDefault="005F6F90" w:rsidP="004D61B6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ПОЛДНИК</w:t>
            </w:r>
          </w:p>
          <w:p w14:paraId="2598BC56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Блинчики с повидлом </w:t>
            </w:r>
          </w:p>
          <w:p w14:paraId="6F7E0183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Кипяченое молоко</w:t>
            </w:r>
          </w:p>
          <w:p w14:paraId="500CE95D" w14:textId="77777777" w:rsidR="005F6F90" w:rsidRDefault="005F6F90" w:rsidP="004D61B6">
            <w:pPr>
              <w:rPr>
                <w:rFonts w:ascii="Times New Roman" w:hAnsi="Times New Roman" w:cs="Times New Roman"/>
              </w:rPr>
            </w:pPr>
          </w:p>
          <w:p w14:paraId="1A61687C" w14:textId="77777777" w:rsidR="005F6F90" w:rsidRPr="0041127E" w:rsidRDefault="005F6F90" w:rsidP="00A62A44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25F20C67" w14:textId="77777777" w:rsidR="005F6F90" w:rsidRPr="0041127E" w:rsidRDefault="005F6F90" w:rsidP="00C6276C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51D29D77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17EFB41A" w14:textId="77777777" w:rsidR="00310FE4" w:rsidRPr="0041127E" w:rsidRDefault="00310FE4" w:rsidP="005B7A90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61DD0310" w14:textId="77777777" w:rsidR="005F6F90" w:rsidRDefault="005F6F90" w:rsidP="005B7A90">
            <w:pPr>
              <w:rPr>
                <w:rFonts w:ascii="Times New Roman" w:hAnsi="Times New Roman" w:cs="Times New Roman"/>
              </w:rPr>
            </w:pPr>
          </w:p>
          <w:p w14:paraId="76CB70CC" w14:textId="77777777" w:rsidR="005F6F90" w:rsidRDefault="00C142E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75B34934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</w:p>
          <w:p w14:paraId="7A0C3CE8" w14:textId="77777777" w:rsidR="00C6276C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136,29</w:t>
            </w:r>
          </w:p>
          <w:p w14:paraId="42899B93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41,83</w:t>
            </w:r>
          </w:p>
          <w:p w14:paraId="342223A8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1CBEA1ED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5856B5EC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118DFAC0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14:paraId="0ED94D54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41783E1F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3CF4045A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42,58</w:t>
            </w:r>
          </w:p>
          <w:p w14:paraId="7857C968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67,16</w:t>
            </w:r>
          </w:p>
          <w:p w14:paraId="5AD69D61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313,77</w:t>
            </w:r>
          </w:p>
          <w:p w14:paraId="76608327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63,49</w:t>
            </w:r>
          </w:p>
          <w:p w14:paraId="6F94651A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2AF7930D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76D13642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  <w:p w14:paraId="531B6854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179,92</w:t>
            </w:r>
          </w:p>
          <w:p w14:paraId="5D7E3D26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4EFCC474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52097453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4FC07A5B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2622C59C" w14:textId="77777777" w:rsidR="00F90E1D" w:rsidRPr="0041127E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1279,2</w:t>
            </w:r>
          </w:p>
        </w:tc>
        <w:tc>
          <w:tcPr>
            <w:tcW w:w="2410" w:type="dxa"/>
          </w:tcPr>
          <w:p w14:paraId="1F03AF44" w14:textId="77777777" w:rsidR="00C142E6" w:rsidRDefault="00C142E6" w:rsidP="00D6740D">
            <w:pPr>
              <w:rPr>
                <w:rFonts w:ascii="Times New Roman" w:hAnsi="Times New Roman" w:cs="Times New Roman"/>
              </w:rPr>
            </w:pPr>
          </w:p>
          <w:p w14:paraId="6B678304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7D1A1CF2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6DD570B7" w14:textId="77777777" w:rsidR="00D6740D" w:rsidRDefault="00F90E1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051FF9D" w14:textId="77777777" w:rsidR="00F90E1D" w:rsidRDefault="00F90E1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14:paraId="54C7E980" w14:textId="77777777" w:rsidR="00D6740D" w:rsidRDefault="00F90E1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40/10</w:t>
            </w:r>
          </w:p>
          <w:p w14:paraId="1455A793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350A5E3D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69CE0799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200676B0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33040C50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3D5932C1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21FCD9DA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7C3E3B76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7A7C11B4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4C01FB4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598CF2DD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</w:p>
          <w:p w14:paraId="0F4DE427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100/30</w:t>
            </w:r>
          </w:p>
          <w:p w14:paraId="3A3653CE" w14:textId="77777777" w:rsidR="00D6740D" w:rsidRDefault="00D6740D" w:rsidP="00D6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139E30C" w14:textId="77777777" w:rsidR="00C6276C" w:rsidRDefault="00C6276C" w:rsidP="00D6740D">
            <w:pPr>
              <w:rPr>
                <w:rFonts w:ascii="Times New Roman" w:hAnsi="Times New Roman" w:cs="Times New Roman"/>
              </w:rPr>
            </w:pPr>
          </w:p>
          <w:p w14:paraId="34C81BB3" w14:textId="77777777" w:rsidR="00C6276C" w:rsidRDefault="00C6276C" w:rsidP="00D6740D">
            <w:pPr>
              <w:rPr>
                <w:rFonts w:ascii="Times New Roman" w:hAnsi="Times New Roman" w:cs="Times New Roman"/>
              </w:rPr>
            </w:pPr>
          </w:p>
          <w:p w14:paraId="7BDB81C8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2F0EDB1B" w14:textId="77777777" w:rsidR="005F6F90" w:rsidRPr="0041127E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6362" w:rsidRPr="0041127E" w14:paraId="2D677873" w14:textId="77777777" w:rsidTr="00C142E6">
        <w:tc>
          <w:tcPr>
            <w:tcW w:w="5353" w:type="dxa"/>
          </w:tcPr>
          <w:p w14:paraId="3EC5B6D3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  <w:p w14:paraId="4203A0FB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439F58" w14:textId="77777777" w:rsidR="00936362" w:rsidRDefault="00936362" w:rsidP="005B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D44A47F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</w:tc>
      </w:tr>
      <w:tr w:rsidR="00310FE4" w:rsidRPr="0041127E" w14:paraId="3C721917" w14:textId="77777777" w:rsidTr="00E10E05">
        <w:tc>
          <w:tcPr>
            <w:tcW w:w="5353" w:type="dxa"/>
          </w:tcPr>
          <w:p w14:paraId="7584A539" w14:textId="77777777" w:rsidR="00310FE4" w:rsidRDefault="00310FE4" w:rsidP="00936362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lastRenderedPageBreak/>
              <w:t>Группа от 1,5 до 4 лет</w:t>
            </w:r>
          </w:p>
        </w:tc>
        <w:tc>
          <w:tcPr>
            <w:tcW w:w="3828" w:type="dxa"/>
            <w:gridSpan w:val="2"/>
          </w:tcPr>
          <w:p w14:paraId="7CC3668D" w14:textId="77777777" w:rsidR="00310FE4" w:rsidRP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6F423052" w14:textId="77777777" w:rsidR="003258ED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5944B8CB" w14:textId="77777777" w:rsid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C6276C" w:rsidRPr="0041127E" w14:paraId="76E34938" w14:textId="77777777" w:rsidTr="00C142E6">
        <w:tc>
          <w:tcPr>
            <w:tcW w:w="5353" w:type="dxa"/>
          </w:tcPr>
          <w:p w14:paraId="00395CEE" w14:textId="77777777" w:rsidR="00C6276C" w:rsidRPr="0041127E" w:rsidRDefault="00936362" w:rsidP="0093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пищи-н</w:t>
            </w:r>
            <w:r w:rsidR="00C6276C"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33AEB435" w14:textId="77777777" w:rsidR="00C6276C" w:rsidRPr="00A62A44" w:rsidRDefault="00C6276C" w:rsidP="00A6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Вторник</w:t>
            </w:r>
          </w:p>
          <w:p w14:paraId="5044335D" w14:textId="77777777" w:rsidR="00C6276C" w:rsidRPr="00A62A44" w:rsidRDefault="00C6276C" w:rsidP="00A62A44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ЗАВТРАК</w:t>
            </w:r>
          </w:p>
          <w:p w14:paraId="63736467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  <w:p w14:paraId="5CDFB9A7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горошек</w:t>
            </w:r>
          </w:p>
          <w:p w14:paraId="0DE22DA3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  <w:p w14:paraId="38FD8442" w14:textId="77777777" w:rsidR="00F90E1D" w:rsidRDefault="00F90E1D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  <w:p w14:paraId="70C79ABC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</w:p>
          <w:p w14:paraId="3488186E" w14:textId="77777777" w:rsidR="00C6276C" w:rsidRPr="00A62A44" w:rsidRDefault="00C6276C" w:rsidP="00A62A44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641E10CC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14:paraId="70773DF8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</w:p>
          <w:p w14:paraId="29914776" w14:textId="77777777" w:rsidR="00C6276C" w:rsidRDefault="00C6276C" w:rsidP="00A62A44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ОБЕД</w:t>
            </w:r>
          </w:p>
          <w:p w14:paraId="456F30CA" w14:textId="77777777" w:rsidR="00C6276C" w:rsidRPr="007A4900" w:rsidRDefault="00C6276C" w:rsidP="00A62A44">
            <w:pPr>
              <w:rPr>
                <w:rFonts w:ascii="Times New Roman" w:hAnsi="Times New Roman" w:cs="Times New Roman"/>
              </w:rPr>
            </w:pPr>
            <w:r w:rsidRPr="007A4900">
              <w:rPr>
                <w:rFonts w:ascii="Times New Roman" w:hAnsi="Times New Roman" w:cs="Times New Roman"/>
              </w:rPr>
              <w:t>Икра кабачковая</w:t>
            </w:r>
          </w:p>
          <w:p w14:paraId="55AF94B1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со сметаной</w:t>
            </w:r>
          </w:p>
          <w:p w14:paraId="4BE825F0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  <w:p w14:paraId="240447A6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14:paraId="533D6E84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</w:p>
          <w:p w14:paraId="76C5952B" w14:textId="77777777" w:rsidR="00C6276C" w:rsidRPr="00A62A44" w:rsidRDefault="00C6276C" w:rsidP="00A62A44">
            <w:pPr>
              <w:rPr>
                <w:rFonts w:ascii="Times New Roman" w:hAnsi="Times New Roman" w:cs="Times New Roman"/>
                <w:b/>
              </w:rPr>
            </w:pPr>
            <w:r w:rsidRPr="00A62A44">
              <w:rPr>
                <w:rFonts w:ascii="Times New Roman" w:hAnsi="Times New Roman" w:cs="Times New Roman"/>
                <w:b/>
              </w:rPr>
              <w:t>ПОЛДНИК</w:t>
            </w:r>
          </w:p>
          <w:p w14:paraId="14F87CF3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</w:t>
            </w:r>
          </w:p>
          <w:p w14:paraId="1BDE202A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повидлом</w:t>
            </w:r>
          </w:p>
          <w:p w14:paraId="3384B357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14:paraId="04E0E068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</w:p>
          <w:p w14:paraId="420DBA6A" w14:textId="77777777" w:rsidR="00C6276C" w:rsidRPr="0041127E" w:rsidRDefault="00C6276C" w:rsidP="00A62A44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23B55D09" w14:textId="77777777" w:rsidR="00C6276C" w:rsidRPr="0041127E" w:rsidRDefault="00C6276C" w:rsidP="00A62A44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7FBEE4A7" w14:textId="77777777" w:rsidR="00C6276C" w:rsidRDefault="00C6276C" w:rsidP="00A62A44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5956D852" w14:textId="77777777" w:rsidR="00310FE4" w:rsidRPr="0041127E" w:rsidRDefault="00310FE4" w:rsidP="00A62A4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73B5B327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</w:p>
          <w:p w14:paraId="1CA6D88E" w14:textId="77777777" w:rsidR="00936362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47CE7CF4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579C6D6A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110,54</w:t>
            </w:r>
          </w:p>
          <w:p w14:paraId="271E4E01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29,88</w:t>
            </w:r>
          </w:p>
          <w:p w14:paraId="50A355AD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115,32</w:t>
            </w:r>
          </w:p>
          <w:p w14:paraId="251ABB78" w14:textId="77777777" w:rsidR="00F90E1D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0D96BA79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6A7C5932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F76B791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84,39</w:t>
            </w:r>
          </w:p>
          <w:p w14:paraId="486D1ECD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1D43723F" w14:textId="77777777" w:rsidR="00F90E1D" w:rsidRDefault="00F90E1D" w:rsidP="005B7A90">
            <w:pPr>
              <w:rPr>
                <w:rFonts w:ascii="Times New Roman" w:hAnsi="Times New Roman" w:cs="Times New Roman"/>
              </w:rPr>
            </w:pPr>
          </w:p>
          <w:p w14:paraId="3F829136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  <w:p w14:paraId="0F09928C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89,76</w:t>
            </w:r>
          </w:p>
          <w:p w14:paraId="7D47B4BC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230,52</w:t>
            </w:r>
          </w:p>
          <w:p w14:paraId="42ED931F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  <w:p w14:paraId="2F31EBCC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292FBB4A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175,61</w:t>
            </w:r>
          </w:p>
          <w:p w14:paraId="2730D8FB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18,16</w:t>
            </w:r>
          </w:p>
          <w:p w14:paraId="1800D985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  <w:p w14:paraId="73A58FF7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190EFF7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2052ACAD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1EB72970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73BD7730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469273E8" w14:textId="77777777" w:rsidR="00F76586" w:rsidRPr="0041127E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1233,6</w:t>
            </w:r>
          </w:p>
        </w:tc>
        <w:tc>
          <w:tcPr>
            <w:tcW w:w="2410" w:type="dxa"/>
          </w:tcPr>
          <w:p w14:paraId="7B7574B4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40B0D08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16FFDEA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10C571F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177268B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530E53B9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6276C">
              <w:rPr>
                <w:rFonts w:ascii="Times New Roman" w:hAnsi="Times New Roman" w:cs="Times New Roman"/>
              </w:rPr>
              <w:t>0</w:t>
            </w:r>
          </w:p>
          <w:p w14:paraId="67AEC702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715851F" w14:textId="77777777" w:rsidR="00F90E1D" w:rsidRDefault="00F90E1D" w:rsidP="00C6276C">
            <w:pPr>
              <w:rPr>
                <w:rFonts w:ascii="Times New Roman" w:hAnsi="Times New Roman" w:cs="Times New Roman"/>
              </w:rPr>
            </w:pPr>
          </w:p>
          <w:p w14:paraId="4FA0D798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87BBA2F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DA2805A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0E22F063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D6CCAD2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01ADD7B9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5398A62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B7E9199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11A44356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5B7FDA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E89F60F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6DB17EDB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4D5C767E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F3A9F01" w14:textId="77777777" w:rsidR="00F76586" w:rsidRDefault="00F76586" w:rsidP="00C6276C">
            <w:pPr>
              <w:rPr>
                <w:rFonts w:ascii="Times New Roman" w:hAnsi="Times New Roman" w:cs="Times New Roman"/>
              </w:rPr>
            </w:pPr>
          </w:p>
          <w:p w14:paraId="36F2E465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1F30DA6C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30383202" w14:textId="77777777" w:rsidR="00C6276C" w:rsidRPr="0041127E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0FE4" w:rsidRPr="0041127E" w14:paraId="39606A6A" w14:textId="77777777" w:rsidTr="00E10E05">
        <w:tc>
          <w:tcPr>
            <w:tcW w:w="5353" w:type="dxa"/>
            <w:tcBorders>
              <w:bottom w:val="single" w:sz="4" w:space="0" w:color="000000" w:themeColor="text1"/>
            </w:tcBorders>
          </w:tcPr>
          <w:p w14:paraId="087CE906" w14:textId="77777777" w:rsidR="00310FE4" w:rsidRDefault="00310FE4" w:rsidP="003258ED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3B045270" w14:textId="77777777" w:rsidR="00310FE4" w:rsidRP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2FDB6290" w14:textId="77777777" w:rsidR="003258ED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0E60F9EB" w14:textId="77777777" w:rsid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C6276C" w:rsidRPr="0041127E" w14:paraId="2640E324" w14:textId="77777777" w:rsidTr="00C142E6">
        <w:tc>
          <w:tcPr>
            <w:tcW w:w="5353" w:type="dxa"/>
            <w:tcBorders>
              <w:bottom w:val="single" w:sz="4" w:space="0" w:color="000000" w:themeColor="text1"/>
            </w:tcBorders>
          </w:tcPr>
          <w:p w14:paraId="42DF2745" w14:textId="77777777" w:rsidR="00C6276C" w:rsidRPr="0041127E" w:rsidRDefault="00936362" w:rsidP="0093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пищи-н</w:t>
            </w:r>
            <w:r w:rsidR="00C6276C"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05F255D7" w14:textId="77777777" w:rsidR="00C6276C" w:rsidRDefault="00C6276C" w:rsidP="00DB5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14:paraId="3CD3CF6E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ЗАВТРАК</w:t>
            </w:r>
          </w:p>
          <w:p w14:paraId="24C97CE3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пшеничная </w:t>
            </w:r>
          </w:p>
          <w:p w14:paraId="60C8E6B5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 w14:paraId="16478A38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  <w:p w14:paraId="518E3F5D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порциями</w:t>
            </w:r>
          </w:p>
          <w:p w14:paraId="5921B564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7D3898AA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7F459BB4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Кипяченое молоко</w:t>
            </w:r>
          </w:p>
          <w:p w14:paraId="2C73429A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5CCECB4F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ОБЕД</w:t>
            </w:r>
          </w:p>
          <w:p w14:paraId="045A8CD7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со свежей капустой</w:t>
            </w:r>
          </w:p>
          <w:p w14:paraId="20D9C03E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на курином бульоне</w:t>
            </w:r>
          </w:p>
          <w:p w14:paraId="5CB0BD79" w14:textId="77777777" w:rsidR="00F76586" w:rsidRDefault="00F76586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кур отварное </w:t>
            </w:r>
          </w:p>
          <w:p w14:paraId="0361B895" w14:textId="77777777" w:rsidR="00F76586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</w:t>
            </w:r>
          </w:p>
          <w:p w14:paraId="56F2D5A3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  <w:p w14:paraId="3CFAC02E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  <w:p w14:paraId="7AAB891D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21B806A9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ПОЛДНИК</w:t>
            </w:r>
          </w:p>
          <w:p w14:paraId="2BE4553E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запеченный в молоке</w:t>
            </w:r>
          </w:p>
          <w:p w14:paraId="71A6E8D0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 лимоном</w:t>
            </w:r>
          </w:p>
          <w:p w14:paraId="2B3E63BB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1384D3A1" w14:textId="77777777" w:rsidR="00C6276C" w:rsidRPr="0041127E" w:rsidRDefault="00C6276C" w:rsidP="00DB562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69B78108" w14:textId="77777777" w:rsidR="00C6276C" w:rsidRPr="0041127E" w:rsidRDefault="00C6276C" w:rsidP="00DB562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3FDDFCED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lastRenderedPageBreak/>
              <w:t>Хлеб ржаной</w:t>
            </w:r>
          </w:p>
          <w:p w14:paraId="423CF4F4" w14:textId="77777777" w:rsidR="00310FE4" w:rsidRPr="0041127E" w:rsidRDefault="00310FE4" w:rsidP="005B7A90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378DFAD9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</w:p>
          <w:p w14:paraId="5CDD383D" w14:textId="77777777" w:rsidR="00F76586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2DC35B19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A8A86E1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146,35</w:t>
            </w:r>
          </w:p>
          <w:p w14:paraId="6F653370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88,97</w:t>
            </w:r>
          </w:p>
          <w:p w14:paraId="18733764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14:paraId="1720B9CB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5D8458A4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94978C0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52AA2A2D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  <w:p w14:paraId="6520E4AD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9F1A301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06073542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5D92DAEC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65,62</w:t>
            </w:r>
          </w:p>
          <w:p w14:paraId="65E5878B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172,3</w:t>
            </w:r>
          </w:p>
          <w:p w14:paraId="318DCA58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  <w:p w14:paraId="27986C8F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87,16</w:t>
            </w:r>
          </w:p>
          <w:p w14:paraId="1D897495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31,58</w:t>
            </w:r>
          </w:p>
          <w:p w14:paraId="3D4A284F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60F930AB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52CD0562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121,64</w:t>
            </w:r>
          </w:p>
          <w:p w14:paraId="1E5464B5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78,01</w:t>
            </w:r>
          </w:p>
          <w:p w14:paraId="26A84102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1FD2A79F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6F753395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7E48DD80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39,67</w:t>
            </w:r>
          </w:p>
          <w:p w14:paraId="4C6679CD" w14:textId="77777777" w:rsidR="00F76586" w:rsidRPr="0041127E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1265,71</w:t>
            </w:r>
          </w:p>
        </w:tc>
        <w:tc>
          <w:tcPr>
            <w:tcW w:w="2410" w:type="dxa"/>
          </w:tcPr>
          <w:p w14:paraId="125B8285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  <w:p w14:paraId="5BAAE203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45AD61AF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27895330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A491F65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4246400E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1C14352D" w14:textId="77777777" w:rsidR="00C6276C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C6276C">
              <w:rPr>
                <w:rFonts w:ascii="Times New Roman" w:hAnsi="Times New Roman" w:cs="Times New Roman"/>
              </w:rPr>
              <w:t>10</w:t>
            </w:r>
          </w:p>
          <w:p w14:paraId="4E48BBE4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575CEAAD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22A3C85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0487A43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786FD9B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10BC160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1AA5D00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6297873" w14:textId="77777777" w:rsidR="00F76586" w:rsidRDefault="00F76586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276C">
              <w:rPr>
                <w:rFonts w:ascii="Times New Roman" w:hAnsi="Times New Roman" w:cs="Times New Roman"/>
              </w:rPr>
              <w:t>0</w:t>
            </w:r>
          </w:p>
          <w:p w14:paraId="5FFEB58F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9880A5D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3025C58" w14:textId="77777777" w:rsidR="00C6276C" w:rsidRDefault="00E10E05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6276C">
              <w:rPr>
                <w:rFonts w:ascii="Times New Roman" w:hAnsi="Times New Roman" w:cs="Times New Roman"/>
              </w:rPr>
              <w:t>0</w:t>
            </w:r>
          </w:p>
          <w:p w14:paraId="0C9D452F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0873CBCF" w14:textId="77777777" w:rsidR="00F76586" w:rsidRDefault="00F76586" w:rsidP="00C6276C">
            <w:pPr>
              <w:rPr>
                <w:rFonts w:ascii="Times New Roman" w:hAnsi="Times New Roman" w:cs="Times New Roman"/>
              </w:rPr>
            </w:pPr>
          </w:p>
          <w:p w14:paraId="5D5E835A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DE2095D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38DF66C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68336B9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17B28DD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37F7533B" w14:textId="77777777" w:rsidR="00C6276C" w:rsidRPr="0041127E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310FE4" w:rsidRPr="0041127E" w14:paraId="2DBA5B1E" w14:textId="77777777" w:rsidTr="00E10E05">
        <w:tc>
          <w:tcPr>
            <w:tcW w:w="5353" w:type="dxa"/>
            <w:tcBorders>
              <w:bottom w:val="single" w:sz="4" w:space="0" w:color="auto"/>
            </w:tcBorders>
          </w:tcPr>
          <w:p w14:paraId="2256945A" w14:textId="77777777" w:rsidR="00310FE4" w:rsidRDefault="00310FE4" w:rsidP="00936362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lastRenderedPageBreak/>
              <w:t>Группа от 1,5 до 4 лет</w:t>
            </w:r>
          </w:p>
        </w:tc>
        <w:tc>
          <w:tcPr>
            <w:tcW w:w="3828" w:type="dxa"/>
            <w:gridSpan w:val="2"/>
          </w:tcPr>
          <w:p w14:paraId="6E8603FA" w14:textId="77777777" w:rsidR="00310FE4" w:rsidRP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2653925F" w14:textId="77777777" w:rsidR="003258ED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6F23066C" w14:textId="77777777" w:rsid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Приказ </w:t>
            </w:r>
            <w:r w:rsidR="003258ED">
              <w:rPr>
                <w:rFonts w:ascii="Times New Roman" w:hAnsi="Times New Roman" w:cs="Times New Roman"/>
              </w:rPr>
              <w:t>№ 1  от 10.01.2024</w:t>
            </w:r>
          </w:p>
        </w:tc>
      </w:tr>
      <w:tr w:rsidR="00C6276C" w:rsidRPr="0041127E" w14:paraId="10AD6179" w14:textId="77777777" w:rsidTr="00C142E6">
        <w:tc>
          <w:tcPr>
            <w:tcW w:w="5353" w:type="dxa"/>
            <w:tcBorders>
              <w:bottom w:val="single" w:sz="4" w:space="0" w:color="auto"/>
            </w:tcBorders>
          </w:tcPr>
          <w:p w14:paraId="6146475E" w14:textId="77777777" w:rsidR="00C6276C" w:rsidRDefault="00936362" w:rsidP="0093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пищи-н</w:t>
            </w:r>
            <w:r w:rsidR="00C6276C"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602CC733" w14:textId="77777777" w:rsidR="00C6276C" w:rsidRPr="00DB562B" w:rsidRDefault="00C6276C" w:rsidP="00DB5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Четверг</w:t>
            </w:r>
          </w:p>
          <w:p w14:paraId="30E2D881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ЗАВТРАК</w:t>
            </w:r>
          </w:p>
          <w:p w14:paraId="099892B3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молочная</w:t>
            </w:r>
          </w:p>
          <w:p w14:paraId="3D409B98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  <w:p w14:paraId="729DE364" w14:textId="77777777" w:rsidR="00C6276C" w:rsidRDefault="002E44C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 и сыром</w:t>
            </w:r>
          </w:p>
          <w:p w14:paraId="2E2976FB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07C63435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59CD917F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14:paraId="3E53907A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26DA5BE8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ОБЕД</w:t>
            </w:r>
          </w:p>
          <w:p w14:paraId="2204A6FA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огурцом</w:t>
            </w:r>
          </w:p>
          <w:p w14:paraId="27869A8A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со сметаной</w:t>
            </w:r>
          </w:p>
          <w:p w14:paraId="71E3722D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с овощами с овощами в томате</w:t>
            </w:r>
          </w:p>
          <w:p w14:paraId="3DA02494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  <w:p w14:paraId="43A821E6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каркадэ</w:t>
            </w:r>
          </w:p>
          <w:p w14:paraId="2429501E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5FF36763" w14:textId="77777777" w:rsidR="00C6276C" w:rsidRPr="00DB562B" w:rsidRDefault="00C6276C" w:rsidP="00DB562B">
            <w:pPr>
              <w:rPr>
                <w:rFonts w:ascii="Times New Roman" w:hAnsi="Times New Roman" w:cs="Times New Roman"/>
                <w:b/>
              </w:rPr>
            </w:pPr>
            <w:r w:rsidRPr="00DB562B">
              <w:rPr>
                <w:rFonts w:ascii="Times New Roman" w:hAnsi="Times New Roman" w:cs="Times New Roman"/>
                <w:b/>
              </w:rPr>
              <w:t>ПОЛДНИК</w:t>
            </w:r>
          </w:p>
          <w:p w14:paraId="17D22EAA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ленивые</w:t>
            </w:r>
          </w:p>
          <w:p w14:paraId="7554E03C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14:paraId="542B4BA4" w14:textId="77777777" w:rsidR="00C6276C" w:rsidRDefault="00C6276C" w:rsidP="00DB562B">
            <w:pPr>
              <w:rPr>
                <w:rFonts w:ascii="Times New Roman" w:hAnsi="Times New Roman" w:cs="Times New Roman"/>
              </w:rPr>
            </w:pPr>
          </w:p>
          <w:p w14:paraId="1C01B782" w14:textId="77777777" w:rsidR="00C6276C" w:rsidRPr="0041127E" w:rsidRDefault="00C6276C" w:rsidP="00DB562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08E9C368" w14:textId="77777777" w:rsidR="00C6276C" w:rsidRPr="0041127E" w:rsidRDefault="00C6276C" w:rsidP="00DB562B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0AFA23B5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39388FB3" w14:textId="77777777" w:rsidR="00310FE4" w:rsidRPr="0041127E" w:rsidRDefault="00310FE4" w:rsidP="005B7A90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418" w:type="dxa"/>
          </w:tcPr>
          <w:p w14:paraId="49EDA1AA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3C5FD638" w14:textId="77777777" w:rsidR="00F76586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43A9E58E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</w:p>
          <w:p w14:paraId="67D84FCD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148,12</w:t>
            </w:r>
          </w:p>
          <w:p w14:paraId="707A55CB" w14:textId="77777777" w:rsidR="00F76586" w:rsidRDefault="00F76586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46,18</w:t>
            </w:r>
          </w:p>
          <w:p w14:paraId="203A4349" w14:textId="77777777" w:rsidR="00F76586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35,25</w:t>
            </w:r>
          </w:p>
          <w:p w14:paraId="763408C7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4541C283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06CFFE20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101,15</w:t>
            </w:r>
          </w:p>
          <w:p w14:paraId="7454BFA1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7248718E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60394E58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  <w:p w14:paraId="117F6641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64,69</w:t>
            </w:r>
          </w:p>
          <w:p w14:paraId="5F828EB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  <w:p w14:paraId="2EAB2C00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150,12</w:t>
            </w:r>
          </w:p>
          <w:p w14:paraId="77C3C414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32,38</w:t>
            </w:r>
          </w:p>
          <w:p w14:paraId="2C46296E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1AB025AC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72A2009D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175,61</w:t>
            </w:r>
          </w:p>
          <w:p w14:paraId="4BFE6BAA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42,18</w:t>
            </w:r>
          </w:p>
          <w:p w14:paraId="7A75307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7CD26CD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2FA7A737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118,17</w:t>
            </w:r>
          </w:p>
          <w:p w14:paraId="4DC6BABA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5BF651ED" w14:textId="77777777" w:rsidR="002E44CC" w:rsidRPr="0041127E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984,61</w:t>
            </w:r>
          </w:p>
        </w:tc>
        <w:tc>
          <w:tcPr>
            <w:tcW w:w="2410" w:type="dxa"/>
          </w:tcPr>
          <w:p w14:paraId="13B1E191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  <w:p w14:paraId="2A2743CE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3F60FE4B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07084F87" w14:textId="77777777" w:rsidR="00C6276C" w:rsidRDefault="002E44C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4DF9E12" w14:textId="77777777" w:rsidR="00C6276C" w:rsidRDefault="002E44C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71C002EF" w14:textId="77777777" w:rsidR="00C6276C" w:rsidRDefault="002E44C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40/15/10</w:t>
            </w:r>
          </w:p>
          <w:p w14:paraId="6E3D8854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49A3E1F2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2F1FDC4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44CC">
              <w:rPr>
                <w:rFonts w:ascii="Times New Roman" w:hAnsi="Times New Roman" w:cs="Times New Roman"/>
              </w:rPr>
              <w:t>80</w:t>
            </w:r>
          </w:p>
          <w:p w14:paraId="74516D32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2D71138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3FBC8D8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3F8D409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28F3B993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922F24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3CB55846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14083E0A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1B40B97C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1D189833" w14:textId="77777777" w:rsidR="00C6276C" w:rsidRDefault="002E44C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393A15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61A04A29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5D49E76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73F3275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4E7F9CC0" w14:textId="77777777" w:rsidR="00C6276C" w:rsidRPr="0041127E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0FE4" w:rsidRPr="0041127E" w14:paraId="5D94247A" w14:textId="77777777" w:rsidTr="00E10E05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66810BC3" w14:textId="77777777" w:rsidR="00310FE4" w:rsidRPr="0041127E" w:rsidRDefault="00310FE4" w:rsidP="00543706">
            <w:pPr>
              <w:jc w:val="center"/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Группа от 1,5 до 4 лет</w:t>
            </w:r>
          </w:p>
        </w:tc>
        <w:tc>
          <w:tcPr>
            <w:tcW w:w="3828" w:type="dxa"/>
            <w:gridSpan w:val="2"/>
          </w:tcPr>
          <w:p w14:paraId="7FAD2981" w14:textId="77777777" w:rsidR="00310FE4" w:rsidRPr="00310FE4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УТВЕРЖДАЮ: Заведующий МДОБУ</w:t>
            </w:r>
          </w:p>
          <w:p w14:paraId="311E28C2" w14:textId="77777777" w:rsidR="003258ED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 xml:space="preserve">____А.Г. Антонюк </w:t>
            </w:r>
          </w:p>
          <w:p w14:paraId="6D0E6DB8" w14:textId="77777777" w:rsidR="00310FE4" w:rsidRPr="0041127E" w:rsidRDefault="00310FE4" w:rsidP="00310FE4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t>Приказ №</w:t>
            </w:r>
            <w:r w:rsidR="003258ED">
              <w:rPr>
                <w:rFonts w:ascii="Times New Roman" w:hAnsi="Times New Roman" w:cs="Times New Roman"/>
              </w:rPr>
              <w:t xml:space="preserve"> 1  от 10.01.2024</w:t>
            </w:r>
          </w:p>
        </w:tc>
      </w:tr>
      <w:tr w:rsidR="00C6276C" w:rsidRPr="0041127E" w14:paraId="4AAFB92A" w14:textId="77777777" w:rsidTr="00C142E6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1748473F" w14:textId="77777777" w:rsidR="00C6276C" w:rsidRDefault="00936362" w:rsidP="0093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пищи-н</w:t>
            </w:r>
            <w:r w:rsidR="00C6276C" w:rsidRPr="0041127E">
              <w:rPr>
                <w:rFonts w:ascii="Times New Roman" w:hAnsi="Times New Roman" w:cs="Times New Roman"/>
              </w:rPr>
              <w:t>аименование блюда</w:t>
            </w:r>
          </w:p>
          <w:p w14:paraId="4AE1F714" w14:textId="77777777" w:rsidR="00C6276C" w:rsidRDefault="00C6276C" w:rsidP="005437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14:paraId="59D0A723" w14:textId="77777777" w:rsidR="00C6276C" w:rsidRDefault="00C6276C" w:rsidP="00543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ЗАТРАК</w:t>
            </w:r>
          </w:p>
          <w:p w14:paraId="34A8C0A2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на молоке</w:t>
            </w:r>
          </w:p>
          <w:p w14:paraId="48F2D54D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 w14:paraId="26EDCBA2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 маслом</w:t>
            </w:r>
          </w:p>
          <w:p w14:paraId="0BA9C578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</w:p>
          <w:p w14:paraId="0B09483D" w14:textId="77777777" w:rsidR="00C6276C" w:rsidRPr="00AE2027" w:rsidRDefault="00C6276C" w:rsidP="00543706">
            <w:pPr>
              <w:rPr>
                <w:rFonts w:ascii="Times New Roman" w:hAnsi="Times New Roman" w:cs="Times New Roman"/>
                <w:b/>
              </w:rPr>
            </w:pPr>
            <w:r w:rsidRPr="00AE2027">
              <w:rPr>
                <w:rFonts w:ascii="Times New Roman" w:hAnsi="Times New Roman" w:cs="Times New Roman"/>
                <w:b/>
              </w:rPr>
              <w:t>ВТОРОЙ ЗАВТРАК</w:t>
            </w:r>
          </w:p>
          <w:p w14:paraId="7E25161C" w14:textId="77777777" w:rsidR="00C6276C" w:rsidRDefault="001561D4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кипячёное  </w:t>
            </w:r>
          </w:p>
          <w:p w14:paraId="6FCE3B16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</w:p>
          <w:p w14:paraId="55BDB234" w14:textId="77777777" w:rsidR="00C6276C" w:rsidRPr="00AE2027" w:rsidRDefault="00C6276C" w:rsidP="00543706">
            <w:pPr>
              <w:rPr>
                <w:rFonts w:ascii="Times New Roman" w:hAnsi="Times New Roman" w:cs="Times New Roman"/>
                <w:b/>
              </w:rPr>
            </w:pPr>
            <w:r w:rsidRPr="00AE2027">
              <w:rPr>
                <w:rFonts w:ascii="Times New Roman" w:hAnsi="Times New Roman" w:cs="Times New Roman"/>
                <w:b/>
              </w:rPr>
              <w:t>ОБЕД</w:t>
            </w:r>
          </w:p>
          <w:p w14:paraId="696A4E6D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</w:t>
            </w:r>
          </w:p>
          <w:p w14:paraId="2E4FAE20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  <w:p w14:paraId="41D7C523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  <w:p w14:paraId="0DB29C72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 w14:paraId="182874E4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14:paraId="63192080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</w:p>
          <w:p w14:paraId="5600A7E3" w14:textId="77777777" w:rsidR="00C6276C" w:rsidRPr="00AE2027" w:rsidRDefault="00C6276C" w:rsidP="00543706">
            <w:pPr>
              <w:rPr>
                <w:rFonts w:ascii="Times New Roman" w:hAnsi="Times New Roman" w:cs="Times New Roman"/>
                <w:b/>
              </w:rPr>
            </w:pPr>
            <w:r w:rsidRPr="00AE2027">
              <w:rPr>
                <w:rFonts w:ascii="Times New Roman" w:hAnsi="Times New Roman" w:cs="Times New Roman"/>
                <w:b/>
              </w:rPr>
              <w:t>ПОЛДНИК</w:t>
            </w:r>
          </w:p>
          <w:p w14:paraId="7235A40D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Отварные макароны с сыром</w:t>
            </w:r>
          </w:p>
          <w:p w14:paraId="0EE378D7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14:paraId="479F9C28" w14:textId="77777777" w:rsidR="00C6276C" w:rsidRDefault="00C6276C" w:rsidP="00543706">
            <w:pPr>
              <w:rPr>
                <w:rFonts w:ascii="Times New Roman" w:hAnsi="Times New Roman" w:cs="Times New Roman"/>
              </w:rPr>
            </w:pPr>
          </w:p>
          <w:p w14:paraId="51369262" w14:textId="77777777" w:rsidR="00C6276C" w:rsidRPr="0041127E" w:rsidRDefault="00C6276C" w:rsidP="00AE2027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на весь день:</w:t>
            </w:r>
          </w:p>
          <w:p w14:paraId="359A8A00" w14:textId="77777777" w:rsidR="00C6276C" w:rsidRPr="0041127E" w:rsidRDefault="00C6276C" w:rsidP="00AE2027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пшеничный</w:t>
            </w:r>
          </w:p>
          <w:p w14:paraId="04ACF806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Хлеб ржаной</w:t>
            </w:r>
          </w:p>
          <w:p w14:paraId="7AB39F5F" w14:textId="77777777" w:rsidR="00310FE4" w:rsidRPr="0041127E" w:rsidRDefault="00310FE4" w:rsidP="005B7A90">
            <w:pPr>
              <w:rPr>
                <w:rFonts w:ascii="Times New Roman" w:hAnsi="Times New Roman" w:cs="Times New Roman"/>
              </w:rPr>
            </w:pPr>
            <w:r w:rsidRPr="00310FE4">
              <w:rPr>
                <w:rFonts w:ascii="Times New Roman" w:hAnsi="Times New Roman" w:cs="Times New Roman"/>
              </w:rPr>
              <w:lastRenderedPageBreak/>
              <w:t>ИТОГО ЗА ДЕНЬ</w:t>
            </w:r>
          </w:p>
        </w:tc>
        <w:tc>
          <w:tcPr>
            <w:tcW w:w="1418" w:type="dxa"/>
          </w:tcPr>
          <w:p w14:paraId="57F5EB42" w14:textId="77777777" w:rsidR="00C6276C" w:rsidRDefault="00C6276C" w:rsidP="005B7A90">
            <w:pPr>
              <w:rPr>
                <w:rFonts w:ascii="Times New Roman" w:hAnsi="Times New Roman" w:cs="Times New Roman"/>
              </w:rPr>
            </w:pPr>
          </w:p>
          <w:p w14:paraId="104F249D" w14:textId="77777777" w:rsidR="002E44CC" w:rsidRDefault="00936362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  <w:p w14:paraId="473C4226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6DC27E99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  <w:p w14:paraId="597FA8C5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38,38</w:t>
            </w:r>
          </w:p>
          <w:p w14:paraId="117A6AB5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36,02</w:t>
            </w:r>
          </w:p>
          <w:p w14:paraId="205C4CC4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0FF9B8B9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7A30498D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  <w:p w14:paraId="298296D7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11E1903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15678812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  <w:p w14:paraId="3FDBE372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102,58</w:t>
            </w:r>
          </w:p>
          <w:p w14:paraId="71B15C23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75,41</w:t>
            </w:r>
          </w:p>
          <w:p w14:paraId="3C288EB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106,97</w:t>
            </w:r>
          </w:p>
          <w:p w14:paraId="7AF8FBBE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  <w:p w14:paraId="3CDE975E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4261C7FE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3C4222C1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14:paraId="503C2AE4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163,49</w:t>
            </w:r>
          </w:p>
          <w:p w14:paraId="2F46526F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37D52B7D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</w:p>
          <w:p w14:paraId="07F238F9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132,13</w:t>
            </w:r>
          </w:p>
          <w:p w14:paraId="728064C6" w14:textId="77777777" w:rsidR="002E44CC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39,67</w:t>
            </w:r>
          </w:p>
          <w:p w14:paraId="42A6E23C" w14:textId="77777777" w:rsidR="002E44CC" w:rsidRPr="0041127E" w:rsidRDefault="002E44CC" w:rsidP="005B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1218,66</w:t>
            </w:r>
          </w:p>
        </w:tc>
        <w:tc>
          <w:tcPr>
            <w:tcW w:w="2410" w:type="dxa"/>
          </w:tcPr>
          <w:p w14:paraId="1741FDA1" w14:textId="77777777" w:rsidR="00936362" w:rsidRDefault="00936362" w:rsidP="00C6276C">
            <w:pPr>
              <w:rPr>
                <w:rFonts w:ascii="Times New Roman" w:hAnsi="Times New Roman" w:cs="Times New Roman"/>
              </w:rPr>
            </w:pPr>
          </w:p>
          <w:p w14:paraId="59ABB73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 w:rsidRPr="0041127E">
              <w:rPr>
                <w:rFonts w:ascii="Times New Roman" w:hAnsi="Times New Roman" w:cs="Times New Roman"/>
              </w:rPr>
              <w:t>Масса порции(г)</w:t>
            </w:r>
          </w:p>
          <w:p w14:paraId="2B9FCB5D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2C496C3A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44CC">
              <w:rPr>
                <w:rFonts w:ascii="Times New Roman" w:hAnsi="Times New Roman" w:cs="Times New Roman"/>
              </w:rPr>
              <w:t>50</w:t>
            </w:r>
          </w:p>
          <w:p w14:paraId="17C9C4D0" w14:textId="77777777" w:rsidR="00C6276C" w:rsidRDefault="002E44C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14:paraId="32902DF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</w:t>
            </w:r>
          </w:p>
          <w:p w14:paraId="603F29E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2366079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2B1FE39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016AE569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7CEFA08B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0FEEE59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5AE9AE7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51D5D275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12F7AF31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308B8BA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40A38DD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5D844106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35BF6290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A3510EC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30D6E2B6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3EC423B4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</w:p>
          <w:p w14:paraId="059A8417" w14:textId="77777777" w:rsidR="00C6276C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3CA15B7" w14:textId="77777777" w:rsidR="00C6276C" w:rsidRPr="0041127E" w:rsidRDefault="00C6276C" w:rsidP="00C62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525F5620" w14:textId="77777777" w:rsidR="00047423" w:rsidRPr="0041127E" w:rsidRDefault="00047423" w:rsidP="005B7A90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87DBB" w14:paraId="4949D34C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E77E99C" w14:textId="77777777" w:rsidR="00F87DBB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87DBB" w14:paraId="05C0558E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303BEB58" w14:textId="77777777" w:rsidR="00F87DBB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87DBB" w14:paraId="0BD17B89" w14:textId="77777777">
        <w:trPr>
          <w:jc w:val="center"/>
        </w:trPr>
        <w:tc>
          <w:tcPr>
            <w:tcW w:w="0" w:type="auto"/>
          </w:tcPr>
          <w:p w14:paraId="3E9EE01C" w14:textId="77777777" w:rsidR="00F87DBB" w:rsidRDefault="00000000">
            <w:r>
              <w:t>Сертификат</w:t>
            </w:r>
          </w:p>
        </w:tc>
        <w:tc>
          <w:tcPr>
            <w:tcW w:w="0" w:type="auto"/>
          </w:tcPr>
          <w:p w14:paraId="70085C80" w14:textId="77777777" w:rsidR="00F87DBB" w:rsidRDefault="00000000">
            <w:r>
              <w:t>337396642673316130395918289135989875618693781152</w:t>
            </w:r>
          </w:p>
        </w:tc>
      </w:tr>
      <w:tr w:rsidR="00F87DBB" w14:paraId="56C1F6CE" w14:textId="77777777">
        <w:trPr>
          <w:jc w:val="center"/>
        </w:trPr>
        <w:tc>
          <w:tcPr>
            <w:tcW w:w="0" w:type="auto"/>
          </w:tcPr>
          <w:p w14:paraId="7E7CF2EF" w14:textId="77777777" w:rsidR="00F87DBB" w:rsidRDefault="00000000">
            <w:r>
              <w:t>Владелец</w:t>
            </w:r>
          </w:p>
        </w:tc>
        <w:tc>
          <w:tcPr>
            <w:tcW w:w="0" w:type="auto"/>
          </w:tcPr>
          <w:p w14:paraId="1A80B58F" w14:textId="77777777" w:rsidR="00F87DBB" w:rsidRDefault="00000000">
            <w:r>
              <w:t>Антонюк  Альбина  Геннадьевна</w:t>
            </w:r>
          </w:p>
        </w:tc>
      </w:tr>
      <w:tr w:rsidR="00F87DBB" w14:paraId="3DC806E2" w14:textId="77777777">
        <w:trPr>
          <w:jc w:val="center"/>
        </w:trPr>
        <w:tc>
          <w:tcPr>
            <w:tcW w:w="0" w:type="auto"/>
          </w:tcPr>
          <w:p w14:paraId="6A261E17" w14:textId="77777777" w:rsidR="00F87DBB" w:rsidRDefault="00000000">
            <w:r>
              <w:t>Действителен</w:t>
            </w:r>
          </w:p>
        </w:tc>
        <w:tc>
          <w:tcPr>
            <w:tcW w:w="0" w:type="auto"/>
          </w:tcPr>
          <w:p w14:paraId="535D4FB7" w14:textId="77777777" w:rsidR="00F87DBB" w:rsidRDefault="00000000">
            <w:r>
              <w:t>С 22.01.2024 по 21.01.2025</w:t>
            </w:r>
          </w:p>
        </w:tc>
      </w:tr>
    </w:tbl>
    <w:p w14:paraId="3DBCD90E" w14:textId="77777777" w:rsidR="007F1DA5" w:rsidRDefault="007F1DA5"/>
    <w:sectPr w:rsidR="007F1DA5" w:rsidSect="007F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DCA"/>
    <w:multiLevelType w:val="hybridMultilevel"/>
    <w:tmpl w:val="750A5C06"/>
    <w:lvl w:ilvl="0" w:tplc="4670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F34D7C"/>
    <w:multiLevelType w:val="hybridMultilevel"/>
    <w:tmpl w:val="80DAB7F0"/>
    <w:lvl w:ilvl="0" w:tplc="80125190">
      <w:start w:val="1"/>
      <w:numFmt w:val="decimal"/>
      <w:lvlText w:val="%1."/>
      <w:lvlJc w:val="left"/>
      <w:pPr>
        <w:ind w:left="720" w:hanging="360"/>
      </w:pPr>
    </w:lvl>
    <w:lvl w:ilvl="1" w:tplc="80125190" w:tentative="1">
      <w:start w:val="1"/>
      <w:numFmt w:val="lowerLetter"/>
      <w:lvlText w:val="%2."/>
      <w:lvlJc w:val="left"/>
      <w:pPr>
        <w:ind w:left="1440" w:hanging="360"/>
      </w:pPr>
    </w:lvl>
    <w:lvl w:ilvl="2" w:tplc="80125190" w:tentative="1">
      <w:start w:val="1"/>
      <w:numFmt w:val="lowerRoman"/>
      <w:lvlText w:val="%3."/>
      <w:lvlJc w:val="right"/>
      <w:pPr>
        <w:ind w:left="2160" w:hanging="180"/>
      </w:pPr>
    </w:lvl>
    <w:lvl w:ilvl="3" w:tplc="80125190" w:tentative="1">
      <w:start w:val="1"/>
      <w:numFmt w:val="decimal"/>
      <w:lvlText w:val="%4."/>
      <w:lvlJc w:val="left"/>
      <w:pPr>
        <w:ind w:left="2880" w:hanging="360"/>
      </w:pPr>
    </w:lvl>
    <w:lvl w:ilvl="4" w:tplc="80125190" w:tentative="1">
      <w:start w:val="1"/>
      <w:numFmt w:val="lowerLetter"/>
      <w:lvlText w:val="%5."/>
      <w:lvlJc w:val="left"/>
      <w:pPr>
        <w:ind w:left="3600" w:hanging="360"/>
      </w:pPr>
    </w:lvl>
    <w:lvl w:ilvl="5" w:tplc="80125190" w:tentative="1">
      <w:start w:val="1"/>
      <w:numFmt w:val="lowerRoman"/>
      <w:lvlText w:val="%6."/>
      <w:lvlJc w:val="right"/>
      <w:pPr>
        <w:ind w:left="4320" w:hanging="180"/>
      </w:pPr>
    </w:lvl>
    <w:lvl w:ilvl="6" w:tplc="80125190" w:tentative="1">
      <w:start w:val="1"/>
      <w:numFmt w:val="decimal"/>
      <w:lvlText w:val="%7."/>
      <w:lvlJc w:val="left"/>
      <w:pPr>
        <w:ind w:left="5040" w:hanging="360"/>
      </w:pPr>
    </w:lvl>
    <w:lvl w:ilvl="7" w:tplc="80125190" w:tentative="1">
      <w:start w:val="1"/>
      <w:numFmt w:val="lowerLetter"/>
      <w:lvlText w:val="%8."/>
      <w:lvlJc w:val="left"/>
      <w:pPr>
        <w:ind w:left="5760" w:hanging="360"/>
      </w:pPr>
    </w:lvl>
    <w:lvl w:ilvl="8" w:tplc="80125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7989565">
    <w:abstractNumId w:val="5"/>
  </w:num>
  <w:num w:numId="2" w16cid:durableId="1214849342">
    <w:abstractNumId w:val="7"/>
  </w:num>
  <w:num w:numId="3" w16cid:durableId="1862816310">
    <w:abstractNumId w:val="8"/>
  </w:num>
  <w:num w:numId="4" w16cid:durableId="797183331">
    <w:abstractNumId w:val="6"/>
  </w:num>
  <w:num w:numId="5" w16cid:durableId="1464885782">
    <w:abstractNumId w:val="2"/>
  </w:num>
  <w:num w:numId="6" w16cid:durableId="995572165">
    <w:abstractNumId w:val="1"/>
  </w:num>
  <w:num w:numId="7" w16cid:durableId="963652907">
    <w:abstractNumId w:val="4"/>
  </w:num>
  <w:num w:numId="8" w16cid:durableId="389885402">
    <w:abstractNumId w:val="0"/>
  </w:num>
  <w:num w:numId="9" w16cid:durableId="38348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0"/>
    <w:rsid w:val="00047423"/>
    <w:rsid w:val="001561D4"/>
    <w:rsid w:val="002E44CC"/>
    <w:rsid w:val="002E50B4"/>
    <w:rsid w:val="00310FE4"/>
    <w:rsid w:val="003258ED"/>
    <w:rsid w:val="003C5743"/>
    <w:rsid w:val="0041127E"/>
    <w:rsid w:val="004D3DBF"/>
    <w:rsid w:val="004D61B6"/>
    <w:rsid w:val="00543706"/>
    <w:rsid w:val="005B7A90"/>
    <w:rsid w:val="005F6F90"/>
    <w:rsid w:val="00620030"/>
    <w:rsid w:val="00715365"/>
    <w:rsid w:val="00717FCF"/>
    <w:rsid w:val="00765ADF"/>
    <w:rsid w:val="007A4900"/>
    <w:rsid w:val="007F1DA5"/>
    <w:rsid w:val="008E3010"/>
    <w:rsid w:val="00936362"/>
    <w:rsid w:val="00A62A44"/>
    <w:rsid w:val="00AE2027"/>
    <w:rsid w:val="00C142E6"/>
    <w:rsid w:val="00C6276C"/>
    <w:rsid w:val="00D66D09"/>
    <w:rsid w:val="00D6740D"/>
    <w:rsid w:val="00DB562B"/>
    <w:rsid w:val="00E10E05"/>
    <w:rsid w:val="00E3757C"/>
    <w:rsid w:val="00EB5F7B"/>
    <w:rsid w:val="00F265BD"/>
    <w:rsid w:val="00F76586"/>
    <w:rsid w:val="00F87DBB"/>
    <w:rsid w:val="00F9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1E6F"/>
  <w15:docId w15:val="{2B70FFD0-46DF-4022-8D91-915E924B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яруль дс</dc:creator>
  <cp:lastModifiedBy>Альбина</cp:lastModifiedBy>
  <cp:revision>2</cp:revision>
  <dcterms:created xsi:type="dcterms:W3CDTF">2024-02-04T10:55:00Z</dcterms:created>
  <dcterms:modified xsi:type="dcterms:W3CDTF">2024-02-04T10:55:00Z</dcterms:modified>
</cp:coreProperties>
</file>