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AB" w:rsidRDefault="009F07B7" w:rsidP="00CA0011">
      <w:pPr>
        <w:jc w:val="center"/>
        <w:rPr>
          <w:rFonts w:ascii="Times New Roman" w:hAnsi="Times New Roman"/>
          <w:sz w:val="24"/>
          <w:szCs w:val="24"/>
        </w:rPr>
      </w:pPr>
      <w:bookmarkStart w:id="0" w:name="_GoBack"/>
      <w:bookmarkEnd w:id="0"/>
      <w:r>
        <w:rPr>
          <w:rFonts w:ascii="Times New Roman" w:hAnsi="Times New Roman"/>
          <w:bCs/>
          <w:noProof/>
          <w:sz w:val="28"/>
          <w:szCs w:val="28"/>
          <w:lang w:eastAsia="ru-RU"/>
        </w:rPr>
        <w:drawing>
          <wp:inline distT="0" distB="0" distL="0" distR="0">
            <wp:extent cx="5939790" cy="8405552"/>
            <wp:effectExtent l="19050" t="0" r="3810" b="0"/>
            <wp:docPr id="1" name="Рисунок 1" descr="C:\Users\Комп дс\Desktop\НОВЫЕ Программы\ООП\2022-08-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 дс\Desktop\НОВЫЕ Программы\ООП\2022-08-22_001.jpg"/>
                    <pic:cNvPicPr>
                      <a:picLocks noChangeAspect="1" noChangeArrowheads="1"/>
                    </pic:cNvPicPr>
                  </pic:nvPicPr>
                  <pic:blipFill>
                    <a:blip r:embed="rId9" cstate="print"/>
                    <a:srcRect/>
                    <a:stretch>
                      <a:fillRect/>
                    </a:stretch>
                  </pic:blipFill>
                  <pic:spPr bwMode="auto">
                    <a:xfrm>
                      <a:off x="0" y="0"/>
                      <a:ext cx="5939790" cy="8405552"/>
                    </a:xfrm>
                    <a:prstGeom prst="rect">
                      <a:avLst/>
                    </a:prstGeom>
                    <a:noFill/>
                    <a:ln w="9525">
                      <a:noFill/>
                      <a:miter lim="800000"/>
                      <a:headEnd/>
                      <a:tailEnd/>
                    </a:ln>
                  </pic:spPr>
                </pic:pic>
              </a:graphicData>
            </a:graphic>
          </wp:inline>
        </w:drawing>
      </w:r>
    </w:p>
    <w:p w:rsidR="009F07B7" w:rsidRDefault="009F07B7" w:rsidP="00CA0011">
      <w:pPr>
        <w:jc w:val="center"/>
        <w:rPr>
          <w:rFonts w:ascii="Times New Roman" w:hAnsi="Times New Roman"/>
          <w:sz w:val="24"/>
          <w:szCs w:val="24"/>
        </w:rPr>
      </w:pPr>
    </w:p>
    <w:p w:rsidR="009F07B7" w:rsidRDefault="009F07B7" w:rsidP="00CA0011">
      <w:pPr>
        <w:jc w:val="center"/>
        <w:rPr>
          <w:rFonts w:ascii="Times New Roman" w:hAnsi="Times New Roman"/>
          <w:sz w:val="24"/>
          <w:szCs w:val="24"/>
        </w:rPr>
      </w:pPr>
    </w:p>
    <w:p w:rsidR="009F07B7" w:rsidRDefault="009F07B7" w:rsidP="00CA0011">
      <w:pPr>
        <w:jc w:val="center"/>
        <w:rPr>
          <w:rFonts w:ascii="Times New Roman" w:hAnsi="Times New Roman"/>
          <w:sz w:val="24"/>
          <w:szCs w:val="24"/>
        </w:rPr>
      </w:pPr>
    </w:p>
    <w:p w:rsidR="0056415A" w:rsidRPr="000D5DB0" w:rsidRDefault="0056415A" w:rsidP="00CA0011">
      <w:pPr>
        <w:jc w:val="center"/>
        <w:rPr>
          <w:rFonts w:ascii="Times New Roman" w:hAnsi="Times New Roman"/>
          <w:sz w:val="24"/>
          <w:szCs w:val="24"/>
        </w:rPr>
      </w:pPr>
      <w:r w:rsidRPr="000D5DB0">
        <w:rPr>
          <w:rFonts w:ascii="Times New Roman" w:hAnsi="Times New Roman"/>
          <w:sz w:val="24"/>
          <w:szCs w:val="24"/>
        </w:rPr>
        <w:lastRenderedPageBreak/>
        <w:t xml:space="preserve">Содержание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3"/>
      </w:tblGrid>
      <w:tr w:rsidR="003543CE" w:rsidRPr="000D5DB0" w:rsidTr="00A44C57">
        <w:tc>
          <w:tcPr>
            <w:tcW w:w="8897" w:type="dxa"/>
          </w:tcPr>
          <w:p w:rsidR="003543CE" w:rsidRPr="000D5DB0" w:rsidRDefault="003543CE" w:rsidP="00A44C57">
            <w:pPr>
              <w:spacing w:after="0" w:line="360" w:lineRule="auto"/>
              <w:rPr>
                <w:rFonts w:ascii="Times New Roman" w:hAnsi="Times New Roman"/>
                <w:sz w:val="24"/>
                <w:szCs w:val="24"/>
              </w:rPr>
            </w:pPr>
            <w:r w:rsidRPr="000D5DB0">
              <w:rPr>
                <w:rFonts w:ascii="Times New Roman" w:hAnsi="Times New Roman"/>
                <w:color w:val="000000"/>
                <w:sz w:val="24"/>
                <w:szCs w:val="24"/>
              </w:rPr>
              <w:t>ЦЕЛЕВОЙ РАЗДЕЛ ПРОГРАММЫ</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sz w:val="24"/>
                <w:szCs w:val="24"/>
              </w:rPr>
            </w:pPr>
            <w:r w:rsidRPr="000D5DB0">
              <w:rPr>
                <w:rFonts w:ascii="Times New Roman" w:hAnsi="Times New Roman"/>
                <w:color w:val="000000"/>
                <w:sz w:val="24"/>
                <w:szCs w:val="24"/>
              </w:rPr>
              <w:t>1.1 Пояснительная записка</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sz w:val="24"/>
                <w:szCs w:val="24"/>
              </w:rPr>
            </w:pPr>
            <w:r w:rsidRPr="000D5DB0">
              <w:rPr>
                <w:rFonts w:ascii="Times New Roman" w:hAnsi="Times New Roman"/>
                <w:color w:val="000000"/>
                <w:sz w:val="24"/>
                <w:szCs w:val="24"/>
              </w:rPr>
              <w:t>1.2 Основные принципы системы работы по здровьесбережению</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sz w:val="24"/>
                <w:szCs w:val="24"/>
              </w:rPr>
            </w:pPr>
            <w:r w:rsidRPr="000D5DB0">
              <w:rPr>
                <w:rFonts w:ascii="Times New Roman" w:hAnsi="Times New Roman"/>
                <w:color w:val="000000"/>
                <w:sz w:val="24"/>
                <w:szCs w:val="24"/>
              </w:rPr>
              <w:t>1.3 Краткая характеристика системы мероприятий по здоровьесбережению</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II. СОДЕРЖАТЕЛЬНЫЙ РАЗДЕЛ ПРОГРАММЫ</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2.1 Содержание работы по здоровьесбережению обучающихся</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2.2 Организация двигательного режима детей</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2.3.Система здоровьесберегающих технологий, используемых в работе ДОУ</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2.4 Критерии оценки эффективности ожидаемых результатов</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3543CE"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III. ОРГАНИЗАЦИОННЫЙ РАЗДЕЛ ПРОГРАММЫ</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r w:rsidR="003543CE" w:rsidRPr="000D5DB0" w:rsidTr="00A44C57">
        <w:tc>
          <w:tcPr>
            <w:tcW w:w="8897" w:type="dxa"/>
          </w:tcPr>
          <w:p w:rsidR="003543CE" w:rsidRPr="000D5DB0" w:rsidRDefault="006514C9" w:rsidP="00A44C57">
            <w:pPr>
              <w:spacing w:after="0" w:line="360" w:lineRule="auto"/>
              <w:rPr>
                <w:rFonts w:ascii="Times New Roman" w:hAnsi="Times New Roman"/>
                <w:color w:val="000000"/>
                <w:sz w:val="24"/>
                <w:szCs w:val="24"/>
              </w:rPr>
            </w:pPr>
            <w:r w:rsidRPr="000D5DB0">
              <w:rPr>
                <w:rFonts w:ascii="Times New Roman" w:hAnsi="Times New Roman"/>
                <w:color w:val="000000"/>
                <w:sz w:val="24"/>
                <w:szCs w:val="24"/>
              </w:rPr>
              <w:t>3.1 Учебно-методическое обеспечение программы</w:t>
            </w:r>
          </w:p>
        </w:tc>
        <w:tc>
          <w:tcPr>
            <w:tcW w:w="673" w:type="dxa"/>
          </w:tcPr>
          <w:p w:rsidR="003543CE" w:rsidRPr="000D5DB0" w:rsidRDefault="003543CE" w:rsidP="00A44C57">
            <w:pPr>
              <w:spacing w:after="0" w:line="360" w:lineRule="auto"/>
              <w:jc w:val="center"/>
              <w:rPr>
                <w:rFonts w:ascii="Times New Roman" w:hAnsi="Times New Roman"/>
                <w:sz w:val="24"/>
                <w:szCs w:val="24"/>
              </w:rPr>
            </w:pPr>
          </w:p>
        </w:tc>
      </w:tr>
    </w:tbl>
    <w:p w:rsidR="003543CE" w:rsidRPr="000D5DB0" w:rsidRDefault="003543CE" w:rsidP="003543CE">
      <w:pPr>
        <w:spacing w:after="0"/>
        <w:jc w:val="center"/>
        <w:rPr>
          <w:rFonts w:ascii="Times New Roman" w:hAnsi="Times New Roman"/>
          <w:sz w:val="24"/>
          <w:szCs w:val="24"/>
        </w:rPr>
      </w:pPr>
    </w:p>
    <w:p w:rsidR="0056415A" w:rsidRPr="000D5DB0" w:rsidRDefault="0056415A" w:rsidP="00205105">
      <w:pPr>
        <w:jc w:val="both"/>
        <w:rPr>
          <w:rFonts w:ascii="Times New Roman" w:hAnsi="Times New Roman"/>
          <w:sz w:val="24"/>
          <w:szCs w:val="24"/>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A44C57" w:rsidRDefault="00A44C57" w:rsidP="00205105">
      <w:pPr>
        <w:jc w:val="both"/>
        <w:rPr>
          <w:rFonts w:ascii="Times New Roman" w:hAnsi="Times New Roman"/>
          <w:sz w:val="28"/>
          <w:szCs w:val="28"/>
        </w:rPr>
      </w:pPr>
    </w:p>
    <w:p w:rsidR="00A44C57" w:rsidRDefault="00A44C57" w:rsidP="00205105">
      <w:pPr>
        <w:jc w:val="both"/>
        <w:rPr>
          <w:rFonts w:ascii="Times New Roman" w:hAnsi="Times New Roman"/>
          <w:sz w:val="28"/>
          <w:szCs w:val="28"/>
        </w:rPr>
      </w:pPr>
    </w:p>
    <w:p w:rsidR="0099386E" w:rsidRDefault="0099386E" w:rsidP="00205105">
      <w:pPr>
        <w:jc w:val="both"/>
        <w:rPr>
          <w:rFonts w:ascii="Times New Roman" w:hAnsi="Times New Roman"/>
          <w:sz w:val="28"/>
          <w:szCs w:val="28"/>
        </w:rPr>
      </w:pPr>
    </w:p>
    <w:p w:rsidR="0099386E" w:rsidRPr="00286AF6" w:rsidRDefault="00A44C57" w:rsidP="00286AF6">
      <w:pPr>
        <w:jc w:val="center"/>
        <w:rPr>
          <w:rFonts w:ascii="Times New Roman" w:hAnsi="Times New Roman"/>
          <w:sz w:val="24"/>
          <w:szCs w:val="24"/>
        </w:rPr>
      </w:pPr>
      <w:r>
        <w:rPr>
          <w:rFonts w:ascii="Times New Roman" w:hAnsi="Times New Roman"/>
          <w:sz w:val="24"/>
          <w:szCs w:val="24"/>
        </w:rPr>
        <w:lastRenderedPageBreak/>
        <w:t>ПАСПОРТ ПРОГРАММЫ ЗДОРОВЬЕ</w:t>
      </w:r>
      <w:r w:rsidR="00286AF6" w:rsidRPr="00286AF6">
        <w:rPr>
          <w:rFonts w:ascii="Times New Roman" w:hAnsi="Times New Roman"/>
          <w:sz w:val="24"/>
          <w:szCs w:val="24"/>
        </w:rPr>
        <w:t>СБЕРЕЖЕНИЯ</w:t>
      </w:r>
    </w:p>
    <w:tbl>
      <w:tblPr>
        <w:tblStyle w:val="a4"/>
        <w:tblW w:w="0" w:type="auto"/>
        <w:tblLook w:val="04A0" w:firstRow="1" w:lastRow="0" w:firstColumn="1" w:lastColumn="0" w:noHBand="0" w:noVBand="1"/>
      </w:tblPr>
      <w:tblGrid>
        <w:gridCol w:w="2943"/>
        <w:gridCol w:w="6627"/>
      </w:tblGrid>
      <w:tr w:rsidR="00286AF6" w:rsidRPr="00286AF6" w:rsidTr="003C7695">
        <w:tc>
          <w:tcPr>
            <w:tcW w:w="2943" w:type="dxa"/>
          </w:tcPr>
          <w:p w:rsidR="00286AF6" w:rsidRPr="00286AF6" w:rsidRDefault="00286AF6" w:rsidP="00286AF6">
            <w:pPr>
              <w:spacing w:after="0"/>
              <w:jc w:val="both"/>
              <w:rPr>
                <w:rFonts w:ascii="Times New Roman" w:hAnsi="Times New Roman"/>
                <w:sz w:val="24"/>
                <w:szCs w:val="24"/>
              </w:rPr>
            </w:pPr>
            <w:r w:rsidRPr="00286AF6">
              <w:rPr>
                <w:rFonts w:ascii="Times New Roman" w:hAnsi="Times New Roman"/>
                <w:sz w:val="24"/>
                <w:szCs w:val="24"/>
              </w:rPr>
              <w:t xml:space="preserve">Наименование Программы </w:t>
            </w:r>
          </w:p>
        </w:tc>
        <w:tc>
          <w:tcPr>
            <w:tcW w:w="6627" w:type="dxa"/>
          </w:tcPr>
          <w:p w:rsidR="00286AF6" w:rsidRPr="00286AF6" w:rsidRDefault="00286AF6" w:rsidP="00286AF6">
            <w:pPr>
              <w:spacing w:after="0"/>
              <w:rPr>
                <w:rFonts w:ascii="Times New Roman" w:hAnsi="Times New Roman"/>
                <w:sz w:val="24"/>
                <w:szCs w:val="24"/>
              </w:rPr>
            </w:pPr>
            <w:r w:rsidRPr="00286AF6">
              <w:rPr>
                <w:rFonts w:ascii="Times New Roman" w:hAnsi="Times New Roman"/>
                <w:sz w:val="24"/>
                <w:szCs w:val="24"/>
              </w:rPr>
              <w:t>Программа здоровьесбережения МДОБУ Усть-Ярульский детский сад № 14 «Тополёк»</w:t>
            </w:r>
          </w:p>
        </w:tc>
      </w:tr>
      <w:tr w:rsidR="00286AF6" w:rsidRPr="00286AF6" w:rsidTr="003C7695">
        <w:tc>
          <w:tcPr>
            <w:tcW w:w="2943" w:type="dxa"/>
          </w:tcPr>
          <w:p w:rsidR="00286AF6" w:rsidRPr="00286AF6" w:rsidRDefault="00286AF6" w:rsidP="00286AF6">
            <w:pPr>
              <w:spacing w:after="0"/>
              <w:jc w:val="both"/>
              <w:rPr>
                <w:rFonts w:ascii="Times New Roman" w:hAnsi="Times New Roman"/>
                <w:sz w:val="24"/>
                <w:szCs w:val="24"/>
              </w:rPr>
            </w:pPr>
            <w:r w:rsidRPr="00286AF6">
              <w:rPr>
                <w:rFonts w:ascii="Times New Roman" w:hAnsi="Times New Roman"/>
                <w:sz w:val="24"/>
                <w:szCs w:val="24"/>
              </w:rPr>
              <w:t xml:space="preserve">Разработчики программы </w:t>
            </w:r>
          </w:p>
        </w:tc>
        <w:tc>
          <w:tcPr>
            <w:tcW w:w="6627" w:type="dxa"/>
          </w:tcPr>
          <w:p w:rsidR="00A2322F" w:rsidRDefault="00286AF6" w:rsidP="00286AF6">
            <w:pPr>
              <w:spacing w:after="0"/>
              <w:jc w:val="both"/>
              <w:rPr>
                <w:rFonts w:ascii="Times New Roman" w:hAnsi="Times New Roman"/>
                <w:sz w:val="24"/>
                <w:szCs w:val="24"/>
              </w:rPr>
            </w:pPr>
            <w:r w:rsidRPr="00286AF6">
              <w:rPr>
                <w:rFonts w:ascii="Times New Roman" w:hAnsi="Times New Roman"/>
                <w:sz w:val="24"/>
                <w:szCs w:val="24"/>
              </w:rPr>
              <w:t xml:space="preserve">Заведующий МДОБУ Антонюк А.Г., </w:t>
            </w:r>
          </w:p>
          <w:p w:rsidR="00286AF6" w:rsidRPr="00286AF6" w:rsidRDefault="00286AF6" w:rsidP="00286AF6">
            <w:pPr>
              <w:spacing w:after="0"/>
              <w:jc w:val="both"/>
              <w:rPr>
                <w:rFonts w:ascii="Times New Roman" w:hAnsi="Times New Roman"/>
                <w:sz w:val="24"/>
                <w:szCs w:val="24"/>
              </w:rPr>
            </w:pPr>
            <w:r w:rsidRPr="00286AF6">
              <w:rPr>
                <w:rFonts w:ascii="Times New Roman" w:hAnsi="Times New Roman"/>
                <w:sz w:val="24"/>
                <w:szCs w:val="24"/>
              </w:rPr>
              <w:t>инструктор по физической культуре Ярова В.П.</w:t>
            </w:r>
          </w:p>
        </w:tc>
      </w:tr>
      <w:tr w:rsidR="00286AF6" w:rsidRPr="00286AF6" w:rsidTr="003C7695">
        <w:tc>
          <w:tcPr>
            <w:tcW w:w="2943" w:type="dxa"/>
          </w:tcPr>
          <w:p w:rsidR="00286AF6" w:rsidRPr="00286AF6" w:rsidRDefault="00B54B63" w:rsidP="00286AF6">
            <w:pPr>
              <w:spacing w:after="0"/>
              <w:jc w:val="both"/>
              <w:rPr>
                <w:rFonts w:ascii="Times New Roman" w:hAnsi="Times New Roman"/>
                <w:sz w:val="24"/>
                <w:szCs w:val="24"/>
              </w:rPr>
            </w:pPr>
            <w:r>
              <w:rPr>
                <w:rFonts w:ascii="Times New Roman" w:hAnsi="Times New Roman"/>
                <w:sz w:val="24"/>
                <w:szCs w:val="24"/>
              </w:rPr>
              <w:t xml:space="preserve">Исполнители Программы </w:t>
            </w:r>
          </w:p>
        </w:tc>
        <w:tc>
          <w:tcPr>
            <w:tcW w:w="6627" w:type="dxa"/>
          </w:tcPr>
          <w:p w:rsidR="00286AF6" w:rsidRPr="00286AF6" w:rsidRDefault="00B54B63" w:rsidP="00286AF6">
            <w:pPr>
              <w:spacing w:after="0"/>
              <w:jc w:val="both"/>
              <w:rPr>
                <w:rFonts w:ascii="Times New Roman" w:hAnsi="Times New Roman"/>
                <w:sz w:val="24"/>
                <w:szCs w:val="24"/>
              </w:rPr>
            </w:pPr>
            <w:r>
              <w:rPr>
                <w:rFonts w:ascii="Times New Roman" w:hAnsi="Times New Roman"/>
                <w:sz w:val="24"/>
                <w:szCs w:val="24"/>
              </w:rPr>
              <w:t>Педагогический коллектив ДОУ</w:t>
            </w:r>
          </w:p>
        </w:tc>
      </w:tr>
      <w:tr w:rsidR="00286AF6" w:rsidRPr="00286AF6" w:rsidTr="003C7695">
        <w:tc>
          <w:tcPr>
            <w:tcW w:w="2943" w:type="dxa"/>
          </w:tcPr>
          <w:p w:rsidR="00286AF6" w:rsidRPr="00286AF6" w:rsidRDefault="00B54B63" w:rsidP="00286AF6">
            <w:pPr>
              <w:spacing w:after="0"/>
              <w:jc w:val="both"/>
              <w:rPr>
                <w:rFonts w:ascii="Times New Roman" w:hAnsi="Times New Roman"/>
                <w:sz w:val="24"/>
                <w:szCs w:val="24"/>
              </w:rPr>
            </w:pPr>
            <w:r>
              <w:rPr>
                <w:rFonts w:ascii="Times New Roman" w:hAnsi="Times New Roman"/>
                <w:sz w:val="24"/>
                <w:szCs w:val="24"/>
              </w:rPr>
              <w:t xml:space="preserve">Научно-методические основы разработки Программы </w:t>
            </w:r>
          </w:p>
        </w:tc>
        <w:tc>
          <w:tcPr>
            <w:tcW w:w="6627" w:type="dxa"/>
          </w:tcPr>
          <w:p w:rsidR="00286AF6" w:rsidRDefault="00B54B63" w:rsidP="00286AF6">
            <w:pPr>
              <w:spacing w:after="0"/>
              <w:jc w:val="both"/>
              <w:rPr>
                <w:rFonts w:ascii="Times New Roman" w:hAnsi="Times New Roman"/>
                <w:sz w:val="24"/>
                <w:szCs w:val="24"/>
              </w:rPr>
            </w:pPr>
            <w:r>
              <w:rPr>
                <w:rFonts w:ascii="Times New Roman" w:hAnsi="Times New Roman"/>
                <w:sz w:val="24"/>
                <w:szCs w:val="24"/>
              </w:rPr>
              <w:t>При разработке Программы  использовались:</w:t>
            </w:r>
            <w:r w:rsidR="008641AF">
              <w:rPr>
                <w:rFonts w:ascii="Times New Roman" w:hAnsi="Times New Roman"/>
                <w:sz w:val="24"/>
                <w:szCs w:val="24"/>
              </w:rPr>
              <w:t xml:space="preserve"> </w:t>
            </w:r>
          </w:p>
          <w:p w:rsidR="008641AF" w:rsidRDefault="008641AF" w:rsidP="00286AF6">
            <w:pPr>
              <w:spacing w:after="0"/>
              <w:jc w:val="both"/>
              <w:rPr>
                <w:rFonts w:ascii="Times New Roman" w:hAnsi="Times New Roman"/>
                <w:sz w:val="24"/>
                <w:szCs w:val="24"/>
              </w:rPr>
            </w:pPr>
            <w:r>
              <w:rPr>
                <w:rFonts w:ascii="Times New Roman" w:hAnsi="Times New Roman"/>
                <w:sz w:val="24"/>
                <w:szCs w:val="24"/>
              </w:rPr>
              <w:t>- положения закона «Об образовании в Российской Федерации»;</w:t>
            </w:r>
          </w:p>
          <w:p w:rsidR="008641AF" w:rsidRDefault="008641AF" w:rsidP="00286AF6">
            <w:pPr>
              <w:spacing w:after="0"/>
              <w:jc w:val="both"/>
              <w:rPr>
                <w:rFonts w:ascii="Times New Roman" w:hAnsi="Times New Roman"/>
                <w:sz w:val="24"/>
                <w:szCs w:val="24"/>
              </w:rPr>
            </w:pPr>
            <w:r>
              <w:rPr>
                <w:rFonts w:ascii="Times New Roman" w:hAnsi="Times New Roman"/>
                <w:sz w:val="24"/>
                <w:szCs w:val="24"/>
              </w:rPr>
              <w:t>- идеи федерального государственного образовательного стандарта дошкольного образования;</w:t>
            </w:r>
          </w:p>
          <w:p w:rsidR="00B54B63" w:rsidRPr="00286AF6" w:rsidRDefault="008641AF" w:rsidP="00286AF6">
            <w:pPr>
              <w:spacing w:after="0"/>
              <w:jc w:val="both"/>
              <w:rPr>
                <w:rFonts w:ascii="Times New Roman" w:hAnsi="Times New Roman"/>
                <w:sz w:val="24"/>
                <w:szCs w:val="24"/>
              </w:rPr>
            </w:pPr>
            <w:r>
              <w:rPr>
                <w:rFonts w:ascii="Times New Roman" w:hAnsi="Times New Roman"/>
                <w:sz w:val="24"/>
                <w:szCs w:val="24"/>
              </w:rPr>
              <w:t>- положения приказа Министерства образования и науки Российской Федерации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w:t>
            </w:r>
            <w:r w:rsidR="00031494">
              <w:rPr>
                <w:rFonts w:ascii="Times New Roman" w:hAnsi="Times New Roman"/>
                <w:sz w:val="24"/>
                <w:szCs w:val="24"/>
              </w:rPr>
              <w:t>.</w:t>
            </w:r>
          </w:p>
        </w:tc>
      </w:tr>
      <w:tr w:rsidR="00286AF6" w:rsidRPr="00286AF6" w:rsidTr="003C7695">
        <w:tc>
          <w:tcPr>
            <w:tcW w:w="2943" w:type="dxa"/>
          </w:tcPr>
          <w:p w:rsidR="00286AF6" w:rsidRPr="00286AF6" w:rsidRDefault="00031494" w:rsidP="003C7695">
            <w:pPr>
              <w:spacing w:after="0"/>
              <w:rPr>
                <w:rFonts w:ascii="Times New Roman" w:hAnsi="Times New Roman"/>
                <w:sz w:val="24"/>
                <w:szCs w:val="24"/>
              </w:rPr>
            </w:pPr>
            <w:r>
              <w:rPr>
                <w:rFonts w:ascii="Times New Roman" w:hAnsi="Times New Roman"/>
                <w:sz w:val="24"/>
                <w:szCs w:val="24"/>
              </w:rPr>
              <w:t>Основные этапы и формы обсуждения и принятия Программы</w:t>
            </w:r>
          </w:p>
        </w:tc>
        <w:tc>
          <w:tcPr>
            <w:tcW w:w="6627" w:type="dxa"/>
          </w:tcPr>
          <w:p w:rsidR="00286AF6" w:rsidRDefault="00031494" w:rsidP="00031494">
            <w:pPr>
              <w:pStyle w:val="a3"/>
              <w:numPr>
                <w:ilvl w:val="0"/>
                <w:numId w:val="3"/>
              </w:numPr>
              <w:spacing w:after="0"/>
              <w:ind w:left="0" w:firstLine="360"/>
              <w:jc w:val="both"/>
              <w:rPr>
                <w:rFonts w:ascii="Times New Roman" w:hAnsi="Times New Roman"/>
                <w:sz w:val="24"/>
                <w:szCs w:val="24"/>
              </w:rPr>
            </w:pPr>
            <w:r>
              <w:rPr>
                <w:rFonts w:ascii="Times New Roman" w:hAnsi="Times New Roman"/>
                <w:sz w:val="24"/>
                <w:szCs w:val="24"/>
              </w:rPr>
              <w:t>Первый этап (20</w:t>
            </w:r>
            <w:r w:rsidR="00F54065">
              <w:rPr>
                <w:rFonts w:ascii="Times New Roman" w:hAnsi="Times New Roman"/>
                <w:sz w:val="24"/>
                <w:szCs w:val="24"/>
              </w:rPr>
              <w:t>22</w:t>
            </w:r>
            <w:r>
              <w:rPr>
                <w:rFonts w:ascii="Times New Roman" w:hAnsi="Times New Roman"/>
                <w:sz w:val="24"/>
                <w:szCs w:val="24"/>
              </w:rPr>
              <w:t>г.)- организационно-подготовительный этап-поиск оптимальной структуры управления проектом, создание системы мониторинга;</w:t>
            </w:r>
          </w:p>
          <w:p w:rsidR="00031494" w:rsidRDefault="00F54065" w:rsidP="00031494">
            <w:pPr>
              <w:pStyle w:val="a3"/>
              <w:numPr>
                <w:ilvl w:val="0"/>
                <w:numId w:val="3"/>
              </w:numPr>
              <w:spacing w:after="0"/>
              <w:ind w:left="0" w:firstLine="360"/>
              <w:jc w:val="both"/>
              <w:rPr>
                <w:rFonts w:ascii="Times New Roman" w:hAnsi="Times New Roman"/>
                <w:sz w:val="24"/>
                <w:szCs w:val="24"/>
              </w:rPr>
            </w:pPr>
            <w:r>
              <w:rPr>
                <w:rFonts w:ascii="Times New Roman" w:hAnsi="Times New Roman"/>
                <w:sz w:val="24"/>
                <w:szCs w:val="24"/>
              </w:rPr>
              <w:t>Второй этап (2023-2024</w:t>
            </w:r>
            <w:r w:rsidR="00031494">
              <w:rPr>
                <w:rFonts w:ascii="Times New Roman" w:hAnsi="Times New Roman"/>
                <w:sz w:val="24"/>
                <w:szCs w:val="24"/>
              </w:rPr>
              <w:t xml:space="preserve"> гг.) – основной (отработка основных компонентов программы);</w:t>
            </w:r>
          </w:p>
          <w:p w:rsidR="00031494" w:rsidRPr="00031494" w:rsidRDefault="00031494" w:rsidP="00031494">
            <w:pPr>
              <w:pStyle w:val="a3"/>
              <w:numPr>
                <w:ilvl w:val="0"/>
                <w:numId w:val="3"/>
              </w:numPr>
              <w:spacing w:after="0"/>
              <w:ind w:left="0" w:firstLine="360"/>
              <w:jc w:val="both"/>
              <w:rPr>
                <w:rFonts w:ascii="Times New Roman" w:hAnsi="Times New Roman"/>
                <w:sz w:val="24"/>
                <w:szCs w:val="24"/>
              </w:rPr>
            </w:pPr>
            <w:r>
              <w:rPr>
                <w:rFonts w:ascii="Times New Roman" w:hAnsi="Times New Roman"/>
                <w:sz w:val="24"/>
                <w:szCs w:val="24"/>
              </w:rPr>
              <w:t>Третий этап (2025 г.) – итогово-обобщающий (анализ и синтез результатов, обобщение опыта, оценка и прогнозирование  перспектив здоровьесбережения воспитанников в условиях детского сада).</w:t>
            </w:r>
          </w:p>
        </w:tc>
      </w:tr>
      <w:tr w:rsidR="00031494" w:rsidRPr="00286AF6" w:rsidTr="003C7695">
        <w:tc>
          <w:tcPr>
            <w:tcW w:w="2943" w:type="dxa"/>
          </w:tcPr>
          <w:p w:rsidR="00031494" w:rsidRDefault="003C7695" w:rsidP="00286AF6">
            <w:pPr>
              <w:spacing w:after="0"/>
              <w:jc w:val="both"/>
              <w:rPr>
                <w:rFonts w:ascii="Times New Roman" w:hAnsi="Times New Roman"/>
                <w:sz w:val="24"/>
                <w:szCs w:val="24"/>
              </w:rPr>
            </w:pPr>
            <w:r>
              <w:rPr>
                <w:rFonts w:ascii="Times New Roman" w:hAnsi="Times New Roman"/>
                <w:sz w:val="24"/>
                <w:szCs w:val="24"/>
              </w:rPr>
              <w:t xml:space="preserve">Кем принята Программа </w:t>
            </w:r>
          </w:p>
        </w:tc>
        <w:tc>
          <w:tcPr>
            <w:tcW w:w="6627" w:type="dxa"/>
          </w:tcPr>
          <w:p w:rsidR="00031494" w:rsidRPr="00031494" w:rsidRDefault="003C7695" w:rsidP="00031494">
            <w:pPr>
              <w:spacing w:after="0"/>
              <w:jc w:val="both"/>
              <w:rPr>
                <w:rFonts w:ascii="Times New Roman" w:hAnsi="Times New Roman"/>
                <w:sz w:val="24"/>
                <w:szCs w:val="24"/>
              </w:rPr>
            </w:pPr>
            <w:r>
              <w:rPr>
                <w:rFonts w:ascii="Times New Roman" w:hAnsi="Times New Roman"/>
                <w:sz w:val="24"/>
                <w:szCs w:val="24"/>
              </w:rPr>
              <w:t>Педагогическим советом  МДОБУ Усть-Ярульский детский сад № 14 «Тополёк»</w:t>
            </w:r>
          </w:p>
        </w:tc>
      </w:tr>
      <w:tr w:rsidR="00286AF6" w:rsidRPr="00286AF6" w:rsidTr="003C7695">
        <w:tc>
          <w:tcPr>
            <w:tcW w:w="2943" w:type="dxa"/>
          </w:tcPr>
          <w:p w:rsidR="00286AF6" w:rsidRPr="00286AF6" w:rsidRDefault="003C7695" w:rsidP="003C7695">
            <w:pPr>
              <w:spacing w:after="0"/>
              <w:rPr>
                <w:rFonts w:ascii="Times New Roman" w:hAnsi="Times New Roman"/>
                <w:sz w:val="24"/>
                <w:szCs w:val="24"/>
              </w:rPr>
            </w:pPr>
            <w:r>
              <w:rPr>
                <w:rFonts w:ascii="Times New Roman" w:hAnsi="Times New Roman"/>
                <w:sz w:val="24"/>
                <w:szCs w:val="24"/>
              </w:rPr>
              <w:t xml:space="preserve">Кем утверждена Программа </w:t>
            </w:r>
          </w:p>
        </w:tc>
        <w:tc>
          <w:tcPr>
            <w:tcW w:w="6627" w:type="dxa"/>
          </w:tcPr>
          <w:p w:rsidR="00286AF6" w:rsidRPr="00286AF6" w:rsidRDefault="003C7695" w:rsidP="00286AF6">
            <w:pPr>
              <w:spacing w:after="0"/>
              <w:jc w:val="both"/>
              <w:rPr>
                <w:rFonts w:ascii="Times New Roman" w:hAnsi="Times New Roman"/>
                <w:sz w:val="24"/>
                <w:szCs w:val="24"/>
              </w:rPr>
            </w:pPr>
            <w:r>
              <w:rPr>
                <w:rFonts w:ascii="Times New Roman" w:hAnsi="Times New Roman"/>
                <w:sz w:val="24"/>
                <w:szCs w:val="24"/>
              </w:rPr>
              <w:t>Заведующим МДОБУ Усть-Ярульский детский сад № 14 «Тополёк»</w:t>
            </w:r>
          </w:p>
        </w:tc>
      </w:tr>
      <w:tr w:rsidR="00286AF6" w:rsidRPr="00286AF6" w:rsidTr="003C7695">
        <w:tc>
          <w:tcPr>
            <w:tcW w:w="2943" w:type="dxa"/>
          </w:tcPr>
          <w:p w:rsidR="00286AF6" w:rsidRPr="00286AF6" w:rsidRDefault="005E435B" w:rsidP="00286AF6">
            <w:pPr>
              <w:spacing w:after="0"/>
              <w:jc w:val="both"/>
              <w:rPr>
                <w:rFonts w:ascii="Times New Roman" w:hAnsi="Times New Roman"/>
                <w:sz w:val="24"/>
                <w:szCs w:val="24"/>
              </w:rPr>
            </w:pPr>
            <w:r>
              <w:rPr>
                <w:rFonts w:ascii="Times New Roman" w:hAnsi="Times New Roman"/>
                <w:sz w:val="24"/>
                <w:szCs w:val="24"/>
              </w:rPr>
              <w:t xml:space="preserve">Цели и задачи Программ </w:t>
            </w:r>
          </w:p>
        </w:tc>
        <w:tc>
          <w:tcPr>
            <w:tcW w:w="6627" w:type="dxa"/>
          </w:tcPr>
          <w:p w:rsidR="00286AF6" w:rsidRDefault="005E435B" w:rsidP="00286AF6">
            <w:pPr>
              <w:spacing w:after="0"/>
              <w:jc w:val="both"/>
              <w:rPr>
                <w:rFonts w:ascii="Times New Roman" w:hAnsi="Times New Roman"/>
                <w:sz w:val="24"/>
                <w:szCs w:val="24"/>
              </w:rPr>
            </w:pPr>
            <w:r>
              <w:rPr>
                <w:rFonts w:ascii="Times New Roman" w:hAnsi="Times New Roman"/>
                <w:sz w:val="24"/>
                <w:szCs w:val="24"/>
              </w:rPr>
              <w:t>Цель: Создание оптимальных социально-педагогических, психологических и здоровьесберегающих условий развития и функционирования личности воспитанника в условиях детского сада.</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Задачи:</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 Обеспечение выполнения законодательства по охране здоровья воспитанников детского сада;</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 Создание условий для полноценного сбалансированного питания детей;</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 Внедрение инновационных систем оздоровления, здоровьесберегающих технологий;</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 Проведение профилактических мероприятий по снижению заболеваемости в детском саду;</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 Популяризация преимуществ здорового образа жизни, способствующего успешной социальной адаптации  и противостоянию вредным привычкам;</w:t>
            </w:r>
          </w:p>
          <w:p w:rsidR="005E435B" w:rsidRDefault="005E435B" w:rsidP="00286AF6">
            <w:pPr>
              <w:spacing w:after="0"/>
              <w:jc w:val="both"/>
              <w:rPr>
                <w:rFonts w:ascii="Times New Roman" w:hAnsi="Times New Roman"/>
                <w:sz w:val="24"/>
                <w:szCs w:val="24"/>
              </w:rPr>
            </w:pPr>
            <w:r>
              <w:rPr>
                <w:rFonts w:ascii="Times New Roman" w:hAnsi="Times New Roman"/>
                <w:sz w:val="24"/>
                <w:szCs w:val="24"/>
              </w:rPr>
              <w:t xml:space="preserve">-Совершенствование системы физкультурно-оздоровительной </w:t>
            </w:r>
            <w:r>
              <w:rPr>
                <w:rFonts w:ascii="Times New Roman" w:hAnsi="Times New Roman"/>
                <w:sz w:val="24"/>
                <w:szCs w:val="24"/>
              </w:rPr>
              <w:lastRenderedPageBreak/>
              <w:t>работы;</w:t>
            </w:r>
          </w:p>
          <w:p w:rsidR="006A3A29" w:rsidRDefault="005E435B" w:rsidP="00286AF6">
            <w:pPr>
              <w:spacing w:after="0"/>
              <w:jc w:val="both"/>
              <w:rPr>
                <w:rFonts w:ascii="Times New Roman" w:hAnsi="Times New Roman"/>
                <w:sz w:val="24"/>
                <w:szCs w:val="24"/>
              </w:rPr>
            </w:pPr>
            <w:r>
              <w:rPr>
                <w:rFonts w:ascii="Times New Roman" w:hAnsi="Times New Roman"/>
                <w:sz w:val="24"/>
                <w:szCs w:val="24"/>
              </w:rPr>
              <w:t xml:space="preserve">- Создание комплексных систем мер, направленных на профилактику и просвещение физического, психологического </w:t>
            </w:r>
            <w:r w:rsidR="006A3A29">
              <w:rPr>
                <w:rFonts w:ascii="Times New Roman" w:hAnsi="Times New Roman"/>
                <w:sz w:val="24"/>
                <w:szCs w:val="24"/>
              </w:rPr>
              <w:t xml:space="preserve"> и социального здоровья;</w:t>
            </w:r>
          </w:p>
          <w:p w:rsidR="005E435B" w:rsidRPr="00286AF6" w:rsidRDefault="006A3A29" w:rsidP="00286AF6">
            <w:pPr>
              <w:spacing w:after="0"/>
              <w:jc w:val="both"/>
              <w:rPr>
                <w:rFonts w:ascii="Times New Roman" w:hAnsi="Times New Roman"/>
                <w:sz w:val="24"/>
                <w:szCs w:val="24"/>
              </w:rPr>
            </w:pPr>
            <w:r>
              <w:rPr>
                <w:rFonts w:ascii="Times New Roman" w:hAnsi="Times New Roman"/>
                <w:sz w:val="24"/>
                <w:szCs w:val="24"/>
              </w:rPr>
              <w:t xml:space="preserve">- Отработка механизмов совместной работы всех заинтересованных  в сохранении и укреплении здоровья </w:t>
            </w:r>
            <w:r w:rsidR="005E435B">
              <w:rPr>
                <w:rFonts w:ascii="Times New Roman" w:hAnsi="Times New Roman"/>
                <w:sz w:val="24"/>
                <w:szCs w:val="24"/>
              </w:rPr>
              <w:t xml:space="preserve"> </w:t>
            </w:r>
            <w:r>
              <w:rPr>
                <w:rFonts w:ascii="Times New Roman" w:hAnsi="Times New Roman"/>
                <w:sz w:val="24"/>
                <w:szCs w:val="24"/>
              </w:rPr>
              <w:t>воспитанников учреждений.</w:t>
            </w:r>
          </w:p>
        </w:tc>
      </w:tr>
      <w:tr w:rsidR="00286AF6" w:rsidRPr="00286AF6" w:rsidTr="003C7695">
        <w:tc>
          <w:tcPr>
            <w:tcW w:w="2943" w:type="dxa"/>
          </w:tcPr>
          <w:p w:rsidR="00286AF6" w:rsidRDefault="00F32E02" w:rsidP="00286AF6">
            <w:pPr>
              <w:spacing w:after="0"/>
              <w:jc w:val="both"/>
              <w:rPr>
                <w:rFonts w:ascii="Times New Roman" w:hAnsi="Times New Roman"/>
                <w:sz w:val="24"/>
                <w:szCs w:val="24"/>
              </w:rPr>
            </w:pPr>
            <w:r>
              <w:rPr>
                <w:rFonts w:ascii="Times New Roman" w:hAnsi="Times New Roman"/>
                <w:sz w:val="24"/>
                <w:szCs w:val="24"/>
              </w:rPr>
              <w:lastRenderedPageBreak/>
              <w:t>Ожидаемые результаты</w:t>
            </w:r>
          </w:p>
          <w:p w:rsidR="00F32E02" w:rsidRPr="00286AF6" w:rsidRDefault="00F32E02" w:rsidP="00286AF6">
            <w:pPr>
              <w:spacing w:after="0"/>
              <w:jc w:val="both"/>
              <w:rPr>
                <w:rFonts w:ascii="Times New Roman" w:hAnsi="Times New Roman"/>
                <w:sz w:val="24"/>
                <w:szCs w:val="24"/>
              </w:rPr>
            </w:pPr>
            <w:r>
              <w:rPr>
                <w:rFonts w:ascii="Times New Roman" w:hAnsi="Times New Roman"/>
                <w:sz w:val="24"/>
                <w:szCs w:val="24"/>
              </w:rPr>
              <w:t>Программы</w:t>
            </w:r>
          </w:p>
        </w:tc>
        <w:tc>
          <w:tcPr>
            <w:tcW w:w="6627" w:type="dxa"/>
          </w:tcPr>
          <w:p w:rsidR="00286AF6" w:rsidRDefault="00F32E02" w:rsidP="00286AF6">
            <w:pPr>
              <w:spacing w:after="0"/>
              <w:jc w:val="both"/>
              <w:rPr>
                <w:rFonts w:ascii="Times New Roman" w:hAnsi="Times New Roman"/>
                <w:sz w:val="24"/>
                <w:szCs w:val="24"/>
              </w:rPr>
            </w:pPr>
            <w:r>
              <w:rPr>
                <w:rFonts w:ascii="Times New Roman" w:hAnsi="Times New Roman"/>
                <w:sz w:val="24"/>
                <w:szCs w:val="24"/>
              </w:rPr>
              <w:t>- Достижение стабильных качественных показателей оздоровительной работы;</w:t>
            </w:r>
          </w:p>
          <w:p w:rsidR="00F32E02" w:rsidRPr="00A321C6" w:rsidRDefault="006164E1" w:rsidP="00286AF6">
            <w:pPr>
              <w:spacing w:after="0"/>
              <w:jc w:val="both"/>
              <w:rPr>
                <w:rFonts w:ascii="Times New Roman" w:hAnsi="Times New Roman"/>
                <w:color w:val="000000"/>
                <w:sz w:val="24"/>
                <w:szCs w:val="24"/>
              </w:rPr>
            </w:pPr>
            <w:r>
              <w:rPr>
                <w:color w:val="000000"/>
              </w:rPr>
              <w:t>-</w:t>
            </w:r>
            <w:r w:rsidRPr="00A321C6">
              <w:rPr>
                <w:rFonts w:ascii="Times New Roman" w:hAnsi="Times New Roman"/>
                <w:color w:val="000000"/>
                <w:sz w:val="24"/>
                <w:szCs w:val="24"/>
              </w:rPr>
              <w:t>Создание системы мер, обеспечивающих охрану и укрепление здоровья воспитанников;</w:t>
            </w:r>
          </w:p>
          <w:p w:rsidR="005006FB" w:rsidRPr="00A321C6" w:rsidRDefault="005006FB" w:rsidP="00286AF6">
            <w:pPr>
              <w:spacing w:after="0"/>
              <w:jc w:val="both"/>
              <w:rPr>
                <w:rFonts w:ascii="Times New Roman" w:hAnsi="Times New Roman"/>
                <w:color w:val="000000"/>
                <w:sz w:val="24"/>
                <w:szCs w:val="24"/>
              </w:rPr>
            </w:pPr>
            <w:r w:rsidRPr="00A321C6">
              <w:rPr>
                <w:rFonts w:ascii="Times New Roman" w:hAnsi="Times New Roman"/>
                <w:color w:val="000000"/>
                <w:sz w:val="24"/>
                <w:szCs w:val="24"/>
              </w:rPr>
              <w:t>- Психологическая комфортность и безопасность условий пребывания детей дошкольного возраста в детском саду.</w:t>
            </w:r>
          </w:p>
          <w:p w:rsidR="005006FB" w:rsidRPr="00A321C6" w:rsidRDefault="00F922CB" w:rsidP="00286AF6">
            <w:pPr>
              <w:spacing w:after="0"/>
              <w:jc w:val="both"/>
              <w:rPr>
                <w:rFonts w:ascii="Times New Roman" w:hAnsi="Times New Roman"/>
                <w:color w:val="000000"/>
                <w:sz w:val="24"/>
                <w:szCs w:val="24"/>
              </w:rPr>
            </w:pPr>
            <w:r w:rsidRPr="00A321C6">
              <w:rPr>
                <w:rFonts w:ascii="Times New Roman" w:hAnsi="Times New Roman"/>
                <w:color w:val="000000"/>
                <w:sz w:val="24"/>
                <w:szCs w:val="24"/>
              </w:rPr>
              <w:t>-Создание современной предметно-развивающей среды, обеспечивающей охрану и укрепление физического и психического здоровья детей: оборудование центров двигательной активности детей в группах; соответствие физкультурного оборудования и инвентаря программным требованиям; гарантия безопасности занятий;</w:t>
            </w:r>
          </w:p>
          <w:p w:rsidR="00F922CB" w:rsidRPr="00A321C6" w:rsidRDefault="00806ADF" w:rsidP="00286AF6">
            <w:pPr>
              <w:spacing w:after="0"/>
              <w:jc w:val="both"/>
              <w:rPr>
                <w:rFonts w:ascii="Times New Roman" w:hAnsi="Times New Roman"/>
                <w:color w:val="000000"/>
                <w:sz w:val="24"/>
                <w:szCs w:val="24"/>
              </w:rPr>
            </w:pPr>
            <w:r w:rsidRPr="00A321C6">
              <w:rPr>
                <w:rFonts w:ascii="Times New Roman" w:hAnsi="Times New Roman"/>
                <w:color w:val="000000"/>
                <w:sz w:val="24"/>
                <w:szCs w:val="24"/>
              </w:rPr>
              <w:t>-Осознание взрослыми и детьми понятия "здоровье" и влияние образа жизни на состояние здоровья;</w:t>
            </w:r>
          </w:p>
          <w:p w:rsidR="00806ADF" w:rsidRPr="00A321C6" w:rsidRDefault="001C69D6" w:rsidP="00286AF6">
            <w:pPr>
              <w:spacing w:after="0"/>
              <w:jc w:val="both"/>
              <w:rPr>
                <w:rFonts w:ascii="Times New Roman" w:hAnsi="Times New Roman"/>
                <w:color w:val="000000"/>
                <w:sz w:val="24"/>
                <w:szCs w:val="24"/>
              </w:rPr>
            </w:pPr>
            <w:r w:rsidRPr="00A321C6">
              <w:rPr>
                <w:rFonts w:ascii="Times New Roman" w:hAnsi="Times New Roman"/>
                <w:color w:val="000000"/>
                <w:sz w:val="24"/>
                <w:szCs w:val="24"/>
              </w:rPr>
              <w:t>- Снижение уровня заболеваемости детей;</w:t>
            </w:r>
          </w:p>
          <w:p w:rsidR="001C69D6" w:rsidRPr="00A321C6" w:rsidRDefault="00AD5D96" w:rsidP="00286AF6">
            <w:pPr>
              <w:spacing w:after="0"/>
              <w:jc w:val="both"/>
              <w:rPr>
                <w:rFonts w:ascii="Times New Roman" w:hAnsi="Times New Roman"/>
                <w:color w:val="000000"/>
                <w:sz w:val="24"/>
                <w:szCs w:val="24"/>
              </w:rPr>
            </w:pPr>
            <w:r w:rsidRPr="00A321C6">
              <w:rPr>
                <w:rFonts w:ascii="Times New Roman" w:hAnsi="Times New Roman"/>
                <w:color w:val="000000"/>
                <w:sz w:val="24"/>
                <w:szCs w:val="24"/>
              </w:rPr>
              <w:t>-Увеличение количества дней, проведенных ребенком в детском саду;</w:t>
            </w:r>
          </w:p>
          <w:p w:rsidR="00FC3A2A" w:rsidRPr="00A321C6" w:rsidRDefault="00FC3A2A" w:rsidP="00286AF6">
            <w:pPr>
              <w:spacing w:after="0"/>
              <w:jc w:val="both"/>
              <w:rPr>
                <w:rFonts w:ascii="Times New Roman" w:hAnsi="Times New Roman"/>
                <w:color w:val="000000"/>
                <w:sz w:val="24"/>
                <w:szCs w:val="24"/>
              </w:rPr>
            </w:pPr>
            <w:r w:rsidRPr="00A321C6">
              <w:rPr>
                <w:rFonts w:ascii="Times New Roman" w:hAnsi="Times New Roman"/>
                <w:color w:val="000000"/>
                <w:sz w:val="24"/>
                <w:szCs w:val="24"/>
              </w:rPr>
              <w:t>- Сформированность у детей культурно-гигиенических навыков, знаний о правильном питании, умений в организации самостоятельной двигательной деятельности (подвижные игры, упражнения, гимнастики и пр.)</w:t>
            </w:r>
          </w:p>
          <w:p w:rsidR="00F32E02" w:rsidRPr="00286AF6" w:rsidRDefault="00F22EB6" w:rsidP="00286AF6">
            <w:pPr>
              <w:spacing w:after="0"/>
              <w:jc w:val="both"/>
              <w:rPr>
                <w:rFonts w:ascii="Times New Roman" w:hAnsi="Times New Roman"/>
                <w:sz w:val="24"/>
                <w:szCs w:val="24"/>
              </w:rPr>
            </w:pPr>
            <w:r w:rsidRPr="00A321C6">
              <w:rPr>
                <w:rFonts w:ascii="Times New Roman" w:hAnsi="Times New Roman"/>
                <w:color w:val="000000"/>
                <w:sz w:val="24"/>
                <w:szCs w:val="24"/>
              </w:rPr>
              <w:t>Повышение профессиональной компетентности педагогов, которая предполагает: знание программ, методик и технологий по</w:t>
            </w:r>
            <w:r w:rsidR="0058394B" w:rsidRPr="00A321C6">
              <w:rPr>
                <w:rFonts w:ascii="Times New Roman" w:hAnsi="Times New Roman"/>
                <w:color w:val="000000"/>
                <w:sz w:val="24"/>
                <w:szCs w:val="24"/>
              </w:rPr>
              <w:t xml:space="preserve"> здоровьесбережению детей; использование в работе диагностических данных о ребенке; создание условий для полноценного физического </w:t>
            </w:r>
            <w:r w:rsidR="00A321C6" w:rsidRPr="00A321C6">
              <w:rPr>
                <w:rFonts w:ascii="Times New Roman" w:hAnsi="Times New Roman"/>
                <w:color w:val="000000"/>
                <w:sz w:val="24"/>
                <w:szCs w:val="24"/>
              </w:rPr>
              <w:t>психического и социально-личностного развития ребенка; систематическое планирование физкультурно-оздоровительной работы.</w:t>
            </w:r>
          </w:p>
        </w:tc>
      </w:tr>
      <w:tr w:rsidR="00286AF6" w:rsidRPr="00286AF6" w:rsidTr="003C7695">
        <w:tc>
          <w:tcPr>
            <w:tcW w:w="2943" w:type="dxa"/>
          </w:tcPr>
          <w:p w:rsidR="00286AF6" w:rsidRPr="00286AF6" w:rsidRDefault="000713E0" w:rsidP="000713E0">
            <w:pPr>
              <w:spacing w:after="0"/>
              <w:rPr>
                <w:rFonts w:ascii="Times New Roman" w:hAnsi="Times New Roman"/>
                <w:sz w:val="24"/>
                <w:szCs w:val="24"/>
              </w:rPr>
            </w:pPr>
            <w:r>
              <w:rPr>
                <w:rFonts w:ascii="Times New Roman" w:hAnsi="Times New Roman"/>
                <w:sz w:val="24"/>
                <w:szCs w:val="24"/>
              </w:rPr>
              <w:t xml:space="preserve">Срок действия Программы </w:t>
            </w:r>
          </w:p>
        </w:tc>
        <w:tc>
          <w:tcPr>
            <w:tcW w:w="6627" w:type="dxa"/>
          </w:tcPr>
          <w:p w:rsidR="00286AF6" w:rsidRPr="00286AF6" w:rsidRDefault="000713E0" w:rsidP="00286AF6">
            <w:pPr>
              <w:spacing w:after="0"/>
              <w:jc w:val="both"/>
              <w:rPr>
                <w:rFonts w:ascii="Times New Roman" w:hAnsi="Times New Roman"/>
                <w:sz w:val="24"/>
                <w:szCs w:val="24"/>
              </w:rPr>
            </w:pPr>
            <w:r>
              <w:rPr>
                <w:rFonts w:ascii="Times New Roman" w:hAnsi="Times New Roman"/>
                <w:sz w:val="24"/>
                <w:szCs w:val="24"/>
              </w:rPr>
              <w:t>2022 – 2025 гг.</w:t>
            </w:r>
          </w:p>
        </w:tc>
      </w:tr>
      <w:tr w:rsidR="00286AF6" w:rsidRPr="00286AF6" w:rsidTr="003C7695">
        <w:tc>
          <w:tcPr>
            <w:tcW w:w="2943" w:type="dxa"/>
          </w:tcPr>
          <w:p w:rsidR="00286AF6" w:rsidRPr="00286AF6" w:rsidRDefault="00351BE8" w:rsidP="00286AF6">
            <w:pPr>
              <w:spacing w:after="0"/>
              <w:jc w:val="both"/>
              <w:rPr>
                <w:rFonts w:ascii="Times New Roman" w:hAnsi="Times New Roman"/>
                <w:sz w:val="24"/>
                <w:szCs w:val="24"/>
              </w:rPr>
            </w:pPr>
            <w:r>
              <w:rPr>
                <w:rFonts w:ascii="Times New Roman" w:hAnsi="Times New Roman"/>
                <w:sz w:val="24"/>
                <w:szCs w:val="24"/>
              </w:rPr>
              <w:t>Система  организации контроля за выполнением Программы</w:t>
            </w:r>
          </w:p>
        </w:tc>
        <w:tc>
          <w:tcPr>
            <w:tcW w:w="6627" w:type="dxa"/>
          </w:tcPr>
          <w:p w:rsidR="00286AF6" w:rsidRPr="00286AF6" w:rsidRDefault="00351BE8" w:rsidP="00286AF6">
            <w:pPr>
              <w:spacing w:after="0"/>
              <w:jc w:val="both"/>
              <w:rPr>
                <w:rFonts w:ascii="Times New Roman" w:hAnsi="Times New Roman"/>
                <w:sz w:val="24"/>
                <w:szCs w:val="24"/>
              </w:rPr>
            </w:pPr>
            <w:r>
              <w:rPr>
                <w:rFonts w:ascii="Times New Roman" w:hAnsi="Times New Roman"/>
                <w:sz w:val="24"/>
                <w:szCs w:val="24"/>
              </w:rPr>
              <w:t>Постоянный контроль выполнения программы осуществляет администрация ДОУ</w:t>
            </w:r>
          </w:p>
        </w:tc>
      </w:tr>
    </w:tbl>
    <w:p w:rsidR="00286AF6" w:rsidRPr="00286AF6" w:rsidRDefault="00286AF6" w:rsidP="00286AF6">
      <w:pPr>
        <w:spacing w:after="0"/>
        <w:jc w:val="both"/>
        <w:rPr>
          <w:rFonts w:ascii="Times New Roman" w:hAnsi="Times New Roman"/>
          <w:sz w:val="24"/>
          <w:szCs w:val="24"/>
        </w:rPr>
      </w:pPr>
    </w:p>
    <w:p w:rsidR="00286AF6" w:rsidRDefault="00286AF6" w:rsidP="00205105">
      <w:pPr>
        <w:jc w:val="both"/>
        <w:rPr>
          <w:rFonts w:ascii="Times New Roman" w:hAnsi="Times New Roman"/>
          <w:sz w:val="24"/>
          <w:szCs w:val="24"/>
        </w:rPr>
      </w:pPr>
    </w:p>
    <w:p w:rsidR="001326AB" w:rsidRDefault="001326AB" w:rsidP="00205105">
      <w:pPr>
        <w:jc w:val="both"/>
        <w:rPr>
          <w:rFonts w:ascii="Times New Roman" w:hAnsi="Times New Roman"/>
          <w:sz w:val="24"/>
          <w:szCs w:val="24"/>
        </w:rPr>
      </w:pPr>
    </w:p>
    <w:p w:rsidR="001326AB" w:rsidRDefault="001326AB" w:rsidP="00205105">
      <w:pPr>
        <w:jc w:val="both"/>
        <w:rPr>
          <w:rFonts w:ascii="Times New Roman" w:hAnsi="Times New Roman"/>
          <w:sz w:val="24"/>
          <w:szCs w:val="24"/>
        </w:rPr>
      </w:pPr>
    </w:p>
    <w:p w:rsidR="001326AB" w:rsidRPr="00286AF6" w:rsidRDefault="001326AB" w:rsidP="00205105">
      <w:pPr>
        <w:jc w:val="both"/>
        <w:rPr>
          <w:rFonts w:ascii="Times New Roman" w:hAnsi="Times New Roman"/>
          <w:sz w:val="24"/>
          <w:szCs w:val="24"/>
        </w:rPr>
      </w:pPr>
    </w:p>
    <w:p w:rsidR="0099386E" w:rsidRPr="000E6C87" w:rsidRDefault="000E6C87" w:rsidP="000E6C87">
      <w:pPr>
        <w:pStyle w:val="a3"/>
        <w:numPr>
          <w:ilvl w:val="0"/>
          <w:numId w:val="4"/>
        </w:numPr>
        <w:jc w:val="center"/>
        <w:rPr>
          <w:rFonts w:ascii="Times New Roman" w:hAnsi="Times New Roman"/>
          <w:b/>
          <w:bCs/>
          <w:color w:val="000000"/>
          <w:sz w:val="24"/>
          <w:szCs w:val="24"/>
        </w:rPr>
      </w:pPr>
      <w:r w:rsidRPr="000E6C87">
        <w:rPr>
          <w:rFonts w:ascii="Times New Roman" w:hAnsi="Times New Roman"/>
          <w:b/>
          <w:bCs/>
          <w:color w:val="000000"/>
          <w:sz w:val="24"/>
          <w:szCs w:val="24"/>
        </w:rPr>
        <w:lastRenderedPageBreak/>
        <w:t>ЦЕЛЕВОЙ РАЗДЕЛ</w:t>
      </w:r>
    </w:p>
    <w:p w:rsidR="000E6C87" w:rsidRPr="009B5407" w:rsidRDefault="000E6C87" w:rsidP="009B5407">
      <w:pPr>
        <w:pStyle w:val="a3"/>
        <w:numPr>
          <w:ilvl w:val="1"/>
          <w:numId w:val="4"/>
        </w:numPr>
        <w:jc w:val="center"/>
        <w:rPr>
          <w:rFonts w:ascii="Times New Roman" w:hAnsi="Times New Roman"/>
          <w:b/>
          <w:bCs/>
          <w:color w:val="000000"/>
          <w:sz w:val="24"/>
          <w:szCs w:val="24"/>
        </w:rPr>
      </w:pPr>
      <w:r w:rsidRPr="000E6C87">
        <w:rPr>
          <w:rFonts w:ascii="Times New Roman" w:hAnsi="Times New Roman"/>
          <w:b/>
          <w:bCs/>
          <w:color w:val="000000"/>
          <w:sz w:val="24"/>
          <w:szCs w:val="24"/>
        </w:rPr>
        <w:t>Пояснительная записка</w:t>
      </w:r>
    </w:p>
    <w:p w:rsidR="004D4928" w:rsidRDefault="006F1A3F" w:rsidP="004D4928">
      <w:pPr>
        <w:spacing w:after="0"/>
        <w:ind w:firstLine="375"/>
        <w:jc w:val="both"/>
        <w:rPr>
          <w:rFonts w:ascii="Times New Roman" w:hAnsi="Times New Roman"/>
          <w:color w:val="000000"/>
          <w:sz w:val="24"/>
          <w:szCs w:val="24"/>
        </w:rPr>
      </w:pPr>
      <w:r w:rsidRPr="004D4928">
        <w:rPr>
          <w:rFonts w:ascii="Times New Roman" w:hAnsi="Times New Roman"/>
          <w:color w:val="000000"/>
          <w:sz w:val="24"/>
          <w:szCs w:val="24"/>
        </w:rPr>
        <w:t>Здоровье детей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 и является чутким барометром социально-экономического развития страны</w:t>
      </w:r>
      <w:r w:rsidR="00AC0488" w:rsidRPr="004D4928">
        <w:rPr>
          <w:rFonts w:ascii="Times New Roman" w:hAnsi="Times New Roman"/>
          <w:color w:val="000000"/>
          <w:sz w:val="24"/>
          <w:szCs w:val="24"/>
        </w:rPr>
        <w:t>.</w:t>
      </w:r>
    </w:p>
    <w:p w:rsidR="00AC0488" w:rsidRPr="004D4928" w:rsidRDefault="00AC0488" w:rsidP="004D4928">
      <w:pPr>
        <w:spacing w:after="0"/>
        <w:ind w:firstLine="375"/>
        <w:jc w:val="both"/>
        <w:rPr>
          <w:rFonts w:ascii="Times New Roman" w:hAnsi="Times New Roman"/>
          <w:color w:val="000000"/>
          <w:sz w:val="24"/>
          <w:szCs w:val="24"/>
        </w:rPr>
      </w:pPr>
      <w:r w:rsidRPr="004D4928">
        <w:rPr>
          <w:rFonts w:ascii="Times New Roman" w:hAnsi="Times New Roman"/>
          <w:color w:val="000000"/>
          <w:sz w:val="24"/>
          <w:szCs w:val="24"/>
        </w:rPr>
        <w:t>В настоящее время отмечается усиление оздоровительно-образовательного потенциала физической культуры, включающего в себя формирование культуры движений, осознанной установки детей на здоровый образ жизни, развитие ценностных ориентаций, положительных личностных качеств и активной жизненной позиции по отношению к собственному здоровью.</w:t>
      </w:r>
      <w:r w:rsidR="005E5AA9" w:rsidRPr="004D4928">
        <w:rPr>
          <w:rFonts w:ascii="Times New Roman" w:hAnsi="Times New Roman"/>
          <w:color w:val="000000"/>
          <w:sz w:val="24"/>
          <w:szCs w:val="24"/>
        </w:rPr>
        <w:t xml:space="preserve"> В работе с детьми широко используются новые виды физкультурных занятий, которые дополняют и обогащают традиционные формы двигательной деятельности, ведется разработка и внедрение в практику дошкольных учреждений инновационных технологий образования и оздоровления детей. Данное направление стало особенно актуальным в связи с устойчивой тенденцией ухудшения</w:t>
      </w:r>
      <w:r w:rsidR="00554870" w:rsidRPr="004D4928">
        <w:rPr>
          <w:rFonts w:ascii="Times New Roman" w:hAnsi="Times New Roman"/>
          <w:color w:val="000000"/>
          <w:sz w:val="24"/>
          <w:szCs w:val="24"/>
        </w:rPr>
        <w:t xml:space="preserve">. </w:t>
      </w:r>
      <w:r w:rsidR="004F4557" w:rsidRPr="004D4928">
        <w:rPr>
          <w:rFonts w:ascii="Times New Roman" w:hAnsi="Times New Roman"/>
          <w:color w:val="000000"/>
          <w:sz w:val="24"/>
          <w:szCs w:val="24"/>
        </w:rPr>
        <w:t>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w:t>
      </w:r>
    </w:p>
    <w:p w:rsidR="004F4557" w:rsidRPr="004D4928" w:rsidRDefault="004F4557" w:rsidP="004D4928">
      <w:pPr>
        <w:spacing w:after="0"/>
        <w:ind w:firstLine="375"/>
        <w:jc w:val="both"/>
        <w:rPr>
          <w:rFonts w:ascii="Times New Roman" w:hAnsi="Times New Roman"/>
          <w:color w:val="000000"/>
          <w:sz w:val="24"/>
          <w:szCs w:val="24"/>
        </w:rPr>
      </w:pPr>
      <w:r w:rsidRPr="004D4928">
        <w:rPr>
          <w:rFonts w:ascii="Times New Roman" w:hAnsi="Times New Roman"/>
          <w:color w:val="000000"/>
          <w:sz w:val="24"/>
          <w:szCs w:val="24"/>
        </w:rPr>
        <w:t>Закон РФ «Об образовании в Российской Федерации», Федеральный государственный образовательный стандарт дошкольного образования; и многие другие нормативно-правовые документы определяют задачи сохранения здоровья детей,</w:t>
      </w:r>
      <w:r w:rsidR="00F00990" w:rsidRPr="004D4928">
        <w:rPr>
          <w:rFonts w:ascii="Times New Roman" w:hAnsi="Times New Roman"/>
          <w:color w:val="000000"/>
          <w:sz w:val="24"/>
          <w:szCs w:val="24"/>
        </w:rPr>
        <w:t xml:space="preserve"> оптимизации учебного процесса, разработки здоровьесберегающих технологий обучения и формирования ценности здоровья и здорового образа жизни. Таким образом, проблема сохранения и укрепления здоровья воспитанников дошкольного учреждения должна</w:t>
      </w:r>
      <w:r w:rsidR="00CA0A0F" w:rsidRPr="004D4928">
        <w:rPr>
          <w:rFonts w:ascii="Times New Roman" w:hAnsi="Times New Roman"/>
          <w:color w:val="000000"/>
          <w:sz w:val="24"/>
          <w:szCs w:val="24"/>
        </w:rPr>
        <w:t xml:space="preserve"> рассматриваться как комплексная и основная в системе обучения и воспитания. Потребность и необходимость построения такой системной, комплексной медико</w:t>
      </w:r>
      <w:r w:rsidR="00D21FFA" w:rsidRPr="004D4928">
        <w:rPr>
          <w:rFonts w:ascii="Times New Roman" w:hAnsi="Times New Roman"/>
          <w:color w:val="000000"/>
          <w:sz w:val="24"/>
          <w:szCs w:val="24"/>
        </w:rPr>
        <w:t>-психолого-педагогической деятельности обусловлена наличием у воспитанников имеющихся медицинских, психологических и педагогических проблем</w:t>
      </w:r>
      <w:r w:rsidR="00C57217" w:rsidRPr="004D4928">
        <w:rPr>
          <w:rFonts w:ascii="Times New Roman" w:hAnsi="Times New Roman"/>
          <w:color w:val="000000"/>
          <w:sz w:val="24"/>
          <w:szCs w:val="24"/>
        </w:rPr>
        <w:t xml:space="preserve"> В связи с этим, одной из самых важных задач воспитательно-образовательного процесса в детском саду является создание эффективной системы здоровьесбережения, в которой каждый участник получит комплексную и профессиональную помощь в вопросах сохранения, укрепления и формирования здоровья.</w:t>
      </w:r>
    </w:p>
    <w:p w:rsidR="008B2D9E" w:rsidRDefault="008B2D9E" w:rsidP="004D4928">
      <w:pPr>
        <w:spacing w:after="0"/>
        <w:ind w:firstLine="375"/>
        <w:jc w:val="both"/>
        <w:rPr>
          <w:rFonts w:ascii="Times New Roman" w:hAnsi="Times New Roman"/>
          <w:color w:val="000000"/>
          <w:sz w:val="24"/>
          <w:szCs w:val="24"/>
        </w:rPr>
      </w:pPr>
      <w:r w:rsidRPr="004D4928">
        <w:rPr>
          <w:rFonts w:ascii="Times New Roman" w:hAnsi="Times New Roman"/>
          <w:color w:val="000000"/>
          <w:sz w:val="24"/>
          <w:szCs w:val="24"/>
        </w:rPr>
        <w:t>Программа здоровьесбережения МДОБУ Усть-Ярульский детский сад № 14 «Тополёк» призвана: создать условия, гарантирующих охрану и укрепление физического, психического и социального здоровья участников образовательного процесса</w:t>
      </w:r>
      <w:r w:rsidR="005F50E3">
        <w:rPr>
          <w:rFonts w:ascii="Times New Roman" w:hAnsi="Times New Roman"/>
          <w:color w:val="000000"/>
          <w:sz w:val="24"/>
          <w:szCs w:val="24"/>
        </w:rPr>
        <w:t>.</w:t>
      </w:r>
    </w:p>
    <w:p w:rsidR="005F50E3" w:rsidRDefault="005F50E3" w:rsidP="004D4928">
      <w:pPr>
        <w:spacing w:after="0"/>
        <w:ind w:firstLine="375"/>
        <w:jc w:val="both"/>
        <w:rPr>
          <w:rFonts w:ascii="Times New Roman" w:hAnsi="Times New Roman"/>
          <w:color w:val="000000"/>
          <w:sz w:val="24"/>
          <w:szCs w:val="24"/>
        </w:rPr>
      </w:pPr>
      <w:r>
        <w:rPr>
          <w:rFonts w:ascii="Times New Roman" w:hAnsi="Times New Roman"/>
          <w:color w:val="000000"/>
          <w:sz w:val="24"/>
          <w:szCs w:val="24"/>
        </w:rPr>
        <w:t>ЗАДАЧИ:</w:t>
      </w:r>
    </w:p>
    <w:p w:rsidR="00981598" w:rsidRDefault="005F50E3" w:rsidP="00981598">
      <w:pPr>
        <w:pStyle w:val="a3"/>
        <w:numPr>
          <w:ilvl w:val="0"/>
          <w:numId w:val="5"/>
        </w:numPr>
        <w:spacing w:after="0"/>
        <w:jc w:val="both"/>
        <w:rPr>
          <w:rFonts w:ascii="Times New Roman" w:hAnsi="Times New Roman"/>
          <w:color w:val="000000"/>
          <w:sz w:val="24"/>
          <w:szCs w:val="24"/>
        </w:rPr>
      </w:pPr>
      <w:r w:rsidRPr="00981598">
        <w:rPr>
          <w:rFonts w:ascii="Times New Roman" w:hAnsi="Times New Roman"/>
          <w:color w:val="000000"/>
          <w:sz w:val="24"/>
          <w:szCs w:val="24"/>
        </w:rPr>
        <w:t>Создание комфортного микроклимата, в детском коллективе, в ДОУ в целом;</w:t>
      </w:r>
    </w:p>
    <w:p w:rsidR="00981598" w:rsidRDefault="00E42B4B"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t>Внедрение современных здоровьесберегающих технологий в структуру профилактической оздоровительной и образовательно-воспитательной модели ДОУ.</w:t>
      </w:r>
    </w:p>
    <w:p w:rsidR="00981598" w:rsidRDefault="00CA6E56"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t>Повышение физкультурно-оздоровительной грамотности педагогов и родителей;</w:t>
      </w:r>
    </w:p>
    <w:p w:rsidR="00981598" w:rsidRDefault="00F862FE"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t>Обучение навыкам здоровьесберегающих технологий: формирование у детей знаний, умений и навыков сохранения здоровья и ответственности за него</w:t>
      </w:r>
      <w:r w:rsidR="009343E1" w:rsidRPr="00981598">
        <w:rPr>
          <w:rFonts w:ascii="Times New Roman" w:hAnsi="Times New Roman"/>
          <w:color w:val="000000"/>
          <w:sz w:val="24"/>
          <w:szCs w:val="24"/>
        </w:rPr>
        <w:t>;</w:t>
      </w:r>
    </w:p>
    <w:p w:rsidR="00981598" w:rsidRDefault="009343E1"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lastRenderedPageBreak/>
        <w:t>Формирование профессиональной позиции педагога, характеризующейся мотивацией к здоровому образу жизни, ответственности за здоровье детей;</w:t>
      </w:r>
    </w:p>
    <w:p w:rsidR="00981598" w:rsidRDefault="0065642C"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t>Повышение валеологической, медико-психолого-педагогической компетентности всех участников образовательного процесса.</w:t>
      </w:r>
    </w:p>
    <w:p w:rsidR="00981598" w:rsidRDefault="00FC264C"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t>Развивать творческий, критический и эвристический тип мышления, вариативные представления о поведении человека в различных ситуациях;</w:t>
      </w:r>
    </w:p>
    <w:p w:rsidR="00FC264C" w:rsidRDefault="00FC264C" w:rsidP="00981598">
      <w:pPr>
        <w:pStyle w:val="a3"/>
        <w:numPr>
          <w:ilvl w:val="0"/>
          <w:numId w:val="5"/>
        </w:numPr>
        <w:spacing w:after="0"/>
        <w:ind w:left="0" w:firstLine="735"/>
        <w:jc w:val="both"/>
        <w:rPr>
          <w:rFonts w:ascii="Times New Roman" w:hAnsi="Times New Roman"/>
          <w:color w:val="000000"/>
          <w:sz w:val="24"/>
          <w:szCs w:val="24"/>
        </w:rPr>
      </w:pPr>
      <w:r w:rsidRPr="00981598">
        <w:rPr>
          <w:rFonts w:ascii="Times New Roman" w:hAnsi="Times New Roman"/>
          <w:color w:val="000000"/>
          <w:sz w:val="24"/>
          <w:szCs w:val="24"/>
        </w:rPr>
        <w:t>Развивать компетентностные умения, предполагающие перенос теоретических знаний на конкретные ситуации жизни человека.</w:t>
      </w:r>
    </w:p>
    <w:p w:rsidR="00917146" w:rsidRDefault="00917146" w:rsidP="00C41971">
      <w:pPr>
        <w:pStyle w:val="a3"/>
        <w:spacing w:after="0"/>
        <w:ind w:left="735"/>
        <w:jc w:val="both"/>
        <w:rPr>
          <w:rFonts w:ascii="Times New Roman" w:hAnsi="Times New Roman"/>
          <w:color w:val="000000"/>
          <w:sz w:val="24"/>
          <w:szCs w:val="24"/>
        </w:rPr>
      </w:pPr>
    </w:p>
    <w:p w:rsidR="00C41971" w:rsidRPr="00917146" w:rsidRDefault="00C41971" w:rsidP="00917146">
      <w:pPr>
        <w:pStyle w:val="a3"/>
        <w:spacing w:after="0"/>
        <w:ind w:left="735"/>
        <w:jc w:val="both"/>
        <w:rPr>
          <w:rFonts w:ascii="Times New Roman" w:hAnsi="Times New Roman"/>
          <w:color w:val="000000"/>
          <w:sz w:val="24"/>
          <w:szCs w:val="24"/>
        </w:rPr>
      </w:pPr>
      <w:r>
        <w:rPr>
          <w:rFonts w:ascii="Times New Roman" w:hAnsi="Times New Roman"/>
          <w:color w:val="000000"/>
          <w:sz w:val="24"/>
          <w:szCs w:val="24"/>
        </w:rPr>
        <w:t>ОЖИДАЕМЫ</w:t>
      </w:r>
      <w:r w:rsidR="0058265A">
        <w:rPr>
          <w:rFonts w:ascii="Times New Roman" w:hAnsi="Times New Roman"/>
          <w:color w:val="000000"/>
          <w:sz w:val="24"/>
          <w:szCs w:val="24"/>
        </w:rPr>
        <w:t>Й</w:t>
      </w:r>
      <w:r>
        <w:rPr>
          <w:rFonts w:ascii="Times New Roman" w:hAnsi="Times New Roman"/>
          <w:color w:val="000000"/>
          <w:sz w:val="24"/>
          <w:szCs w:val="24"/>
        </w:rPr>
        <w:t xml:space="preserve"> РЕЗУЛЬТАТ</w:t>
      </w:r>
      <w:r w:rsidR="00917146">
        <w:rPr>
          <w:rFonts w:ascii="Times New Roman" w:hAnsi="Times New Roman"/>
          <w:color w:val="000000"/>
          <w:sz w:val="24"/>
          <w:szCs w:val="24"/>
        </w:rPr>
        <w:t>:</w:t>
      </w:r>
    </w:p>
    <w:p w:rsidR="00FC264C" w:rsidRPr="00541128" w:rsidRDefault="007621E4" w:rsidP="00541128">
      <w:pPr>
        <w:pStyle w:val="a3"/>
        <w:numPr>
          <w:ilvl w:val="0"/>
          <w:numId w:val="6"/>
        </w:numPr>
        <w:spacing w:after="0"/>
        <w:jc w:val="both"/>
        <w:rPr>
          <w:rFonts w:ascii="Times New Roman" w:hAnsi="Times New Roman"/>
          <w:color w:val="000000"/>
          <w:sz w:val="24"/>
          <w:szCs w:val="24"/>
        </w:rPr>
      </w:pPr>
      <w:r w:rsidRPr="00541128">
        <w:rPr>
          <w:rFonts w:ascii="Times New Roman" w:hAnsi="Times New Roman"/>
          <w:color w:val="000000"/>
          <w:sz w:val="24"/>
          <w:szCs w:val="24"/>
        </w:rPr>
        <w:t>Достижение стабильных качественных показателей оздоровительной работы;</w:t>
      </w:r>
    </w:p>
    <w:p w:rsidR="00541128" w:rsidRDefault="00951B25" w:rsidP="00541128">
      <w:pPr>
        <w:pStyle w:val="a3"/>
        <w:numPr>
          <w:ilvl w:val="0"/>
          <w:numId w:val="6"/>
        </w:numPr>
        <w:spacing w:after="0"/>
        <w:ind w:left="0" w:firstLine="375"/>
        <w:jc w:val="both"/>
        <w:rPr>
          <w:rFonts w:ascii="Times New Roman" w:hAnsi="Times New Roman"/>
          <w:color w:val="000000"/>
          <w:sz w:val="24"/>
          <w:szCs w:val="24"/>
        </w:rPr>
      </w:pPr>
      <w:r w:rsidRPr="00541128">
        <w:rPr>
          <w:rFonts w:ascii="Times New Roman" w:hAnsi="Times New Roman"/>
          <w:color w:val="000000"/>
          <w:sz w:val="24"/>
          <w:szCs w:val="24"/>
        </w:rPr>
        <w:t>Создание системы мер, обеспечивающих охрану и укрепление здоровья воспитанников;</w:t>
      </w:r>
    </w:p>
    <w:p w:rsidR="00541128" w:rsidRDefault="00413837" w:rsidP="00541128">
      <w:pPr>
        <w:pStyle w:val="a3"/>
        <w:numPr>
          <w:ilvl w:val="0"/>
          <w:numId w:val="6"/>
        </w:numPr>
        <w:spacing w:after="0"/>
        <w:ind w:left="0" w:firstLine="375"/>
        <w:jc w:val="both"/>
        <w:rPr>
          <w:rFonts w:ascii="Times New Roman" w:hAnsi="Times New Roman"/>
          <w:color w:val="000000"/>
          <w:sz w:val="24"/>
          <w:szCs w:val="24"/>
        </w:rPr>
      </w:pPr>
      <w:r w:rsidRPr="00541128">
        <w:rPr>
          <w:rFonts w:ascii="Times New Roman" w:hAnsi="Times New Roman"/>
          <w:color w:val="000000"/>
          <w:sz w:val="24"/>
          <w:szCs w:val="24"/>
        </w:rPr>
        <w:t>Психологическая комфортность и безопасность условий пребывания детей дошкольного возраста в детском саду.</w:t>
      </w:r>
    </w:p>
    <w:p w:rsidR="00541128" w:rsidRDefault="00E1190A" w:rsidP="00541128">
      <w:pPr>
        <w:pStyle w:val="a3"/>
        <w:numPr>
          <w:ilvl w:val="0"/>
          <w:numId w:val="6"/>
        </w:numPr>
        <w:spacing w:after="0"/>
        <w:ind w:left="0" w:firstLine="375"/>
        <w:jc w:val="both"/>
        <w:rPr>
          <w:rFonts w:ascii="Times New Roman" w:hAnsi="Times New Roman"/>
          <w:color w:val="000000"/>
          <w:sz w:val="24"/>
          <w:szCs w:val="24"/>
        </w:rPr>
      </w:pPr>
      <w:r w:rsidRPr="00541128">
        <w:rPr>
          <w:rFonts w:ascii="Times New Roman" w:hAnsi="Times New Roman"/>
          <w:color w:val="000000"/>
          <w:sz w:val="24"/>
          <w:szCs w:val="24"/>
        </w:rPr>
        <w:t>Создание современной предметно-развивающей среды, обеспечивающей охрану и укрепление физического и психического здоровья детей: оборудование центров двигательной активности детей в группах; соответствие физкультурного оборудования и инвентаря программным требованиям; гарантия безопасности занятий;</w:t>
      </w:r>
    </w:p>
    <w:p w:rsidR="00541128" w:rsidRDefault="00437A9F" w:rsidP="00541128">
      <w:pPr>
        <w:pStyle w:val="a3"/>
        <w:numPr>
          <w:ilvl w:val="0"/>
          <w:numId w:val="6"/>
        </w:numPr>
        <w:spacing w:after="0"/>
        <w:ind w:left="0" w:firstLine="375"/>
        <w:jc w:val="both"/>
        <w:rPr>
          <w:rFonts w:ascii="Times New Roman" w:hAnsi="Times New Roman"/>
          <w:color w:val="000000"/>
          <w:sz w:val="24"/>
          <w:szCs w:val="24"/>
        </w:rPr>
      </w:pPr>
      <w:r w:rsidRPr="00541128">
        <w:rPr>
          <w:rFonts w:ascii="Times New Roman" w:hAnsi="Times New Roman"/>
          <w:color w:val="000000"/>
          <w:sz w:val="24"/>
          <w:szCs w:val="24"/>
        </w:rPr>
        <w:t xml:space="preserve">Снижение уровня заболеваемости детей. </w:t>
      </w:r>
    </w:p>
    <w:p w:rsidR="00541128" w:rsidRDefault="00437A9F" w:rsidP="00541128">
      <w:pPr>
        <w:pStyle w:val="a3"/>
        <w:numPr>
          <w:ilvl w:val="0"/>
          <w:numId w:val="6"/>
        </w:numPr>
        <w:spacing w:after="0"/>
        <w:ind w:left="0" w:firstLine="375"/>
        <w:jc w:val="both"/>
        <w:rPr>
          <w:rFonts w:ascii="Times New Roman" w:hAnsi="Times New Roman"/>
          <w:color w:val="000000"/>
          <w:sz w:val="24"/>
          <w:szCs w:val="24"/>
        </w:rPr>
      </w:pPr>
      <w:r w:rsidRPr="00541128">
        <w:rPr>
          <w:rFonts w:ascii="Times New Roman" w:hAnsi="Times New Roman"/>
          <w:color w:val="000000"/>
          <w:sz w:val="24"/>
          <w:szCs w:val="24"/>
        </w:rPr>
        <w:t xml:space="preserve"> Сформированность у детей культурно-гигиенических навыков, знаний о правильном питании, умений в организации самостоятельной двигательной деятельности (подвижные игры, упражнения, гимнастики и пр.).</w:t>
      </w:r>
    </w:p>
    <w:p w:rsidR="00437A9F" w:rsidRDefault="00D13B44" w:rsidP="00541128">
      <w:pPr>
        <w:pStyle w:val="a3"/>
        <w:numPr>
          <w:ilvl w:val="0"/>
          <w:numId w:val="6"/>
        </w:numPr>
        <w:spacing w:after="0"/>
        <w:ind w:left="0" w:firstLine="375"/>
        <w:jc w:val="both"/>
        <w:rPr>
          <w:rFonts w:ascii="Times New Roman" w:hAnsi="Times New Roman"/>
          <w:color w:val="000000"/>
          <w:sz w:val="24"/>
          <w:szCs w:val="24"/>
        </w:rPr>
      </w:pPr>
      <w:r w:rsidRPr="00541128">
        <w:rPr>
          <w:rFonts w:ascii="Times New Roman" w:hAnsi="Times New Roman"/>
          <w:color w:val="000000"/>
          <w:sz w:val="24"/>
          <w:szCs w:val="24"/>
        </w:rPr>
        <w:t>Повышение профессиональной компетентности педагогов, которая предполагает: знание программ, методик и технологий по здоровьесбережению детей; использование в работе диагностических данных о ребенке; создание условий для полноценного физического, психического и социально-личностного развития ребенка; систематическое</w:t>
      </w:r>
      <w:r w:rsidR="00F934AC" w:rsidRPr="00541128">
        <w:rPr>
          <w:rFonts w:ascii="Times New Roman" w:hAnsi="Times New Roman"/>
          <w:color w:val="000000"/>
          <w:sz w:val="24"/>
          <w:szCs w:val="24"/>
        </w:rPr>
        <w:t xml:space="preserve"> планирование физкультурно-оздоровительной работы.</w:t>
      </w:r>
    </w:p>
    <w:p w:rsidR="00246F2C" w:rsidRPr="00246F2C" w:rsidRDefault="00246F2C" w:rsidP="00D77775">
      <w:pPr>
        <w:spacing w:after="0"/>
        <w:jc w:val="both"/>
        <w:rPr>
          <w:rFonts w:ascii="Times New Roman" w:hAnsi="Times New Roman"/>
          <w:color w:val="000000"/>
          <w:sz w:val="24"/>
          <w:szCs w:val="24"/>
        </w:rPr>
      </w:pPr>
      <w:r w:rsidRPr="00246F2C">
        <w:rPr>
          <w:rFonts w:ascii="Times New Roman" w:hAnsi="Times New Roman"/>
          <w:b/>
          <w:bCs/>
          <w:color w:val="000000"/>
          <w:sz w:val="24"/>
          <w:szCs w:val="24"/>
        </w:rPr>
        <w:t>Методика работы с воспитанниками</w:t>
      </w:r>
      <w:r w:rsidRPr="00246F2C">
        <w:rPr>
          <w:rFonts w:ascii="Times New Roman" w:hAnsi="Times New Roman"/>
          <w:color w:val="000000"/>
          <w:sz w:val="24"/>
          <w:szCs w:val="24"/>
        </w:rPr>
        <w:t xml:space="preserve"> </w:t>
      </w:r>
    </w:p>
    <w:p w:rsidR="00D77775" w:rsidRPr="00642F74" w:rsidRDefault="00246F2C" w:rsidP="00246F2C">
      <w:pPr>
        <w:spacing w:after="0"/>
        <w:ind w:firstLine="708"/>
        <w:jc w:val="both"/>
        <w:rPr>
          <w:rFonts w:ascii="Times New Roman" w:hAnsi="Times New Roman"/>
          <w:color w:val="000000"/>
          <w:sz w:val="24"/>
          <w:szCs w:val="24"/>
        </w:rPr>
      </w:pPr>
      <w:r w:rsidRPr="00246F2C">
        <w:rPr>
          <w:rFonts w:ascii="Times New Roman" w:hAnsi="Times New Roman"/>
          <w:color w:val="000000"/>
          <w:sz w:val="24"/>
          <w:szCs w:val="24"/>
        </w:rPr>
        <w:t>Строится в направлении личностно-ориентированного взаимодействия с ребенком. Делается акцент на самостоятельное экспериментирование и поисковую активность дошкольников, побуждая ребят к осознанному здоровье творчеству. Педагогические мероприятия содержат познавательный материал, соответствующий возрастным особенностям детей в сочетании с практическими заданиями, необходимых для развития</w:t>
      </w:r>
      <w:r w:rsidR="00642F74">
        <w:rPr>
          <w:rFonts w:ascii="Times New Roman" w:hAnsi="Times New Roman"/>
          <w:color w:val="000000"/>
          <w:sz w:val="24"/>
          <w:szCs w:val="24"/>
        </w:rPr>
        <w:t xml:space="preserve"> </w:t>
      </w:r>
      <w:r w:rsidR="00642F74" w:rsidRPr="00642F74">
        <w:rPr>
          <w:rFonts w:ascii="Times New Roman" w:hAnsi="Times New Roman"/>
          <w:color w:val="000000"/>
          <w:sz w:val="24"/>
          <w:szCs w:val="24"/>
        </w:rPr>
        <w:t>навыков ребенка.</w:t>
      </w:r>
    </w:p>
    <w:p w:rsidR="00424EDC" w:rsidRPr="002B0B02" w:rsidRDefault="00424EDC" w:rsidP="00246F2C">
      <w:pPr>
        <w:spacing w:after="0"/>
        <w:ind w:firstLine="708"/>
        <w:jc w:val="both"/>
        <w:rPr>
          <w:rFonts w:ascii="Times New Roman" w:hAnsi="Times New Roman"/>
          <w:color w:val="000000"/>
          <w:sz w:val="24"/>
          <w:szCs w:val="24"/>
        </w:rPr>
      </w:pPr>
      <w:r w:rsidRPr="00642F74">
        <w:rPr>
          <w:rFonts w:ascii="Times New Roman" w:hAnsi="Times New Roman"/>
          <w:b/>
          <w:bCs/>
          <w:color w:val="000000"/>
          <w:sz w:val="24"/>
          <w:szCs w:val="24"/>
        </w:rPr>
        <w:t>Методы работы</w:t>
      </w:r>
      <w:r w:rsidRPr="00642F74">
        <w:rPr>
          <w:rFonts w:ascii="Times New Roman" w:hAnsi="Times New Roman"/>
          <w:color w:val="000000"/>
          <w:sz w:val="24"/>
          <w:szCs w:val="24"/>
        </w:rPr>
        <w:t xml:space="preserve">: словесные, наглядные, практические, игровые. Содержание организованных форм обучения наполнено сказочными и игровыми сюжетами и персонажами. Введение игровых приемов позволяет сохранить специфику дошкольного возраста. В интеграции используются и другие виды деятельности: театрализованная, изобразительная, музыкальная и т.д. Все перечисленное способствует развитию умений и навыков, которые позволяют успешно </w:t>
      </w:r>
      <w:r w:rsidRPr="002B0B02">
        <w:rPr>
          <w:rFonts w:ascii="Times New Roman" w:hAnsi="Times New Roman"/>
          <w:color w:val="000000"/>
          <w:sz w:val="24"/>
          <w:szCs w:val="24"/>
        </w:rPr>
        <w:t>взаимодействовать с</w:t>
      </w:r>
      <w:r w:rsidR="00771A18" w:rsidRPr="002B0B02">
        <w:rPr>
          <w:rFonts w:ascii="Times New Roman" w:hAnsi="Times New Roman"/>
          <w:color w:val="000000"/>
          <w:sz w:val="24"/>
          <w:szCs w:val="24"/>
        </w:rPr>
        <w:t xml:space="preserve"> окружающей средой и социумом.</w:t>
      </w:r>
    </w:p>
    <w:p w:rsidR="00771A18" w:rsidRPr="002B0B02" w:rsidRDefault="00A30378" w:rsidP="00246F2C">
      <w:pPr>
        <w:spacing w:after="0"/>
        <w:ind w:firstLine="708"/>
        <w:jc w:val="both"/>
        <w:rPr>
          <w:rFonts w:ascii="Times New Roman" w:hAnsi="Times New Roman"/>
          <w:color w:val="000000"/>
          <w:sz w:val="24"/>
          <w:szCs w:val="24"/>
        </w:rPr>
      </w:pPr>
      <w:r w:rsidRPr="002B0B02">
        <w:rPr>
          <w:rFonts w:ascii="Times New Roman" w:hAnsi="Times New Roman"/>
          <w:color w:val="000000"/>
          <w:sz w:val="24"/>
          <w:szCs w:val="24"/>
        </w:rPr>
        <w:t>Методологической основой программы являются теоретические позиции Т.Э. Токаева, где здоровье возникает как динамическое состояние процесса развития биологических, физиологических и психических функций, оптимальной трудоспособности и социальной активности при максимальной продолжительности жизни.</w:t>
      </w:r>
    </w:p>
    <w:p w:rsidR="00A30378" w:rsidRPr="002B0B02" w:rsidRDefault="00EB5081" w:rsidP="00246F2C">
      <w:pPr>
        <w:spacing w:after="0"/>
        <w:ind w:firstLine="708"/>
        <w:jc w:val="both"/>
        <w:rPr>
          <w:rFonts w:ascii="Times New Roman" w:hAnsi="Times New Roman"/>
          <w:color w:val="000000"/>
          <w:sz w:val="24"/>
          <w:szCs w:val="24"/>
        </w:rPr>
      </w:pPr>
      <w:r w:rsidRPr="002B0B02">
        <w:rPr>
          <w:rFonts w:ascii="Times New Roman" w:hAnsi="Times New Roman"/>
          <w:color w:val="000000"/>
          <w:sz w:val="24"/>
          <w:szCs w:val="24"/>
        </w:rPr>
        <w:lastRenderedPageBreak/>
        <w:t>Следовательно, отличительной особенностью данной программы является: комплексный подход к оздоровлению и развитию ребенка – помимо сугубо познавательных задач в ней реализуются вопросы целостности полученных знаний о здоровье, формируется ценностная ориентации на здоровый образ жизни, приобретаются специальные умения и навыки сохранения и укрепления здоровья.</w:t>
      </w:r>
    </w:p>
    <w:p w:rsidR="00EB5081" w:rsidRPr="002B0B02" w:rsidRDefault="00EB5081" w:rsidP="00246F2C">
      <w:pPr>
        <w:spacing w:after="0"/>
        <w:ind w:firstLine="708"/>
        <w:jc w:val="both"/>
        <w:rPr>
          <w:rFonts w:ascii="Times New Roman" w:hAnsi="Times New Roman"/>
          <w:color w:val="000000"/>
          <w:sz w:val="24"/>
          <w:szCs w:val="24"/>
        </w:rPr>
      </w:pPr>
      <w:r w:rsidRPr="002B0B02">
        <w:rPr>
          <w:rFonts w:ascii="Times New Roman" w:hAnsi="Times New Roman"/>
          <w:color w:val="000000"/>
          <w:sz w:val="24"/>
          <w:szCs w:val="24"/>
        </w:rPr>
        <w:t>Содержание представленной программы разработано в соответствии с требованиями образовательных областей «Физическое развитие» и «Социально-коммуникативное развитие» Федерального государственного образовательного стандарта дошкольного образования по следующим темам</w:t>
      </w:r>
      <w:r w:rsidR="002B0B02" w:rsidRPr="002B0B02">
        <w:rPr>
          <w:rFonts w:ascii="Times New Roman" w:hAnsi="Times New Roman"/>
          <w:color w:val="000000"/>
          <w:sz w:val="24"/>
          <w:szCs w:val="24"/>
        </w:rPr>
        <w:t>:</w:t>
      </w:r>
    </w:p>
    <w:p w:rsidR="00FF3854" w:rsidRPr="00FF3854" w:rsidRDefault="00FF3854" w:rsidP="00246F2C">
      <w:pPr>
        <w:spacing w:after="0"/>
        <w:ind w:firstLine="708"/>
        <w:jc w:val="both"/>
        <w:rPr>
          <w:rFonts w:ascii="Times New Roman" w:hAnsi="Times New Roman"/>
          <w:color w:val="000000"/>
          <w:sz w:val="24"/>
          <w:szCs w:val="24"/>
        </w:rPr>
      </w:pPr>
      <w:r w:rsidRPr="00FF3854">
        <w:rPr>
          <w:rFonts w:ascii="Times New Roman" w:hAnsi="Times New Roman"/>
          <w:i/>
          <w:iCs/>
          <w:color w:val="000000"/>
          <w:sz w:val="24"/>
          <w:szCs w:val="24"/>
        </w:rPr>
        <w:t>Я человек</w:t>
      </w:r>
    </w:p>
    <w:p w:rsidR="00FF3854" w:rsidRPr="00FF3854" w:rsidRDefault="00FF3854" w:rsidP="00246F2C">
      <w:pPr>
        <w:spacing w:after="0"/>
        <w:ind w:firstLine="708"/>
        <w:jc w:val="both"/>
        <w:rPr>
          <w:rFonts w:ascii="Times New Roman" w:hAnsi="Times New Roman"/>
          <w:i/>
          <w:iCs/>
          <w:color w:val="000000"/>
          <w:sz w:val="24"/>
          <w:szCs w:val="24"/>
        </w:rPr>
      </w:pPr>
      <w:r w:rsidRPr="00FF3854">
        <w:rPr>
          <w:rFonts w:ascii="Times New Roman" w:hAnsi="Times New Roman"/>
          <w:i/>
          <w:iCs/>
          <w:color w:val="000000"/>
          <w:sz w:val="24"/>
          <w:szCs w:val="24"/>
        </w:rPr>
        <w:t>Я осваиваю гигиену и этикет</w:t>
      </w:r>
    </w:p>
    <w:p w:rsidR="00FF3854" w:rsidRPr="00FF3854" w:rsidRDefault="00FF3854" w:rsidP="00246F2C">
      <w:pPr>
        <w:spacing w:after="0"/>
        <w:ind w:firstLine="708"/>
        <w:jc w:val="both"/>
        <w:rPr>
          <w:rFonts w:ascii="Times New Roman" w:hAnsi="Times New Roman"/>
          <w:color w:val="000000"/>
          <w:sz w:val="24"/>
          <w:szCs w:val="24"/>
        </w:rPr>
      </w:pPr>
      <w:r w:rsidRPr="00FF3854">
        <w:rPr>
          <w:rFonts w:ascii="Times New Roman" w:hAnsi="Times New Roman"/>
          <w:i/>
          <w:iCs/>
          <w:color w:val="000000"/>
          <w:sz w:val="24"/>
          <w:szCs w:val="24"/>
        </w:rPr>
        <w:t>Я учусь правильно организовывать свою жизнь</w:t>
      </w:r>
    </w:p>
    <w:p w:rsidR="002B0B02" w:rsidRDefault="00FF3854" w:rsidP="00246F2C">
      <w:pPr>
        <w:spacing w:after="0"/>
        <w:ind w:firstLine="708"/>
        <w:jc w:val="both"/>
        <w:rPr>
          <w:rFonts w:ascii="Times New Roman" w:hAnsi="Times New Roman"/>
          <w:i/>
          <w:iCs/>
          <w:color w:val="000000"/>
          <w:sz w:val="24"/>
          <w:szCs w:val="24"/>
        </w:rPr>
      </w:pPr>
      <w:r w:rsidRPr="00FF3854">
        <w:rPr>
          <w:rFonts w:ascii="Times New Roman" w:hAnsi="Times New Roman"/>
          <w:i/>
          <w:iCs/>
          <w:color w:val="000000"/>
          <w:sz w:val="24"/>
          <w:szCs w:val="24"/>
        </w:rPr>
        <w:t>Я учусь правильно охранять свое здоровье</w:t>
      </w:r>
    </w:p>
    <w:p w:rsidR="00B62077" w:rsidRDefault="00B62077" w:rsidP="00246F2C">
      <w:pPr>
        <w:spacing w:after="0"/>
        <w:ind w:firstLine="708"/>
        <w:jc w:val="both"/>
        <w:rPr>
          <w:rFonts w:ascii="Times New Roman" w:hAnsi="Times New Roman"/>
          <w:i/>
          <w:iCs/>
          <w:color w:val="000000"/>
          <w:sz w:val="24"/>
          <w:szCs w:val="24"/>
        </w:rPr>
      </w:pPr>
    </w:p>
    <w:p w:rsidR="007E31D0" w:rsidRDefault="00B62077" w:rsidP="00B62077">
      <w:pPr>
        <w:spacing w:after="0"/>
        <w:jc w:val="center"/>
        <w:rPr>
          <w:rFonts w:ascii="Times New Roman" w:hAnsi="Times New Roman"/>
          <w:b/>
          <w:bCs/>
          <w:color w:val="000000"/>
          <w:sz w:val="24"/>
          <w:szCs w:val="24"/>
        </w:rPr>
      </w:pPr>
      <w:r w:rsidRPr="00B62077">
        <w:rPr>
          <w:rFonts w:ascii="Times New Roman" w:hAnsi="Times New Roman"/>
          <w:b/>
          <w:bCs/>
          <w:color w:val="000000"/>
          <w:sz w:val="24"/>
          <w:szCs w:val="24"/>
        </w:rPr>
        <w:t>1.2 Основные принципы системы работы</w:t>
      </w:r>
      <w:r w:rsidRPr="00B62077">
        <w:rPr>
          <w:rFonts w:ascii="Times New Roman" w:hAnsi="Times New Roman"/>
          <w:color w:val="000000"/>
          <w:sz w:val="24"/>
          <w:szCs w:val="24"/>
        </w:rPr>
        <w:br/>
      </w:r>
      <w:r w:rsidRPr="00B62077">
        <w:rPr>
          <w:rFonts w:ascii="Times New Roman" w:hAnsi="Times New Roman"/>
          <w:b/>
          <w:bCs/>
          <w:color w:val="000000"/>
          <w:sz w:val="24"/>
          <w:szCs w:val="24"/>
        </w:rPr>
        <w:t>по здоровьесбережению воспитанников:</w:t>
      </w:r>
    </w:p>
    <w:p w:rsidR="00B62077" w:rsidRDefault="00B62077" w:rsidP="00B62077">
      <w:pPr>
        <w:spacing w:after="0"/>
        <w:jc w:val="center"/>
        <w:rPr>
          <w:rFonts w:ascii="Times New Roman" w:hAnsi="Times New Roman"/>
          <w:b/>
          <w:bCs/>
          <w:color w:val="000000"/>
          <w:sz w:val="24"/>
          <w:szCs w:val="24"/>
        </w:rPr>
      </w:pPr>
    </w:p>
    <w:p w:rsidR="009B6612" w:rsidRPr="000963D7" w:rsidRDefault="009B6612" w:rsidP="004326EE">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 xml:space="preserve">Принцип активности и сознательности </w:t>
      </w:r>
      <w:r w:rsidRPr="000963D7">
        <w:rPr>
          <w:rFonts w:ascii="Times New Roman" w:hAnsi="Times New Roman"/>
          <w:color w:val="000000"/>
          <w:sz w:val="24"/>
          <w:szCs w:val="24"/>
        </w:rPr>
        <w:t>— определяется через участие всего коллектива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w:t>
      </w:r>
    </w:p>
    <w:p w:rsidR="00B62077" w:rsidRPr="000963D7" w:rsidRDefault="008533D7" w:rsidP="004326EE">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 xml:space="preserve">Принцип систематичности и последовательности </w:t>
      </w:r>
      <w:r w:rsidRPr="000963D7">
        <w:rPr>
          <w:rFonts w:ascii="Times New Roman" w:hAnsi="Times New Roman"/>
          <w:color w:val="000000"/>
          <w:sz w:val="24"/>
          <w:szCs w:val="24"/>
        </w:rPr>
        <w:t xml:space="preserve">в организации здоровьесберегающего и здоровьеобогащающего процесса. Принцип предполагает систематическую работу по оздоровлению и воспитанию валеологической культуры дошкольников, постепенное </w:t>
      </w:r>
      <w:r w:rsidR="00123ECE" w:rsidRPr="000963D7">
        <w:rPr>
          <w:rFonts w:ascii="Times New Roman" w:hAnsi="Times New Roman"/>
          <w:color w:val="000000"/>
          <w:sz w:val="24"/>
          <w:szCs w:val="24"/>
        </w:rPr>
        <w:t>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123ECE" w:rsidRPr="000963D7" w:rsidRDefault="00602C60" w:rsidP="00724E32">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 xml:space="preserve">«Не навреди» </w:t>
      </w:r>
      <w:r w:rsidRPr="000963D7">
        <w:rPr>
          <w:rFonts w:ascii="Times New Roman" w:hAnsi="Times New Roman"/>
          <w:color w:val="000000"/>
          <w:sz w:val="24"/>
          <w:szCs w:val="24"/>
        </w:rPr>
        <w:t>- Это принцип является первоосновой в выборе оздоровительных технологий в детском саду, все виды педагогических и оздоровительных воздействий должны быть безопасны для здоровья и развития ребенка;</w:t>
      </w:r>
    </w:p>
    <w:p w:rsidR="00602C60" w:rsidRPr="000963D7" w:rsidRDefault="00016675" w:rsidP="00724E32">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 xml:space="preserve">Доступности и индивидуализации </w:t>
      </w:r>
      <w:r w:rsidRPr="000963D7">
        <w:rPr>
          <w:rFonts w:ascii="Times New Roman" w:hAnsi="Times New Roman"/>
          <w:color w:val="000000"/>
          <w:sz w:val="24"/>
          <w:szCs w:val="24"/>
        </w:rPr>
        <w:t>– Оздоровительная работа в детском саду должна строится с учетом возрастных и индивидуальных особенностей детей;</w:t>
      </w:r>
    </w:p>
    <w:p w:rsidR="00016675" w:rsidRPr="000963D7" w:rsidRDefault="001F6B14" w:rsidP="00D26981">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 xml:space="preserve">Системного подхода </w:t>
      </w:r>
      <w:r w:rsidRPr="000963D7">
        <w:rPr>
          <w:rFonts w:ascii="Times New Roman" w:hAnsi="Times New Roman"/>
          <w:color w:val="000000"/>
          <w:sz w:val="24"/>
          <w:szCs w:val="24"/>
        </w:rPr>
        <w:t>–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 которые направлены на полезный результат – оздоровление субъектов образовательного процесса (из теории функциональных систем П.К. Анохина).</w:t>
      </w:r>
    </w:p>
    <w:p w:rsidR="001F6B14" w:rsidRPr="000963D7" w:rsidRDefault="00594ACB" w:rsidP="00860239">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 xml:space="preserve">Оздоровительной направленности </w:t>
      </w:r>
      <w:r w:rsidRPr="000963D7">
        <w:rPr>
          <w:rFonts w:ascii="Times New Roman" w:hAnsi="Times New Roman"/>
          <w:color w:val="000000"/>
          <w:sz w:val="24"/>
          <w:szCs w:val="24"/>
        </w:rPr>
        <w:t>— нацелен на укрепление здоровья в процессе воспитания и обучения. Оздоровительную направленность должны иметь не только физкультурные мероприятия, но и в целом вся организация образовательного процесса в детском саду.</w:t>
      </w:r>
    </w:p>
    <w:p w:rsidR="00594ACB" w:rsidRPr="000963D7" w:rsidRDefault="005965E0" w:rsidP="007F2056">
      <w:pPr>
        <w:spacing w:after="0"/>
        <w:ind w:firstLine="708"/>
        <w:jc w:val="both"/>
        <w:rPr>
          <w:rFonts w:ascii="Times New Roman" w:hAnsi="Times New Roman"/>
          <w:color w:val="000000"/>
          <w:sz w:val="24"/>
          <w:szCs w:val="24"/>
        </w:rPr>
      </w:pPr>
      <w:r w:rsidRPr="000963D7">
        <w:rPr>
          <w:rFonts w:ascii="Times New Roman" w:hAnsi="Times New Roman"/>
          <w:b/>
          <w:bCs/>
          <w:color w:val="000000"/>
          <w:sz w:val="24"/>
          <w:szCs w:val="24"/>
        </w:rPr>
        <w:t>Комплексного междисциплинарного подхода</w:t>
      </w:r>
      <w:r w:rsidRPr="000963D7">
        <w:rPr>
          <w:rFonts w:ascii="Times New Roman" w:hAnsi="Times New Roman"/>
          <w:color w:val="000000"/>
          <w:sz w:val="24"/>
          <w:szCs w:val="24"/>
        </w:rPr>
        <w:t>. Работа учитывает тесную связь между медицинским персоналом ДОУ и педагогическим коллективом, а также отсутствие строгой предметности</w:t>
      </w:r>
      <w:r w:rsidR="0012098A" w:rsidRPr="000963D7">
        <w:rPr>
          <w:rFonts w:ascii="Times New Roman" w:hAnsi="Times New Roman"/>
          <w:color w:val="000000"/>
          <w:sz w:val="24"/>
          <w:szCs w:val="24"/>
        </w:rPr>
        <w:t>.</w:t>
      </w:r>
    </w:p>
    <w:p w:rsidR="0012098A" w:rsidRPr="000963D7" w:rsidRDefault="0012098A" w:rsidP="007E31D0">
      <w:pPr>
        <w:spacing w:after="0"/>
        <w:jc w:val="both"/>
        <w:rPr>
          <w:rFonts w:ascii="Times New Roman" w:hAnsi="Times New Roman"/>
          <w:color w:val="000000"/>
          <w:sz w:val="24"/>
          <w:szCs w:val="24"/>
        </w:rPr>
      </w:pPr>
    </w:p>
    <w:p w:rsidR="0012098A" w:rsidRPr="000963D7" w:rsidRDefault="0012098A" w:rsidP="0012098A">
      <w:pPr>
        <w:spacing w:after="0"/>
        <w:jc w:val="center"/>
        <w:rPr>
          <w:rFonts w:ascii="Times New Roman" w:hAnsi="Times New Roman"/>
          <w:color w:val="000000"/>
          <w:sz w:val="24"/>
          <w:szCs w:val="24"/>
        </w:rPr>
      </w:pPr>
      <w:r w:rsidRPr="000963D7">
        <w:rPr>
          <w:rFonts w:ascii="Times New Roman" w:hAnsi="Times New Roman"/>
          <w:b/>
          <w:bCs/>
          <w:color w:val="000000"/>
          <w:sz w:val="24"/>
          <w:szCs w:val="24"/>
        </w:rPr>
        <w:t>1.3 Краткая характеристика системы мероприятий по здоровьесбережению</w:t>
      </w:r>
    </w:p>
    <w:p w:rsidR="00917146" w:rsidRPr="000963D7" w:rsidRDefault="00A845BA" w:rsidP="004D4928">
      <w:pPr>
        <w:spacing w:after="0"/>
        <w:ind w:firstLine="375"/>
        <w:jc w:val="both"/>
        <w:rPr>
          <w:rFonts w:ascii="Times New Roman" w:hAnsi="Times New Roman"/>
          <w:color w:val="000000"/>
          <w:sz w:val="24"/>
          <w:szCs w:val="24"/>
        </w:rPr>
      </w:pPr>
      <w:r w:rsidRPr="000963D7">
        <w:rPr>
          <w:rFonts w:ascii="Times New Roman" w:hAnsi="Times New Roman"/>
          <w:color w:val="000000"/>
          <w:sz w:val="24"/>
          <w:szCs w:val="24"/>
        </w:rPr>
        <w:lastRenderedPageBreak/>
        <w:t xml:space="preserve">Здоровьесберегающая программа «Здоровый ребенок» реализованная в рамках МДОБУ Усть-Ярульский детский сад № 14  разработана для детей </w:t>
      </w:r>
      <w:r w:rsidR="009B5407">
        <w:rPr>
          <w:rFonts w:ascii="Times New Roman" w:hAnsi="Times New Roman"/>
          <w:color w:val="000000"/>
          <w:sz w:val="24"/>
          <w:szCs w:val="24"/>
        </w:rPr>
        <w:t xml:space="preserve">с </w:t>
      </w:r>
      <w:r w:rsidRPr="000963D7">
        <w:rPr>
          <w:rFonts w:ascii="Times New Roman" w:hAnsi="Times New Roman"/>
          <w:color w:val="000000"/>
          <w:sz w:val="24"/>
          <w:szCs w:val="24"/>
        </w:rPr>
        <w:t>2 до 7 лет.</w:t>
      </w:r>
    </w:p>
    <w:p w:rsidR="005E33EE" w:rsidRDefault="00524EDC" w:rsidP="009B5407">
      <w:pPr>
        <w:spacing w:after="0"/>
        <w:ind w:firstLine="375"/>
        <w:jc w:val="both"/>
        <w:rPr>
          <w:rFonts w:ascii="Times New Roman" w:hAnsi="Times New Roman"/>
          <w:color w:val="000000"/>
          <w:sz w:val="24"/>
          <w:szCs w:val="24"/>
        </w:rPr>
      </w:pPr>
      <w:r w:rsidRPr="000963D7">
        <w:rPr>
          <w:rFonts w:ascii="Times New Roman" w:hAnsi="Times New Roman"/>
          <w:color w:val="000000"/>
          <w:sz w:val="24"/>
          <w:szCs w:val="24"/>
        </w:rPr>
        <w:t>Курс занятий рассчитан на 9 месяцев (с сентября по май). Акцент в оздоровительной работе делается на профилактику простудных заболеваний и формирования здорового образа жизни. Индивидуально-дифференцированный подход является основным принципом работы с детьми</w:t>
      </w:r>
      <w:r w:rsidR="005A6CDE" w:rsidRPr="000963D7">
        <w:rPr>
          <w:rFonts w:ascii="Times New Roman" w:hAnsi="Times New Roman"/>
          <w:color w:val="000000"/>
          <w:sz w:val="24"/>
          <w:szCs w:val="24"/>
        </w:rPr>
        <w:t>.</w:t>
      </w:r>
    </w:p>
    <w:p w:rsidR="009B5407" w:rsidRPr="009B5407" w:rsidRDefault="009B5407" w:rsidP="009B5407">
      <w:pPr>
        <w:spacing w:after="0"/>
        <w:ind w:firstLine="375"/>
        <w:jc w:val="both"/>
        <w:rPr>
          <w:rFonts w:ascii="Times New Roman" w:hAnsi="Times New Roman"/>
          <w:color w:val="000000"/>
          <w:sz w:val="24"/>
          <w:szCs w:val="24"/>
        </w:rPr>
      </w:pPr>
    </w:p>
    <w:p w:rsidR="0099386E" w:rsidRPr="00D47080" w:rsidRDefault="003A1FBA" w:rsidP="00205105">
      <w:pPr>
        <w:jc w:val="both"/>
        <w:rPr>
          <w:rFonts w:ascii="Times New Roman" w:hAnsi="Times New Roman"/>
          <w:b/>
          <w:bCs/>
          <w:color w:val="000000"/>
          <w:sz w:val="24"/>
          <w:szCs w:val="24"/>
        </w:rPr>
      </w:pPr>
      <w:r w:rsidRPr="00D47080">
        <w:rPr>
          <w:rFonts w:ascii="Times New Roman" w:hAnsi="Times New Roman"/>
          <w:b/>
          <w:bCs/>
          <w:color w:val="000000"/>
          <w:sz w:val="24"/>
          <w:szCs w:val="24"/>
        </w:rPr>
        <w:t>Система мероприятий организуется в определённой последовательности:</w:t>
      </w:r>
    </w:p>
    <w:p w:rsidR="00D47080" w:rsidRDefault="003A1FBA" w:rsidP="00205105">
      <w:pPr>
        <w:pStyle w:val="a3"/>
        <w:numPr>
          <w:ilvl w:val="0"/>
          <w:numId w:val="7"/>
        </w:numPr>
        <w:ind w:left="0" w:firstLine="360"/>
        <w:jc w:val="both"/>
        <w:rPr>
          <w:rFonts w:ascii="Times New Roman" w:hAnsi="Times New Roman"/>
          <w:color w:val="000000"/>
          <w:sz w:val="24"/>
          <w:szCs w:val="24"/>
        </w:rPr>
      </w:pPr>
      <w:r w:rsidRPr="00D47080">
        <w:rPr>
          <w:rFonts w:ascii="Times New Roman" w:hAnsi="Times New Roman"/>
          <w:color w:val="000000"/>
          <w:sz w:val="24"/>
          <w:szCs w:val="24"/>
        </w:rPr>
        <w:t>Формирование устойчивого интереса к физкультурным занятиям через игры, упражнения.</w:t>
      </w:r>
    </w:p>
    <w:p w:rsidR="00D47080" w:rsidRDefault="004D6348" w:rsidP="00205105">
      <w:pPr>
        <w:pStyle w:val="a3"/>
        <w:numPr>
          <w:ilvl w:val="0"/>
          <w:numId w:val="7"/>
        </w:numPr>
        <w:ind w:left="0" w:firstLine="360"/>
        <w:jc w:val="both"/>
        <w:rPr>
          <w:rFonts w:ascii="Times New Roman" w:hAnsi="Times New Roman"/>
          <w:color w:val="000000"/>
          <w:sz w:val="24"/>
          <w:szCs w:val="24"/>
        </w:rPr>
      </w:pPr>
      <w:r w:rsidRPr="00D47080">
        <w:rPr>
          <w:rFonts w:ascii="Times New Roman" w:hAnsi="Times New Roman"/>
          <w:color w:val="000000"/>
          <w:sz w:val="24"/>
          <w:szCs w:val="24"/>
        </w:rPr>
        <w:t>Способствование хорошему самочувствию и стабильной активности каждого ребёнка.</w:t>
      </w:r>
    </w:p>
    <w:p w:rsidR="00D47080" w:rsidRDefault="004D6348" w:rsidP="00205105">
      <w:pPr>
        <w:pStyle w:val="a3"/>
        <w:numPr>
          <w:ilvl w:val="0"/>
          <w:numId w:val="7"/>
        </w:numPr>
        <w:ind w:left="0" w:firstLine="360"/>
        <w:jc w:val="both"/>
        <w:rPr>
          <w:rFonts w:ascii="Times New Roman" w:hAnsi="Times New Roman"/>
          <w:color w:val="000000"/>
          <w:sz w:val="24"/>
          <w:szCs w:val="24"/>
        </w:rPr>
      </w:pPr>
      <w:r w:rsidRPr="00D47080">
        <w:rPr>
          <w:rFonts w:ascii="Times New Roman" w:hAnsi="Times New Roman"/>
          <w:color w:val="000000"/>
          <w:sz w:val="24"/>
          <w:szCs w:val="24"/>
        </w:rPr>
        <w:t>Развитие его адаптационных возможностей</w:t>
      </w:r>
    </w:p>
    <w:p w:rsidR="00D47080" w:rsidRDefault="004D6348" w:rsidP="00205105">
      <w:pPr>
        <w:pStyle w:val="a3"/>
        <w:numPr>
          <w:ilvl w:val="0"/>
          <w:numId w:val="7"/>
        </w:numPr>
        <w:ind w:left="0" w:firstLine="360"/>
        <w:jc w:val="both"/>
        <w:rPr>
          <w:rFonts w:ascii="Times New Roman" w:hAnsi="Times New Roman"/>
          <w:color w:val="000000"/>
          <w:sz w:val="24"/>
          <w:szCs w:val="24"/>
        </w:rPr>
      </w:pPr>
      <w:r w:rsidRPr="00D47080">
        <w:rPr>
          <w:rFonts w:ascii="Times New Roman" w:hAnsi="Times New Roman"/>
          <w:color w:val="000000"/>
          <w:sz w:val="24"/>
          <w:szCs w:val="24"/>
        </w:rPr>
        <w:t>Проведение одного занятия на свежем воздухе.</w:t>
      </w:r>
    </w:p>
    <w:p w:rsidR="00D47080" w:rsidRDefault="004D6348" w:rsidP="00205105">
      <w:pPr>
        <w:pStyle w:val="a3"/>
        <w:numPr>
          <w:ilvl w:val="0"/>
          <w:numId w:val="7"/>
        </w:numPr>
        <w:ind w:left="0" w:firstLine="360"/>
        <w:jc w:val="both"/>
        <w:rPr>
          <w:rFonts w:ascii="Times New Roman" w:hAnsi="Times New Roman"/>
          <w:color w:val="000000"/>
          <w:sz w:val="24"/>
          <w:szCs w:val="24"/>
        </w:rPr>
      </w:pPr>
      <w:r w:rsidRPr="00D47080">
        <w:rPr>
          <w:rFonts w:ascii="Times New Roman" w:hAnsi="Times New Roman"/>
          <w:color w:val="000000"/>
          <w:sz w:val="24"/>
          <w:szCs w:val="24"/>
        </w:rPr>
        <w:t>Витаминизация питания</w:t>
      </w:r>
    </w:p>
    <w:p w:rsidR="004D6348" w:rsidRPr="00D47080" w:rsidRDefault="004D6348" w:rsidP="00205105">
      <w:pPr>
        <w:pStyle w:val="a3"/>
        <w:numPr>
          <w:ilvl w:val="0"/>
          <w:numId w:val="7"/>
        </w:numPr>
        <w:ind w:left="0" w:firstLine="360"/>
        <w:jc w:val="both"/>
        <w:rPr>
          <w:rFonts w:ascii="Times New Roman" w:hAnsi="Times New Roman"/>
          <w:color w:val="000000"/>
          <w:sz w:val="24"/>
          <w:szCs w:val="24"/>
        </w:rPr>
      </w:pPr>
      <w:r w:rsidRPr="00D47080">
        <w:rPr>
          <w:rFonts w:ascii="Times New Roman" w:hAnsi="Times New Roman"/>
          <w:color w:val="000000"/>
          <w:sz w:val="24"/>
          <w:szCs w:val="24"/>
        </w:rPr>
        <w:t>Постоянное осуществление медико-педагогического контроля над развитием у детей правильной осанки, координации движений, двигательной активности.</w:t>
      </w:r>
    </w:p>
    <w:p w:rsidR="00EB3067" w:rsidRPr="00D47080" w:rsidRDefault="00EB3067" w:rsidP="00205105">
      <w:pPr>
        <w:jc w:val="both"/>
        <w:rPr>
          <w:rFonts w:ascii="Times New Roman" w:hAnsi="Times New Roman"/>
          <w:b/>
          <w:bCs/>
          <w:color w:val="000000"/>
          <w:sz w:val="24"/>
          <w:szCs w:val="24"/>
        </w:rPr>
      </w:pPr>
      <w:r w:rsidRPr="00D47080">
        <w:rPr>
          <w:rFonts w:ascii="Times New Roman" w:hAnsi="Times New Roman"/>
          <w:b/>
          <w:bCs/>
          <w:color w:val="000000"/>
          <w:sz w:val="24"/>
          <w:szCs w:val="24"/>
        </w:rPr>
        <w:t>Структура программы:</w:t>
      </w:r>
    </w:p>
    <w:p w:rsidR="00A82B1F" w:rsidRDefault="00843C4E" w:rsidP="00A82B1F">
      <w:pPr>
        <w:spacing w:after="0"/>
        <w:ind w:firstLine="708"/>
        <w:jc w:val="both"/>
        <w:rPr>
          <w:rFonts w:ascii="Times New Roman" w:hAnsi="Times New Roman"/>
          <w:color w:val="000000"/>
          <w:sz w:val="24"/>
          <w:szCs w:val="24"/>
        </w:rPr>
      </w:pPr>
      <w:r w:rsidRPr="00D47080">
        <w:rPr>
          <w:rFonts w:ascii="Times New Roman" w:hAnsi="Times New Roman"/>
          <w:color w:val="000000"/>
          <w:sz w:val="24"/>
          <w:szCs w:val="24"/>
        </w:rPr>
        <w:t>Программа состоит из двух основных разделов: «Развивающего» и «Оздоровительного». В каждом разделе обозначены тематические подразделы. В соответствии с содержанием тематических подразделов в группе организуется познавательно-оздоровительная деятельность в течение дня. Накопление знаний о здоровье, обретение умений и навыков, поддерживающих,</w:t>
      </w:r>
      <w:r w:rsidR="007E263A" w:rsidRPr="00D47080">
        <w:rPr>
          <w:rFonts w:ascii="Times New Roman" w:hAnsi="Times New Roman"/>
          <w:color w:val="000000"/>
          <w:sz w:val="24"/>
          <w:szCs w:val="24"/>
        </w:rPr>
        <w:t xml:space="preserve"> укрепляющих и сохраняющих здоровье, происходит по направлениям: оздоровительное и познавательное. </w:t>
      </w:r>
    </w:p>
    <w:p w:rsidR="00BA719C" w:rsidRPr="009B7C81" w:rsidRDefault="007E263A" w:rsidP="00A82B1F">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Раздел программы «Развивающий» содержит для всех возрастных групп следующие подразделы:</w:t>
      </w:r>
    </w:p>
    <w:p w:rsidR="00CA1144" w:rsidRPr="009B7C81" w:rsidRDefault="00CA1144" w:rsidP="00A82B1F">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 xml:space="preserve">Я </w:t>
      </w:r>
      <w:r w:rsidR="00F007B6" w:rsidRPr="009B7C81">
        <w:rPr>
          <w:rFonts w:ascii="Times New Roman" w:hAnsi="Times New Roman"/>
          <w:b/>
          <w:bCs/>
          <w:i/>
          <w:iCs/>
          <w:color w:val="000000"/>
          <w:sz w:val="24"/>
          <w:szCs w:val="24"/>
        </w:rPr>
        <w:t>человек</w:t>
      </w:r>
    </w:p>
    <w:p w:rsidR="00CA1144" w:rsidRPr="009B7C81" w:rsidRDefault="00F007B6" w:rsidP="00CA1144">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Я осваиваю гигиену и этикет</w:t>
      </w:r>
    </w:p>
    <w:p w:rsidR="00CA1144" w:rsidRPr="009B7C81" w:rsidRDefault="00F007B6" w:rsidP="00CA1144">
      <w:pPr>
        <w:spacing w:after="0"/>
        <w:ind w:firstLine="708"/>
        <w:jc w:val="both"/>
        <w:rPr>
          <w:rFonts w:ascii="Times New Roman" w:hAnsi="Times New Roman"/>
          <w:b/>
          <w:bCs/>
          <w:i/>
          <w:iCs/>
          <w:color w:val="000000"/>
          <w:sz w:val="24"/>
          <w:szCs w:val="24"/>
        </w:rPr>
      </w:pPr>
      <w:r w:rsidRPr="009B7C81">
        <w:rPr>
          <w:rFonts w:ascii="Times New Roman" w:hAnsi="Times New Roman"/>
          <w:b/>
          <w:bCs/>
          <w:i/>
          <w:iCs/>
          <w:color w:val="000000"/>
          <w:sz w:val="24"/>
          <w:szCs w:val="24"/>
        </w:rPr>
        <w:t>Я учусь правильно организовывать свою жизн</w:t>
      </w:r>
      <w:r w:rsidR="00CA1144" w:rsidRPr="009B7C81">
        <w:rPr>
          <w:rFonts w:ascii="Times New Roman" w:hAnsi="Times New Roman"/>
          <w:b/>
          <w:bCs/>
          <w:i/>
          <w:iCs/>
          <w:color w:val="000000"/>
          <w:sz w:val="24"/>
          <w:szCs w:val="24"/>
        </w:rPr>
        <w:t>ь</w:t>
      </w:r>
    </w:p>
    <w:p w:rsidR="00CA1144" w:rsidRPr="009B7C81" w:rsidRDefault="00CA1144" w:rsidP="00CA1144">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 xml:space="preserve">Я </w:t>
      </w:r>
      <w:r w:rsidR="00F007B6" w:rsidRPr="009B7C81">
        <w:rPr>
          <w:rFonts w:ascii="Times New Roman" w:hAnsi="Times New Roman"/>
          <w:b/>
          <w:bCs/>
          <w:i/>
          <w:iCs/>
          <w:color w:val="000000"/>
          <w:sz w:val="24"/>
          <w:szCs w:val="24"/>
        </w:rPr>
        <w:t xml:space="preserve"> учусь правильно охранять свое здоровье</w:t>
      </w:r>
      <w:r w:rsidR="00F007B6" w:rsidRPr="009B7C81">
        <w:rPr>
          <w:rFonts w:ascii="Times New Roman" w:hAnsi="Times New Roman"/>
          <w:color w:val="000000"/>
          <w:sz w:val="24"/>
          <w:szCs w:val="24"/>
        </w:rPr>
        <w:t xml:space="preserve"> </w:t>
      </w:r>
    </w:p>
    <w:p w:rsidR="00F007B6" w:rsidRPr="009B7C81" w:rsidRDefault="00F007B6" w:rsidP="00CA1144">
      <w:pPr>
        <w:spacing w:after="0"/>
        <w:ind w:firstLine="708"/>
        <w:jc w:val="both"/>
        <w:rPr>
          <w:rFonts w:ascii="Times New Roman" w:hAnsi="Times New Roman"/>
          <w:b/>
          <w:bCs/>
          <w:i/>
          <w:iCs/>
          <w:color w:val="000000"/>
          <w:sz w:val="24"/>
          <w:szCs w:val="24"/>
        </w:rPr>
      </w:pPr>
      <w:r w:rsidRPr="009B7C81">
        <w:rPr>
          <w:rFonts w:ascii="Times New Roman" w:hAnsi="Times New Roman"/>
          <w:color w:val="000000"/>
          <w:sz w:val="24"/>
          <w:szCs w:val="24"/>
        </w:rPr>
        <w:t>Раздел программы «Оздоровительный » содержит следующие подразделы:</w:t>
      </w:r>
      <w:r w:rsidRPr="009B7C81">
        <w:rPr>
          <w:rFonts w:ascii="Times New Roman" w:hAnsi="Times New Roman"/>
          <w:color w:val="000000"/>
          <w:sz w:val="24"/>
          <w:szCs w:val="24"/>
        </w:rPr>
        <w:br/>
      </w:r>
      <w:r w:rsidRPr="009B7C81">
        <w:rPr>
          <w:rFonts w:ascii="Times New Roman" w:hAnsi="Times New Roman"/>
          <w:b/>
          <w:bCs/>
          <w:i/>
          <w:iCs/>
          <w:color w:val="000000"/>
          <w:sz w:val="24"/>
          <w:szCs w:val="24"/>
        </w:rPr>
        <w:t>Группа ранний возраста, 1 млад</w:t>
      </w:r>
      <w:r w:rsidR="005C373C" w:rsidRPr="009B7C81">
        <w:rPr>
          <w:rFonts w:ascii="Times New Roman" w:hAnsi="Times New Roman"/>
          <w:b/>
          <w:bCs/>
          <w:i/>
          <w:iCs/>
          <w:color w:val="000000"/>
          <w:sz w:val="24"/>
          <w:szCs w:val="24"/>
        </w:rPr>
        <w:t>шая группа</w:t>
      </w:r>
    </w:p>
    <w:p w:rsidR="004E3875" w:rsidRPr="009B7C81" w:rsidRDefault="009B5407" w:rsidP="00CA1144">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4E3875" w:rsidRPr="009B7C81">
        <w:rPr>
          <w:rFonts w:ascii="Times New Roman" w:hAnsi="Times New Roman"/>
          <w:color w:val="000000"/>
          <w:sz w:val="24"/>
          <w:szCs w:val="24"/>
        </w:rPr>
        <w:t xml:space="preserve">Пальчиковая гимнастика </w:t>
      </w:r>
    </w:p>
    <w:p w:rsidR="004E3875" w:rsidRPr="009B7C81" w:rsidRDefault="004E3875"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-Бодрящая гимнастика </w:t>
      </w:r>
    </w:p>
    <w:p w:rsidR="004E3875" w:rsidRPr="009B7C81" w:rsidRDefault="004E3875"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-Артикуляционная гимнастика</w:t>
      </w:r>
    </w:p>
    <w:p w:rsidR="004E3875" w:rsidRPr="009B7C81" w:rsidRDefault="004E3875"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 -Босохождение </w:t>
      </w:r>
    </w:p>
    <w:p w:rsidR="004E3875" w:rsidRPr="009B7C81" w:rsidRDefault="004E3875"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-Ребристые дорожки</w:t>
      </w:r>
    </w:p>
    <w:p w:rsidR="009B5407" w:rsidRDefault="009B5407" w:rsidP="00CA1144">
      <w:pPr>
        <w:spacing w:after="0"/>
        <w:ind w:firstLine="708"/>
        <w:jc w:val="both"/>
        <w:rPr>
          <w:rFonts w:ascii="Times New Roman" w:hAnsi="Times New Roman"/>
          <w:b/>
          <w:bCs/>
          <w:i/>
          <w:iCs/>
          <w:color w:val="000000"/>
          <w:sz w:val="24"/>
          <w:szCs w:val="24"/>
        </w:rPr>
      </w:pPr>
    </w:p>
    <w:p w:rsidR="009B5407" w:rsidRDefault="009B5407" w:rsidP="00CA1144">
      <w:pPr>
        <w:spacing w:after="0"/>
        <w:ind w:firstLine="708"/>
        <w:jc w:val="both"/>
        <w:rPr>
          <w:rFonts w:ascii="Times New Roman" w:hAnsi="Times New Roman"/>
          <w:b/>
          <w:bCs/>
          <w:i/>
          <w:iCs/>
          <w:color w:val="000000"/>
          <w:sz w:val="24"/>
          <w:szCs w:val="24"/>
        </w:rPr>
      </w:pPr>
    </w:p>
    <w:p w:rsidR="00556790"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2 младшая группа</w:t>
      </w:r>
      <w:r w:rsidRPr="009B7C81">
        <w:rPr>
          <w:rFonts w:ascii="Times New Roman" w:hAnsi="Times New Roman"/>
          <w:color w:val="000000"/>
          <w:sz w:val="24"/>
          <w:szCs w:val="24"/>
        </w:rPr>
        <w:t xml:space="preserve"> </w:t>
      </w:r>
    </w:p>
    <w:p w:rsidR="00556790"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 Пальчиковая гимнастика </w:t>
      </w:r>
    </w:p>
    <w:p w:rsidR="00556790"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-Бодрящая гимнастика </w:t>
      </w:r>
    </w:p>
    <w:p w:rsidR="00556790"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-Артикуляционная гимнастика </w:t>
      </w:r>
    </w:p>
    <w:p w:rsidR="00556790"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-Дыхательная гимнастика </w:t>
      </w:r>
    </w:p>
    <w:p w:rsidR="00556790"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-Босохождение</w:t>
      </w:r>
    </w:p>
    <w:p w:rsidR="004E3875" w:rsidRPr="009B7C81" w:rsidRDefault="00556790"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lastRenderedPageBreak/>
        <w:t xml:space="preserve"> -Ребристые дорожки</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Средняя группа</w:t>
      </w:r>
      <w:r w:rsidRPr="009B7C81">
        <w:rPr>
          <w:rFonts w:ascii="Times New Roman" w:hAnsi="Times New Roman"/>
          <w:color w:val="000000"/>
          <w:sz w:val="24"/>
          <w:szCs w:val="24"/>
        </w:rPr>
        <w:t xml:space="preserve"> </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-Пальчиковая гимнастика </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-Бодрящая гимнастика </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-Артикуляционная гимнастика </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-Дыхательная гимнастика </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-Гимнастика для глаз </w:t>
      </w:r>
    </w:p>
    <w:p w:rsidR="00EC483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-Босохождение </w:t>
      </w:r>
    </w:p>
    <w:p w:rsidR="00EF10AE" w:rsidRPr="009B7C81" w:rsidRDefault="00EC483E"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-Ребристые дорожки</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Старшая группа</w:t>
      </w:r>
      <w:r w:rsidRPr="009B7C81">
        <w:rPr>
          <w:rFonts w:ascii="Times New Roman" w:hAnsi="Times New Roman"/>
          <w:color w:val="000000"/>
          <w:sz w:val="24"/>
          <w:szCs w:val="24"/>
        </w:rPr>
        <w:t xml:space="preserve"> </w:t>
      </w:r>
    </w:p>
    <w:p w:rsidR="00852874" w:rsidRPr="009B7C81" w:rsidRDefault="009B5407" w:rsidP="00CA1144">
      <w:pPr>
        <w:spacing w:after="0"/>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727797" w:rsidRPr="009B7C81">
        <w:rPr>
          <w:rFonts w:ascii="Times New Roman" w:hAnsi="Times New Roman"/>
          <w:color w:val="000000"/>
          <w:sz w:val="24"/>
          <w:szCs w:val="24"/>
        </w:rPr>
        <w:t>Пальчиковая гимнастика</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 -Бодрящая гимнастика </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-Артикуляционная гимнастика </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-Дыхательная гимнастика</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 -Гимнастика для глаз</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 -Босохождение </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-Ребристые дорожки </w:t>
      </w:r>
    </w:p>
    <w:p w:rsidR="00852874"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-Обширное умывание (мытье рук до локтя) </w:t>
      </w:r>
    </w:p>
    <w:p w:rsidR="00727797" w:rsidRPr="009B7C81" w:rsidRDefault="0072779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-Чесночная ароматерапия</w:t>
      </w:r>
    </w:p>
    <w:p w:rsidR="003F4BC7" w:rsidRPr="009B7C81" w:rsidRDefault="003F4BC7" w:rsidP="00CA1144">
      <w:pPr>
        <w:spacing w:after="0"/>
        <w:ind w:firstLine="708"/>
        <w:jc w:val="both"/>
        <w:rPr>
          <w:rFonts w:ascii="Times New Roman" w:hAnsi="Times New Roman"/>
          <w:color w:val="000000"/>
          <w:sz w:val="24"/>
          <w:szCs w:val="24"/>
        </w:rPr>
      </w:pPr>
      <w:r w:rsidRPr="009B7C81">
        <w:rPr>
          <w:rFonts w:ascii="Times New Roman" w:hAnsi="Times New Roman"/>
          <w:b/>
          <w:bCs/>
          <w:i/>
          <w:iCs/>
          <w:color w:val="000000"/>
          <w:sz w:val="24"/>
          <w:szCs w:val="24"/>
        </w:rPr>
        <w:t>Подготовительная группа</w:t>
      </w:r>
      <w:r w:rsidRPr="009B7C81">
        <w:rPr>
          <w:rFonts w:ascii="Times New Roman" w:hAnsi="Times New Roman"/>
          <w:color w:val="000000"/>
          <w:sz w:val="24"/>
          <w:szCs w:val="24"/>
        </w:rPr>
        <w:t xml:space="preserve"> </w:t>
      </w:r>
    </w:p>
    <w:p w:rsidR="003F4BC7" w:rsidRPr="009B7C81" w:rsidRDefault="009B5407" w:rsidP="00CA1144">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3F4BC7" w:rsidRPr="009B7C81">
        <w:rPr>
          <w:rFonts w:ascii="Times New Roman" w:hAnsi="Times New Roman"/>
          <w:color w:val="000000"/>
          <w:sz w:val="24"/>
          <w:szCs w:val="24"/>
        </w:rPr>
        <w:t xml:space="preserve">Пальчиковая гимнастика </w:t>
      </w:r>
    </w:p>
    <w:p w:rsidR="003F4BC7" w:rsidRPr="009B7C81" w:rsidRDefault="003F4BC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-Бодрящая гимнастика </w:t>
      </w:r>
    </w:p>
    <w:p w:rsidR="003F4BC7" w:rsidRPr="009B7C81" w:rsidRDefault="003F4BC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-Артикуляционная гимнастика </w:t>
      </w:r>
    </w:p>
    <w:p w:rsidR="003F4BC7" w:rsidRPr="009B7C81" w:rsidRDefault="003F4BC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-Дыхательная гимнастика </w:t>
      </w:r>
    </w:p>
    <w:p w:rsidR="003F4BC7" w:rsidRPr="009B7C81" w:rsidRDefault="003F4BC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-Гимнастика для глаз </w:t>
      </w:r>
    </w:p>
    <w:p w:rsidR="003F4BC7" w:rsidRPr="009B7C81" w:rsidRDefault="003F4BC7" w:rsidP="00CA1144">
      <w:pPr>
        <w:spacing w:after="0"/>
        <w:ind w:firstLine="708"/>
        <w:jc w:val="both"/>
        <w:rPr>
          <w:rFonts w:ascii="Times New Roman" w:hAnsi="Times New Roman"/>
          <w:color w:val="000000"/>
          <w:sz w:val="24"/>
          <w:szCs w:val="24"/>
        </w:rPr>
      </w:pPr>
      <w:r w:rsidRPr="009B7C81">
        <w:rPr>
          <w:rFonts w:ascii="Times New Roman" w:hAnsi="Times New Roman"/>
          <w:color w:val="000000"/>
          <w:sz w:val="24"/>
          <w:szCs w:val="24"/>
        </w:rPr>
        <w:t xml:space="preserve">-Корригирующая гимнастика </w:t>
      </w:r>
    </w:p>
    <w:p w:rsidR="003F4BC7" w:rsidRPr="009B7C81" w:rsidRDefault="003F4BC7" w:rsidP="00CA1144">
      <w:pPr>
        <w:spacing w:after="0"/>
        <w:ind w:firstLine="708"/>
        <w:jc w:val="both"/>
        <w:rPr>
          <w:rFonts w:ascii="Times New Roman" w:hAnsi="Times New Roman"/>
          <w:b/>
          <w:bCs/>
          <w:i/>
          <w:iCs/>
          <w:color w:val="000000"/>
          <w:sz w:val="24"/>
          <w:szCs w:val="24"/>
        </w:rPr>
      </w:pPr>
      <w:r w:rsidRPr="009B7C81">
        <w:rPr>
          <w:rFonts w:ascii="Times New Roman" w:hAnsi="Times New Roman"/>
          <w:color w:val="000000"/>
          <w:sz w:val="24"/>
          <w:szCs w:val="24"/>
        </w:rPr>
        <w:t>-Босохождение</w:t>
      </w:r>
    </w:p>
    <w:p w:rsidR="004A68B0" w:rsidRPr="009B7C81" w:rsidRDefault="009B5407" w:rsidP="004A68B0">
      <w:pPr>
        <w:spacing w:after="0"/>
        <w:ind w:firstLine="709"/>
        <w:jc w:val="both"/>
        <w:rPr>
          <w:rFonts w:ascii="Times New Roman" w:hAnsi="Times New Roman"/>
          <w:color w:val="000000"/>
          <w:sz w:val="24"/>
          <w:szCs w:val="24"/>
        </w:rPr>
      </w:pPr>
      <w:r>
        <w:rPr>
          <w:rFonts w:ascii="Times New Roman" w:hAnsi="Times New Roman"/>
          <w:color w:val="000000"/>
          <w:sz w:val="24"/>
          <w:szCs w:val="24"/>
        </w:rPr>
        <w:t>-</w:t>
      </w:r>
      <w:r w:rsidR="00B27DED" w:rsidRPr="009B7C81">
        <w:rPr>
          <w:rFonts w:ascii="Times New Roman" w:hAnsi="Times New Roman"/>
          <w:color w:val="000000"/>
          <w:sz w:val="24"/>
          <w:szCs w:val="24"/>
        </w:rPr>
        <w:t xml:space="preserve">Ребристые дорожки </w:t>
      </w:r>
    </w:p>
    <w:p w:rsidR="004A68B0" w:rsidRPr="009B7C81" w:rsidRDefault="00B27DED"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 xml:space="preserve">-Обширное умывание (мытье рук до локтя) </w:t>
      </w:r>
    </w:p>
    <w:p w:rsidR="000963D7" w:rsidRPr="009B7C81" w:rsidRDefault="00B27DED"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-Чесночная ароматерапия</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b/>
          <w:bCs/>
          <w:i/>
          <w:iCs/>
          <w:color w:val="000000"/>
          <w:sz w:val="24"/>
          <w:szCs w:val="24"/>
        </w:rPr>
        <w:t>Инструктор по физической культуре</w:t>
      </w:r>
      <w:r w:rsidRPr="009B7C81">
        <w:rPr>
          <w:rFonts w:ascii="Times New Roman" w:hAnsi="Times New Roman"/>
          <w:color w:val="000000"/>
          <w:sz w:val="24"/>
          <w:szCs w:val="24"/>
        </w:rPr>
        <w:t xml:space="preserve"> </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 Профилактика и коррекция плоскостопия</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 xml:space="preserve">-Профилактика и коррекция нарушения осанки </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 Профилактика и коррекция сколиоза</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b/>
          <w:bCs/>
          <w:i/>
          <w:iCs/>
          <w:color w:val="000000"/>
          <w:sz w:val="24"/>
          <w:szCs w:val="24"/>
        </w:rPr>
        <w:t>Музыкальный руководитель</w:t>
      </w:r>
      <w:r w:rsidRPr="009B7C81">
        <w:rPr>
          <w:rFonts w:ascii="Times New Roman" w:hAnsi="Times New Roman"/>
          <w:color w:val="000000"/>
          <w:sz w:val="24"/>
          <w:szCs w:val="24"/>
        </w:rPr>
        <w:t xml:space="preserve"> </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 xml:space="preserve">- Танцетерапия </w:t>
      </w:r>
    </w:p>
    <w:p w:rsidR="00855341"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 xml:space="preserve">-Пальчиковая гимнастика </w:t>
      </w:r>
    </w:p>
    <w:p w:rsidR="00055597" w:rsidRPr="009B7C81" w:rsidRDefault="00055597"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-Дыхательная гимнастика</w:t>
      </w:r>
    </w:p>
    <w:p w:rsidR="00391E4D" w:rsidRDefault="00391E4D" w:rsidP="004A68B0">
      <w:pPr>
        <w:spacing w:after="0"/>
        <w:ind w:firstLine="709"/>
        <w:jc w:val="both"/>
        <w:rPr>
          <w:rFonts w:ascii="Times New Roman" w:hAnsi="Times New Roman"/>
          <w:color w:val="000000"/>
          <w:sz w:val="24"/>
          <w:szCs w:val="24"/>
        </w:rPr>
      </w:pPr>
      <w:r w:rsidRPr="009B7C81">
        <w:rPr>
          <w:rFonts w:ascii="Times New Roman" w:hAnsi="Times New Roman"/>
          <w:color w:val="000000"/>
          <w:sz w:val="24"/>
          <w:szCs w:val="24"/>
        </w:rPr>
        <w:t>Работа по каждому разделу включает занятия, детско-взрослое проектирование, игры, праздники, досуги, самостоятельную деятельность детей</w:t>
      </w:r>
    </w:p>
    <w:p w:rsidR="002F138B" w:rsidRDefault="002F138B" w:rsidP="004A68B0">
      <w:pPr>
        <w:spacing w:after="0"/>
        <w:ind w:firstLine="709"/>
        <w:jc w:val="both"/>
        <w:rPr>
          <w:rFonts w:ascii="Times New Roman" w:hAnsi="Times New Roman"/>
          <w:color w:val="000000"/>
          <w:sz w:val="24"/>
          <w:szCs w:val="24"/>
        </w:rPr>
      </w:pPr>
    </w:p>
    <w:p w:rsidR="001326AB" w:rsidRDefault="001326AB" w:rsidP="004A68B0">
      <w:pPr>
        <w:spacing w:after="0"/>
        <w:ind w:firstLine="709"/>
        <w:jc w:val="both"/>
        <w:rPr>
          <w:rFonts w:ascii="Times New Roman" w:hAnsi="Times New Roman"/>
          <w:color w:val="000000"/>
          <w:sz w:val="24"/>
          <w:szCs w:val="24"/>
        </w:rPr>
      </w:pPr>
    </w:p>
    <w:p w:rsidR="001326AB" w:rsidRDefault="001326AB" w:rsidP="004A68B0">
      <w:pPr>
        <w:spacing w:after="0"/>
        <w:ind w:firstLine="709"/>
        <w:jc w:val="both"/>
        <w:rPr>
          <w:rFonts w:ascii="Times New Roman" w:hAnsi="Times New Roman"/>
          <w:color w:val="000000"/>
          <w:sz w:val="24"/>
          <w:szCs w:val="24"/>
        </w:rPr>
      </w:pPr>
    </w:p>
    <w:p w:rsidR="001326AB" w:rsidRDefault="001326AB" w:rsidP="004A68B0">
      <w:pPr>
        <w:spacing w:after="0"/>
        <w:ind w:firstLine="709"/>
        <w:jc w:val="both"/>
        <w:rPr>
          <w:rFonts w:ascii="Times New Roman" w:hAnsi="Times New Roman"/>
          <w:color w:val="000000"/>
          <w:sz w:val="24"/>
          <w:szCs w:val="24"/>
        </w:rPr>
      </w:pPr>
    </w:p>
    <w:p w:rsidR="001326AB" w:rsidRDefault="001326AB" w:rsidP="004A68B0">
      <w:pPr>
        <w:spacing w:after="0"/>
        <w:ind w:firstLine="709"/>
        <w:jc w:val="both"/>
        <w:rPr>
          <w:rFonts w:ascii="Times New Roman" w:hAnsi="Times New Roman"/>
          <w:color w:val="000000"/>
          <w:sz w:val="24"/>
          <w:szCs w:val="24"/>
        </w:rPr>
      </w:pPr>
    </w:p>
    <w:p w:rsidR="001326AB" w:rsidRDefault="001326AB" w:rsidP="004A68B0">
      <w:pPr>
        <w:spacing w:after="0"/>
        <w:ind w:firstLine="709"/>
        <w:jc w:val="both"/>
        <w:rPr>
          <w:rFonts w:ascii="Times New Roman" w:hAnsi="Times New Roman"/>
          <w:color w:val="000000"/>
          <w:sz w:val="24"/>
          <w:szCs w:val="24"/>
        </w:rPr>
      </w:pPr>
    </w:p>
    <w:p w:rsidR="001326AB" w:rsidRDefault="001326AB" w:rsidP="004A68B0">
      <w:pPr>
        <w:spacing w:after="0"/>
        <w:ind w:firstLine="709"/>
        <w:jc w:val="both"/>
        <w:rPr>
          <w:rFonts w:ascii="Times New Roman" w:hAnsi="Times New Roman"/>
          <w:color w:val="000000"/>
          <w:sz w:val="24"/>
          <w:szCs w:val="24"/>
        </w:rPr>
      </w:pPr>
    </w:p>
    <w:p w:rsidR="002F138B" w:rsidRPr="00D354C1" w:rsidRDefault="002F138B" w:rsidP="00D354C1">
      <w:pPr>
        <w:pStyle w:val="a3"/>
        <w:numPr>
          <w:ilvl w:val="0"/>
          <w:numId w:val="4"/>
        </w:numPr>
        <w:spacing w:after="0"/>
        <w:jc w:val="center"/>
        <w:rPr>
          <w:rFonts w:ascii="Times New Roman" w:hAnsi="Times New Roman"/>
          <w:color w:val="000000"/>
          <w:sz w:val="24"/>
          <w:szCs w:val="24"/>
        </w:rPr>
      </w:pPr>
      <w:r w:rsidRPr="00D354C1">
        <w:rPr>
          <w:rFonts w:ascii="Times New Roman" w:hAnsi="Times New Roman"/>
          <w:color w:val="000000"/>
          <w:sz w:val="24"/>
          <w:szCs w:val="24"/>
        </w:rPr>
        <w:lastRenderedPageBreak/>
        <w:t>СОДЕРЖАТЕЛЬНЫЙ РАЗДЕЛ</w:t>
      </w:r>
    </w:p>
    <w:p w:rsidR="002F138B" w:rsidRDefault="00D354C1" w:rsidP="00D354C1">
      <w:pPr>
        <w:pStyle w:val="a3"/>
        <w:spacing w:after="0"/>
        <w:ind w:left="360"/>
        <w:jc w:val="both"/>
        <w:rPr>
          <w:rFonts w:ascii="Times New Roman" w:hAnsi="Times New Roman"/>
          <w:b/>
          <w:bCs/>
          <w:color w:val="000000"/>
          <w:sz w:val="24"/>
          <w:szCs w:val="24"/>
        </w:rPr>
      </w:pPr>
      <w:r w:rsidRPr="00D354C1">
        <w:rPr>
          <w:rFonts w:ascii="Times New Roman" w:hAnsi="Times New Roman"/>
          <w:color w:val="000000"/>
          <w:sz w:val="24"/>
          <w:szCs w:val="24"/>
        </w:rPr>
        <w:t>Используемые образовательные технологии в программе «Здоровый ребенок»</w:t>
      </w:r>
      <w:r w:rsidRPr="00D354C1">
        <w:rPr>
          <w:rFonts w:ascii="Times New Roman" w:hAnsi="Times New Roman"/>
          <w:color w:val="000000"/>
          <w:sz w:val="24"/>
          <w:szCs w:val="24"/>
        </w:rPr>
        <w:br/>
      </w:r>
      <w:r w:rsidRPr="00D354C1">
        <w:rPr>
          <w:rFonts w:ascii="Times New Roman" w:hAnsi="Times New Roman"/>
          <w:b/>
          <w:bCs/>
          <w:color w:val="000000"/>
          <w:sz w:val="24"/>
          <w:szCs w:val="24"/>
        </w:rPr>
        <w:t>2.1 Содержание работы по здоровьесбережению обучающихся</w:t>
      </w:r>
    </w:p>
    <w:tbl>
      <w:tblPr>
        <w:tblStyle w:val="a4"/>
        <w:tblW w:w="0" w:type="auto"/>
        <w:tblInd w:w="360" w:type="dxa"/>
        <w:tblLook w:val="04A0" w:firstRow="1" w:lastRow="0" w:firstColumn="1" w:lastColumn="0" w:noHBand="0" w:noVBand="1"/>
      </w:tblPr>
      <w:tblGrid>
        <w:gridCol w:w="2502"/>
        <w:gridCol w:w="353"/>
        <w:gridCol w:w="2527"/>
        <w:gridCol w:w="1435"/>
        <w:gridCol w:w="2393"/>
      </w:tblGrid>
      <w:tr w:rsidR="00D354C1" w:rsidRPr="00D9550B" w:rsidTr="00D9550B">
        <w:tc>
          <w:tcPr>
            <w:tcW w:w="2502" w:type="dxa"/>
          </w:tcPr>
          <w:p w:rsidR="00D354C1" w:rsidRPr="00D9550B" w:rsidRDefault="00B1034A" w:rsidP="00B1034A">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Мероприятия </w:t>
            </w:r>
          </w:p>
        </w:tc>
        <w:tc>
          <w:tcPr>
            <w:tcW w:w="2880" w:type="dxa"/>
            <w:gridSpan w:val="2"/>
          </w:tcPr>
          <w:p w:rsidR="00D354C1" w:rsidRPr="00D9550B" w:rsidRDefault="00B1034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Ответственные и исполнители</w:t>
            </w:r>
          </w:p>
        </w:tc>
        <w:tc>
          <w:tcPr>
            <w:tcW w:w="1435" w:type="dxa"/>
          </w:tcPr>
          <w:p w:rsidR="00D354C1" w:rsidRPr="00D9550B" w:rsidRDefault="00B1034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Сроки</w:t>
            </w:r>
          </w:p>
        </w:tc>
        <w:tc>
          <w:tcPr>
            <w:tcW w:w="2393" w:type="dxa"/>
          </w:tcPr>
          <w:p w:rsidR="00D354C1" w:rsidRPr="00D9550B" w:rsidRDefault="00B1034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Результат</w:t>
            </w:r>
          </w:p>
        </w:tc>
      </w:tr>
      <w:tr w:rsidR="00B1034A" w:rsidRPr="00D9550B" w:rsidTr="001B52C5">
        <w:tc>
          <w:tcPr>
            <w:tcW w:w="9210" w:type="dxa"/>
            <w:gridSpan w:val="5"/>
          </w:tcPr>
          <w:p w:rsidR="00B1034A" w:rsidRPr="00D9550B" w:rsidRDefault="00B1034A" w:rsidP="00B1034A">
            <w:pPr>
              <w:pStyle w:val="a3"/>
              <w:spacing w:after="0"/>
              <w:ind w:left="0"/>
              <w:jc w:val="center"/>
              <w:rPr>
                <w:rFonts w:ascii="Times New Roman" w:hAnsi="Times New Roman"/>
                <w:sz w:val="24"/>
                <w:szCs w:val="24"/>
              </w:rPr>
            </w:pPr>
            <w:r w:rsidRPr="00D9550B">
              <w:rPr>
                <w:rFonts w:ascii="Times New Roman" w:hAnsi="Times New Roman"/>
                <w:b/>
                <w:bCs/>
                <w:color w:val="000000"/>
                <w:sz w:val="24"/>
                <w:szCs w:val="24"/>
              </w:rPr>
              <w:t>Обеспечение высокого качества медико-психолого-педагогического сопровождения</w:t>
            </w:r>
            <w:r w:rsidRPr="00D9550B">
              <w:rPr>
                <w:rFonts w:ascii="Times New Roman" w:hAnsi="Times New Roman"/>
                <w:color w:val="000000"/>
                <w:sz w:val="24"/>
                <w:szCs w:val="24"/>
              </w:rPr>
              <w:br/>
            </w:r>
            <w:r w:rsidRPr="00D9550B">
              <w:rPr>
                <w:rFonts w:ascii="Times New Roman" w:hAnsi="Times New Roman"/>
                <w:b/>
                <w:bCs/>
                <w:color w:val="000000"/>
                <w:sz w:val="24"/>
                <w:szCs w:val="24"/>
              </w:rPr>
              <w:t>воспитанников</w:t>
            </w:r>
          </w:p>
        </w:tc>
      </w:tr>
      <w:tr w:rsidR="00D354C1" w:rsidRPr="00D9550B" w:rsidTr="00D9550B">
        <w:tc>
          <w:tcPr>
            <w:tcW w:w="2855" w:type="dxa"/>
            <w:gridSpan w:val="2"/>
          </w:tcPr>
          <w:p w:rsidR="00D354C1" w:rsidRPr="00D9550B" w:rsidRDefault="001803E2"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Обеспечение режимов пребывания воспитанников в ДОУ с учётом их индивидуальных особенностей </w:t>
            </w:r>
          </w:p>
        </w:tc>
        <w:tc>
          <w:tcPr>
            <w:tcW w:w="2527" w:type="dxa"/>
          </w:tcPr>
          <w:p w:rsidR="00D354C1" w:rsidRPr="00D9550B" w:rsidRDefault="008C0893"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Педагогический коллектив ДОУ</w:t>
            </w:r>
          </w:p>
        </w:tc>
        <w:tc>
          <w:tcPr>
            <w:tcW w:w="1435" w:type="dxa"/>
          </w:tcPr>
          <w:p w:rsidR="00D354C1" w:rsidRPr="00D9550B" w:rsidRDefault="008C0893"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Ежедневно</w:t>
            </w:r>
          </w:p>
        </w:tc>
        <w:tc>
          <w:tcPr>
            <w:tcW w:w="2393" w:type="dxa"/>
          </w:tcPr>
          <w:p w:rsidR="00D9550B" w:rsidRDefault="008C0893" w:rsidP="00D354C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Положительная динамика </w:t>
            </w:r>
          </w:p>
          <w:p w:rsidR="00D354C1" w:rsidRPr="00D9550B" w:rsidRDefault="008C0893"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соматическом, психофизическом здоровье, развитии детей</w:t>
            </w:r>
          </w:p>
        </w:tc>
      </w:tr>
      <w:tr w:rsidR="00D354C1" w:rsidRPr="00D9550B" w:rsidTr="00D9550B">
        <w:tc>
          <w:tcPr>
            <w:tcW w:w="2855" w:type="dxa"/>
            <w:gridSpan w:val="2"/>
          </w:tcPr>
          <w:p w:rsidR="00D354C1" w:rsidRPr="00D9550B" w:rsidRDefault="004E4AF7"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Обеспечение воспитанников качественным сбалансированным 4-х разовым питанием. </w:t>
            </w:r>
          </w:p>
        </w:tc>
        <w:tc>
          <w:tcPr>
            <w:tcW w:w="2527" w:type="dxa"/>
          </w:tcPr>
          <w:p w:rsidR="00D354C1" w:rsidRPr="00D9550B" w:rsidRDefault="004E4AF7"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Пищеблок</w:t>
            </w:r>
            <w:r w:rsidR="00D9550B">
              <w:rPr>
                <w:rFonts w:ascii="Times New Roman" w:hAnsi="Times New Roman"/>
                <w:color w:val="000000"/>
                <w:sz w:val="24"/>
                <w:szCs w:val="24"/>
              </w:rPr>
              <w:t>,</w:t>
            </w:r>
            <w:r w:rsidRPr="00D9550B">
              <w:rPr>
                <w:rFonts w:ascii="Times New Roman" w:hAnsi="Times New Roman"/>
                <w:color w:val="000000"/>
                <w:sz w:val="24"/>
                <w:szCs w:val="24"/>
              </w:rPr>
              <w:t xml:space="preserve"> Педагоги Помощники воспитателей</w:t>
            </w:r>
          </w:p>
        </w:tc>
        <w:tc>
          <w:tcPr>
            <w:tcW w:w="1435" w:type="dxa"/>
          </w:tcPr>
          <w:p w:rsidR="00D354C1" w:rsidRPr="00D9550B" w:rsidRDefault="004E4AF7"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Ежедневно</w:t>
            </w:r>
          </w:p>
        </w:tc>
        <w:tc>
          <w:tcPr>
            <w:tcW w:w="2393" w:type="dxa"/>
          </w:tcPr>
          <w:p w:rsidR="00D354C1" w:rsidRPr="00D9550B" w:rsidRDefault="00D354C1" w:rsidP="00D354C1">
            <w:pPr>
              <w:pStyle w:val="a3"/>
              <w:spacing w:after="0"/>
              <w:ind w:left="0"/>
              <w:jc w:val="both"/>
              <w:rPr>
                <w:rFonts w:ascii="Times New Roman" w:hAnsi="Times New Roman"/>
                <w:sz w:val="24"/>
                <w:szCs w:val="24"/>
              </w:rPr>
            </w:pPr>
          </w:p>
        </w:tc>
      </w:tr>
      <w:tr w:rsidR="00D354C1" w:rsidRPr="00D9550B" w:rsidTr="00D9550B">
        <w:tc>
          <w:tcPr>
            <w:tcW w:w="2855" w:type="dxa"/>
            <w:gridSpan w:val="2"/>
          </w:tcPr>
          <w:p w:rsidR="00D354C1" w:rsidRPr="00D9550B" w:rsidRDefault="00485525"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Разработка и реализация плана работы ДОУ по профилактике заболеваемости и оздоровлению воспитанников</w:t>
            </w:r>
          </w:p>
        </w:tc>
        <w:tc>
          <w:tcPr>
            <w:tcW w:w="2527" w:type="dxa"/>
          </w:tcPr>
          <w:p w:rsidR="00D354C1" w:rsidRPr="00D9550B" w:rsidRDefault="00BA0F3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Инструктор по физической культуре В</w:t>
            </w:r>
            <w:r w:rsidR="00485525" w:rsidRPr="00D9550B">
              <w:rPr>
                <w:rFonts w:ascii="Times New Roman" w:hAnsi="Times New Roman"/>
                <w:color w:val="000000"/>
                <w:sz w:val="24"/>
                <w:szCs w:val="24"/>
              </w:rPr>
              <w:t>оспитатели Медсестра</w:t>
            </w:r>
          </w:p>
        </w:tc>
        <w:tc>
          <w:tcPr>
            <w:tcW w:w="1435" w:type="dxa"/>
          </w:tcPr>
          <w:p w:rsidR="00D354C1" w:rsidRPr="00D9550B" w:rsidRDefault="00485525" w:rsidP="00485525">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сентябрь 2022г</w:t>
            </w:r>
          </w:p>
        </w:tc>
        <w:tc>
          <w:tcPr>
            <w:tcW w:w="2393" w:type="dxa"/>
          </w:tcPr>
          <w:p w:rsidR="00D354C1" w:rsidRPr="00D9550B" w:rsidRDefault="00485525"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Повышение эффективности работы ДОУ по профилактике заболеваемости и оздоровлению воспитанников. Снижение уровня заболеваемости воспитанников.</w:t>
            </w:r>
          </w:p>
        </w:tc>
      </w:tr>
      <w:tr w:rsidR="00D354C1" w:rsidRPr="00D9550B" w:rsidTr="00D9550B">
        <w:tc>
          <w:tcPr>
            <w:tcW w:w="2855" w:type="dxa"/>
            <w:gridSpan w:val="2"/>
          </w:tcPr>
          <w:p w:rsidR="00D354C1" w:rsidRPr="00D9550B" w:rsidRDefault="005A7274"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Формирование системы использования здоровьесберегающих технологий в организации учебно</w:t>
            </w:r>
            <w:r w:rsidR="00C41E8F" w:rsidRPr="00D9550B">
              <w:rPr>
                <w:rFonts w:ascii="Times New Roman" w:hAnsi="Times New Roman"/>
                <w:color w:val="000000"/>
                <w:sz w:val="24"/>
                <w:szCs w:val="24"/>
              </w:rPr>
              <w:t>-</w:t>
            </w:r>
            <w:r w:rsidRPr="00D9550B">
              <w:rPr>
                <w:rFonts w:ascii="Times New Roman" w:hAnsi="Times New Roman"/>
                <w:color w:val="000000"/>
                <w:sz w:val="24"/>
                <w:szCs w:val="24"/>
              </w:rPr>
              <w:t xml:space="preserve">воспитательного процесса  </w:t>
            </w:r>
          </w:p>
        </w:tc>
        <w:tc>
          <w:tcPr>
            <w:tcW w:w="2527" w:type="dxa"/>
          </w:tcPr>
          <w:p w:rsidR="00D354C1" w:rsidRPr="00D9550B" w:rsidRDefault="00BA0F30" w:rsidP="002148F4">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Старший воспитатель  </w:t>
            </w:r>
          </w:p>
        </w:tc>
        <w:tc>
          <w:tcPr>
            <w:tcW w:w="1435" w:type="dxa"/>
          </w:tcPr>
          <w:p w:rsidR="00D354C1" w:rsidRPr="00D9550B" w:rsidRDefault="002148F4" w:rsidP="00D9550B">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2022-202</w:t>
            </w:r>
            <w:r w:rsidR="00D9550B">
              <w:rPr>
                <w:rFonts w:ascii="Times New Roman" w:hAnsi="Times New Roman"/>
                <w:color w:val="000000"/>
                <w:sz w:val="24"/>
                <w:szCs w:val="24"/>
              </w:rPr>
              <w:t>4</w:t>
            </w:r>
            <w:r w:rsidRPr="00D9550B">
              <w:rPr>
                <w:rFonts w:ascii="Times New Roman" w:hAnsi="Times New Roman"/>
                <w:color w:val="000000"/>
                <w:sz w:val="24"/>
                <w:szCs w:val="24"/>
              </w:rPr>
              <w:t xml:space="preserve"> гг.</w:t>
            </w:r>
          </w:p>
        </w:tc>
        <w:tc>
          <w:tcPr>
            <w:tcW w:w="2393" w:type="dxa"/>
          </w:tcPr>
          <w:p w:rsidR="00D354C1" w:rsidRPr="00D9550B" w:rsidRDefault="00BA0F30"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Повышение профессиональной компетентности педагогов, которая предполагает: знание программ, методик и технологий по здоровьесбережению детей</w:t>
            </w:r>
          </w:p>
        </w:tc>
      </w:tr>
      <w:tr w:rsidR="004E4AF7" w:rsidRPr="00D9550B" w:rsidTr="00D9550B">
        <w:tc>
          <w:tcPr>
            <w:tcW w:w="2855" w:type="dxa"/>
            <w:gridSpan w:val="2"/>
          </w:tcPr>
          <w:p w:rsidR="004E4AF7" w:rsidRPr="00D9550B" w:rsidRDefault="005F67C8" w:rsidP="00240B0A">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Обучение педагогов новым технологиям здоровьсбережения </w:t>
            </w:r>
          </w:p>
        </w:tc>
        <w:tc>
          <w:tcPr>
            <w:tcW w:w="2527" w:type="dxa"/>
          </w:tcPr>
          <w:p w:rsidR="004E4AF7" w:rsidRPr="00D9550B" w:rsidRDefault="00D9550B" w:rsidP="00D354C1">
            <w:pPr>
              <w:pStyle w:val="a3"/>
              <w:spacing w:after="0"/>
              <w:ind w:left="0"/>
              <w:jc w:val="both"/>
              <w:rPr>
                <w:rFonts w:ascii="Times New Roman" w:hAnsi="Times New Roman"/>
                <w:sz w:val="24"/>
                <w:szCs w:val="24"/>
              </w:rPr>
            </w:pPr>
            <w:r>
              <w:rPr>
                <w:rFonts w:ascii="Times New Roman" w:hAnsi="Times New Roman"/>
                <w:color w:val="000000"/>
                <w:sz w:val="24"/>
                <w:szCs w:val="24"/>
              </w:rPr>
              <w:t>Старший воспитатель</w:t>
            </w:r>
          </w:p>
        </w:tc>
        <w:tc>
          <w:tcPr>
            <w:tcW w:w="1435" w:type="dxa"/>
          </w:tcPr>
          <w:p w:rsidR="004E4AF7" w:rsidRPr="00D9550B" w:rsidRDefault="00240B0A" w:rsidP="00D9550B">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202</w:t>
            </w:r>
            <w:r w:rsidR="00D9550B">
              <w:rPr>
                <w:rFonts w:ascii="Times New Roman" w:hAnsi="Times New Roman"/>
                <w:color w:val="000000"/>
                <w:sz w:val="24"/>
                <w:szCs w:val="24"/>
              </w:rPr>
              <w:t>2-2024</w:t>
            </w:r>
            <w:r w:rsidRPr="00D9550B">
              <w:rPr>
                <w:rFonts w:ascii="Times New Roman" w:hAnsi="Times New Roman"/>
                <w:color w:val="000000"/>
                <w:sz w:val="24"/>
                <w:szCs w:val="24"/>
              </w:rPr>
              <w:t>г.г.</w:t>
            </w:r>
          </w:p>
        </w:tc>
        <w:tc>
          <w:tcPr>
            <w:tcW w:w="2393" w:type="dxa"/>
          </w:tcPr>
          <w:p w:rsidR="004E4AF7" w:rsidRPr="00D9550B" w:rsidRDefault="00240B0A"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Повышение профессиональной компетентности педагогов, которая предполагает: знание программ, методик и технологий по </w:t>
            </w:r>
            <w:r w:rsidRPr="00D9550B">
              <w:rPr>
                <w:rFonts w:ascii="Times New Roman" w:hAnsi="Times New Roman"/>
                <w:color w:val="000000"/>
                <w:sz w:val="24"/>
                <w:szCs w:val="24"/>
              </w:rPr>
              <w:lastRenderedPageBreak/>
              <w:t>здоровьесбережению детей</w:t>
            </w:r>
          </w:p>
        </w:tc>
      </w:tr>
      <w:tr w:rsidR="004E4AF7" w:rsidRPr="00D9550B" w:rsidTr="00D9550B">
        <w:tc>
          <w:tcPr>
            <w:tcW w:w="2855" w:type="dxa"/>
            <w:gridSpan w:val="2"/>
          </w:tcPr>
          <w:p w:rsidR="004E4AF7" w:rsidRPr="00D9550B" w:rsidRDefault="00372671" w:rsidP="00D9550B">
            <w:pPr>
              <w:pStyle w:val="a3"/>
              <w:spacing w:after="0"/>
              <w:ind w:left="0"/>
              <w:rPr>
                <w:rFonts w:ascii="Times New Roman" w:hAnsi="Times New Roman"/>
                <w:sz w:val="24"/>
                <w:szCs w:val="24"/>
              </w:rPr>
            </w:pPr>
            <w:r w:rsidRPr="00D9550B">
              <w:rPr>
                <w:rFonts w:ascii="Times New Roman" w:hAnsi="Times New Roman"/>
                <w:color w:val="000000"/>
                <w:sz w:val="24"/>
                <w:szCs w:val="24"/>
              </w:rPr>
              <w:lastRenderedPageBreak/>
              <w:t xml:space="preserve">Проведение спортивных праздников и развлечений  </w:t>
            </w:r>
          </w:p>
        </w:tc>
        <w:tc>
          <w:tcPr>
            <w:tcW w:w="2527" w:type="dxa"/>
          </w:tcPr>
          <w:p w:rsidR="004E4AF7" w:rsidRPr="00D9550B" w:rsidRDefault="00372671"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Педагогический коллектив ДОУ</w:t>
            </w:r>
          </w:p>
        </w:tc>
        <w:tc>
          <w:tcPr>
            <w:tcW w:w="1435" w:type="dxa"/>
          </w:tcPr>
          <w:p w:rsidR="004E4AF7" w:rsidRPr="00D9550B" w:rsidRDefault="00372671" w:rsidP="00D9550B">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202</w:t>
            </w:r>
            <w:r w:rsidR="00D9550B">
              <w:rPr>
                <w:rFonts w:ascii="Times New Roman" w:hAnsi="Times New Roman"/>
                <w:color w:val="000000"/>
                <w:sz w:val="24"/>
                <w:szCs w:val="24"/>
              </w:rPr>
              <w:t>2</w:t>
            </w:r>
            <w:r w:rsidRPr="00D9550B">
              <w:rPr>
                <w:rFonts w:ascii="Times New Roman" w:hAnsi="Times New Roman"/>
                <w:color w:val="000000"/>
                <w:sz w:val="24"/>
                <w:szCs w:val="24"/>
              </w:rPr>
              <w:t>-2025г.г.</w:t>
            </w:r>
          </w:p>
        </w:tc>
        <w:tc>
          <w:tcPr>
            <w:tcW w:w="2393" w:type="dxa"/>
          </w:tcPr>
          <w:p w:rsidR="004E4AF7" w:rsidRPr="00D9550B" w:rsidRDefault="00372671"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Повышение интереса детей к занятиям физической культурой</w:t>
            </w:r>
          </w:p>
        </w:tc>
      </w:tr>
      <w:tr w:rsidR="004E4AF7" w:rsidRPr="00D9550B" w:rsidTr="00D9550B">
        <w:tc>
          <w:tcPr>
            <w:tcW w:w="2855" w:type="dxa"/>
            <w:gridSpan w:val="2"/>
          </w:tcPr>
          <w:p w:rsidR="004E4AF7" w:rsidRPr="00D9550B" w:rsidRDefault="006C344F" w:rsidP="006C344F">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Подбор материалов для консультаций и оформление стендовых материалов для родителей. </w:t>
            </w:r>
          </w:p>
        </w:tc>
        <w:tc>
          <w:tcPr>
            <w:tcW w:w="2527" w:type="dxa"/>
          </w:tcPr>
          <w:p w:rsidR="004E4AF7" w:rsidRPr="00D9550B" w:rsidRDefault="006C344F"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Педагогический коллектив ДОУ</w:t>
            </w:r>
          </w:p>
        </w:tc>
        <w:tc>
          <w:tcPr>
            <w:tcW w:w="1435" w:type="dxa"/>
          </w:tcPr>
          <w:p w:rsidR="004E4AF7" w:rsidRPr="00D9550B" w:rsidRDefault="006C344F"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 реализации программы</w:t>
            </w:r>
          </w:p>
        </w:tc>
        <w:tc>
          <w:tcPr>
            <w:tcW w:w="2393" w:type="dxa"/>
          </w:tcPr>
          <w:p w:rsidR="004E4AF7" w:rsidRPr="00D9550B" w:rsidRDefault="006C344F"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Повышение компетентности родителей в области сохранения здоровья детей</w:t>
            </w:r>
          </w:p>
        </w:tc>
      </w:tr>
      <w:tr w:rsidR="004E4AF7" w:rsidRPr="00D9550B" w:rsidTr="00D9550B">
        <w:tc>
          <w:tcPr>
            <w:tcW w:w="2855" w:type="dxa"/>
            <w:gridSpan w:val="2"/>
          </w:tcPr>
          <w:p w:rsidR="004E4AF7" w:rsidRPr="00D9550B" w:rsidRDefault="009B427A" w:rsidP="00D9550B">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Ведение страницы на </w:t>
            </w:r>
            <w:r w:rsidRPr="004D2BC9">
              <w:rPr>
                <w:rFonts w:ascii="Times New Roman" w:hAnsi="Times New Roman"/>
                <w:color w:val="000000" w:themeColor="text1"/>
                <w:sz w:val="24"/>
                <w:szCs w:val="24"/>
              </w:rPr>
              <w:t xml:space="preserve">сайте </w:t>
            </w:r>
            <w:r w:rsidR="00D9550B" w:rsidRPr="004D2BC9">
              <w:rPr>
                <w:rFonts w:ascii="Times New Roman" w:hAnsi="Times New Roman"/>
                <w:color w:val="000000" w:themeColor="text1"/>
                <w:sz w:val="24"/>
                <w:szCs w:val="24"/>
              </w:rPr>
              <w:t>ДОУ</w:t>
            </w:r>
            <w:r w:rsidRPr="004D2BC9">
              <w:rPr>
                <w:rFonts w:ascii="Times New Roman" w:hAnsi="Times New Roman"/>
                <w:color w:val="000000" w:themeColor="text1"/>
                <w:sz w:val="24"/>
                <w:szCs w:val="24"/>
              </w:rPr>
              <w:t xml:space="preserve"> «</w:t>
            </w:r>
            <w:r w:rsidR="00D9550B" w:rsidRPr="004D2BC9">
              <w:rPr>
                <w:rFonts w:ascii="Times New Roman" w:hAnsi="Times New Roman"/>
                <w:color w:val="000000" w:themeColor="text1"/>
                <w:sz w:val="24"/>
                <w:szCs w:val="24"/>
              </w:rPr>
              <w:t>Здоровый ребенок</w:t>
            </w:r>
            <w:r w:rsidRPr="004D2BC9">
              <w:rPr>
                <w:rFonts w:ascii="Times New Roman" w:hAnsi="Times New Roman"/>
                <w:color w:val="000000" w:themeColor="text1"/>
                <w:sz w:val="24"/>
                <w:szCs w:val="24"/>
              </w:rPr>
              <w:t>»</w:t>
            </w:r>
            <w:r w:rsidRPr="00D9550B">
              <w:rPr>
                <w:rFonts w:ascii="Times New Roman" w:hAnsi="Times New Roman"/>
                <w:color w:val="000000"/>
                <w:sz w:val="24"/>
                <w:szCs w:val="24"/>
              </w:rPr>
              <w:t xml:space="preserve"> </w:t>
            </w:r>
          </w:p>
        </w:tc>
        <w:tc>
          <w:tcPr>
            <w:tcW w:w="2527" w:type="dxa"/>
          </w:tcPr>
          <w:p w:rsidR="004E4AF7" w:rsidRPr="00D9550B" w:rsidRDefault="00D9550B" w:rsidP="00D354C1">
            <w:pPr>
              <w:pStyle w:val="a3"/>
              <w:spacing w:after="0"/>
              <w:ind w:left="0"/>
              <w:jc w:val="both"/>
              <w:rPr>
                <w:rFonts w:ascii="Times New Roman" w:hAnsi="Times New Roman"/>
                <w:sz w:val="24"/>
                <w:szCs w:val="24"/>
              </w:rPr>
            </w:pPr>
            <w:r>
              <w:rPr>
                <w:rFonts w:ascii="Times New Roman" w:hAnsi="Times New Roman"/>
                <w:color w:val="000000"/>
                <w:sz w:val="24"/>
                <w:szCs w:val="24"/>
              </w:rPr>
              <w:t>Инструктор по физической культуре, музыкальный руководитель</w:t>
            </w:r>
          </w:p>
        </w:tc>
        <w:tc>
          <w:tcPr>
            <w:tcW w:w="1435" w:type="dxa"/>
          </w:tcPr>
          <w:p w:rsidR="004E4AF7" w:rsidRPr="00D9550B" w:rsidRDefault="009B427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 реализации программы.</w:t>
            </w:r>
          </w:p>
        </w:tc>
        <w:tc>
          <w:tcPr>
            <w:tcW w:w="2393" w:type="dxa"/>
          </w:tcPr>
          <w:p w:rsidR="004E4AF7" w:rsidRPr="00D9550B" w:rsidRDefault="009B427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Повышение компетентности родителей в области сохранения здоровья детей</w:t>
            </w:r>
          </w:p>
        </w:tc>
      </w:tr>
      <w:tr w:rsidR="004E4AF7" w:rsidRPr="00D9550B" w:rsidTr="00D9550B">
        <w:tc>
          <w:tcPr>
            <w:tcW w:w="2855" w:type="dxa"/>
            <w:gridSpan w:val="2"/>
          </w:tcPr>
          <w:p w:rsidR="004E4AF7" w:rsidRPr="00D9550B" w:rsidRDefault="008D2E97" w:rsidP="008D2E97">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Разработка и реализация авторских проектов, направленных на сохранение и укрепление здоровья воспитанников. </w:t>
            </w:r>
          </w:p>
        </w:tc>
        <w:tc>
          <w:tcPr>
            <w:tcW w:w="2527" w:type="dxa"/>
          </w:tcPr>
          <w:p w:rsidR="004E4AF7" w:rsidRPr="00D9550B" w:rsidRDefault="008D2E97"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Педагогический коллектив ДОУ</w:t>
            </w:r>
          </w:p>
        </w:tc>
        <w:tc>
          <w:tcPr>
            <w:tcW w:w="1435" w:type="dxa"/>
          </w:tcPr>
          <w:p w:rsidR="004E4AF7" w:rsidRPr="00D9550B" w:rsidRDefault="008D2E97"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 реализации программы</w:t>
            </w:r>
          </w:p>
        </w:tc>
        <w:tc>
          <w:tcPr>
            <w:tcW w:w="2393" w:type="dxa"/>
          </w:tcPr>
          <w:p w:rsidR="004E4AF7" w:rsidRPr="00D9550B" w:rsidRDefault="003B029D" w:rsidP="003A6708">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Авторские проекты, направленные на сохранение и укрепление здоровья воспитанников. 1. </w:t>
            </w:r>
            <w:r w:rsidRPr="003A6708">
              <w:rPr>
                <w:rFonts w:ascii="Times New Roman" w:hAnsi="Times New Roman"/>
                <w:color w:val="000000" w:themeColor="text1"/>
                <w:sz w:val="24"/>
                <w:szCs w:val="24"/>
              </w:rPr>
              <w:t>Сформированность у</w:t>
            </w:r>
            <w:r w:rsidRPr="003A6708">
              <w:rPr>
                <w:rFonts w:ascii="Times New Roman" w:hAnsi="Times New Roman"/>
                <w:color w:val="000000" w:themeColor="text1"/>
                <w:sz w:val="24"/>
                <w:szCs w:val="24"/>
              </w:rPr>
              <w:br/>
              <w:t>детей культурно-гигиенических навыков,</w:t>
            </w:r>
            <w:r w:rsidRPr="003A6708">
              <w:rPr>
                <w:rFonts w:ascii="Times New Roman" w:hAnsi="Times New Roman"/>
                <w:color w:val="000000" w:themeColor="text1"/>
                <w:sz w:val="24"/>
                <w:szCs w:val="24"/>
              </w:rPr>
              <w:br/>
              <w:t>знаний о правильном</w:t>
            </w:r>
            <w:r w:rsidRPr="003A6708">
              <w:rPr>
                <w:rFonts w:ascii="Times New Roman" w:hAnsi="Times New Roman"/>
                <w:color w:val="000000" w:themeColor="text1"/>
                <w:sz w:val="24"/>
                <w:szCs w:val="24"/>
              </w:rPr>
              <w:br/>
              <w:t>питании, практических умений и навыков у детей и родителей в области физического воспитания. Инновационная модель сотрудничества детского сада и семьи по формированию осознанного, творческого, бережного</w:t>
            </w:r>
            <w:r w:rsidRPr="00D9550B">
              <w:rPr>
                <w:rFonts w:ascii="Times New Roman" w:hAnsi="Times New Roman"/>
                <w:color w:val="000000"/>
                <w:sz w:val="24"/>
                <w:szCs w:val="24"/>
              </w:rPr>
              <w:t xml:space="preserve"> отношения к здоровью детей с целью повышения его уровня.</w:t>
            </w:r>
          </w:p>
        </w:tc>
      </w:tr>
      <w:tr w:rsidR="00372671" w:rsidRPr="00D9550B" w:rsidTr="00D9550B">
        <w:tc>
          <w:tcPr>
            <w:tcW w:w="2855" w:type="dxa"/>
            <w:gridSpan w:val="2"/>
          </w:tcPr>
          <w:p w:rsidR="00372671" w:rsidRPr="00D9550B" w:rsidRDefault="00C009EA" w:rsidP="003A6708">
            <w:pPr>
              <w:pStyle w:val="a3"/>
              <w:spacing w:after="0"/>
              <w:ind w:left="0"/>
              <w:rPr>
                <w:rFonts w:ascii="Times New Roman" w:hAnsi="Times New Roman"/>
                <w:sz w:val="24"/>
                <w:szCs w:val="24"/>
              </w:rPr>
            </w:pPr>
            <w:r w:rsidRPr="00D9550B">
              <w:rPr>
                <w:rFonts w:ascii="Times New Roman" w:hAnsi="Times New Roman"/>
                <w:color w:val="000000"/>
                <w:sz w:val="24"/>
                <w:szCs w:val="24"/>
              </w:rPr>
              <w:lastRenderedPageBreak/>
              <w:t xml:space="preserve">Организация и проведение мероприятий с детьми валеологической, здоровьесберегающей направленности. </w:t>
            </w:r>
          </w:p>
        </w:tc>
        <w:tc>
          <w:tcPr>
            <w:tcW w:w="2527" w:type="dxa"/>
          </w:tcPr>
          <w:p w:rsidR="00372671" w:rsidRPr="00D9550B" w:rsidRDefault="00C009E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Педагогический коллектив ДОУ</w:t>
            </w:r>
          </w:p>
        </w:tc>
        <w:tc>
          <w:tcPr>
            <w:tcW w:w="1435" w:type="dxa"/>
          </w:tcPr>
          <w:p w:rsidR="00372671" w:rsidRPr="00D9550B" w:rsidRDefault="00C009E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 реализации программы</w:t>
            </w:r>
          </w:p>
        </w:tc>
        <w:tc>
          <w:tcPr>
            <w:tcW w:w="2393" w:type="dxa"/>
          </w:tcPr>
          <w:p w:rsidR="00372671" w:rsidRPr="00D9550B" w:rsidRDefault="00C009EA"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Освоение детьми задач образовательной области «Физического развитие»</w:t>
            </w:r>
          </w:p>
        </w:tc>
      </w:tr>
      <w:tr w:rsidR="00372671" w:rsidRPr="00D9550B" w:rsidTr="00D9550B">
        <w:tc>
          <w:tcPr>
            <w:tcW w:w="2855" w:type="dxa"/>
            <w:gridSpan w:val="2"/>
          </w:tcPr>
          <w:p w:rsidR="00372671" w:rsidRPr="00D9550B" w:rsidRDefault="00BA6699" w:rsidP="0015757D">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Организация индивидуального </w:t>
            </w:r>
            <w:r w:rsidR="0015757D" w:rsidRPr="00D9550B">
              <w:rPr>
                <w:rFonts w:ascii="Times New Roman" w:hAnsi="Times New Roman"/>
                <w:color w:val="000000"/>
                <w:sz w:val="24"/>
                <w:szCs w:val="24"/>
              </w:rPr>
              <w:t>консультирования педагогов и родителей по вопросам сохранения и укрепления здоровья воспитанников</w:t>
            </w:r>
          </w:p>
        </w:tc>
        <w:tc>
          <w:tcPr>
            <w:tcW w:w="2527" w:type="dxa"/>
          </w:tcPr>
          <w:p w:rsidR="00372671" w:rsidRPr="00D9550B" w:rsidRDefault="003A6708" w:rsidP="00D354C1">
            <w:pPr>
              <w:pStyle w:val="a3"/>
              <w:spacing w:after="0"/>
              <w:ind w:left="0"/>
              <w:jc w:val="both"/>
              <w:rPr>
                <w:rFonts w:ascii="Times New Roman" w:hAnsi="Times New Roman"/>
                <w:sz w:val="24"/>
                <w:szCs w:val="24"/>
              </w:rPr>
            </w:pPr>
            <w:r>
              <w:rPr>
                <w:rFonts w:ascii="Times New Roman" w:hAnsi="Times New Roman"/>
                <w:color w:val="000000"/>
                <w:sz w:val="24"/>
                <w:szCs w:val="24"/>
              </w:rPr>
              <w:t>Педагогический коллектив ДОУ</w:t>
            </w:r>
          </w:p>
        </w:tc>
        <w:tc>
          <w:tcPr>
            <w:tcW w:w="1435" w:type="dxa"/>
          </w:tcPr>
          <w:p w:rsidR="00372671" w:rsidRPr="00D9550B" w:rsidRDefault="00BA6699"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w:t>
            </w:r>
            <w:r w:rsidR="002E63D9" w:rsidRPr="00D9550B">
              <w:rPr>
                <w:rFonts w:ascii="Times New Roman" w:hAnsi="Times New Roman"/>
                <w:color w:val="000000"/>
                <w:sz w:val="24"/>
                <w:szCs w:val="24"/>
              </w:rPr>
              <w:t xml:space="preserve"> реализации программы</w:t>
            </w:r>
          </w:p>
        </w:tc>
        <w:tc>
          <w:tcPr>
            <w:tcW w:w="2393" w:type="dxa"/>
          </w:tcPr>
          <w:p w:rsidR="00372671" w:rsidRPr="00D9550B" w:rsidRDefault="00BA6699"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Увеличение доли педагогов и</w:t>
            </w:r>
            <w:r w:rsidR="002E63D9" w:rsidRPr="00D9550B">
              <w:rPr>
                <w:rFonts w:ascii="Times New Roman" w:hAnsi="Times New Roman"/>
                <w:color w:val="000000"/>
                <w:sz w:val="24"/>
                <w:szCs w:val="24"/>
              </w:rPr>
              <w:t xml:space="preserve"> специалистов с высоким уровнем компетентности в данной области</w:t>
            </w:r>
          </w:p>
        </w:tc>
      </w:tr>
      <w:tr w:rsidR="00372671" w:rsidRPr="00D9550B" w:rsidTr="00D9550B">
        <w:tc>
          <w:tcPr>
            <w:tcW w:w="2855" w:type="dxa"/>
            <w:gridSpan w:val="2"/>
          </w:tcPr>
          <w:p w:rsidR="00372671" w:rsidRPr="00D9550B" w:rsidRDefault="008D2C30" w:rsidP="00D71303">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Работа с родителями по направлению сохранения и укрепления здоровья воспитанников. </w:t>
            </w:r>
          </w:p>
        </w:tc>
        <w:tc>
          <w:tcPr>
            <w:tcW w:w="2527" w:type="dxa"/>
          </w:tcPr>
          <w:p w:rsidR="0037267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Педагогический коллектив</w:t>
            </w:r>
          </w:p>
        </w:tc>
        <w:tc>
          <w:tcPr>
            <w:tcW w:w="1435" w:type="dxa"/>
          </w:tcPr>
          <w:p w:rsidR="0037267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 реализации программы</w:t>
            </w:r>
          </w:p>
        </w:tc>
        <w:tc>
          <w:tcPr>
            <w:tcW w:w="2393" w:type="dxa"/>
          </w:tcPr>
          <w:p w:rsidR="00372671" w:rsidRPr="00D9550B" w:rsidRDefault="00D71303" w:rsidP="00D71303">
            <w:pPr>
              <w:pStyle w:val="a3"/>
              <w:spacing w:after="0"/>
              <w:ind w:left="0"/>
              <w:rPr>
                <w:rFonts w:ascii="Times New Roman" w:hAnsi="Times New Roman"/>
                <w:sz w:val="24"/>
                <w:szCs w:val="24"/>
              </w:rPr>
            </w:pPr>
            <w:r>
              <w:rPr>
                <w:rFonts w:ascii="Times New Roman" w:hAnsi="Times New Roman"/>
                <w:color w:val="000000"/>
                <w:sz w:val="24"/>
                <w:szCs w:val="24"/>
              </w:rPr>
              <w:t>.</w:t>
            </w:r>
            <w:r w:rsidR="008D2C30" w:rsidRPr="00D9550B">
              <w:rPr>
                <w:rFonts w:ascii="Times New Roman" w:hAnsi="Times New Roman"/>
                <w:color w:val="000000"/>
                <w:sz w:val="24"/>
                <w:szCs w:val="24"/>
              </w:rPr>
              <w:t>Увеличение доли педагогов и специалистов с высоким уровнем компетентности в данной области</w:t>
            </w:r>
          </w:p>
        </w:tc>
      </w:tr>
      <w:tr w:rsidR="00372671" w:rsidRPr="00D9550B" w:rsidTr="00D9550B">
        <w:tc>
          <w:tcPr>
            <w:tcW w:w="2855" w:type="dxa"/>
            <w:gridSpan w:val="2"/>
          </w:tcPr>
          <w:p w:rsidR="00372671" w:rsidRPr="00D9550B" w:rsidRDefault="00300EA0" w:rsidP="00A200D0">
            <w:pPr>
              <w:pStyle w:val="a3"/>
              <w:spacing w:after="0"/>
              <w:ind w:left="0"/>
              <w:rPr>
                <w:rFonts w:ascii="Times New Roman" w:hAnsi="Times New Roman"/>
                <w:sz w:val="24"/>
                <w:szCs w:val="24"/>
              </w:rPr>
            </w:pPr>
            <w:r w:rsidRPr="00D9550B">
              <w:rPr>
                <w:rFonts w:ascii="Times New Roman" w:hAnsi="Times New Roman"/>
                <w:color w:val="000000"/>
                <w:sz w:val="24"/>
                <w:szCs w:val="24"/>
              </w:rPr>
              <w:t>Информирование общественности о ходе оздоровительной деятельности и её результатах</w:t>
            </w:r>
          </w:p>
        </w:tc>
        <w:tc>
          <w:tcPr>
            <w:tcW w:w="2527" w:type="dxa"/>
          </w:tcPr>
          <w:p w:rsidR="0037267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sz w:val="24"/>
                <w:szCs w:val="24"/>
              </w:rPr>
              <w:t>Старший воспит</w:t>
            </w:r>
            <w:r w:rsidR="00A200D0">
              <w:rPr>
                <w:rFonts w:ascii="Times New Roman" w:hAnsi="Times New Roman"/>
                <w:sz w:val="24"/>
                <w:szCs w:val="24"/>
              </w:rPr>
              <w:t>атель</w:t>
            </w:r>
          </w:p>
        </w:tc>
        <w:tc>
          <w:tcPr>
            <w:tcW w:w="1435" w:type="dxa"/>
          </w:tcPr>
          <w:p w:rsidR="00372671" w:rsidRPr="00D9550B" w:rsidRDefault="00300EA0" w:rsidP="00300EA0">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года</w:t>
            </w:r>
          </w:p>
        </w:tc>
        <w:tc>
          <w:tcPr>
            <w:tcW w:w="2393" w:type="dxa"/>
          </w:tcPr>
          <w:p w:rsidR="0037267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Отчет по самообследованию</w:t>
            </w:r>
            <w:r w:rsidR="00A200D0">
              <w:rPr>
                <w:rFonts w:ascii="Times New Roman" w:hAnsi="Times New Roman"/>
                <w:color w:val="000000"/>
                <w:sz w:val="24"/>
                <w:szCs w:val="24"/>
              </w:rPr>
              <w:t>.</w:t>
            </w:r>
            <w:r w:rsidRPr="00D9550B">
              <w:rPr>
                <w:rFonts w:ascii="Times New Roman" w:hAnsi="Times New Roman"/>
                <w:color w:val="000000"/>
                <w:sz w:val="24"/>
                <w:szCs w:val="24"/>
              </w:rPr>
              <w:t xml:space="preserve"> ДОУ Информация на сайте</w:t>
            </w:r>
          </w:p>
        </w:tc>
      </w:tr>
      <w:tr w:rsidR="00300EA0" w:rsidRPr="00D9550B" w:rsidTr="001B52C5">
        <w:tc>
          <w:tcPr>
            <w:tcW w:w="9210" w:type="dxa"/>
            <w:gridSpan w:val="5"/>
          </w:tcPr>
          <w:p w:rsidR="00300EA0" w:rsidRPr="00D9550B" w:rsidRDefault="00300EA0" w:rsidP="00300EA0">
            <w:pPr>
              <w:pStyle w:val="a3"/>
              <w:spacing w:after="0"/>
              <w:ind w:left="0"/>
              <w:jc w:val="center"/>
              <w:rPr>
                <w:rFonts w:ascii="Times New Roman" w:hAnsi="Times New Roman"/>
                <w:sz w:val="24"/>
                <w:szCs w:val="24"/>
              </w:rPr>
            </w:pPr>
            <w:r w:rsidRPr="00D9550B">
              <w:rPr>
                <w:rFonts w:ascii="Times New Roman" w:hAnsi="Times New Roman"/>
                <w:sz w:val="24"/>
                <w:szCs w:val="24"/>
              </w:rPr>
              <w:t>Оценка качества результатов деятельности</w:t>
            </w:r>
          </w:p>
        </w:tc>
      </w:tr>
      <w:tr w:rsidR="00131981" w:rsidRPr="00D9550B" w:rsidTr="005F1C77">
        <w:tc>
          <w:tcPr>
            <w:tcW w:w="2855" w:type="dxa"/>
            <w:gridSpan w:val="2"/>
          </w:tcPr>
          <w:p w:rsidR="00131981" w:rsidRPr="00D9550B" w:rsidRDefault="00300EA0" w:rsidP="00300EA0">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Комплексный мониторинг состояния здоровья и развития детей раннего и дошкольного возраста. </w:t>
            </w:r>
          </w:p>
        </w:tc>
        <w:tc>
          <w:tcPr>
            <w:tcW w:w="2527" w:type="dxa"/>
          </w:tcPr>
          <w:p w:rsidR="0013198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Заведующий Зам. зав. по ВМР, педагог-психолог, воспитатели групп</w:t>
            </w:r>
          </w:p>
        </w:tc>
        <w:tc>
          <w:tcPr>
            <w:tcW w:w="1435" w:type="dxa"/>
          </w:tcPr>
          <w:p w:rsidR="0013198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 течении всего периода реализации программы</w:t>
            </w:r>
          </w:p>
        </w:tc>
        <w:tc>
          <w:tcPr>
            <w:tcW w:w="2393" w:type="dxa"/>
          </w:tcPr>
          <w:p w:rsidR="00131981" w:rsidRPr="00D9550B" w:rsidRDefault="00300EA0" w:rsidP="00D354C1">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Анализ результатов мониторинга. Определение перспектив деятельности.</w:t>
            </w:r>
          </w:p>
        </w:tc>
      </w:tr>
    </w:tbl>
    <w:p w:rsidR="00E94F53" w:rsidRPr="00D9550B" w:rsidRDefault="00E94F53" w:rsidP="00D354C1">
      <w:pPr>
        <w:pStyle w:val="a3"/>
        <w:spacing w:after="0"/>
        <w:ind w:left="360"/>
        <w:jc w:val="both"/>
        <w:rPr>
          <w:rFonts w:ascii="Times New Roman" w:hAnsi="Times New Roman"/>
          <w:b/>
          <w:bCs/>
          <w:color w:val="000000"/>
          <w:sz w:val="24"/>
          <w:szCs w:val="24"/>
        </w:rPr>
      </w:pPr>
    </w:p>
    <w:p w:rsidR="00D354C1" w:rsidRPr="00D9550B" w:rsidRDefault="00E94F53" w:rsidP="00E94F53">
      <w:pPr>
        <w:pStyle w:val="a3"/>
        <w:spacing w:after="0"/>
        <w:ind w:left="360"/>
        <w:jc w:val="center"/>
        <w:rPr>
          <w:rFonts w:ascii="Times New Roman" w:hAnsi="Times New Roman"/>
          <w:b/>
          <w:bCs/>
          <w:color w:val="000000"/>
          <w:sz w:val="24"/>
          <w:szCs w:val="24"/>
        </w:rPr>
      </w:pPr>
      <w:r w:rsidRPr="00D9550B">
        <w:rPr>
          <w:rFonts w:ascii="Times New Roman" w:hAnsi="Times New Roman"/>
          <w:b/>
          <w:bCs/>
          <w:color w:val="000000"/>
          <w:sz w:val="24"/>
          <w:szCs w:val="24"/>
        </w:rPr>
        <w:t>2.2 ОРГАНИЗАЦИЯ ДВИГАТЕЛЬНОГО РЕЖИМА ДЕТЕЙ</w:t>
      </w:r>
    </w:p>
    <w:p w:rsidR="00F435B9" w:rsidRPr="00D9550B" w:rsidRDefault="00F435B9" w:rsidP="00F435B9">
      <w:pPr>
        <w:pStyle w:val="a3"/>
        <w:spacing w:after="0"/>
        <w:ind w:left="360" w:firstLine="348"/>
        <w:jc w:val="both"/>
        <w:rPr>
          <w:rFonts w:ascii="Times New Roman" w:hAnsi="Times New Roman"/>
          <w:color w:val="000000"/>
          <w:sz w:val="24"/>
          <w:szCs w:val="24"/>
        </w:rPr>
      </w:pPr>
    </w:p>
    <w:p w:rsidR="00E94F53" w:rsidRPr="00D9550B" w:rsidRDefault="00F435B9" w:rsidP="00F435B9">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Одним из условий рациональной организации деятельности детей в ДОУ является обеспечение оптимального двигательного режима, который позволяет удовлетворить физиологическую потребность в движении, способствует развитию основных двигательных качеств и способствует поддержанию работоспособности на высоком уровне в течение всего дня.</w:t>
      </w:r>
    </w:p>
    <w:p w:rsidR="00F222D3" w:rsidRPr="00D9550B" w:rsidRDefault="00F222D3" w:rsidP="00F222D3">
      <w:pPr>
        <w:pStyle w:val="a3"/>
        <w:spacing w:after="0"/>
        <w:ind w:left="360" w:firstLine="348"/>
        <w:jc w:val="center"/>
        <w:rPr>
          <w:rFonts w:ascii="Times New Roman" w:hAnsi="Times New Roman"/>
          <w:b/>
          <w:bCs/>
          <w:color w:val="000000"/>
          <w:sz w:val="24"/>
          <w:szCs w:val="24"/>
        </w:rPr>
      </w:pPr>
      <w:r w:rsidRPr="00D9550B">
        <w:rPr>
          <w:rFonts w:ascii="Times New Roman" w:hAnsi="Times New Roman"/>
          <w:b/>
          <w:bCs/>
          <w:color w:val="000000"/>
          <w:sz w:val="24"/>
          <w:szCs w:val="24"/>
        </w:rPr>
        <w:t>Модель режима двигательной активности детей</w:t>
      </w:r>
    </w:p>
    <w:tbl>
      <w:tblPr>
        <w:tblStyle w:val="a4"/>
        <w:tblW w:w="0" w:type="auto"/>
        <w:tblInd w:w="360" w:type="dxa"/>
        <w:tblLayout w:type="fixed"/>
        <w:tblLook w:val="04A0" w:firstRow="1" w:lastRow="0" w:firstColumn="1" w:lastColumn="0" w:noHBand="0" w:noVBand="1"/>
      </w:tblPr>
      <w:tblGrid>
        <w:gridCol w:w="2158"/>
        <w:gridCol w:w="4224"/>
        <w:gridCol w:w="2828"/>
      </w:tblGrid>
      <w:tr w:rsidR="00527752" w:rsidRPr="00D9550B" w:rsidTr="00FE27B3">
        <w:tc>
          <w:tcPr>
            <w:tcW w:w="2158" w:type="dxa"/>
          </w:tcPr>
          <w:p w:rsidR="00527752" w:rsidRPr="00D9550B" w:rsidRDefault="00527752" w:rsidP="00527752">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Виды занятий </w:t>
            </w:r>
          </w:p>
        </w:tc>
        <w:tc>
          <w:tcPr>
            <w:tcW w:w="4224" w:type="dxa"/>
          </w:tcPr>
          <w:p w:rsidR="00527752" w:rsidRPr="00D9550B" w:rsidRDefault="00527752"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Варианты содержания</w:t>
            </w:r>
          </w:p>
        </w:tc>
        <w:tc>
          <w:tcPr>
            <w:tcW w:w="2828" w:type="dxa"/>
          </w:tcPr>
          <w:p w:rsidR="00527752" w:rsidRPr="00D9550B" w:rsidRDefault="00527752"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Особенности организации</w:t>
            </w:r>
          </w:p>
        </w:tc>
      </w:tr>
      <w:tr w:rsidR="00527752" w:rsidRPr="00D9550B" w:rsidTr="00FE27B3">
        <w:tc>
          <w:tcPr>
            <w:tcW w:w="2158" w:type="dxa"/>
          </w:tcPr>
          <w:p w:rsidR="00527752" w:rsidRPr="00D9550B" w:rsidRDefault="004E18D2" w:rsidP="004E18D2">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Утренняя гимнастика </w:t>
            </w:r>
          </w:p>
        </w:tc>
        <w:tc>
          <w:tcPr>
            <w:tcW w:w="4224" w:type="dxa"/>
          </w:tcPr>
          <w:p w:rsidR="00527752" w:rsidRPr="00D9550B" w:rsidRDefault="004E18D2" w:rsidP="00FE27B3">
            <w:pPr>
              <w:pStyle w:val="a3"/>
              <w:spacing w:after="0"/>
              <w:ind w:left="0"/>
              <w:rPr>
                <w:rFonts w:ascii="Times New Roman" w:hAnsi="Times New Roman"/>
                <w:sz w:val="24"/>
                <w:szCs w:val="24"/>
              </w:rPr>
            </w:pPr>
            <w:r w:rsidRPr="00D9550B">
              <w:rPr>
                <w:rFonts w:ascii="Times New Roman" w:hAnsi="Times New Roman"/>
                <w:color w:val="000000"/>
                <w:sz w:val="24"/>
                <w:szCs w:val="24"/>
              </w:rPr>
              <w:t>Традиционная гимнастика</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Аэробика</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Ритмическая гимнастика</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Корригирующая гимнастика</w:t>
            </w:r>
          </w:p>
        </w:tc>
        <w:tc>
          <w:tcPr>
            <w:tcW w:w="2828" w:type="dxa"/>
          </w:tcPr>
          <w:p w:rsidR="00527752" w:rsidRPr="00D9550B" w:rsidRDefault="004E18D2"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Ежедневно утром, на открытом воздухе или в зале. Длительность 10-12 мин</w:t>
            </w:r>
          </w:p>
        </w:tc>
      </w:tr>
      <w:tr w:rsidR="00527752" w:rsidRPr="00FE27B3" w:rsidTr="00FE27B3">
        <w:tc>
          <w:tcPr>
            <w:tcW w:w="2158" w:type="dxa"/>
          </w:tcPr>
          <w:p w:rsidR="00527752" w:rsidRPr="00D9550B" w:rsidRDefault="00F72564" w:rsidP="00F72564">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Физкультурные </w:t>
            </w:r>
            <w:r w:rsidRPr="00D9550B">
              <w:rPr>
                <w:rFonts w:ascii="Times New Roman" w:hAnsi="Times New Roman"/>
                <w:color w:val="000000"/>
                <w:sz w:val="24"/>
                <w:szCs w:val="24"/>
              </w:rPr>
              <w:lastRenderedPageBreak/>
              <w:t xml:space="preserve">занятия </w:t>
            </w:r>
          </w:p>
        </w:tc>
        <w:tc>
          <w:tcPr>
            <w:tcW w:w="4224" w:type="dxa"/>
          </w:tcPr>
          <w:p w:rsidR="00527752" w:rsidRPr="00D9550B" w:rsidRDefault="00F72564" w:rsidP="00FE27B3">
            <w:pPr>
              <w:pStyle w:val="a3"/>
              <w:spacing w:after="0"/>
              <w:ind w:left="0"/>
              <w:rPr>
                <w:rFonts w:ascii="Times New Roman" w:hAnsi="Times New Roman"/>
                <w:sz w:val="24"/>
                <w:szCs w:val="24"/>
              </w:rPr>
            </w:pPr>
            <w:r w:rsidRPr="00D9550B">
              <w:rPr>
                <w:rFonts w:ascii="Times New Roman" w:hAnsi="Times New Roman"/>
                <w:color w:val="000000"/>
                <w:sz w:val="24"/>
                <w:szCs w:val="24"/>
              </w:rPr>
              <w:lastRenderedPageBreak/>
              <w:sym w:font="Symbol" w:char="F0B7"/>
            </w:r>
            <w:r w:rsidRPr="00D9550B">
              <w:rPr>
                <w:rFonts w:ascii="Times New Roman" w:hAnsi="Times New Roman"/>
                <w:color w:val="000000"/>
                <w:sz w:val="24"/>
                <w:szCs w:val="24"/>
              </w:rPr>
              <w:t>Традиционные занятия</w:t>
            </w:r>
            <w:r w:rsidRPr="00D9550B">
              <w:rPr>
                <w:rFonts w:ascii="Times New Roman" w:hAnsi="Times New Roman"/>
                <w:color w:val="000000"/>
                <w:sz w:val="24"/>
                <w:szCs w:val="24"/>
              </w:rPr>
              <w:br/>
            </w:r>
            <w:r w:rsidRPr="00D9550B">
              <w:rPr>
                <w:rFonts w:ascii="Times New Roman" w:hAnsi="Times New Roman"/>
                <w:color w:val="000000"/>
                <w:sz w:val="24"/>
                <w:szCs w:val="24"/>
              </w:rPr>
              <w:lastRenderedPageBreak/>
              <w:sym w:font="Symbol" w:char="F0B7"/>
            </w:r>
            <w:r w:rsidRPr="00D9550B">
              <w:rPr>
                <w:rFonts w:ascii="Times New Roman" w:hAnsi="Times New Roman"/>
                <w:color w:val="000000"/>
                <w:sz w:val="24"/>
                <w:szCs w:val="24"/>
              </w:rPr>
              <w:t>Игровые и сюжетные занятия</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Занятия тренировочного типа</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Тематические занятия</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Контрольно-проверочные занятия</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Занятия на свежем воздухе</w:t>
            </w:r>
          </w:p>
        </w:tc>
        <w:tc>
          <w:tcPr>
            <w:tcW w:w="2828" w:type="dxa"/>
          </w:tcPr>
          <w:p w:rsidR="00527752" w:rsidRPr="00FE27B3" w:rsidRDefault="00F72564" w:rsidP="00F222D3">
            <w:pPr>
              <w:pStyle w:val="a3"/>
              <w:spacing w:after="0"/>
              <w:ind w:left="0"/>
              <w:jc w:val="both"/>
              <w:rPr>
                <w:rFonts w:ascii="Times New Roman" w:hAnsi="Times New Roman"/>
                <w:color w:val="000000" w:themeColor="text1"/>
                <w:sz w:val="24"/>
                <w:szCs w:val="24"/>
              </w:rPr>
            </w:pPr>
            <w:r w:rsidRPr="00FE27B3">
              <w:rPr>
                <w:rFonts w:ascii="Times New Roman" w:hAnsi="Times New Roman"/>
                <w:color w:val="000000" w:themeColor="text1"/>
                <w:sz w:val="24"/>
                <w:szCs w:val="24"/>
              </w:rPr>
              <w:lastRenderedPageBreak/>
              <w:t xml:space="preserve">Два занятия в неделю в </w:t>
            </w:r>
            <w:r w:rsidRPr="00FE27B3">
              <w:rPr>
                <w:rFonts w:ascii="Times New Roman" w:hAnsi="Times New Roman"/>
                <w:color w:val="000000" w:themeColor="text1"/>
                <w:sz w:val="24"/>
                <w:szCs w:val="24"/>
              </w:rPr>
              <w:lastRenderedPageBreak/>
              <w:t>физ</w:t>
            </w:r>
            <w:r w:rsidR="00FE27B3" w:rsidRPr="00FE27B3">
              <w:rPr>
                <w:rFonts w:ascii="Times New Roman" w:hAnsi="Times New Roman"/>
                <w:color w:val="000000" w:themeColor="text1"/>
                <w:sz w:val="24"/>
                <w:szCs w:val="24"/>
              </w:rPr>
              <w:t>культурном зале. Длительность 10</w:t>
            </w:r>
            <w:r w:rsidRPr="00FE27B3">
              <w:rPr>
                <w:rFonts w:ascii="Times New Roman" w:hAnsi="Times New Roman"/>
                <w:color w:val="000000" w:themeColor="text1"/>
                <w:sz w:val="24"/>
                <w:szCs w:val="24"/>
              </w:rPr>
              <w:t>-35 мин.</w:t>
            </w:r>
          </w:p>
        </w:tc>
      </w:tr>
      <w:tr w:rsidR="00527752" w:rsidRPr="00D9550B" w:rsidTr="00FE27B3">
        <w:tc>
          <w:tcPr>
            <w:tcW w:w="2158" w:type="dxa"/>
          </w:tcPr>
          <w:p w:rsidR="00A92D09" w:rsidRPr="00D9550B" w:rsidRDefault="00A92D09" w:rsidP="00A92D09">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 xml:space="preserve">Физкультминутки </w:t>
            </w:r>
          </w:p>
          <w:p w:rsidR="00A92D09" w:rsidRPr="00D9550B" w:rsidRDefault="00A92D09" w:rsidP="00A92D09">
            <w:pPr>
              <w:pStyle w:val="a3"/>
              <w:spacing w:after="0"/>
              <w:ind w:left="0"/>
              <w:jc w:val="both"/>
              <w:rPr>
                <w:rFonts w:ascii="Times New Roman" w:hAnsi="Times New Roman"/>
                <w:color w:val="000000"/>
                <w:sz w:val="24"/>
                <w:szCs w:val="24"/>
              </w:rPr>
            </w:pPr>
          </w:p>
          <w:p w:rsidR="00A92D09" w:rsidRPr="00D9550B" w:rsidRDefault="00A92D09" w:rsidP="00A92D09">
            <w:pPr>
              <w:pStyle w:val="a3"/>
              <w:spacing w:after="0"/>
              <w:ind w:left="0"/>
              <w:jc w:val="both"/>
              <w:rPr>
                <w:rFonts w:ascii="Times New Roman" w:hAnsi="Times New Roman"/>
                <w:color w:val="000000"/>
                <w:sz w:val="24"/>
                <w:szCs w:val="24"/>
              </w:rPr>
            </w:pPr>
          </w:p>
          <w:p w:rsidR="00A92D09" w:rsidRPr="00D9550B" w:rsidRDefault="00A92D09" w:rsidP="00A92D09">
            <w:pPr>
              <w:pStyle w:val="a3"/>
              <w:spacing w:after="0"/>
              <w:ind w:left="0"/>
              <w:jc w:val="both"/>
              <w:rPr>
                <w:rFonts w:ascii="Times New Roman" w:hAnsi="Times New Roman"/>
                <w:color w:val="000000"/>
                <w:sz w:val="24"/>
                <w:szCs w:val="24"/>
              </w:rPr>
            </w:pPr>
          </w:p>
          <w:p w:rsidR="00A92D09" w:rsidRPr="00D9550B" w:rsidRDefault="00A92D09" w:rsidP="00A92D09">
            <w:pPr>
              <w:pStyle w:val="a3"/>
              <w:spacing w:after="0"/>
              <w:ind w:left="0"/>
              <w:jc w:val="both"/>
              <w:rPr>
                <w:rFonts w:ascii="Times New Roman" w:hAnsi="Times New Roman"/>
                <w:color w:val="000000"/>
                <w:sz w:val="24"/>
                <w:szCs w:val="24"/>
              </w:rPr>
            </w:pPr>
          </w:p>
          <w:p w:rsidR="00527752" w:rsidRPr="00D9550B" w:rsidRDefault="00A92D09" w:rsidP="00A92D09">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Музыкальные минутки</w:t>
            </w:r>
            <w:r w:rsidRPr="00D9550B">
              <w:rPr>
                <w:rFonts w:ascii="Times New Roman" w:hAnsi="Times New Roman"/>
                <w:color w:val="000000"/>
                <w:sz w:val="24"/>
                <w:szCs w:val="24"/>
              </w:rPr>
              <w:br/>
            </w:r>
          </w:p>
        </w:tc>
        <w:tc>
          <w:tcPr>
            <w:tcW w:w="4224" w:type="dxa"/>
          </w:tcPr>
          <w:p w:rsidR="00FE27B3" w:rsidRDefault="00A92D09" w:rsidP="00FE27B3">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Упражнение для снятия общего и локального утомления</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Упражнения для кистей рук</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Гимнастика для глаз</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Гимнастика для улучшения слуха</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Дыхательная гимнастика</w:t>
            </w:r>
          </w:p>
          <w:p w:rsidR="008263BF" w:rsidRPr="00FE27B3" w:rsidRDefault="008263BF" w:rsidP="00FE27B3">
            <w:pPr>
              <w:pStyle w:val="a3"/>
              <w:numPr>
                <w:ilvl w:val="0"/>
                <w:numId w:val="10"/>
              </w:numPr>
              <w:spacing w:after="0"/>
              <w:ind w:left="0" w:firstLine="0"/>
              <w:rPr>
                <w:rFonts w:ascii="Times New Roman" w:hAnsi="Times New Roman"/>
                <w:color w:val="000000"/>
                <w:sz w:val="24"/>
                <w:szCs w:val="24"/>
              </w:rPr>
            </w:pPr>
            <w:r w:rsidRPr="00FE27B3">
              <w:rPr>
                <w:rFonts w:ascii="Times New Roman" w:hAnsi="Times New Roman"/>
                <w:color w:val="000000"/>
                <w:sz w:val="24"/>
                <w:szCs w:val="24"/>
              </w:rPr>
              <w:t>Упражнения для профилактики плоскостопия</w:t>
            </w:r>
          </w:p>
        </w:tc>
        <w:tc>
          <w:tcPr>
            <w:tcW w:w="2828" w:type="dxa"/>
          </w:tcPr>
          <w:p w:rsidR="00527752" w:rsidRPr="00D9550B" w:rsidRDefault="00A92D09"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Ежедневно проводятся во время занятий по развитию речи, ИЗО, формированию математических представлений. Длительность 3-5 мин.</w:t>
            </w:r>
          </w:p>
        </w:tc>
      </w:tr>
      <w:tr w:rsidR="00527752" w:rsidRPr="00D9550B" w:rsidTr="00FE27B3">
        <w:tc>
          <w:tcPr>
            <w:tcW w:w="2158" w:type="dxa"/>
          </w:tcPr>
          <w:p w:rsidR="00527752" w:rsidRPr="00D9550B" w:rsidRDefault="00903FEA" w:rsidP="00903FEA">
            <w:pPr>
              <w:pStyle w:val="a3"/>
              <w:spacing w:after="0"/>
              <w:ind w:left="0"/>
              <w:rPr>
                <w:rFonts w:ascii="Times New Roman" w:hAnsi="Times New Roman"/>
                <w:sz w:val="24"/>
                <w:szCs w:val="24"/>
              </w:rPr>
            </w:pPr>
            <w:r w:rsidRPr="00D9550B">
              <w:rPr>
                <w:rFonts w:ascii="Times New Roman" w:hAnsi="Times New Roman"/>
                <w:color w:val="000000"/>
                <w:sz w:val="24"/>
                <w:szCs w:val="24"/>
              </w:rPr>
              <w:t>Корригирующая гимнастика после сна</w:t>
            </w:r>
            <w:r w:rsidRPr="00D9550B">
              <w:rPr>
                <w:rFonts w:ascii="Times New Roman" w:hAnsi="Times New Roman"/>
                <w:color w:val="000000"/>
                <w:sz w:val="24"/>
                <w:szCs w:val="24"/>
              </w:rPr>
              <w:br/>
            </w:r>
          </w:p>
        </w:tc>
        <w:tc>
          <w:tcPr>
            <w:tcW w:w="4224" w:type="dxa"/>
          </w:tcPr>
          <w:p w:rsidR="00527752" w:rsidRPr="00D9550B" w:rsidRDefault="00903FEA" w:rsidP="00AE4633">
            <w:pPr>
              <w:pStyle w:val="a3"/>
              <w:spacing w:after="0"/>
              <w:ind w:left="0"/>
              <w:rPr>
                <w:rFonts w:ascii="Times New Roman" w:hAnsi="Times New Roman"/>
                <w:sz w:val="24"/>
                <w:szCs w:val="24"/>
              </w:rPr>
            </w:pP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Разминка в постели – корригирующие упражнения и самомассаж</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Оздоровительная ходьба по массажным и ребристым дорожкам</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Развитие мелкой моторики и зрительно-пространственной координации</w:t>
            </w:r>
          </w:p>
        </w:tc>
        <w:tc>
          <w:tcPr>
            <w:tcW w:w="2828" w:type="dxa"/>
          </w:tcPr>
          <w:p w:rsidR="00527752" w:rsidRPr="00D9550B" w:rsidRDefault="00796A5E"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Ежедневно, при открытых фрамугах в спальне или группе. Длительность 7-10 мин.</w:t>
            </w:r>
          </w:p>
        </w:tc>
      </w:tr>
      <w:tr w:rsidR="00235762" w:rsidRPr="00D9550B" w:rsidTr="00FE27B3">
        <w:tc>
          <w:tcPr>
            <w:tcW w:w="2158" w:type="dxa"/>
            <w:vMerge w:val="restart"/>
          </w:tcPr>
          <w:p w:rsidR="00235762" w:rsidRPr="00D9550B" w:rsidRDefault="00235762" w:rsidP="000C20BF">
            <w:pPr>
              <w:pStyle w:val="a3"/>
              <w:spacing w:after="0"/>
              <w:ind w:left="0"/>
              <w:rPr>
                <w:rFonts w:ascii="Times New Roman" w:hAnsi="Times New Roman"/>
                <w:sz w:val="24"/>
                <w:szCs w:val="24"/>
              </w:rPr>
            </w:pPr>
            <w:r w:rsidRPr="00D9550B">
              <w:rPr>
                <w:rFonts w:ascii="Times New Roman" w:hAnsi="Times New Roman"/>
                <w:color w:val="000000"/>
                <w:sz w:val="24"/>
                <w:szCs w:val="24"/>
              </w:rPr>
              <w:t>Подвижные игры и физические упражнения на прогулке</w:t>
            </w:r>
            <w:r w:rsidRPr="00D9550B">
              <w:rPr>
                <w:rFonts w:ascii="Times New Roman" w:hAnsi="Times New Roman"/>
                <w:color w:val="000000"/>
                <w:sz w:val="24"/>
                <w:szCs w:val="24"/>
              </w:rPr>
              <w:br/>
            </w:r>
          </w:p>
        </w:tc>
        <w:tc>
          <w:tcPr>
            <w:tcW w:w="4224" w:type="dxa"/>
          </w:tcPr>
          <w:p w:rsidR="00235762" w:rsidRPr="00D9550B" w:rsidRDefault="00235762" w:rsidP="00AE4633">
            <w:pPr>
              <w:pStyle w:val="a3"/>
              <w:spacing w:after="0"/>
              <w:ind w:left="0"/>
              <w:rPr>
                <w:rFonts w:ascii="Times New Roman" w:hAnsi="Times New Roman"/>
                <w:sz w:val="24"/>
                <w:szCs w:val="24"/>
              </w:rPr>
            </w:pP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Подвижные игры средней и низкой интенсивности</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Народные игры</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Эстафеты</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Спортивные упражнения (езда на велосипедах, катание на санках)</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Игры с элементами спорта (футбол, бадминтон, городки, баскетбол, хоккей)</w:t>
            </w:r>
          </w:p>
        </w:tc>
        <w:tc>
          <w:tcPr>
            <w:tcW w:w="2828" w:type="dxa"/>
          </w:tcPr>
          <w:p w:rsidR="00235762" w:rsidRPr="00D9550B" w:rsidRDefault="00F577F2"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Ежедневно, на утренней прогулке. Длительность 20-25 мин.</w:t>
            </w:r>
          </w:p>
        </w:tc>
      </w:tr>
      <w:tr w:rsidR="00235762" w:rsidRPr="00D9550B" w:rsidTr="00FE27B3">
        <w:tc>
          <w:tcPr>
            <w:tcW w:w="2158" w:type="dxa"/>
            <w:vMerge/>
          </w:tcPr>
          <w:p w:rsidR="00235762" w:rsidRPr="00D9550B" w:rsidRDefault="00235762" w:rsidP="00F222D3">
            <w:pPr>
              <w:pStyle w:val="a3"/>
              <w:spacing w:after="0"/>
              <w:ind w:left="0"/>
              <w:jc w:val="both"/>
              <w:rPr>
                <w:rFonts w:ascii="Times New Roman" w:hAnsi="Times New Roman"/>
                <w:sz w:val="24"/>
                <w:szCs w:val="24"/>
              </w:rPr>
            </w:pPr>
          </w:p>
        </w:tc>
        <w:tc>
          <w:tcPr>
            <w:tcW w:w="4224" w:type="dxa"/>
          </w:tcPr>
          <w:p w:rsidR="00235762" w:rsidRPr="00D9550B" w:rsidRDefault="00F577F2" w:rsidP="00AE4633">
            <w:pPr>
              <w:pStyle w:val="a3"/>
              <w:spacing w:after="0"/>
              <w:ind w:left="0"/>
              <w:rPr>
                <w:rFonts w:ascii="Times New Roman" w:hAnsi="Times New Roman"/>
                <w:sz w:val="24"/>
                <w:szCs w:val="24"/>
              </w:rPr>
            </w:pPr>
            <w:r w:rsidRPr="00D9550B">
              <w:rPr>
                <w:rFonts w:ascii="Times New Roman" w:hAnsi="Times New Roman"/>
                <w:color w:val="000000"/>
                <w:sz w:val="24"/>
                <w:szCs w:val="24"/>
              </w:rPr>
              <w:t>Игры, которые лечат</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Музыкальные игры</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Школа мяча.</w:t>
            </w:r>
          </w:p>
        </w:tc>
        <w:tc>
          <w:tcPr>
            <w:tcW w:w="2828" w:type="dxa"/>
          </w:tcPr>
          <w:p w:rsidR="00235762" w:rsidRPr="00D9550B" w:rsidRDefault="00F577F2" w:rsidP="00056D70">
            <w:pPr>
              <w:pStyle w:val="a3"/>
              <w:spacing w:after="0"/>
              <w:ind w:left="0"/>
              <w:rPr>
                <w:rFonts w:ascii="Times New Roman" w:hAnsi="Times New Roman"/>
                <w:sz w:val="24"/>
                <w:szCs w:val="24"/>
              </w:rPr>
            </w:pPr>
            <w:r w:rsidRPr="00D9550B">
              <w:rPr>
                <w:rFonts w:ascii="Times New Roman" w:hAnsi="Times New Roman"/>
                <w:color w:val="000000"/>
                <w:sz w:val="24"/>
                <w:szCs w:val="24"/>
              </w:rPr>
              <w:t>На прогулке во второй половине дня Длительность 15-20мин</w:t>
            </w:r>
          </w:p>
        </w:tc>
      </w:tr>
      <w:tr w:rsidR="00276636" w:rsidRPr="00D9550B" w:rsidTr="00FE27B3">
        <w:tc>
          <w:tcPr>
            <w:tcW w:w="2158" w:type="dxa"/>
          </w:tcPr>
          <w:p w:rsidR="00276636" w:rsidRPr="00D9550B" w:rsidRDefault="005428D7" w:rsidP="005428D7">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Оздоровительный бег </w:t>
            </w:r>
          </w:p>
        </w:tc>
        <w:tc>
          <w:tcPr>
            <w:tcW w:w="4224" w:type="dxa"/>
          </w:tcPr>
          <w:p w:rsidR="00276636" w:rsidRPr="00D9550B" w:rsidRDefault="00276636" w:rsidP="00F222D3">
            <w:pPr>
              <w:pStyle w:val="a3"/>
              <w:spacing w:after="0"/>
              <w:ind w:left="0"/>
              <w:jc w:val="both"/>
              <w:rPr>
                <w:rFonts w:ascii="Times New Roman" w:hAnsi="Times New Roman"/>
                <w:sz w:val="24"/>
                <w:szCs w:val="24"/>
              </w:rPr>
            </w:pPr>
          </w:p>
        </w:tc>
        <w:tc>
          <w:tcPr>
            <w:tcW w:w="2828" w:type="dxa"/>
          </w:tcPr>
          <w:p w:rsidR="00276636" w:rsidRPr="00D9550B" w:rsidRDefault="005428D7"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2 раза в неделю, группами по 5-7 человек, проводится во время утренней прогулки. Длительность 3-7 мин</w:t>
            </w:r>
          </w:p>
        </w:tc>
      </w:tr>
      <w:tr w:rsidR="00276636" w:rsidRPr="00D9550B" w:rsidTr="00FE27B3">
        <w:tc>
          <w:tcPr>
            <w:tcW w:w="2158" w:type="dxa"/>
          </w:tcPr>
          <w:p w:rsidR="00276636" w:rsidRPr="00D9550B" w:rsidRDefault="00A91F19" w:rsidP="00A91F19">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«Недели здоровья</w:t>
            </w:r>
            <w:r w:rsidR="002454D2">
              <w:rPr>
                <w:rFonts w:ascii="Times New Roman" w:hAnsi="Times New Roman"/>
                <w:color w:val="000000"/>
                <w:sz w:val="24"/>
                <w:szCs w:val="24"/>
              </w:rPr>
              <w:t>»</w:t>
            </w:r>
          </w:p>
        </w:tc>
        <w:tc>
          <w:tcPr>
            <w:tcW w:w="4224" w:type="dxa"/>
          </w:tcPr>
          <w:p w:rsidR="00276636" w:rsidRPr="00D9550B" w:rsidRDefault="00A91F19" w:rsidP="00056D70">
            <w:pPr>
              <w:pStyle w:val="a3"/>
              <w:spacing w:after="0"/>
              <w:ind w:left="0"/>
              <w:rPr>
                <w:rFonts w:ascii="Times New Roman" w:hAnsi="Times New Roman"/>
                <w:sz w:val="24"/>
                <w:szCs w:val="24"/>
              </w:rPr>
            </w:pP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Занятия по валеологии</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Самостоятельная двигательная деятельность</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Спортивные игры и упражнения</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Осе</w:t>
            </w:r>
            <w:r w:rsidR="002454D2">
              <w:rPr>
                <w:rFonts w:ascii="Times New Roman" w:hAnsi="Times New Roman"/>
                <w:color w:val="000000"/>
                <w:sz w:val="24"/>
                <w:szCs w:val="24"/>
              </w:rPr>
              <w:t>нние и весенние чемпионаты по пр</w:t>
            </w:r>
            <w:r w:rsidRPr="00D9550B">
              <w:rPr>
                <w:rFonts w:ascii="Times New Roman" w:hAnsi="Times New Roman"/>
                <w:color w:val="000000"/>
                <w:sz w:val="24"/>
                <w:szCs w:val="24"/>
              </w:rPr>
              <w:t>ыжкам, бегу.</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 xml:space="preserve">Совместная трудовая деятельность </w:t>
            </w:r>
            <w:r w:rsidRPr="00D9550B">
              <w:rPr>
                <w:rFonts w:ascii="Times New Roman" w:hAnsi="Times New Roman"/>
                <w:color w:val="000000"/>
                <w:sz w:val="24"/>
                <w:szCs w:val="24"/>
              </w:rPr>
              <w:lastRenderedPageBreak/>
              <w:t>детей, педагогов и родителей</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Развлечения.</w:t>
            </w:r>
          </w:p>
        </w:tc>
        <w:tc>
          <w:tcPr>
            <w:tcW w:w="2828" w:type="dxa"/>
          </w:tcPr>
          <w:p w:rsidR="00276636" w:rsidRPr="00D9550B" w:rsidRDefault="00A91F19" w:rsidP="00A91F19">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Раз в квартал</w:t>
            </w:r>
          </w:p>
        </w:tc>
      </w:tr>
      <w:tr w:rsidR="00276636" w:rsidRPr="00D9550B" w:rsidTr="00FE27B3">
        <w:tc>
          <w:tcPr>
            <w:tcW w:w="2158" w:type="dxa"/>
          </w:tcPr>
          <w:p w:rsidR="00276636" w:rsidRPr="00D9550B" w:rsidRDefault="0060504E" w:rsidP="0060504E">
            <w:pPr>
              <w:pStyle w:val="a3"/>
              <w:spacing w:after="0"/>
              <w:ind w:left="0"/>
              <w:jc w:val="both"/>
              <w:rPr>
                <w:rFonts w:ascii="Times New Roman" w:hAnsi="Times New Roman"/>
                <w:sz w:val="24"/>
                <w:szCs w:val="24"/>
              </w:rPr>
            </w:pPr>
            <w:r w:rsidRPr="00D9550B">
              <w:rPr>
                <w:rFonts w:ascii="Times New Roman" w:hAnsi="Times New Roman"/>
                <w:color w:val="000000"/>
                <w:sz w:val="24"/>
                <w:szCs w:val="24"/>
              </w:rPr>
              <w:lastRenderedPageBreak/>
              <w:t>Спортивные праздники и физкультурные досуги</w:t>
            </w:r>
            <w:r w:rsidRPr="00D9550B">
              <w:rPr>
                <w:rFonts w:ascii="Times New Roman" w:hAnsi="Times New Roman"/>
                <w:color w:val="000000"/>
                <w:sz w:val="24"/>
                <w:szCs w:val="24"/>
              </w:rPr>
              <w:br/>
            </w:r>
          </w:p>
        </w:tc>
        <w:tc>
          <w:tcPr>
            <w:tcW w:w="4224" w:type="dxa"/>
          </w:tcPr>
          <w:p w:rsidR="00276636" w:rsidRPr="00D9550B" w:rsidRDefault="0060504E"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Игровые</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Соревновательные</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Сюжетные</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Творческие</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Комбинированные</w:t>
            </w:r>
            <w:r w:rsidRPr="00D9550B">
              <w:rPr>
                <w:rFonts w:ascii="Times New Roman" w:hAnsi="Times New Roman"/>
                <w:color w:val="000000"/>
                <w:sz w:val="24"/>
                <w:szCs w:val="24"/>
              </w:rPr>
              <w:br/>
            </w: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Формирующие здоровый образ жизни</w:t>
            </w:r>
          </w:p>
        </w:tc>
        <w:tc>
          <w:tcPr>
            <w:tcW w:w="2828" w:type="dxa"/>
          </w:tcPr>
          <w:p w:rsidR="005F0540" w:rsidRDefault="0060504E" w:rsidP="00F222D3">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Праздники проводятся </w:t>
            </w:r>
          </w:p>
          <w:p w:rsidR="00276636" w:rsidRPr="00D9550B" w:rsidRDefault="0060504E" w:rsidP="005F0540">
            <w:pPr>
              <w:pStyle w:val="a3"/>
              <w:spacing w:after="0"/>
              <w:ind w:left="0"/>
              <w:rPr>
                <w:rFonts w:ascii="Times New Roman" w:hAnsi="Times New Roman"/>
                <w:sz w:val="24"/>
                <w:szCs w:val="24"/>
              </w:rPr>
            </w:pPr>
            <w:r w:rsidRPr="00D9550B">
              <w:rPr>
                <w:rFonts w:ascii="Times New Roman" w:hAnsi="Times New Roman"/>
                <w:color w:val="000000"/>
                <w:sz w:val="24"/>
                <w:szCs w:val="24"/>
              </w:rPr>
              <w:t>2 раза в год. Длительность не более часа. Досуги - один раз в квартал. Длительность не более 30 мин</w:t>
            </w:r>
          </w:p>
        </w:tc>
      </w:tr>
      <w:tr w:rsidR="00276636" w:rsidRPr="00D9550B" w:rsidTr="00FE27B3">
        <w:tc>
          <w:tcPr>
            <w:tcW w:w="2158" w:type="dxa"/>
          </w:tcPr>
          <w:p w:rsidR="00276636" w:rsidRPr="00D9550B" w:rsidRDefault="00116514" w:rsidP="007D152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t xml:space="preserve">Самостоятельная </w:t>
            </w:r>
            <w:r w:rsidR="007D1523" w:rsidRPr="00D9550B">
              <w:rPr>
                <w:rFonts w:ascii="Times New Roman" w:hAnsi="Times New Roman"/>
                <w:color w:val="000000"/>
                <w:sz w:val="24"/>
                <w:szCs w:val="24"/>
              </w:rPr>
              <w:t>двигательная деятельность.</w:t>
            </w:r>
          </w:p>
        </w:tc>
        <w:tc>
          <w:tcPr>
            <w:tcW w:w="4224" w:type="dxa"/>
          </w:tcPr>
          <w:p w:rsidR="00276636" w:rsidRPr="00D9550B" w:rsidRDefault="00116514" w:rsidP="00F222D3">
            <w:pPr>
              <w:pStyle w:val="a3"/>
              <w:spacing w:after="0"/>
              <w:ind w:left="0"/>
              <w:jc w:val="both"/>
              <w:rPr>
                <w:rFonts w:ascii="Times New Roman" w:hAnsi="Times New Roman"/>
                <w:sz w:val="24"/>
                <w:szCs w:val="24"/>
              </w:rPr>
            </w:pPr>
            <w:r w:rsidRPr="00D9550B">
              <w:rPr>
                <w:rFonts w:ascii="Times New Roman" w:hAnsi="Times New Roman"/>
                <w:color w:val="000000"/>
                <w:sz w:val="24"/>
                <w:szCs w:val="24"/>
              </w:rPr>
              <w:sym w:font="Symbol" w:char="F0B7"/>
            </w:r>
            <w:r w:rsidRPr="00D9550B">
              <w:rPr>
                <w:rFonts w:ascii="Times New Roman" w:hAnsi="Times New Roman"/>
                <w:color w:val="000000"/>
                <w:sz w:val="24"/>
                <w:szCs w:val="24"/>
              </w:rPr>
              <w:t>Самостоятельный выбор</w:t>
            </w:r>
            <w:r w:rsidR="007D1523" w:rsidRPr="00D9550B">
              <w:rPr>
                <w:rFonts w:ascii="Times New Roman" w:hAnsi="Times New Roman"/>
                <w:color w:val="000000"/>
                <w:sz w:val="24"/>
                <w:szCs w:val="24"/>
              </w:rPr>
              <w:t xml:space="preserve"> движений с пособиями, с использованием самодельного или приспособленного инвентаря</w:t>
            </w:r>
          </w:p>
        </w:tc>
        <w:tc>
          <w:tcPr>
            <w:tcW w:w="2828" w:type="dxa"/>
          </w:tcPr>
          <w:p w:rsidR="00276636" w:rsidRPr="00D9550B" w:rsidRDefault="00116514" w:rsidP="005F0540">
            <w:pPr>
              <w:pStyle w:val="a3"/>
              <w:spacing w:after="0"/>
              <w:ind w:left="0"/>
              <w:rPr>
                <w:rFonts w:ascii="Times New Roman" w:hAnsi="Times New Roman"/>
                <w:sz w:val="24"/>
                <w:szCs w:val="24"/>
              </w:rPr>
            </w:pPr>
            <w:r w:rsidRPr="00D9550B">
              <w:rPr>
                <w:rFonts w:ascii="Times New Roman" w:hAnsi="Times New Roman"/>
                <w:color w:val="000000"/>
                <w:sz w:val="24"/>
                <w:szCs w:val="24"/>
              </w:rPr>
              <w:t>Ежедневно, во время прогулки, под руководством воспитателя. Продолжительность зависит от индивидуальных особенностей.</w:t>
            </w:r>
          </w:p>
        </w:tc>
      </w:tr>
      <w:tr w:rsidR="00276636" w:rsidRPr="00D9550B" w:rsidTr="00FE27B3">
        <w:tc>
          <w:tcPr>
            <w:tcW w:w="2158" w:type="dxa"/>
          </w:tcPr>
          <w:p w:rsidR="00276636" w:rsidRPr="00D9550B" w:rsidRDefault="005B19BA" w:rsidP="001326AB">
            <w:pPr>
              <w:pStyle w:val="a3"/>
              <w:spacing w:after="0"/>
              <w:ind w:left="0"/>
              <w:rPr>
                <w:rFonts w:ascii="Times New Roman" w:hAnsi="Times New Roman"/>
                <w:sz w:val="24"/>
                <w:szCs w:val="24"/>
              </w:rPr>
            </w:pPr>
            <w:r w:rsidRPr="00D9550B">
              <w:rPr>
                <w:rFonts w:ascii="Times New Roman" w:hAnsi="Times New Roman"/>
                <w:color w:val="000000"/>
                <w:sz w:val="24"/>
                <w:szCs w:val="24"/>
              </w:rPr>
              <w:t xml:space="preserve">Участие родителей в физкультурнооздоровительных, массовых мероприятиях, занятиях </w:t>
            </w:r>
          </w:p>
        </w:tc>
        <w:tc>
          <w:tcPr>
            <w:tcW w:w="4224" w:type="dxa"/>
          </w:tcPr>
          <w:p w:rsidR="00276636" w:rsidRPr="00D9550B" w:rsidRDefault="00276636" w:rsidP="00F222D3">
            <w:pPr>
              <w:pStyle w:val="a3"/>
              <w:spacing w:after="0"/>
              <w:ind w:left="0"/>
              <w:jc w:val="both"/>
              <w:rPr>
                <w:rFonts w:ascii="Times New Roman" w:hAnsi="Times New Roman"/>
                <w:sz w:val="24"/>
                <w:szCs w:val="24"/>
              </w:rPr>
            </w:pPr>
          </w:p>
        </w:tc>
        <w:tc>
          <w:tcPr>
            <w:tcW w:w="2828" w:type="dxa"/>
          </w:tcPr>
          <w:p w:rsidR="00276636" w:rsidRPr="00D9550B" w:rsidRDefault="005B19BA" w:rsidP="005F0540">
            <w:pPr>
              <w:pStyle w:val="a3"/>
              <w:spacing w:after="0"/>
              <w:ind w:left="0"/>
              <w:rPr>
                <w:rFonts w:ascii="Times New Roman" w:hAnsi="Times New Roman"/>
                <w:sz w:val="24"/>
                <w:szCs w:val="24"/>
              </w:rPr>
            </w:pPr>
            <w:r w:rsidRPr="00D9550B">
              <w:rPr>
                <w:rFonts w:ascii="Times New Roman" w:hAnsi="Times New Roman"/>
                <w:color w:val="000000"/>
                <w:sz w:val="24"/>
                <w:szCs w:val="24"/>
              </w:rPr>
              <w:t>Подготовка и проведение физкультурных досугов, праздников, дней здоровья.</w:t>
            </w:r>
          </w:p>
        </w:tc>
      </w:tr>
    </w:tbl>
    <w:p w:rsidR="003C7EA3" w:rsidRPr="00BA0F8B" w:rsidRDefault="003C7EA3" w:rsidP="00BA0F8B">
      <w:pPr>
        <w:spacing w:after="0"/>
        <w:jc w:val="both"/>
        <w:rPr>
          <w:rFonts w:ascii="Times New Roman" w:hAnsi="Times New Roman"/>
          <w:color w:val="000000"/>
          <w:sz w:val="24"/>
          <w:szCs w:val="24"/>
        </w:rPr>
        <w:sectPr w:rsidR="003C7EA3" w:rsidRPr="00BA0F8B" w:rsidSect="00123ED9">
          <w:footerReference w:type="default" r:id="rId10"/>
          <w:pgSz w:w="11906" w:h="16838"/>
          <w:pgMar w:top="851" w:right="851" w:bottom="851" w:left="1701" w:header="709" w:footer="709" w:gutter="0"/>
          <w:cols w:space="708"/>
          <w:docGrid w:linePitch="360"/>
        </w:sectPr>
      </w:pPr>
    </w:p>
    <w:p w:rsidR="00F222D3" w:rsidRPr="00BA0F8B" w:rsidRDefault="00A322F5" w:rsidP="00BA0F8B">
      <w:pPr>
        <w:spacing w:after="0"/>
        <w:jc w:val="center"/>
        <w:rPr>
          <w:rFonts w:ascii="Times New Roman" w:hAnsi="Times New Roman"/>
          <w:color w:val="000000"/>
          <w:sz w:val="24"/>
          <w:szCs w:val="24"/>
        </w:rPr>
      </w:pPr>
      <w:r w:rsidRPr="00BA0F8B">
        <w:rPr>
          <w:rFonts w:ascii="Times New Roman" w:hAnsi="Times New Roman"/>
          <w:color w:val="000000"/>
          <w:sz w:val="24"/>
          <w:szCs w:val="24"/>
        </w:rPr>
        <w:lastRenderedPageBreak/>
        <w:t>Режим двигательной активности воспитанников МДОБУ Усть-Ярульский детский сад № 14 «Тополёк»</w:t>
      </w:r>
    </w:p>
    <w:p w:rsidR="008A1E5D" w:rsidRPr="00BA0F8B" w:rsidRDefault="008A1E5D" w:rsidP="00F222D3">
      <w:pPr>
        <w:pStyle w:val="a3"/>
        <w:spacing w:after="0"/>
        <w:ind w:left="360" w:firstLine="348"/>
        <w:jc w:val="both"/>
        <w:rPr>
          <w:rFonts w:ascii="Times New Roman" w:hAnsi="Times New Roman"/>
          <w:color w:val="000000"/>
          <w:sz w:val="24"/>
          <w:szCs w:val="24"/>
        </w:rPr>
      </w:pPr>
    </w:p>
    <w:tbl>
      <w:tblPr>
        <w:tblStyle w:val="a4"/>
        <w:tblW w:w="13925" w:type="dxa"/>
        <w:tblInd w:w="817" w:type="dxa"/>
        <w:tblLayout w:type="fixed"/>
        <w:tblLook w:val="04A0" w:firstRow="1" w:lastRow="0" w:firstColumn="1" w:lastColumn="0" w:noHBand="0" w:noVBand="1"/>
      </w:tblPr>
      <w:tblGrid>
        <w:gridCol w:w="2835"/>
        <w:gridCol w:w="3402"/>
        <w:gridCol w:w="1843"/>
        <w:gridCol w:w="1843"/>
        <w:gridCol w:w="1842"/>
        <w:gridCol w:w="2160"/>
      </w:tblGrid>
      <w:tr w:rsidR="008A1E5D" w:rsidRPr="00BA0F8B" w:rsidTr="00891311">
        <w:tc>
          <w:tcPr>
            <w:tcW w:w="2835" w:type="dxa"/>
            <w:vMerge w:val="restart"/>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 xml:space="preserve">Формы работы </w:t>
            </w:r>
            <w:r w:rsidRPr="00BA0F8B">
              <w:rPr>
                <w:rFonts w:ascii="Times New Roman" w:hAnsi="Times New Roman"/>
                <w:color w:val="000000"/>
                <w:sz w:val="24"/>
                <w:szCs w:val="24"/>
              </w:rPr>
              <w:br/>
            </w:r>
          </w:p>
        </w:tc>
        <w:tc>
          <w:tcPr>
            <w:tcW w:w="3402" w:type="dxa"/>
            <w:vMerge w:val="restart"/>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Виды занятий</w:t>
            </w:r>
          </w:p>
        </w:tc>
        <w:tc>
          <w:tcPr>
            <w:tcW w:w="7688" w:type="dxa"/>
            <w:gridSpan w:val="4"/>
          </w:tcPr>
          <w:p w:rsidR="008A1E5D" w:rsidRPr="00BA0F8B" w:rsidRDefault="008A1E5D" w:rsidP="008A1E5D">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Количество и длительность занятий</w:t>
            </w:r>
          </w:p>
        </w:tc>
      </w:tr>
      <w:tr w:rsidR="00891311" w:rsidRPr="00BA0F8B" w:rsidTr="00891311">
        <w:tc>
          <w:tcPr>
            <w:tcW w:w="2835" w:type="dxa"/>
            <w:vMerge/>
          </w:tcPr>
          <w:p w:rsidR="008A1E5D" w:rsidRPr="00BA0F8B" w:rsidRDefault="008A1E5D" w:rsidP="00F222D3">
            <w:pPr>
              <w:pStyle w:val="a3"/>
              <w:spacing w:after="0"/>
              <w:ind w:left="0"/>
              <w:jc w:val="both"/>
              <w:rPr>
                <w:rFonts w:ascii="Times New Roman" w:hAnsi="Times New Roman"/>
                <w:color w:val="000000"/>
                <w:sz w:val="24"/>
                <w:szCs w:val="24"/>
              </w:rPr>
            </w:pPr>
          </w:p>
        </w:tc>
        <w:tc>
          <w:tcPr>
            <w:tcW w:w="3402" w:type="dxa"/>
            <w:vMerge/>
          </w:tcPr>
          <w:p w:rsidR="008A1E5D" w:rsidRPr="00BA0F8B" w:rsidRDefault="008A1E5D" w:rsidP="00F222D3">
            <w:pPr>
              <w:pStyle w:val="a3"/>
              <w:spacing w:after="0"/>
              <w:ind w:left="0"/>
              <w:jc w:val="both"/>
              <w:rPr>
                <w:rFonts w:ascii="Times New Roman" w:hAnsi="Times New Roman"/>
                <w:color w:val="000000"/>
                <w:sz w:val="24"/>
                <w:szCs w:val="24"/>
              </w:rPr>
            </w:pPr>
          </w:p>
        </w:tc>
        <w:tc>
          <w:tcPr>
            <w:tcW w:w="1843" w:type="dxa"/>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3-4 года</w:t>
            </w:r>
          </w:p>
        </w:tc>
        <w:tc>
          <w:tcPr>
            <w:tcW w:w="1843" w:type="dxa"/>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4-5 лет</w:t>
            </w:r>
          </w:p>
        </w:tc>
        <w:tc>
          <w:tcPr>
            <w:tcW w:w="1842" w:type="dxa"/>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5-6 лет</w:t>
            </w:r>
          </w:p>
        </w:tc>
        <w:tc>
          <w:tcPr>
            <w:tcW w:w="2160" w:type="dxa"/>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6-7 лет</w:t>
            </w:r>
          </w:p>
        </w:tc>
      </w:tr>
      <w:tr w:rsidR="00891311" w:rsidRPr="00BA0F8B" w:rsidTr="00891311">
        <w:trPr>
          <w:trHeight w:val="71"/>
        </w:trPr>
        <w:tc>
          <w:tcPr>
            <w:tcW w:w="2835" w:type="dxa"/>
            <w:shd w:val="clear" w:color="auto" w:fill="FDE9D9" w:themeFill="accent6" w:themeFillTint="33"/>
          </w:tcPr>
          <w:p w:rsidR="008A1E5D" w:rsidRPr="00BA0F8B" w:rsidRDefault="008A1E5D" w:rsidP="00F222D3">
            <w:pPr>
              <w:pStyle w:val="a3"/>
              <w:spacing w:after="0"/>
              <w:ind w:left="0"/>
              <w:jc w:val="both"/>
              <w:rPr>
                <w:rFonts w:ascii="Times New Roman" w:hAnsi="Times New Roman"/>
                <w:color w:val="000000"/>
                <w:sz w:val="24"/>
                <w:szCs w:val="24"/>
              </w:rPr>
            </w:pPr>
            <w:r w:rsidRPr="00BA0F8B">
              <w:rPr>
                <w:rFonts w:ascii="Times New Roman" w:hAnsi="Times New Roman"/>
                <w:color w:val="000000"/>
                <w:sz w:val="24"/>
                <w:szCs w:val="24"/>
              </w:rPr>
              <w:t>Физкультура</w:t>
            </w:r>
          </w:p>
        </w:tc>
        <w:tc>
          <w:tcPr>
            <w:tcW w:w="3402" w:type="dxa"/>
            <w:shd w:val="clear" w:color="auto" w:fill="FDE9D9" w:themeFill="accent6" w:themeFillTint="33"/>
          </w:tcPr>
          <w:p w:rsidR="008A1E5D" w:rsidRPr="00BA0F8B" w:rsidRDefault="008A1E5D" w:rsidP="00891311">
            <w:pPr>
              <w:pStyle w:val="a3"/>
              <w:spacing w:after="0"/>
              <w:ind w:left="0"/>
              <w:rPr>
                <w:rFonts w:ascii="Times New Roman" w:hAnsi="Times New Roman"/>
                <w:color w:val="000000"/>
                <w:sz w:val="24"/>
                <w:szCs w:val="24"/>
              </w:rPr>
            </w:pPr>
            <w:r w:rsidRPr="00BA0F8B">
              <w:rPr>
                <w:rFonts w:ascii="Times New Roman" w:hAnsi="Times New Roman"/>
                <w:color w:val="000000"/>
                <w:sz w:val="24"/>
                <w:szCs w:val="24"/>
              </w:rPr>
              <w:t>В помещении</w:t>
            </w:r>
          </w:p>
          <w:p w:rsidR="008A1E5D" w:rsidRPr="00BA0F8B" w:rsidRDefault="008A1E5D" w:rsidP="00891311">
            <w:pPr>
              <w:pStyle w:val="a3"/>
              <w:ind w:left="0"/>
              <w:rPr>
                <w:rFonts w:ascii="Times New Roman" w:hAnsi="Times New Roman"/>
                <w:color w:val="000000"/>
                <w:sz w:val="24"/>
                <w:szCs w:val="24"/>
              </w:rPr>
            </w:pPr>
          </w:p>
          <w:p w:rsidR="008A1E5D" w:rsidRPr="00BA0F8B" w:rsidRDefault="008A1E5D" w:rsidP="00891311">
            <w:pPr>
              <w:pStyle w:val="a3"/>
              <w:ind w:left="0"/>
              <w:rPr>
                <w:rFonts w:ascii="Times New Roman" w:hAnsi="Times New Roman"/>
                <w:color w:val="000000"/>
                <w:sz w:val="24"/>
                <w:szCs w:val="24"/>
              </w:rPr>
            </w:pPr>
          </w:p>
          <w:p w:rsidR="008A1E5D" w:rsidRPr="00BA0F8B" w:rsidRDefault="008A1E5D" w:rsidP="00891311">
            <w:pPr>
              <w:pStyle w:val="a3"/>
              <w:ind w:left="0"/>
              <w:rPr>
                <w:rFonts w:ascii="Times New Roman" w:hAnsi="Times New Roman"/>
                <w:color w:val="000000"/>
                <w:sz w:val="24"/>
                <w:szCs w:val="24"/>
              </w:rPr>
            </w:pPr>
          </w:p>
          <w:p w:rsidR="008A1E5D" w:rsidRPr="00BA0F8B" w:rsidRDefault="008A1E5D" w:rsidP="00891311">
            <w:pPr>
              <w:pStyle w:val="a3"/>
              <w:ind w:left="0"/>
              <w:rPr>
                <w:rFonts w:ascii="Times New Roman" w:hAnsi="Times New Roman"/>
                <w:color w:val="000000"/>
                <w:sz w:val="24"/>
                <w:szCs w:val="24"/>
              </w:rPr>
            </w:pPr>
            <w:r w:rsidRPr="00BA0F8B">
              <w:rPr>
                <w:rFonts w:ascii="Times New Roman" w:hAnsi="Times New Roman"/>
                <w:color w:val="000000"/>
                <w:sz w:val="24"/>
                <w:szCs w:val="24"/>
              </w:rPr>
              <w:t>На улице</w:t>
            </w:r>
          </w:p>
        </w:tc>
        <w:tc>
          <w:tcPr>
            <w:tcW w:w="1843" w:type="dxa"/>
            <w:shd w:val="clear" w:color="auto" w:fill="FDE9D9" w:themeFill="accent6" w:themeFillTint="33"/>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2 раза в неделю</w:t>
            </w:r>
            <w:r w:rsidRPr="00BA0F8B">
              <w:rPr>
                <w:rFonts w:ascii="Times New Roman" w:hAnsi="Times New Roman"/>
                <w:color w:val="000000"/>
                <w:sz w:val="24"/>
                <w:szCs w:val="24"/>
              </w:rPr>
              <w:br/>
              <w:t>(15-20 мин)</w:t>
            </w:r>
          </w:p>
          <w:p w:rsidR="008A1E5D" w:rsidRPr="00BA0F8B" w:rsidRDefault="008A1E5D" w:rsidP="00891311">
            <w:pPr>
              <w:pStyle w:val="a3"/>
              <w:ind w:left="0"/>
              <w:jc w:val="center"/>
              <w:rPr>
                <w:rFonts w:ascii="Times New Roman" w:hAnsi="Times New Roman"/>
                <w:color w:val="000000"/>
                <w:sz w:val="24"/>
                <w:szCs w:val="24"/>
              </w:rPr>
            </w:pPr>
          </w:p>
          <w:p w:rsidR="008A1E5D" w:rsidRPr="00BA0F8B" w:rsidRDefault="008A1E5D" w:rsidP="00891311">
            <w:pPr>
              <w:pStyle w:val="a3"/>
              <w:ind w:left="0"/>
              <w:jc w:val="center"/>
              <w:rPr>
                <w:rFonts w:ascii="Times New Roman" w:hAnsi="Times New Roman"/>
                <w:color w:val="000000"/>
                <w:sz w:val="24"/>
                <w:szCs w:val="24"/>
              </w:rPr>
            </w:pPr>
          </w:p>
          <w:p w:rsidR="008A1E5D" w:rsidRPr="00BA0F8B" w:rsidRDefault="008A1E5D" w:rsidP="00891311">
            <w:pPr>
              <w:pStyle w:val="a3"/>
              <w:ind w:left="0"/>
              <w:jc w:val="center"/>
              <w:rPr>
                <w:rFonts w:ascii="Times New Roman" w:hAnsi="Times New Roman"/>
                <w:color w:val="000000"/>
                <w:sz w:val="24"/>
                <w:szCs w:val="24"/>
              </w:rPr>
            </w:pPr>
            <w:r w:rsidRPr="00BA0F8B">
              <w:rPr>
                <w:rFonts w:ascii="Times New Roman" w:hAnsi="Times New Roman"/>
                <w:color w:val="000000"/>
                <w:sz w:val="24"/>
                <w:szCs w:val="24"/>
              </w:rPr>
              <w:t>1 раз в неделю</w:t>
            </w:r>
            <w:r w:rsidRPr="00BA0F8B">
              <w:rPr>
                <w:rFonts w:ascii="Times New Roman" w:hAnsi="Times New Roman"/>
                <w:color w:val="000000"/>
                <w:sz w:val="24"/>
                <w:szCs w:val="24"/>
              </w:rPr>
              <w:br/>
              <w:t>(15-20 мин</w:t>
            </w:r>
            <w:r w:rsidR="00891311">
              <w:rPr>
                <w:rFonts w:ascii="Times New Roman" w:hAnsi="Times New Roman"/>
                <w:color w:val="000000"/>
                <w:sz w:val="24"/>
                <w:szCs w:val="24"/>
              </w:rPr>
              <w:t>)</w:t>
            </w:r>
          </w:p>
        </w:tc>
        <w:tc>
          <w:tcPr>
            <w:tcW w:w="1843" w:type="dxa"/>
            <w:shd w:val="clear" w:color="auto" w:fill="FDE9D9" w:themeFill="accent6" w:themeFillTint="33"/>
          </w:tcPr>
          <w:p w:rsidR="008A1E5D"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2 раза в</w:t>
            </w:r>
            <w:r w:rsidRPr="00BA0F8B">
              <w:rPr>
                <w:rFonts w:ascii="Times New Roman" w:hAnsi="Times New Roman"/>
                <w:color w:val="000000"/>
                <w:sz w:val="24"/>
                <w:szCs w:val="24"/>
              </w:rPr>
              <w:br/>
              <w:t>неделю</w:t>
            </w:r>
            <w:r w:rsidRPr="00BA0F8B">
              <w:rPr>
                <w:rFonts w:ascii="Times New Roman" w:hAnsi="Times New Roman"/>
                <w:color w:val="000000"/>
                <w:sz w:val="24"/>
                <w:szCs w:val="24"/>
              </w:rPr>
              <w:br/>
              <w:t>(20-25 мин)</w:t>
            </w:r>
          </w:p>
          <w:p w:rsidR="00891311" w:rsidRPr="00BA0F8B" w:rsidRDefault="00891311" w:rsidP="00891311">
            <w:pPr>
              <w:pStyle w:val="a3"/>
              <w:spacing w:after="0"/>
              <w:ind w:left="0"/>
              <w:jc w:val="center"/>
              <w:rPr>
                <w:rFonts w:ascii="Times New Roman" w:hAnsi="Times New Roman"/>
                <w:color w:val="000000"/>
                <w:sz w:val="24"/>
                <w:szCs w:val="24"/>
              </w:rPr>
            </w:pPr>
          </w:p>
          <w:p w:rsidR="008A1E5D" w:rsidRPr="00BA0F8B" w:rsidRDefault="008A1E5D" w:rsidP="00891311">
            <w:pPr>
              <w:pStyle w:val="a3"/>
              <w:ind w:left="0"/>
              <w:jc w:val="center"/>
              <w:rPr>
                <w:rFonts w:ascii="Times New Roman" w:hAnsi="Times New Roman"/>
                <w:color w:val="000000"/>
                <w:sz w:val="24"/>
                <w:szCs w:val="24"/>
              </w:rPr>
            </w:pPr>
            <w:r w:rsidRPr="00BA0F8B">
              <w:rPr>
                <w:rFonts w:ascii="Times New Roman" w:hAnsi="Times New Roman"/>
                <w:color w:val="000000"/>
                <w:sz w:val="24"/>
                <w:szCs w:val="24"/>
              </w:rPr>
              <w:t>1 раз в</w:t>
            </w:r>
            <w:r w:rsidRPr="00BA0F8B">
              <w:rPr>
                <w:rFonts w:ascii="Times New Roman" w:hAnsi="Times New Roman"/>
                <w:color w:val="000000"/>
                <w:sz w:val="24"/>
                <w:szCs w:val="24"/>
              </w:rPr>
              <w:br/>
              <w:t>неделю</w:t>
            </w:r>
            <w:r w:rsidRPr="00BA0F8B">
              <w:rPr>
                <w:rFonts w:ascii="Times New Roman" w:hAnsi="Times New Roman"/>
                <w:color w:val="000000"/>
                <w:sz w:val="24"/>
                <w:szCs w:val="24"/>
              </w:rPr>
              <w:br/>
              <w:t>(20-25 мин)</w:t>
            </w:r>
          </w:p>
        </w:tc>
        <w:tc>
          <w:tcPr>
            <w:tcW w:w="1842" w:type="dxa"/>
            <w:shd w:val="clear" w:color="auto" w:fill="FDE9D9" w:themeFill="accent6" w:themeFillTint="33"/>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2 раза в</w:t>
            </w:r>
            <w:r w:rsidRPr="00BA0F8B">
              <w:rPr>
                <w:rFonts w:ascii="Times New Roman" w:hAnsi="Times New Roman"/>
                <w:color w:val="000000"/>
                <w:sz w:val="24"/>
                <w:szCs w:val="24"/>
              </w:rPr>
              <w:br/>
              <w:t>неделю</w:t>
            </w:r>
            <w:r w:rsidRPr="00BA0F8B">
              <w:rPr>
                <w:rFonts w:ascii="Times New Roman" w:hAnsi="Times New Roman"/>
                <w:color w:val="000000"/>
                <w:sz w:val="24"/>
                <w:szCs w:val="24"/>
              </w:rPr>
              <w:br/>
              <w:t>(25-30 мин)</w:t>
            </w:r>
          </w:p>
          <w:p w:rsidR="008A1E5D" w:rsidRPr="00BA0F8B" w:rsidRDefault="008A1E5D" w:rsidP="00891311">
            <w:pPr>
              <w:pStyle w:val="a3"/>
              <w:ind w:left="0"/>
              <w:jc w:val="center"/>
              <w:rPr>
                <w:rFonts w:ascii="Times New Roman" w:hAnsi="Times New Roman"/>
                <w:color w:val="000000"/>
                <w:sz w:val="24"/>
                <w:szCs w:val="24"/>
              </w:rPr>
            </w:pPr>
          </w:p>
          <w:p w:rsidR="008A1E5D" w:rsidRPr="00BA0F8B" w:rsidRDefault="008A1E5D" w:rsidP="00891311">
            <w:pPr>
              <w:pStyle w:val="a3"/>
              <w:ind w:left="0"/>
              <w:jc w:val="center"/>
              <w:rPr>
                <w:rFonts w:ascii="Times New Roman" w:hAnsi="Times New Roman"/>
                <w:color w:val="000000"/>
                <w:sz w:val="24"/>
                <w:szCs w:val="24"/>
              </w:rPr>
            </w:pPr>
            <w:r w:rsidRPr="00BA0F8B">
              <w:rPr>
                <w:rFonts w:ascii="Times New Roman" w:hAnsi="Times New Roman"/>
                <w:color w:val="000000"/>
                <w:sz w:val="24"/>
                <w:szCs w:val="24"/>
              </w:rPr>
              <w:t>1 раз в</w:t>
            </w:r>
            <w:r w:rsidRPr="00BA0F8B">
              <w:rPr>
                <w:rFonts w:ascii="Times New Roman" w:hAnsi="Times New Roman"/>
                <w:color w:val="000000"/>
                <w:sz w:val="24"/>
                <w:szCs w:val="24"/>
              </w:rPr>
              <w:br/>
              <w:t>неделю</w:t>
            </w:r>
            <w:r w:rsidRPr="00BA0F8B">
              <w:rPr>
                <w:rFonts w:ascii="Times New Roman" w:hAnsi="Times New Roman"/>
                <w:color w:val="000000"/>
                <w:sz w:val="24"/>
                <w:szCs w:val="24"/>
              </w:rPr>
              <w:br/>
              <w:t>(25-30 мин)</w:t>
            </w:r>
            <w:r w:rsidRPr="00BA0F8B">
              <w:rPr>
                <w:rFonts w:ascii="Times New Roman" w:hAnsi="Times New Roman"/>
                <w:color w:val="000000"/>
                <w:sz w:val="24"/>
                <w:szCs w:val="24"/>
              </w:rPr>
              <w:br/>
            </w:r>
          </w:p>
        </w:tc>
        <w:tc>
          <w:tcPr>
            <w:tcW w:w="2160" w:type="dxa"/>
            <w:shd w:val="clear" w:color="auto" w:fill="FDE9D9" w:themeFill="accent6" w:themeFillTint="33"/>
          </w:tcPr>
          <w:p w:rsidR="008A1E5D" w:rsidRPr="00BA0F8B" w:rsidRDefault="008A1E5D"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2 раза в неделю</w:t>
            </w:r>
            <w:r w:rsidRPr="00BA0F8B">
              <w:rPr>
                <w:rFonts w:ascii="Times New Roman" w:hAnsi="Times New Roman"/>
                <w:color w:val="000000"/>
                <w:sz w:val="24"/>
                <w:szCs w:val="24"/>
              </w:rPr>
              <w:br/>
              <w:t>(30-35 мин</w:t>
            </w:r>
            <w:r w:rsidR="00106091">
              <w:rPr>
                <w:rFonts w:ascii="Times New Roman" w:hAnsi="Times New Roman"/>
                <w:color w:val="000000"/>
                <w:sz w:val="24"/>
                <w:szCs w:val="24"/>
              </w:rPr>
              <w:t>)</w:t>
            </w:r>
          </w:p>
          <w:p w:rsidR="008A1E5D" w:rsidRPr="00BA0F8B" w:rsidRDefault="008A1E5D" w:rsidP="00891311">
            <w:pPr>
              <w:pStyle w:val="a3"/>
              <w:ind w:left="0"/>
              <w:jc w:val="center"/>
              <w:rPr>
                <w:rFonts w:ascii="Times New Roman" w:hAnsi="Times New Roman"/>
                <w:color w:val="000000"/>
                <w:sz w:val="24"/>
                <w:szCs w:val="24"/>
              </w:rPr>
            </w:pPr>
          </w:p>
          <w:p w:rsidR="008A1E5D" w:rsidRPr="00BA0F8B" w:rsidRDefault="008A1E5D" w:rsidP="00891311">
            <w:pPr>
              <w:pStyle w:val="a3"/>
              <w:ind w:left="0"/>
              <w:jc w:val="center"/>
              <w:rPr>
                <w:rFonts w:ascii="Times New Roman" w:hAnsi="Times New Roman"/>
                <w:color w:val="000000"/>
                <w:sz w:val="24"/>
                <w:szCs w:val="24"/>
              </w:rPr>
            </w:pPr>
          </w:p>
          <w:p w:rsidR="008A1E5D" w:rsidRPr="00BA0F8B" w:rsidRDefault="008A1E5D" w:rsidP="00891311">
            <w:pPr>
              <w:pStyle w:val="a3"/>
              <w:ind w:left="0"/>
              <w:jc w:val="center"/>
              <w:rPr>
                <w:rFonts w:ascii="Times New Roman" w:hAnsi="Times New Roman"/>
                <w:color w:val="000000"/>
                <w:sz w:val="24"/>
                <w:szCs w:val="24"/>
              </w:rPr>
            </w:pPr>
            <w:r w:rsidRPr="00BA0F8B">
              <w:rPr>
                <w:rFonts w:ascii="Times New Roman" w:hAnsi="Times New Roman"/>
                <w:color w:val="000000"/>
                <w:sz w:val="24"/>
                <w:szCs w:val="24"/>
              </w:rPr>
              <w:t>1 раз в неделю</w:t>
            </w:r>
            <w:r w:rsidRPr="00BA0F8B">
              <w:rPr>
                <w:rFonts w:ascii="Times New Roman" w:hAnsi="Times New Roman"/>
                <w:color w:val="000000"/>
                <w:sz w:val="24"/>
                <w:szCs w:val="24"/>
              </w:rPr>
              <w:br/>
              <w:t>(30-35 мин)</w:t>
            </w:r>
          </w:p>
        </w:tc>
      </w:tr>
      <w:tr w:rsidR="00891311" w:rsidRPr="00BA0F8B" w:rsidTr="006E6C0F">
        <w:tc>
          <w:tcPr>
            <w:tcW w:w="2835" w:type="dxa"/>
            <w:vMerge w:val="restart"/>
            <w:shd w:val="clear" w:color="auto" w:fill="EAF1DD" w:themeFill="accent3" w:themeFillTint="33"/>
          </w:tcPr>
          <w:p w:rsidR="00585CB9" w:rsidRPr="00BA0F8B" w:rsidRDefault="00585CB9" w:rsidP="00F222D3">
            <w:pPr>
              <w:pStyle w:val="a3"/>
              <w:spacing w:after="0"/>
              <w:ind w:left="0"/>
              <w:jc w:val="both"/>
              <w:rPr>
                <w:rFonts w:ascii="Times New Roman" w:hAnsi="Times New Roman"/>
                <w:color w:val="000000"/>
                <w:sz w:val="24"/>
                <w:szCs w:val="24"/>
              </w:rPr>
            </w:pPr>
            <w:r w:rsidRPr="00BA0F8B">
              <w:rPr>
                <w:rFonts w:ascii="Times New Roman" w:hAnsi="Times New Roman"/>
                <w:color w:val="000000"/>
                <w:sz w:val="24"/>
                <w:szCs w:val="24"/>
              </w:rPr>
              <w:t>Физкультурно</w:t>
            </w:r>
            <w:r w:rsidR="00CC4827">
              <w:rPr>
                <w:rFonts w:ascii="Times New Roman" w:hAnsi="Times New Roman"/>
                <w:color w:val="000000"/>
                <w:sz w:val="24"/>
                <w:szCs w:val="24"/>
              </w:rPr>
              <w:t xml:space="preserve"> </w:t>
            </w:r>
            <w:r w:rsidRPr="00BA0F8B">
              <w:rPr>
                <w:rFonts w:ascii="Times New Roman" w:hAnsi="Times New Roman"/>
                <w:color w:val="000000"/>
                <w:sz w:val="24"/>
                <w:szCs w:val="24"/>
              </w:rPr>
              <w:t>оздоровительная</w:t>
            </w:r>
            <w:r w:rsidRPr="00BA0F8B">
              <w:rPr>
                <w:rFonts w:ascii="Times New Roman" w:hAnsi="Times New Roman"/>
                <w:color w:val="000000"/>
                <w:sz w:val="24"/>
                <w:szCs w:val="24"/>
              </w:rPr>
              <w:br/>
              <w:t>работа в режиме дня</w:t>
            </w:r>
          </w:p>
        </w:tc>
        <w:tc>
          <w:tcPr>
            <w:tcW w:w="3402" w:type="dxa"/>
            <w:shd w:val="clear" w:color="auto" w:fill="EAF1DD" w:themeFill="accent3" w:themeFillTint="33"/>
          </w:tcPr>
          <w:p w:rsidR="00585CB9" w:rsidRPr="00BA0F8B" w:rsidRDefault="00585CB9" w:rsidP="00891311">
            <w:pPr>
              <w:pStyle w:val="a3"/>
              <w:spacing w:after="0"/>
              <w:ind w:left="0"/>
              <w:rPr>
                <w:rFonts w:ascii="Times New Roman" w:hAnsi="Times New Roman"/>
                <w:color w:val="000000"/>
                <w:sz w:val="24"/>
                <w:szCs w:val="24"/>
              </w:rPr>
            </w:pPr>
            <w:r w:rsidRPr="00BA0F8B">
              <w:rPr>
                <w:rFonts w:ascii="Times New Roman" w:hAnsi="Times New Roman"/>
                <w:color w:val="000000"/>
                <w:sz w:val="24"/>
                <w:szCs w:val="24"/>
              </w:rPr>
              <w:t>Утренняя гимнастика</w:t>
            </w:r>
            <w:r w:rsidRPr="00BA0F8B">
              <w:rPr>
                <w:rFonts w:ascii="Times New Roman" w:hAnsi="Times New Roman"/>
                <w:color w:val="000000"/>
                <w:sz w:val="24"/>
                <w:szCs w:val="24"/>
              </w:rPr>
              <w:br/>
            </w:r>
          </w:p>
        </w:tc>
        <w:tc>
          <w:tcPr>
            <w:tcW w:w="1843"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(5-10 мин)</w:t>
            </w:r>
          </w:p>
        </w:tc>
        <w:tc>
          <w:tcPr>
            <w:tcW w:w="1843"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(5-10 мин)</w:t>
            </w:r>
          </w:p>
        </w:tc>
        <w:tc>
          <w:tcPr>
            <w:tcW w:w="1842"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(5-10 мин)</w:t>
            </w:r>
            <w:r w:rsidRPr="00BA0F8B">
              <w:rPr>
                <w:rFonts w:ascii="Times New Roman" w:hAnsi="Times New Roman"/>
                <w:color w:val="000000"/>
                <w:sz w:val="24"/>
                <w:szCs w:val="24"/>
              </w:rPr>
              <w:br/>
            </w:r>
          </w:p>
        </w:tc>
        <w:tc>
          <w:tcPr>
            <w:tcW w:w="2160"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(5-10 мин)</w:t>
            </w:r>
          </w:p>
        </w:tc>
      </w:tr>
      <w:tr w:rsidR="00891311" w:rsidRPr="00BA0F8B" w:rsidTr="006E6C0F">
        <w:tc>
          <w:tcPr>
            <w:tcW w:w="2835" w:type="dxa"/>
            <w:vMerge/>
            <w:shd w:val="clear" w:color="auto" w:fill="EAF1DD" w:themeFill="accent3" w:themeFillTint="33"/>
          </w:tcPr>
          <w:p w:rsidR="00585CB9" w:rsidRPr="00BA0F8B" w:rsidRDefault="00585CB9" w:rsidP="00F222D3">
            <w:pPr>
              <w:pStyle w:val="a3"/>
              <w:spacing w:after="0"/>
              <w:ind w:left="0"/>
              <w:jc w:val="both"/>
              <w:rPr>
                <w:rFonts w:ascii="Times New Roman" w:hAnsi="Times New Roman"/>
                <w:color w:val="000000"/>
                <w:sz w:val="24"/>
                <w:szCs w:val="24"/>
              </w:rPr>
            </w:pPr>
          </w:p>
        </w:tc>
        <w:tc>
          <w:tcPr>
            <w:tcW w:w="3402" w:type="dxa"/>
            <w:shd w:val="clear" w:color="auto" w:fill="EAF1DD" w:themeFill="accent3" w:themeFillTint="33"/>
          </w:tcPr>
          <w:p w:rsidR="00585CB9" w:rsidRPr="00BA0F8B" w:rsidRDefault="00585CB9" w:rsidP="00891311">
            <w:pPr>
              <w:pStyle w:val="a3"/>
              <w:spacing w:after="0"/>
              <w:ind w:left="0"/>
              <w:rPr>
                <w:rFonts w:ascii="Times New Roman" w:hAnsi="Times New Roman"/>
                <w:color w:val="000000"/>
                <w:sz w:val="24"/>
                <w:szCs w:val="24"/>
              </w:rPr>
            </w:pPr>
            <w:r w:rsidRPr="00BA0F8B">
              <w:rPr>
                <w:rFonts w:ascii="Times New Roman" w:hAnsi="Times New Roman"/>
                <w:color w:val="000000"/>
                <w:sz w:val="24"/>
                <w:szCs w:val="24"/>
              </w:rPr>
              <w:t>Подвижные и</w:t>
            </w:r>
            <w:r w:rsidRPr="00BA0F8B">
              <w:rPr>
                <w:rFonts w:ascii="Times New Roman" w:hAnsi="Times New Roman"/>
                <w:color w:val="000000"/>
                <w:sz w:val="24"/>
                <w:szCs w:val="24"/>
              </w:rPr>
              <w:br/>
              <w:t>спортивные игры,</w:t>
            </w:r>
            <w:r w:rsidRPr="00BA0F8B">
              <w:rPr>
                <w:rFonts w:ascii="Times New Roman" w:hAnsi="Times New Roman"/>
                <w:color w:val="000000"/>
                <w:sz w:val="24"/>
                <w:szCs w:val="24"/>
              </w:rPr>
              <w:br/>
              <w:t>упражнения на</w:t>
            </w:r>
            <w:r w:rsidRPr="00BA0F8B">
              <w:rPr>
                <w:rFonts w:ascii="Times New Roman" w:hAnsi="Times New Roman"/>
                <w:color w:val="000000"/>
                <w:sz w:val="24"/>
                <w:szCs w:val="24"/>
              </w:rPr>
              <w:br/>
              <w:t>прогулке</w:t>
            </w:r>
            <w:r w:rsidRPr="00BA0F8B">
              <w:rPr>
                <w:rFonts w:ascii="Times New Roman" w:hAnsi="Times New Roman"/>
                <w:color w:val="000000"/>
                <w:sz w:val="24"/>
                <w:szCs w:val="24"/>
              </w:rPr>
              <w:br/>
            </w:r>
            <w:r w:rsidRPr="00BA0F8B">
              <w:rPr>
                <w:rFonts w:ascii="Times New Roman" w:hAnsi="Times New Roman"/>
                <w:color w:val="000000"/>
                <w:sz w:val="24"/>
                <w:szCs w:val="24"/>
              </w:rPr>
              <w:br/>
              <w:t>Закаливающие</w:t>
            </w:r>
            <w:r w:rsidRPr="00BA0F8B">
              <w:rPr>
                <w:rFonts w:ascii="Times New Roman" w:hAnsi="Times New Roman"/>
                <w:color w:val="000000"/>
                <w:sz w:val="24"/>
                <w:szCs w:val="24"/>
              </w:rPr>
              <w:br/>
              <w:t>процедуры и</w:t>
            </w:r>
            <w:r w:rsidRPr="00BA0F8B">
              <w:rPr>
                <w:rFonts w:ascii="Times New Roman" w:hAnsi="Times New Roman"/>
                <w:color w:val="000000"/>
                <w:sz w:val="24"/>
                <w:szCs w:val="24"/>
              </w:rPr>
              <w:br/>
              <w:t>гимнастика после сна)</w:t>
            </w:r>
            <w:r w:rsidRPr="00BA0F8B">
              <w:rPr>
                <w:rFonts w:ascii="Times New Roman" w:hAnsi="Times New Roman"/>
                <w:color w:val="000000"/>
                <w:sz w:val="24"/>
                <w:szCs w:val="24"/>
              </w:rPr>
              <w:br/>
            </w:r>
          </w:p>
        </w:tc>
        <w:tc>
          <w:tcPr>
            <w:tcW w:w="1843"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 на</w:t>
            </w:r>
            <w:r w:rsidRPr="00BA0F8B">
              <w:rPr>
                <w:rFonts w:ascii="Times New Roman" w:hAnsi="Times New Roman"/>
                <w:color w:val="000000"/>
                <w:sz w:val="24"/>
                <w:szCs w:val="24"/>
              </w:rPr>
              <w:br/>
              <w:t>каждой</w:t>
            </w:r>
            <w:r w:rsidRPr="00BA0F8B">
              <w:rPr>
                <w:rFonts w:ascii="Times New Roman" w:hAnsi="Times New Roman"/>
                <w:color w:val="000000"/>
                <w:sz w:val="24"/>
                <w:szCs w:val="24"/>
              </w:rPr>
              <w:br/>
              <w:t>прогулке</w:t>
            </w:r>
            <w:r w:rsidRPr="00BA0F8B">
              <w:rPr>
                <w:rFonts w:ascii="Times New Roman" w:hAnsi="Times New Roman"/>
                <w:color w:val="000000"/>
                <w:sz w:val="24"/>
                <w:szCs w:val="24"/>
              </w:rPr>
              <w:br/>
              <w:t>(15-20 мин)</w:t>
            </w:r>
          </w:p>
          <w:p w:rsidR="00CC4827" w:rsidRDefault="00CC4827" w:rsidP="00891311">
            <w:pPr>
              <w:pStyle w:val="a3"/>
              <w:spacing w:after="0"/>
              <w:ind w:left="0"/>
              <w:jc w:val="center"/>
              <w:rPr>
                <w:rFonts w:ascii="Times New Roman" w:hAnsi="Times New Roman"/>
                <w:color w:val="000000"/>
                <w:sz w:val="24"/>
                <w:szCs w:val="24"/>
              </w:rPr>
            </w:pPr>
          </w:p>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(15-20 мин</w:t>
            </w:r>
          </w:p>
        </w:tc>
        <w:tc>
          <w:tcPr>
            <w:tcW w:w="1843"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 на</w:t>
            </w:r>
            <w:r w:rsidRPr="00BA0F8B">
              <w:rPr>
                <w:rFonts w:ascii="Times New Roman" w:hAnsi="Times New Roman"/>
                <w:color w:val="000000"/>
                <w:sz w:val="24"/>
                <w:szCs w:val="24"/>
              </w:rPr>
              <w:br/>
              <w:t>каждой</w:t>
            </w:r>
            <w:r w:rsidRPr="00BA0F8B">
              <w:rPr>
                <w:rFonts w:ascii="Times New Roman" w:hAnsi="Times New Roman"/>
                <w:color w:val="000000"/>
                <w:sz w:val="24"/>
                <w:szCs w:val="24"/>
              </w:rPr>
              <w:br/>
              <w:t>прогулке</w:t>
            </w:r>
            <w:r w:rsidRPr="00BA0F8B">
              <w:rPr>
                <w:rFonts w:ascii="Times New Roman" w:hAnsi="Times New Roman"/>
                <w:color w:val="000000"/>
                <w:sz w:val="24"/>
                <w:szCs w:val="24"/>
              </w:rPr>
              <w:br/>
              <w:t>(20-25 мин)</w:t>
            </w:r>
          </w:p>
          <w:p w:rsidR="00CC4827" w:rsidRDefault="00CC4827" w:rsidP="00891311">
            <w:pPr>
              <w:pStyle w:val="a3"/>
              <w:spacing w:after="0"/>
              <w:ind w:left="0"/>
              <w:jc w:val="center"/>
              <w:rPr>
                <w:rFonts w:ascii="Times New Roman" w:hAnsi="Times New Roman"/>
                <w:color w:val="000000"/>
                <w:sz w:val="24"/>
                <w:szCs w:val="24"/>
              </w:rPr>
            </w:pPr>
          </w:p>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(15-20 мин)</w:t>
            </w:r>
          </w:p>
        </w:tc>
        <w:tc>
          <w:tcPr>
            <w:tcW w:w="1842"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 на</w:t>
            </w:r>
            <w:r w:rsidRPr="00BA0F8B">
              <w:rPr>
                <w:rFonts w:ascii="Times New Roman" w:hAnsi="Times New Roman"/>
                <w:color w:val="000000"/>
                <w:sz w:val="24"/>
                <w:szCs w:val="24"/>
              </w:rPr>
              <w:br/>
              <w:t>каждой</w:t>
            </w:r>
            <w:r w:rsidRPr="00BA0F8B">
              <w:rPr>
                <w:rFonts w:ascii="Times New Roman" w:hAnsi="Times New Roman"/>
                <w:color w:val="000000"/>
                <w:sz w:val="24"/>
                <w:szCs w:val="24"/>
              </w:rPr>
              <w:br/>
              <w:t>прогулке</w:t>
            </w:r>
            <w:r w:rsidRPr="00BA0F8B">
              <w:rPr>
                <w:rFonts w:ascii="Times New Roman" w:hAnsi="Times New Roman"/>
                <w:color w:val="000000"/>
                <w:sz w:val="24"/>
                <w:szCs w:val="24"/>
              </w:rPr>
              <w:br/>
              <w:t>(25-30 мин)</w:t>
            </w:r>
          </w:p>
          <w:p w:rsidR="00CC4827" w:rsidRDefault="00CC4827" w:rsidP="00891311">
            <w:pPr>
              <w:pStyle w:val="a3"/>
              <w:spacing w:after="0"/>
              <w:ind w:left="0"/>
              <w:jc w:val="center"/>
              <w:rPr>
                <w:rFonts w:ascii="Times New Roman" w:hAnsi="Times New Roman"/>
                <w:color w:val="000000"/>
                <w:sz w:val="24"/>
                <w:szCs w:val="24"/>
              </w:rPr>
            </w:pPr>
          </w:p>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(15-20 мин)</w:t>
            </w:r>
          </w:p>
        </w:tc>
        <w:tc>
          <w:tcPr>
            <w:tcW w:w="2160" w:type="dxa"/>
            <w:shd w:val="clear" w:color="auto" w:fill="EAF1DD" w:themeFill="accent3" w:themeFillTint="33"/>
          </w:tcPr>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 на</w:t>
            </w:r>
            <w:r w:rsidRPr="00BA0F8B">
              <w:rPr>
                <w:rFonts w:ascii="Times New Roman" w:hAnsi="Times New Roman"/>
                <w:color w:val="000000"/>
                <w:sz w:val="24"/>
                <w:szCs w:val="24"/>
              </w:rPr>
              <w:br/>
              <w:t>каждой</w:t>
            </w:r>
            <w:r w:rsidRPr="00BA0F8B">
              <w:rPr>
                <w:rFonts w:ascii="Times New Roman" w:hAnsi="Times New Roman"/>
                <w:color w:val="000000"/>
                <w:sz w:val="24"/>
                <w:szCs w:val="24"/>
              </w:rPr>
              <w:br/>
              <w:t>прогулке</w:t>
            </w:r>
            <w:r w:rsidRPr="00BA0F8B">
              <w:rPr>
                <w:rFonts w:ascii="Times New Roman" w:hAnsi="Times New Roman"/>
                <w:color w:val="000000"/>
                <w:sz w:val="24"/>
                <w:szCs w:val="24"/>
              </w:rPr>
              <w:br/>
              <w:t>(30-35 мин</w:t>
            </w:r>
            <w:r w:rsidR="00CC3B55">
              <w:rPr>
                <w:rFonts w:ascii="Times New Roman" w:hAnsi="Times New Roman"/>
                <w:color w:val="000000"/>
                <w:sz w:val="24"/>
                <w:szCs w:val="24"/>
              </w:rPr>
              <w:t>)</w:t>
            </w:r>
          </w:p>
          <w:p w:rsidR="00CC4827" w:rsidRDefault="00CC4827" w:rsidP="00891311">
            <w:pPr>
              <w:pStyle w:val="a3"/>
              <w:spacing w:after="0"/>
              <w:ind w:left="0"/>
              <w:jc w:val="center"/>
              <w:rPr>
                <w:rFonts w:ascii="Times New Roman" w:hAnsi="Times New Roman"/>
                <w:color w:val="000000"/>
                <w:sz w:val="24"/>
                <w:szCs w:val="24"/>
              </w:rPr>
            </w:pPr>
          </w:p>
          <w:p w:rsidR="00585CB9" w:rsidRPr="00BA0F8B" w:rsidRDefault="00585CB9" w:rsidP="00891311">
            <w:pPr>
              <w:pStyle w:val="a3"/>
              <w:spacing w:after="0"/>
              <w:ind w:left="0"/>
              <w:jc w:val="center"/>
              <w:rPr>
                <w:rFonts w:ascii="Times New Roman" w:hAnsi="Times New Roman"/>
                <w:color w:val="000000"/>
                <w:sz w:val="24"/>
                <w:szCs w:val="24"/>
              </w:rPr>
            </w:pPr>
            <w:r w:rsidRPr="00BA0F8B">
              <w:rPr>
                <w:rFonts w:ascii="Times New Roman" w:hAnsi="Times New Roman"/>
                <w:color w:val="000000"/>
                <w:sz w:val="24"/>
                <w:szCs w:val="24"/>
              </w:rPr>
              <w:t>Ежедневно</w:t>
            </w:r>
            <w:r w:rsidRPr="00BA0F8B">
              <w:rPr>
                <w:rFonts w:ascii="Times New Roman" w:hAnsi="Times New Roman"/>
                <w:color w:val="000000"/>
                <w:sz w:val="24"/>
                <w:szCs w:val="24"/>
              </w:rPr>
              <w:br/>
              <w:t>(15-20 мин)</w:t>
            </w:r>
          </w:p>
        </w:tc>
      </w:tr>
      <w:tr w:rsidR="00891311" w:rsidRPr="00D9550B" w:rsidTr="006E6C0F">
        <w:tc>
          <w:tcPr>
            <w:tcW w:w="2835" w:type="dxa"/>
            <w:vMerge/>
            <w:shd w:val="clear" w:color="auto" w:fill="EAF1DD" w:themeFill="accent3" w:themeFillTint="33"/>
          </w:tcPr>
          <w:p w:rsidR="00585CB9" w:rsidRPr="00D9550B" w:rsidRDefault="00585CB9" w:rsidP="00F222D3">
            <w:pPr>
              <w:pStyle w:val="a3"/>
              <w:spacing w:after="0"/>
              <w:ind w:left="0"/>
              <w:jc w:val="both"/>
              <w:rPr>
                <w:rFonts w:ascii="Times New Roman" w:hAnsi="Times New Roman"/>
                <w:color w:val="000000"/>
                <w:sz w:val="24"/>
                <w:szCs w:val="24"/>
              </w:rPr>
            </w:pPr>
          </w:p>
        </w:tc>
        <w:tc>
          <w:tcPr>
            <w:tcW w:w="3402" w:type="dxa"/>
            <w:shd w:val="clear" w:color="auto" w:fill="EAF1DD" w:themeFill="accent3" w:themeFillTint="33"/>
          </w:tcPr>
          <w:p w:rsidR="00CC4827" w:rsidRDefault="00585CB9" w:rsidP="00F222D3">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Физкультминутки </w:t>
            </w:r>
          </w:p>
          <w:p w:rsidR="00585CB9" w:rsidRPr="00D9550B" w:rsidRDefault="00CC4827" w:rsidP="00CC4827">
            <w:pPr>
              <w:pStyle w:val="a3"/>
              <w:spacing w:after="0"/>
              <w:ind w:left="0"/>
              <w:rPr>
                <w:rFonts w:ascii="Times New Roman" w:hAnsi="Times New Roman"/>
                <w:color w:val="000000"/>
                <w:sz w:val="24"/>
                <w:szCs w:val="24"/>
              </w:rPr>
            </w:pPr>
            <w:r>
              <w:rPr>
                <w:rFonts w:ascii="Times New Roman" w:hAnsi="Times New Roman"/>
                <w:color w:val="000000"/>
                <w:sz w:val="24"/>
                <w:szCs w:val="24"/>
              </w:rPr>
              <w:t xml:space="preserve">(в </w:t>
            </w:r>
            <w:r w:rsidR="00585CB9" w:rsidRPr="00D9550B">
              <w:rPr>
                <w:rFonts w:ascii="Times New Roman" w:hAnsi="Times New Roman"/>
                <w:color w:val="000000"/>
                <w:sz w:val="24"/>
                <w:szCs w:val="24"/>
              </w:rPr>
              <w:t>середине</w:t>
            </w:r>
            <w:r w:rsidR="00585CB9" w:rsidRPr="00D9550B">
              <w:rPr>
                <w:rFonts w:ascii="Times New Roman" w:hAnsi="Times New Roman"/>
                <w:color w:val="000000"/>
                <w:sz w:val="24"/>
                <w:szCs w:val="24"/>
              </w:rPr>
              <w:br/>
              <w:t>статического занятия)</w:t>
            </w:r>
          </w:p>
        </w:tc>
        <w:tc>
          <w:tcPr>
            <w:tcW w:w="1843" w:type="dxa"/>
            <w:shd w:val="clear" w:color="auto" w:fill="EAF1DD" w:themeFill="accent3" w:themeFillTint="33"/>
          </w:tcPr>
          <w:p w:rsidR="00585CB9" w:rsidRPr="00D9550B" w:rsidRDefault="00585CB9" w:rsidP="00CC482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3-5 мин</w:t>
            </w:r>
            <w:r w:rsidRPr="00D9550B">
              <w:rPr>
                <w:rFonts w:ascii="Times New Roman" w:hAnsi="Times New Roman"/>
                <w:color w:val="000000"/>
                <w:sz w:val="24"/>
                <w:szCs w:val="24"/>
              </w:rPr>
              <w:br/>
              <w:t>ежедневно</w:t>
            </w:r>
            <w:r w:rsidRPr="00D9550B">
              <w:rPr>
                <w:rFonts w:ascii="Times New Roman" w:hAnsi="Times New Roman"/>
                <w:color w:val="000000"/>
                <w:sz w:val="24"/>
                <w:szCs w:val="24"/>
              </w:rPr>
              <w:br/>
            </w:r>
          </w:p>
        </w:tc>
        <w:tc>
          <w:tcPr>
            <w:tcW w:w="1843" w:type="dxa"/>
            <w:shd w:val="clear" w:color="auto" w:fill="EAF1DD" w:themeFill="accent3" w:themeFillTint="33"/>
          </w:tcPr>
          <w:p w:rsidR="00585CB9" w:rsidRPr="00D9550B" w:rsidRDefault="00585CB9" w:rsidP="00CC482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3-5 мин</w:t>
            </w:r>
            <w:r w:rsidRPr="00D9550B">
              <w:rPr>
                <w:rFonts w:ascii="Times New Roman" w:hAnsi="Times New Roman"/>
                <w:color w:val="000000"/>
                <w:sz w:val="24"/>
                <w:szCs w:val="24"/>
              </w:rPr>
              <w:br/>
              <w:t>ежедневно</w:t>
            </w:r>
            <w:r w:rsidRPr="00D9550B">
              <w:rPr>
                <w:rFonts w:ascii="Times New Roman" w:hAnsi="Times New Roman"/>
                <w:color w:val="000000"/>
                <w:sz w:val="24"/>
                <w:szCs w:val="24"/>
              </w:rPr>
              <w:br/>
            </w:r>
          </w:p>
        </w:tc>
        <w:tc>
          <w:tcPr>
            <w:tcW w:w="1842" w:type="dxa"/>
            <w:shd w:val="clear" w:color="auto" w:fill="EAF1DD" w:themeFill="accent3" w:themeFillTint="33"/>
          </w:tcPr>
          <w:p w:rsidR="00585CB9" w:rsidRPr="00D9550B" w:rsidRDefault="00585CB9" w:rsidP="00CC482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3-5 мин</w:t>
            </w:r>
            <w:r w:rsidRPr="00D9550B">
              <w:rPr>
                <w:rFonts w:ascii="Times New Roman" w:hAnsi="Times New Roman"/>
                <w:color w:val="000000"/>
                <w:sz w:val="24"/>
                <w:szCs w:val="24"/>
              </w:rPr>
              <w:br/>
              <w:t>ежедневно</w:t>
            </w:r>
            <w:r w:rsidRPr="00D9550B">
              <w:rPr>
                <w:rFonts w:ascii="Times New Roman" w:hAnsi="Times New Roman"/>
                <w:color w:val="000000"/>
                <w:sz w:val="24"/>
                <w:szCs w:val="24"/>
              </w:rPr>
              <w:br/>
            </w:r>
          </w:p>
        </w:tc>
        <w:tc>
          <w:tcPr>
            <w:tcW w:w="2160" w:type="dxa"/>
            <w:shd w:val="clear" w:color="auto" w:fill="EAF1DD" w:themeFill="accent3" w:themeFillTint="33"/>
          </w:tcPr>
          <w:p w:rsidR="00585CB9" w:rsidRPr="00D9550B" w:rsidRDefault="00585CB9" w:rsidP="00CC482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3-5 мин</w:t>
            </w:r>
            <w:r w:rsidRPr="00D9550B">
              <w:rPr>
                <w:rFonts w:ascii="Times New Roman" w:hAnsi="Times New Roman"/>
                <w:color w:val="000000"/>
                <w:sz w:val="24"/>
                <w:szCs w:val="24"/>
              </w:rPr>
              <w:br/>
              <w:t>ежедневно</w:t>
            </w:r>
          </w:p>
        </w:tc>
      </w:tr>
      <w:tr w:rsidR="006C73A7" w:rsidRPr="00D9550B" w:rsidTr="006E6C0F">
        <w:tc>
          <w:tcPr>
            <w:tcW w:w="2835" w:type="dxa"/>
            <w:vMerge w:val="restart"/>
            <w:shd w:val="clear" w:color="auto" w:fill="E5DFEC" w:themeFill="accent4" w:themeFillTint="33"/>
          </w:tcPr>
          <w:p w:rsidR="006C73A7" w:rsidRPr="00D9550B" w:rsidRDefault="006C73A7" w:rsidP="00F222D3">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Активный отдых</w:t>
            </w:r>
          </w:p>
        </w:tc>
        <w:tc>
          <w:tcPr>
            <w:tcW w:w="3402" w:type="dxa"/>
            <w:shd w:val="clear" w:color="auto" w:fill="E5DFEC" w:themeFill="accent4" w:themeFillTint="33"/>
          </w:tcPr>
          <w:p w:rsidR="006C73A7" w:rsidRPr="00D9550B" w:rsidRDefault="006C73A7" w:rsidP="00CC3B55">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Физкультурный досуг </w:t>
            </w:r>
            <w:r w:rsidRPr="00D9550B">
              <w:rPr>
                <w:rFonts w:ascii="Times New Roman" w:hAnsi="Times New Roman"/>
                <w:color w:val="000000"/>
                <w:sz w:val="24"/>
                <w:szCs w:val="24"/>
              </w:rPr>
              <w:br/>
            </w:r>
            <w:r w:rsidRPr="00D9550B">
              <w:rPr>
                <w:rFonts w:ascii="Times New Roman" w:hAnsi="Times New Roman"/>
                <w:color w:val="000000"/>
                <w:sz w:val="24"/>
                <w:szCs w:val="24"/>
              </w:rPr>
              <w:lastRenderedPageBreak/>
              <w:br/>
            </w:r>
            <w:r w:rsidRPr="00D9550B">
              <w:rPr>
                <w:rFonts w:ascii="Times New Roman" w:hAnsi="Times New Roman"/>
                <w:color w:val="000000"/>
                <w:sz w:val="24"/>
                <w:szCs w:val="24"/>
              </w:rPr>
              <w:br/>
              <w:t>Физкультурный</w:t>
            </w:r>
            <w:r w:rsidRPr="00D9550B">
              <w:rPr>
                <w:rFonts w:ascii="Times New Roman" w:hAnsi="Times New Roman"/>
                <w:color w:val="000000"/>
                <w:sz w:val="24"/>
                <w:szCs w:val="24"/>
              </w:rPr>
              <w:br/>
              <w:t>праздник</w:t>
            </w:r>
            <w:r w:rsidRPr="00D9550B">
              <w:rPr>
                <w:rFonts w:ascii="Times New Roman" w:hAnsi="Times New Roman"/>
                <w:color w:val="000000"/>
                <w:sz w:val="24"/>
                <w:szCs w:val="24"/>
              </w:rPr>
              <w:br/>
            </w:r>
            <w:r w:rsidRPr="00D9550B">
              <w:rPr>
                <w:rFonts w:ascii="Times New Roman" w:hAnsi="Times New Roman"/>
                <w:color w:val="000000"/>
                <w:sz w:val="24"/>
                <w:szCs w:val="24"/>
              </w:rPr>
              <w:br/>
            </w:r>
            <w:r w:rsidRPr="00D9550B">
              <w:rPr>
                <w:rFonts w:ascii="Times New Roman" w:hAnsi="Times New Roman"/>
                <w:color w:val="000000"/>
                <w:sz w:val="24"/>
                <w:szCs w:val="24"/>
              </w:rPr>
              <w:br/>
            </w:r>
          </w:p>
        </w:tc>
        <w:tc>
          <w:tcPr>
            <w:tcW w:w="1843" w:type="dxa"/>
            <w:shd w:val="clear" w:color="auto" w:fill="E5DFEC" w:themeFill="accent4" w:themeFillTint="33"/>
          </w:tcPr>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lastRenderedPageBreak/>
              <w:t>1 раз в месяц</w:t>
            </w:r>
            <w:r w:rsidRPr="00D9550B">
              <w:rPr>
                <w:rFonts w:ascii="Times New Roman" w:hAnsi="Times New Roman"/>
                <w:color w:val="000000"/>
                <w:sz w:val="24"/>
                <w:szCs w:val="24"/>
              </w:rPr>
              <w:br/>
            </w:r>
            <w:r w:rsidRPr="00D9550B">
              <w:rPr>
                <w:rFonts w:ascii="Times New Roman" w:hAnsi="Times New Roman"/>
                <w:color w:val="000000"/>
                <w:sz w:val="24"/>
                <w:szCs w:val="24"/>
              </w:rPr>
              <w:lastRenderedPageBreak/>
              <w:t>(20мин)</w:t>
            </w:r>
            <w:r w:rsidRPr="00D9550B">
              <w:rPr>
                <w:rFonts w:ascii="Times New Roman" w:hAnsi="Times New Roman"/>
                <w:color w:val="000000"/>
                <w:sz w:val="24"/>
                <w:szCs w:val="24"/>
              </w:rPr>
              <w:br/>
            </w:r>
          </w:p>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w:t>
            </w:r>
          </w:p>
        </w:tc>
        <w:tc>
          <w:tcPr>
            <w:tcW w:w="1843" w:type="dxa"/>
            <w:shd w:val="clear" w:color="auto" w:fill="E5DFEC" w:themeFill="accent4" w:themeFillTint="33"/>
          </w:tcPr>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lastRenderedPageBreak/>
              <w:t>1 раз в месяц</w:t>
            </w:r>
            <w:r w:rsidRPr="00D9550B">
              <w:rPr>
                <w:rFonts w:ascii="Times New Roman" w:hAnsi="Times New Roman"/>
                <w:color w:val="000000"/>
                <w:sz w:val="24"/>
                <w:szCs w:val="24"/>
              </w:rPr>
              <w:br/>
            </w:r>
            <w:r w:rsidRPr="00D9550B">
              <w:rPr>
                <w:rFonts w:ascii="Times New Roman" w:hAnsi="Times New Roman"/>
                <w:color w:val="000000"/>
                <w:sz w:val="24"/>
                <w:szCs w:val="24"/>
              </w:rPr>
              <w:lastRenderedPageBreak/>
              <w:t>(20мин)</w:t>
            </w:r>
          </w:p>
          <w:p w:rsidR="006C73A7" w:rsidRPr="00D9550B" w:rsidRDefault="006C73A7" w:rsidP="00CC3B55">
            <w:pPr>
              <w:pStyle w:val="a3"/>
              <w:spacing w:after="0"/>
              <w:ind w:left="0"/>
              <w:jc w:val="center"/>
              <w:rPr>
                <w:rFonts w:ascii="Times New Roman" w:hAnsi="Times New Roman"/>
                <w:color w:val="000000"/>
                <w:sz w:val="24"/>
                <w:szCs w:val="24"/>
              </w:rPr>
            </w:pPr>
          </w:p>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2 раза в год</w:t>
            </w:r>
            <w:r w:rsidRPr="00D9550B">
              <w:rPr>
                <w:rFonts w:ascii="Times New Roman" w:hAnsi="Times New Roman"/>
                <w:color w:val="000000"/>
                <w:sz w:val="24"/>
                <w:szCs w:val="24"/>
              </w:rPr>
              <w:br/>
              <w:t>до 45 мин</w:t>
            </w:r>
            <w:r>
              <w:rPr>
                <w:rFonts w:ascii="Times New Roman" w:hAnsi="Times New Roman"/>
                <w:color w:val="000000"/>
                <w:sz w:val="24"/>
                <w:szCs w:val="24"/>
              </w:rPr>
              <w:t>.</w:t>
            </w:r>
          </w:p>
        </w:tc>
        <w:tc>
          <w:tcPr>
            <w:tcW w:w="1842" w:type="dxa"/>
            <w:shd w:val="clear" w:color="auto" w:fill="E5DFEC" w:themeFill="accent4" w:themeFillTint="33"/>
          </w:tcPr>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lastRenderedPageBreak/>
              <w:t>1 раз в месяц</w:t>
            </w:r>
            <w:r w:rsidRPr="00D9550B">
              <w:rPr>
                <w:rFonts w:ascii="Times New Roman" w:hAnsi="Times New Roman"/>
                <w:color w:val="000000"/>
                <w:sz w:val="24"/>
                <w:szCs w:val="24"/>
              </w:rPr>
              <w:br/>
            </w:r>
            <w:r w:rsidRPr="00D9550B">
              <w:rPr>
                <w:rFonts w:ascii="Times New Roman" w:hAnsi="Times New Roman"/>
                <w:color w:val="000000"/>
                <w:sz w:val="24"/>
                <w:szCs w:val="24"/>
              </w:rPr>
              <w:lastRenderedPageBreak/>
              <w:t>(30-45мин</w:t>
            </w:r>
            <w:r>
              <w:rPr>
                <w:rFonts w:ascii="Times New Roman" w:hAnsi="Times New Roman"/>
                <w:color w:val="000000"/>
                <w:sz w:val="24"/>
                <w:szCs w:val="24"/>
              </w:rPr>
              <w:t>)</w:t>
            </w:r>
          </w:p>
          <w:p w:rsidR="006C73A7" w:rsidRPr="00D9550B" w:rsidRDefault="006C73A7" w:rsidP="00CC3B55">
            <w:pPr>
              <w:pStyle w:val="a3"/>
              <w:spacing w:after="0"/>
              <w:ind w:left="0"/>
              <w:jc w:val="center"/>
              <w:rPr>
                <w:rFonts w:ascii="Times New Roman" w:hAnsi="Times New Roman"/>
                <w:color w:val="000000"/>
                <w:sz w:val="24"/>
                <w:szCs w:val="24"/>
              </w:rPr>
            </w:pPr>
          </w:p>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2 раза в год</w:t>
            </w:r>
            <w:r w:rsidRPr="00D9550B">
              <w:rPr>
                <w:rFonts w:ascii="Times New Roman" w:hAnsi="Times New Roman"/>
                <w:color w:val="000000"/>
                <w:sz w:val="24"/>
                <w:szCs w:val="24"/>
              </w:rPr>
              <w:br/>
              <w:t>до 60 мин</w:t>
            </w:r>
            <w:r>
              <w:rPr>
                <w:rFonts w:ascii="Times New Roman" w:hAnsi="Times New Roman"/>
                <w:color w:val="000000"/>
                <w:sz w:val="24"/>
                <w:szCs w:val="24"/>
              </w:rPr>
              <w:t>.</w:t>
            </w:r>
          </w:p>
        </w:tc>
        <w:tc>
          <w:tcPr>
            <w:tcW w:w="2160" w:type="dxa"/>
            <w:shd w:val="clear" w:color="auto" w:fill="E5DFEC" w:themeFill="accent4" w:themeFillTint="33"/>
          </w:tcPr>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lastRenderedPageBreak/>
              <w:t>1 раз в месяц</w:t>
            </w:r>
            <w:r w:rsidRPr="00D9550B">
              <w:rPr>
                <w:rFonts w:ascii="Times New Roman" w:hAnsi="Times New Roman"/>
                <w:color w:val="000000"/>
                <w:sz w:val="24"/>
                <w:szCs w:val="24"/>
              </w:rPr>
              <w:br/>
            </w:r>
            <w:r w:rsidRPr="00D9550B">
              <w:rPr>
                <w:rFonts w:ascii="Times New Roman" w:hAnsi="Times New Roman"/>
                <w:color w:val="000000"/>
                <w:sz w:val="24"/>
                <w:szCs w:val="24"/>
              </w:rPr>
              <w:lastRenderedPageBreak/>
              <w:t>(40 мин)</w:t>
            </w:r>
          </w:p>
          <w:p w:rsidR="006C73A7" w:rsidRPr="00D9550B" w:rsidRDefault="006C73A7" w:rsidP="00CC3B55">
            <w:pPr>
              <w:pStyle w:val="a3"/>
              <w:spacing w:after="0"/>
              <w:ind w:left="0"/>
              <w:jc w:val="center"/>
              <w:rPr>
                <w:rFonts w:ascii="Times New Roman" w:hAnsi="Times New Roman"/>
                <w:color w:val="000000"/>
                <w:sz w:val="24"/>
                <w:szCs w:val="24"/>
              </w:rPr>
            </w:pPr>
          </w:p>
          <w:p w:rsidR="006C73A7" w:rsidRPr="00D9550B" w:rsidRDefault="006C73A7" w:rsidP="00CC3B55">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2 раза в год до</w:t>
            </w:r>
            <w:r w:rsidRPr="00D9550B">
              <w:rPr>
                <w:rFonts w:ascii="Times New Roman" w:hAnsi="Times New Roman"/>
                <w:color w:val="000000"/>
                <w:sz w:val="24"/>
                <w:szCs w:val="24"/>
              </w:rPr>
              <w:br/>
              <w:t>60 мин</w:t>
            </w:r>
            <w:r>
              <w:rPr>
                <w:rFonts w:ascii="Times New Roman" w:hAnsi="Times New Roman"/>
                <w:color w:val="000000"/>
                <w:sz w:val="24"/>
                <w:szCs w:val="24"/>
              </w:rPr>
              <w:t>.</w:t>
            </w:r>
          </w:p>
        </w:tc>
      </w:tr>
      <w:tr w:rsidR="006C73A7" w:rsidRPr="00D9550B" w:rsidTr="006E6C0F">
        <w:tc>
          <w:tcPr>
            <w:tcW w:w="2835" w:type="dxa"/>
            <w:vMerge/>
            <w:shd w:val="clear" w:color="auto" w:fill="E5DFEC" w:themeFill="accent4" w:themeFillTint="33"/>
          </w:tcPr>
          <w:p w:rsidR="006C73A7" w:rsidRPr="00D9550B" w:rsidRDefault="006C73A7" w:rsidP="00F222D3">
            <w:pPr>
              <w:pStyle w:val="a3"/>
              <w:spacing w:after="0"/>
              <w:ind w:left="0"/>
              <w:jc w:val="both"/>
              <w:rPr>
                <w:rFonts w:ascii="Times New Roman" w:hAnsi="Times New Roman"/>
                <w:color w:val="000000"/>
                <w:sz w:val="24"/>
                <w:szCs w:val="24"/>
              </w:rPr>
            </w:pPr>
          </w:p>
        </w:tc>
        <w:tc>
          <w:tcPr>
            <w:tcW w:w="3402" w:type="dxa"/>
            <w:shd w:val="clear" w:color="auto" w:fill="E5DFEC" w:themeFill="accent4" w:themeFillTint="33"/>
          </w:tcPr>
          <w:p w:rsidR="006C73A7" w:rsidRPr="00D9550B" w:rsidRDefault="006C73A7" w:rsidP="006C73A7">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День здоровья </w:t>
            </w:r>
            <w:r w:rsidRPr="00D9550B">
              <w:rPr>
                <w:rFonts w:ascii="Times New Roman" w:hAnsi="Times New Roman"/>
                <w:color w:val="000000"/>
                <w:sz w:val="24"/>
                <w:szCs w:val="24"/>
              </w:rPr>
              <w:br/>
            </w:r>
          </w:p>
        </w:tc>
        <w:tc>
          <w:tcPr>
            <w:tcW w:w="1843" w:type="dxa"/>
            <w:shd w:val="clear" w:color="auto" w:fill="E5DFEC" w:themeFill="accent4" w:themeFillTint="33"/>
          </w:tcPr>
          <w:p w:rsidR="006C73A7" w:rsidRDefault="006C73A7" w:rsidP="006C73A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 xml:space="preserve">1 раз </w:t>
            </w:r>
          </w:p>
          <w:p w:rsidR="006C73A7" w:rsidRPr="00D9550B" w:rsidRDefault="006C73A7" w:rsidP="006C73A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в квартал</w:t>
            </w:r>
          </w:p>
        </w:tc>
        <w:tc>
          <w:tcPr>
            <w:tcW w:w="1843" w:type="dxa"/>
            <w:shd w:val="clear" w:color="auto" w:fill="E5DFEC" w:themeFill="accent4" w:themeFillTint="33"/>
          </w:tcPr>
          <w:p w:rsidR="006C73A7" w:rsidRPr="00D9550B" w:rsidRDefault="006C73A7" w:rsidP="006C73A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1 раз в</w:t>
            </w:r>
            <w:r w:rsidRPr="00D9550B">
              <w:rPr>
                <w:rFonts w:ascii="Times New Roman" w:hAnsi="Times New Roman"/>
                <w:color w:val="000000"/>
                <w:sz w:val="24"/>
                <w:szCs w:val="24"/>
              </w:rPr>
              <w:br/>
              <w:t>квартал</w:t>
            </w:r>
            <w:r w:rsidRPr="00D9550B">
              <w:rPr>
                <w:rFonts w:ascii="Times New Roman" w:hAnsi="Times New Roman"/>
                <w:color w:val="000000"/>
                <w:sz w:val="24"/>
                <w:szCs w:val="24"/>
              </w:rPr>
              <w:br/>
            </w:r>
          </w:p>
        </w:tc>
        <w:tc>
          <w:tcPr>
            <w:tcW w:w="1842" w:type="dxa"/>
            <w:shd w:val="clear" w:color="auto" w:fill="E5DFEC" w:themeFill="accent4" w:themeFillTint="33"/>
          </w:tcPr>
          <w:p w:rsidR="006C73A7" w:rsidRDefault="006C73A7" w:rsidP="006C73A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 xml:space="preserve">1 раз </w:t>
            </w:r>
          </w:p>
          <w:p w:rsidR="006C73A7" w:rsidRPr="00D9550B" w:rsidRDefault="006C73A7" w:rsidP="006C73A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в квартал</w:t>
            </w:r>
          </w:p>
        </w:tc>
        <w:tc>
          <w:tcPr>
            <w:tcW w:w="2160" w:type="dxa"/>
            <w:shd w:val="clear" w:color="auto" w:fill="E5DFEC" w:themeFill="accent4" w:themeFillTint="33"/>
          </w:tcPr>
          <w:p w:rsidR="006C73A7" w:rsidRPr="00D9550B" w:rsidRDefault="006C73A7" w:rsidP="006C73A7">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1 раз в</w:t>
            </w:r>
            <w:r w:rsidRPr="00D9550B">
              <w:rPr>
                <w:rFonts w:ascii="Times New Roman" w:hAnsi="Times New Roman"/>
                <w:color w:val="000000"/>
                <w:sz w:val="24"/>
                <w:szCs w:val="24"/>
              </w:rPr>
              <w:br/>
              <w:t>квартал</w:t>
            </w:r>
            <w:r w:rsidRPr="00D9550B">
              <w:rPr>
                <w:rFonts w:ascii="Times New Roman" w:hAnsi="Times New Roman"/>
                <w:color w:val="000000"/>
                <w:sz w:val="24"/>
                <w:szCs w:val="24"/>
              </w:rPr>
              <w:br/>
            </w:r>
          </w:p>
        </w:tc>
      </w:tr>
      <w:tr w:rsidR="006E6C0F" w:rsidRPr="00D9550B" w:rsidTr="006E6C0F">
        <w:tc>
          <w:tcPr>
            <w:tcW w:w="2835" w:type="dxa"/>
            <w:vMerge w:val="restart"/>
            <w:shd w:val="clear" w:color="auto" w:fill="DAEEF3" w:themeFill="accent5" w:themeFillTint="33"/>
          </w:tcPr>
          <w:p w:rsidR="006E6C0F" w:rsidRPr="00D9550B" w:rsidRDefault="006E6C0F" w:rsidP="00F222D3">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Самостоятельная</w:t>
            </w:r>
            <w:r w:rsidRPr="00D9550B">
              <w:rPr>
                <w:rFonts w:ascii="Times New Roman" w:hAnsi="Times New Roman"/>
                <w:color w:val="000000"/>
                <w:sz w:val="24"/>
                <w:szCs w:val="24"/>
              </w:rPr>
              <w:br/>
              <w:t>двигательная</w:t>
            </w:r>
            <w:r w:rsidRPr="00D9550B">
              <w:rPr>
                <w:rFonts w:ascii="Times New Roman" w:hAnsi="Times New Roman"/>
                <w:color w:val="000000"/>
                <w:sz w:val="24"/>
                <w:szCs w:val="24"/>
              </w:rPr>
              <w:br/>
              <w:t>активность</w:t>
            </w:r>
            <w:r w:rsidRPr="00D9550B">
              <w:rPr>
                <w:rFonts w:ascii="Times New Roman" w:hAnsi="Times New Roman"/>
                <w:color w:val="000000"/>
                <w:sz w:val="24"/>
                <w:szCs w:val="24"/>
              </w:rPr>
              <w:br/>
            </w:r>
          </w:p>
        </w:tc>
        <w:tc>
          <w:tcPr>
            <w:tcW w:w="3402" w:type="dxa"/>
            <w:shd w:val="clear" w:color="auto" w:fill="DAEEF3" w:themeFill="accent5" w:themeFillTint="33"/>
          </w:tcPr>
          <w:p w:rsidR="006E6C0F" w:rsidRPr="00D9550B" w:rsidRDefault="006E6C0F" w:rsidP="006E6C0F">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Самостоятельное</w:t>
            </w:r>
            <w:r w:rsidRPr="00D9550B">
              <w:rPr>
                <w:rFonts w:ascii="Times New Roman" w:hAnsi="Times New Roman"/>
                <w:color w:val="000000"/>
                <w:sz w:val="24"/>
                <w:szCs w:val="24"/>
              </w:rPr>
              <w:br/>
              <w:t>использование</w:t>
            </w:r>
            <w:r w:rsidRPr="00D9550B">
              <w:rPr>
                <w:rFonts w:ascii="Times New Roman" w:hAnsi="Times New Roman"/>
                <w:color w:val="000000"/>
                <w:sz w:val="24"/>
                <w:szCs w:val="24"/>
              </w:rPr>
              <w:br/>
              <w:t>физкультурного и</w:t>
            </w:r>
            <w:r w:rsidRPr="00D9550B">
              <w:rPr>
                <w:rFonts w:ascii="Times New Roman" w:hAnsi="Times New Roman"/>
                <w:color w:val="000000"/>
                <w:sz w:val="24"/>
                <w:szCs w:val="24"/>
              </w:rPr>
              <w:br/>
              <w:t>спортивно-игрового</w:t>
            </w:r>
            <w:r w:rsidRPr="00D9550B">
              <w:rPr>
                <w:rFonts w:ascii="Times New Roman" w:hAnsi="Times New Roman"/>
                <w:color w:val="000000"/>
                <w:sz w:val="24"/>
                <w:szCs w:val="24"/>
              </w:rPr>
              <w:br/>
              <w:t>оборудования</w:t>
            </w:r>
            <w:r w:rsidRPr="00D9550B">
              <w:rPr>
                <w:rFonts w:ascii="Times New Roman" w:hAnsi="Times New Roman"/>
                <w:color w:val="000000"/>
                <w:sz w:val="24"/>
                <w:szCs w:val="24"/>
              </w:rPr>
              <w:br/>
              <w:t>Самостоятельная</w:t>
            </w:r>
            <w:r w:rsidRPr="00D9550B">
              <w:rPr>
                <w:rFonts w:ascii="Times New Roman" w:hAnsi="Times New Roman"/>
                <w:color w:val="000000"/>
                <w:sz w:val="24"/>
                <w:szCs w:val="24"/>
              </w:rPr>
              <w:br/>
              <w:t>физическая</w:t>
            </w:r>
            <w:r w:rsidRPr="00D9550B">
              <w:rPr>
                <w:rFonts w:ascii="Times New Roman" w:hAnsi="Times New Roman"/>
                <w:color w:val="000000"/>
                <w:sz w:val="24"/>
                <w:szCs w:val="24"/>
              </w:rPr>
              <w:br/>
              <w:t>активность в</w:t>
            </w:r>
            <w:r w:rsidRPr="00D9550B">
              <w:rPr>
                <w:rFonts w:ascii="Times New Roman" w:hAnsi="Times New Roman"/>
                <w:color w:val="000000"/>
                <w:sz w:val="24"/>
                <w:szCs w:val="24"/>
              </w:rPr>
              <w:br/>
              <w:t>помещении</w:t>
            </w:r>
          </w:p>
        </w:tc>
        <w:tc>
          <w:tcPr>
            <w:tcW w:w="1843"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tc>
        <w:tc>
          <w:tcPr>
            <w:tcW w:w="1843"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tc>
        <w:tc>
          <w:tcPr>
            <w:tcW w:w="1842"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tc>
        <w:tc>
          <w:tcPr>
            <w:tcW w:w="2160"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p>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 xml:space="preserve">Ежедневно </w:t>
            </w:r>
            <w:r w:rsidRPr="00D9550B">
              <w:rPr>
                <w:rFonts w:ascii="Times New Roman" w:hAnsi="Times New Roman"/>
                <w:color w:val="000000"/>
                <w:sz w:val="24"/>
                <w:szCs w:val="24"/>
              </w:rPr>
              <w:br/>
            </w:r>
          </w:p>
        </w:tc>
      </w:tr>
      <w:tr w:rsidR="006E6C0F" w:rsidRPr="00D9550B" w:rsidTr="006E6C0F">
        <w:tc>
          <w:tcPr>
            <w:tcW w:w="2835" w:type="dxa"/>
            <w:vMerge/>
            <w:shd w:val="clear" w:color="auto" w:fill="DAEEF3" w:themeFill="accent5" w:themeFillTint="33"/>
          </w:tcPr>
          <w:p w:rsidR="006E6C0F" w:rsidRPr="00D9550B" w:rsidRDefault="006E6C0F" w:rsidP="00F222D3">
            <w:pPr>
              <w:pStyle w:val="a3"/>
              <w:spacing w:after="0"/>
              <w:ind w:left="0"/>
              <w:jc w:val="both"/>
              <w:rPr>
                <w:rFonts w:ascii="Times New Roman" w:hAnsi="Times New Roman"/>
                <w:color w:val="000000"/>
                <w:sz w:val="24"/>
                <w:szCs w:val="24"/>
              </w:rPr>
            </w:pPr>
          </w:p>
        </w:tc>
        <w:tc>
          <w:tcPr>
            <w:tcW w:w="3402" w:type="dxa"/>
            <w:shd w:val="clear" w:color="auto" w:fill="DAEEF3" w:themeFill="accent5" w:themeFillTint="33"/>
          </w:tcPr>
          <w:p w:rsidR="006E6C0F" w:rsidRPr="00D9550B" w:rsidRDefault="006E6C0F" w:rsidP="006E6C0F">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Самостоятельные</w:t>
            </w:r>
            <w:r w:rsidRPr="00D9550B">
              <w:rPr>
                <w:rFonts w:ascii="Times New Roman" w:hAnsi="Times New Roman"/>
                <w:color w:val="000000"/>
                <w:sz w:val="24"/>
                <w:szCs w:val="24"/>
              </w:rPr>
              <w:br/>
              <w:t>подвижные и</w:t>
            </w:r>
            <w:r w:rsidRPr="00D9550B">
              <w:rPr>
                <w:rFonts w:ascii="Times New Roman" w:hAnsi="Times New Roman"/>
                <w:color w:val="000000"/>
                <w:sz w:val="24"/>
                <w:szCs w:val="24"/>
              </w:rPr>
              <w:br/>
              <w:t>спортивные игры на</w:t>
            </w:r>
            <w:r w:rsidRPr="00D9550B">
              <w:rPr>
                <w:rFonts w:ascii="Times New Roman" w:hAnsi="Times New Roman"/>
                <w:color w:val="000000"/>
                <w:sz w:val="24"/>
                <w:szCs w:val="24"/>
              </w:rPr>
              <w:br/>
              <w:t>прогулке</w:t>
            </w:r>
          </w:p>
        </w:tc>
        <w:tc>
          <w:tcPr>
            <w:tcW w:w="1843"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tc>
        <w:tc>
          <w:tcPr>
            <w:tcW w:w="1843"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tc>
        <w:tc>
          <w:tcPr>
            <w:tcW w:w="1842"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tc>
        <w:tc>
          <w:tcPr>
            <w:tcW w:w="2160" w:type="dxa"/>
            <w:shd w:val="clear" w:color="auto" w:fill="DAEEF3" w:themeFill="accent5" w:themeFillTint="33"/>
          </w:tcPr>
          <w:p w:rsidR="006E6C0F" w:rsidRPr="00D9550B" w:rsidRDefault="006E6C0F" w:rsidP="006E6C0F">
            <w:pPr>
              <w:pStyle w:val="a3"/>
              <w:spacing w:after="0"/>
              <w:ind w:left="0"/>
              <w:jc w:val="center"/>
              <w:rPr>
                <w:rFonts w:ascii="Times New Roman" w:hAnsi="Times New Roman"/>
                <w:color w:val="000000"/>
                <w:sz w:val="24"/>
                <w:szCs w:val="24"/>
              </w:rPr>
            </w:pPr>
            <w:r w:rsidRPr="00D9550B">
              <w:rPr>
                <w:rFonts w:ascii="Times New Roman" w:hAnsi="Times New Roman"/>
                <w:color w:val="000000"/>
                <w:sz w:val="24"/>
                <w:szCs w:val="24"/>
              </w:rPr>
              <w:t>Ежедневно</w:t>
            </w:r>
          </w:p>
          <w:p w:rsidR="006E6C0F" w:rsidRPr="00D9550B" w:rsidRDefault="006E6C0F" w:rsidP="006E6C0F">
            <w:pPr>
              <w:pStyle w:val="a3"/>
              <w:spacing w:after="0"/>
              <w:ind w:left="0"/>
              <w:jc w:val="center"/>
              <w:rPr>
                <w:rFonts w:ascii="Times New Roman" w:hAnsi="Times New Roman"/>
                <w:color w:val="000000"/>
                <w:sz w:val="24"/>
                <w:szCs w:val="24"/>
              </w:rPr>
            </w:pPr>
          </w:p>
        </w:tc>
      </w:tr>
    </w:tbl>
    <w:p w:rsidR="003C7EA3" w:rsidRDefault="003C7EA3" w:rsidP="00F222D3">
      <w:pPr>
        <w:pStyle w:val="a3"/>
        <w:spacing w:after="0"/>
        <w:ind w:left="360" w:firstLine="348"/>
        <w:jc w:val="both"/>
        <w:rPr>
          <w:rFonts w:ascii="Times New Roman" w:hAnsi="Times New Roman"/>
          <w:color w:val="000000"/>
          <w:sz w:val="24"/>
          <w:szCs w:val="24"/>
        </w:rPr>
        <w:sectPr w:rsidR="003C7EA3" w:rsidSect="003C7EA3">
          <w:pgSz w:w="16838" w:h="11906" w:orient="landscape"/>
          <w:pgMar w:top="1701" w:right="851" w:bottom="851" w:left="851" w:header="709" w:footer="709" w:gutter="0"/>
          <w:pgNumType w:start="0"/>
          <w:cols w:space="708"/>
          <w:docGrid w:linePitch="360"/>
        </w:sectPr>
      </w:pPr>
    </w:p>
    <w:p w:rsidR="002158E4" w:rsidRPr="00D9550B" w:rsidRDefault="002158E4" w:rsidP="00F222D3">
      <w:pPr>
        <w:pStyle w:val="a3"/>
        <w:spacing w:after="0"/>
        <w:ind w:left="360" w:firstLine="348"/>
        <w:jc w:val="both"/>
        <w:rPr>
          <w:rFonts w:ascii="Times New Roman" w:hAnsi="Times New Roman"/>
          <w:color w:val="000000"/>
          <w:sz w:val="24"/>
          <w:szCs w:val="24"/>
        </w:rPr>
      </w:pPr>
    </w:p>
    <w:p w:rsidR="002158E4" w:rsidRPr="00D9550B" w:rsidRDefault="00116301" w:rsidP="00F222D3">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Утренняя гимнастика важна для закаливания организма, повышения работоспособности детей после сна и регулярной физической тренировки в целях совершенствования мышечного аппарата, сердечно-сосудистой и дыхательной систем.. На утренней гимнастике целесообразна частая смена упражнений (в соответствии с рекомендациями Т.Э Токаевой).</w:t>
      </w:r>
    </w:p>
    <w:p w:rsidR="001C3698" w:rsidRPr="00D9550B" w:rsidRDefault="001C3698" w:rsidP="00F222D3">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Утренняя гимнастика может проводиться в различной форме.</w:t>
      </w:r>
      <w:r w:rsidRPr="00D9550B">
        <w:rPr>
          <w:rFonts w:ascii="Times New Roman" w:hAnsi="Times New Roman"/>
          <w:color w:val="000000"/>
          <w:sz w:val="24"/>
          <w:szCs w:val="24"/>
        </w:rPr>
        <w:br/>
      </w:r>
      <w:r w:rsidRPr="00D9550B">
        <w:rPr>
          <w:rFonts w:ascii="Times New Roman" w:hAnsi="Times New Roman"/>
          <w:i/>
          <w:iCs/>
          <w:color w:val="000000"/>
          <w:sz w:val="24"/>
          <w:szCs w:val="24"/>
        </w:rPr>
        <w:t xml:space="preserve">Традиционная утренняя гимнастика </w:t>
      </w:r>
      <w:r w:rsidRPr="00D9550B">
        <w:rPr>
          <w:rFonts w:ascii="Times New Roman" w:hAnsi="Times New Roman"/>
          <w:color w:val="000000"/>
          <w:sz w:val="24"/>
          <w:szCs w:val="24"/>
        </w:rPr>
        <w:t>состоит из двигательных упражнений (различные виды ходьбы и бег), комплекса общеразвивающих упражнений для разных групп мышц, прыжков в чередовании с ходьбой, дыхательных упражнений и заключительной части (ходьбы). Вводная и заключительная части выполняются в</w:t>
      </w:r>
      <w:r w:rsidR="00552341" w:rsidRPr="00D9550B">
        <w:rPr>
          <w:rFonts w:ascii="Times New Roman" w:hAnsi="Times New Roman"/>
          <w:color w:val="000000"/>
          <w:sz w:val="24"/>
          <w:szCs w:val="24"/>
        </w:rPr>
        <w:t xml:space="preserve"> кругу, для исполнения комплекса упражнений дети строятся в колонны.</w:t>
      </w:r>
    </w:p>
    <w:p w:rsidR="00E0654B" w:rsidRDefault="00EF6EE5" w:rsidP="00F222D3">
      <w:pPr>
        <w:pStyle w:val="a3"/>
        <w:spacing w:after="0"/>
        <w:ind w:left="360" w:firstLine="348"/>
        <w:jc w:val="both"/>
        <w:rPr>
          <w:rFonts w:ascii="Times New Roman" w:hAnsi="Times New Roman"/>
          <w:color w:val="000000"/>
          <w:sz w:val="24"/>
          <w:szCs w:val="24"/>
        </w:rPr>
      </w:pPr>
      <w:r w:rsidRPr="00D9550B">
        <w:rPr>
          <w:rFonts w:ascii="Times New Roman" w:hAnsi="Times New Roman"/>
          <w:i/>
          <w:iCs/>
          <w:color w:val="000000"/>
          <w:sz w:val="24"/>
          <w:szCs w:val="24"/>
        </w:rPr>
        <w:t xml:space="preserve">Игровая гимнастика </w:t>
      </w:r>
      <w:r w:rsidRPr="00D9550B">
        <w:rPr>
          <w:rFonts w:ascii="Times New Roman" w:hAnsi="Times New Roman"/>
          <w:color w:val="000000"/>
          <w:sz w:val="24"/>
          <w:szCs w:val="24"/>
        </w:rPr>
        <w:t>включает 3-6 имитационных упражнений. Образные движения объединяются одной темой. Этот вид утренней гимнастики используется в работе с младшими дошкольниками.</w:t>
      </w:r>
    </w:p>
    <w:p w:rsidR="00552341" w:rsidRPr="00D9550B" w:rsidRDefault="00EF6EE5" w:rsidP="00F222D3">
      <w:pPr>
        <w:pStyle w:val="a3"/>
        <w:spacing w:after="0"/>
        <w:ind w:left="360" w:firstLine="348"/>
        <w:jc w:val="both"/>
        <w:rPr>
          <w:rFonts w:ascii="Times New Roman" w:hAnsi="Times New Roman"/>
          <w:color w:val="000000"/>
          <w:sz w:val="24"/>
          <w:szCs w:val="24"/>
        </w:rPr>
      </w:pPr>
      <w:r w:rsidRPr="00D9550B">
        <w:rPr>
          <w:rFonts w:ascii="Times New Roman" w:hAnsi="Times New Roman"/>
          <w:i/>
          <w:iCs/>
          <w:color w:val="000000"/>
          <w:sz w:val="24"/>
          <w:szCs w:val="24"/>
        </w:rPr>
        <w:t xml:space="preserve">Гимнастика с использованием различных предметов </w:t>
      </w:r>
      <w:r w:rsidRPr="00D9550B">
        <w:rPr>
          <w:rFonts w:ascii="Times New Roman" w:hAnsi="Times New Roman"/>
          <w:color w:val="000000"/>
          <w:sz w:val="24"/>
          <w:szCs w:val="24"/>
        </w:rPr>
        <w:t>проводится как традиционная утренняя зарядка с гимнастическими палками, обручами, лентами, флажками, мешочками и т.д.</w:t>
      </w:r>
    </w:p>
    <w:p w:rsidR="00316AA9" w:rsidRPr="00D9550B" w:rsidRDefault="00316AA9" w:rsidP="00F222D3">
      <w:pPr>
        <w:pStyle w:val="a3"/>
        <w:spacing w:after="0"/>
        <w:ind w:left="360" w:firstLine="348"/>
        <w:jc w:val="both"/>
        <w:rPr>
          <w:rFonts w:ascii="Times New Roman" w:hAnsi="Times New Roman"/>
          <w:color w:val="000000"/>
          <w:sz w:val="24"/>
          <w:szCs w:val="24"/>
        </w:rPr>
      </w:pPr>
      <w:r w:rsidRPr="00D9550B">
        <w:rPr>
          <w:rFonts w:ascii="Times New Roman" w:hAnsi="Times New Roman"/>
          <w:b/>
          <w:bCs/>
          <w:color w:val="000000"/>
          <w:sz w:val="24"/>
          <w:szCs w:val="24"/>
        </w:rPr>
        <w:t>Музыкальные занятия</w:t>
      </w:r>
      <w:r w:rsidRPr="00D9550B">
        <w:rPr>
          <w:rFonts w:ascii="Times New Roman" w:hAnsi="Times New Roman"/>
          <w:color w:val="000000"/>
          <w:sz w:val="24"/>
          <w:szCs w:val="24"/>
        </w:rPr>
        <w:t xml:space="preserve"> В ходе проведения используются ритмические, музыкально-дидактические </w:t>
      </w:r>
      <w:r w:rsidR="006E3F46" w:rsidRPr="00D9550B">
        <w:rPr>
          <w:rFonts w:ascii="Times New Roman" w:hAnsi="Times New Roman"/>
          <w:color w:val="000000"/>
          <w:sz w:val="24"/>
          <w:szCs w:val="24"/>
        </w:rPr>
        <w:t>речевые, хороводные, музыкальные коммуникативные, пальчиковые игры, игры с пением. Большое внимание на занятиях уделяется упражнениям на развитие дыхания</w:t>
      </w:r>
      <w:r w:rsidR="00B438B1" w:rsidRPr="00D9550B">
        <w:rPr>
          <w:rFonts w:ascii="Times New Roman" w:hAnsi="Times New Roman"/>
          <w:color w:val="000000"/>
          <w:sz w:val="24"/>
          <w:szCs w:val="24"/>
        </w:rPr>
        <w:t>.</w:t>
      </w:r>
    </w:p>
    <w:p w:rsidR="00B438B1" w:rsidRPr="00D9550B" w:rsidRDefault="002241AE"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color w:val="000000"/>
          <w:sz w:val="24"/>
          <w:szCs w:val="24"/>
        </w:rPr>
        <w:t>Динамические паузы</w:t>
      </w:r>
      <w:r w:rsidRPr="00D9550B">
        <w:rPr>
          <w:rFonts w:ascii="Times New Roman" w:hAnsi="Times New Roman"/>
          <w:color w:val="000000"/>
          <w:sz w:val="24"/>
          <w:szCs w:val="24"/>
        </w:rPr>
        <w:t xml:space="preserve"> Динамическая пауза</w:t>
      </w:r>
      <w:r w:rsidR="002B61CC" w:rsidRPr="00D9550B">
        <w:rPr>
          <w:rFonts w:ascii="Times New Roman" w:hAnsi="Times New Roman"/>
          <w:color w:val="000000"/>
          <w:sz w:val="24"/>
          <w:szCs w:val="24"/>
        </w:rPr>
        <w:t xml:space="preserve"> -заполненная разнообразными видами двигательной деятельности, отличающейся значительным преобладанием умственной нагрузки или однообразием движений. Динамические паузы предназначены для предупреждения утомления и снижения работоспособности. Поэтому они проводятся во время занятий по математике, развитию речи, ИЗО-</w:t>
      </w:r>
      <w:r w:rsidR="004279C5" w:rsidRPr="00D9550B">
        <w:rPr>
          <w:rFonts w:ascii="Times New Roman" w:hAnsi="Times New Roman"/>
          <w:color w:val="000000"/>
          <w:sz w:val="24"/>
          <w:szCs w:val="24"/>
        </w:rPr>
        <w:t>.</w:t>
      </w:r>
      <w:r w:rsidR="002B61CC" w:rsidRPr="00D9550B">
        <w:rPr>
          <w:rFonts w:ascii="Times New Roman" w:hAnsi="Times New Roman"/>
          <w:color w:val="000000"/>
          <w:sz w:val="24"/>
          <w:szCs w:val="24"/>
        </w:rPr>
        <w:t>деятельности</w:t>
      </w:r>
      <w:r w:rsidR="004279C5" w:rsidRPr="00D9550B">
        <w:rPr>
          <w:rFonts w:ascii="Times New Roman" w:hAnsi="Times New Roman"/>
          <w:color w:val="000000"/>
          <w:sz w:val="24"/>
          <w:szCs w:val="24"/>
        </w:rPr>
        <w:t>.</w:t>
      </w:r>
    </w:p>
    <w:p w:rsidR="004279C5" w:rsidRPr="00D9550B" w:rsidRDefault="004279C5"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Снять напряжение также помогают физминутки, логоритмическая гимнастика, пальчиковые игры.</w:t>
      </w:r>
    </w:p>
    <w:p w:rsidR="00897C73" w:rsidRPr="00D9550B" w:rsidRDefault="00897C73"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color w:val="000000"/>
          <w:sz w:val="24"/>
          <w:szCs w:val="24"/>
        </w:rPr>
        <w:t>Физкультминутки</w:t>
      </w:r>
      <w:r w:rsidRPr="00D9550B">
        <w:rPr>
          <w:rFonts w:ascii="Times New Roman" w:hAnsi="Times New Roman"/>
          <w:color w:val="000000"/>
          <w:sz w:val="24"/>
          <w:szCs w:val="24"/>
        </w:rPr>
        <w:t xml:space="preserve"> Физкультминутки проводятся с целью повышения умственной работоспособности и снижения утомления, обеспечивают кратковременный активный отдых. Физкульминутка состоит из 3</w:t>
      </w:r>
      <w:r w:rsidR="009C2FB0" w:rsidRPr="00D9550B">
        <w:rPr>
          <w:rFonts w:ascii="Times New Roman" w:hAnsi="Times New Roman"/>
          <w:color w:val="000000"/>
          <w:sz w:val="24"/>
          <w:szCs w:val="24"/>
        </w:rPr>
        <w:t>-4 упражнений для больших групп мышц, активизирующих дыхание и кровообращение.</w:t>
      </w:r>
    </w:p>
    <w:p w:rsidR="00E46F09" w:rsidRPr="00D9550B" w:rsidRDefault="00495646"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color w:val="000000"/>
          <w:sz w:val="24"/>
          <w:szCs w:val="24"/>
        </w:rPr>
        <w:t xml:space="preserve">Артикуляционная гимнастика </w:t>
      </w:r>
      <w:r w:rsidRPr="00D9550B">
        <w:rPr>
          <w:rFonts w:ascii="Times New Roman" w:hAnsi="Times New Roman"/>
          <w:color w:val="000000"/>
          <w:sz w:val="24"/>
          <w:szCs w:val="24"/>
        </w:rPr>
        <w:t>Форма активного отдыха для снятия напряжения после продолжительной работы в положении сидя. Она выполняется под музыку, чтения стихотворения или пения детей и педагога. Логоритмические упражнения объединяются в комплексы общеразвивающих упражнений, в которых задействованы все группы мышц.</w:t>
      </w:r>
    </w:p>
    <w:p w:rsidR="004A4F9B" w:rsidRPr="00D9550B" w:rsidRDefault="004A4F9B"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i/>
          <w:iCs/>
          <w:color w:val="000000"/>
          <w:sz w:val="24"/>
          <w:szCs w:val="24"/>
        </w:rPr>
        <w:t>Пальчиковые игры</w:t>
      </w:r>
      <w:r w:rsidRPr="00D9550B">
        <w:rPr>
          <w:rFonts w:ascii="Times New Roman" w:hAnsi="Times New Roman"/>
          <w:color w:val="000000"/>
          <w:sz w:val="24"/>
          <w:szCs w:val="24"/>
        </w:rPr>
        <w:t xml:space="preserve"> Пальчиковые игры развивают у детей мелкую моторику, координацию движений и внимание, активизируют речевые навыки, мышление и память.</w:t>
      </w:r>
    </w:p>
    <w:p w:rsidR="00910180" w:rsidRPr="00D9550B" w:rsidRDefault="00910180"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Профилактическая гимнастика Профилактическая гимнастика проводится с целью повышения функциональных возможностей организма, работоспособности и восстановления здоровья. Профилактическую гимнастику можно проводить во время занятий, перед прогулкой</w:t>
      </w:r>
      <w:r w:rsidR="00EB389E" w:rsidRPr="00D9550B">
        <w:rPr>
          <w:rFonts w:ascii="Times New Roman" w:hAnsi="Times New Roman"/>
          <w:color w:val="000000"/>
          <w:sz w:val="24"/>
          <w:szCs w:val="24"/>
        </w:rPr>
        <w:t xml:space="preserve"> приемом пищи, началом игровой деятельности, в любую свободную минутку. Продолжительность - 2-3 минуты.</w:t>
      </w:r>
    </w:p>
    <w:p w:rsidR="008D0F00" w:rsidRPr="00D9550B" w:rsidRDefault="003364C1"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i/>
          <w:iCs/>
          <w:color w:val="000000"/>
          <w:sz w:val="24"/>
          <w:szCs w:val="24"/>
        </w:rPr>
        <w:lastRenderedPageBreak/>
        <w:t>Самомассаж</w:t>
      </w:r>
      <w:r w:rsidRPr="00D9550B">
        <w:rPr>
          <w:rFonts w:ascii="Times New Roman" w:hAnsi="Times New Roman"/>
          <w:color w:val="000000"/>
          <w:sz w:val="24"/>
          <w:szCs w:val="24"/>
        </w:rPr>
        <w:t xml:space="preserve"> Массаж - система приемов дозированного механического воздействия на кожу и подлежащие ткани тела человека.</w:t>
      </w:r>
    </w:p>
    <w:p w:rsidR="003364C1" w:rsidRPr="00D9550B" w:rsidRDefault="003364C1"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Самомассаж - способ регуляции организма, один из приемов регулирования кровотока. Детей обучают выполнять поглаживающие, разминающие, постукивающие и похлопывающие движения в направлении кровотока.</w:t>
      </w:r>
    </w:p>
    <w:p w:rsidR="003364C1" w:rsidRPr="00D9550B" w:rsidRDefault="00D62480"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i/>
          <w:iCs/>
          <w:color w:val="000000"/>
          <w:sz w:val="24"/>
          <w:szCs w:val="24"/>
        </w:rPr>
        <w:t>Гимнастика для глаз</w:t>
      </w:r>
      <w:r w:rsidRPr="00D9550B">
        <w:rPr>
          <w:rFonts w:ascii="Times New Roman" w:hAnsi="Times New Roman"/>
          <w:color w:val="000000"/>
          <w:sz w:val="24"/>
          <w:szCs w:val="24"/>
        </w:rPr>
        <w:t xml:space="preserve"> Упражнения для глаз включают фиксацию зрения на различных точках, движении взгляда. Упражнения способствуют восстановлению нормального зрения, рекомендуется выполнять 2 раза в д</w:t>
      </w:r>
      <w:r w:rsidR="00814097" w:rsidRPr="00D9550B">
        <w:rPr>
          <w:rFonts w:ascii="Times New Roman" w:hAnsi="Times New Roman"/>
          <w:color w:val="000000"/>
          <w:sz w:val="24"/>
          <w:szCs w:val="24"/>
        </w:rPr>
        <w:t>ень.</w:t>
      </w:r>
    </w:p>
    <w:p w:rsidR="00814097" w:rsidRPr="00D9550B" w:rsidRDefault="004A7E06"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i/>
          <w:iCs/>
          <w:color w:val="000000"/>
          <w:sz w:val="24"/>
          <w:szCs w:val="24"/>
        </w:rPr>
        <w:t>Дыхательная гимнастика</w:t>
      </w:r>
      <w:r w:rsidRPr="00D9550B">
        <w:rPr>
          <w:rFonts w:ascii="Times New Roman" w:hAnsi="Times New Roman"/>
          <w:color w:val="000000"/>
          <w:sz w:val="24"/>
          <w:szCs w:val="24"/>
        </w:rPr>
        <w:t xml:space="preserve"> Дыхательная гимнастика способствует нормализации дыхания, укрепляет дыхательную мускулатуру, предупреждает застойные явления в легких.</w:t>
      </w:r>
    </w:p>
    <w:p w:rsidR="00672B11" w:rsidRPr="00D9550B" w:rsidRDefault="00672B11"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Дыхательные упражнения выполняются 2-5 минут, можно стоя, сидя и лежа на спине. Бег, ходьба, подвижные и спортивные игры на прогулке</w:t>
      </w:r>
      <w:r w:rsidR="007316B7" w:rsidRPr="00D9550B">
        <w:rPr>
          <w:rFonts w:ascii="Times New Roman" w:hAnsi="Times New Roman"/>
          <w:color w:val="000000"/>
          <w:sz w:val="24"/>
          <w:szCs w:val="24"/>
        </w:rPr>
        <w:t>.</w:t>
      </w:r>
    </w:p>
    <w:p w:rsidR="007316B7" w:rsidRPr="00D9550B" w:rsidRDefault="007316B7"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Дозированные бег и ходьба на прогулке</w:t>
      </w:r>
      <w:r w:rsidR="003D1B09">
        <w:rPr>
          <w:rFonts w:ascii="Times New Roman" w:hAnsi="Times New Roman"/>
          <w:color w:val="000000"/>
          <w:sz w:val="24"/>
          <w:szCs w:val="24"/>
        </w:rPr>
        <w:t xml:space="preserve"> </w:t>
      </w:r>
      <w:r w:rsidRPr="00D9550B">
        <w:rPr>
          <w:rFonts w:ascii="Times New Roman" w:hAnsi="Times New Roman"/>
          <w:color w:val="000000"/>
          <w:sz w:val="24"/>
          <w:szCs w:val="24"/>
        </w:rPr>
        <w:t>-</w:t>
      </w:r>
      <w:r w:rsidR="003D1B09">
        <w:rPr>
          <w:rFonts w:ascii="Times New Roman" w:hAnsi="Times New Roman"/>
          <w:color w:val="000000"/>
          <w:sz w:val="24"/>
          <w:szCs w:val="24"/>
        </w:rPr>
        <w:t xml:space="preserve"> </w:t>
      </w:r>
      <w:r w:rsidRPr="00D9550B">
        <w:rPr>
          <w:rFonts w:ascii="Times New Roman" w:hAnsi="Times New Roman"/>
          <w:color w:val="000000"/>
          <w:sz w:val="24"/>
          <w:szCs w:val="24"/>
        </w:rPr>
        <w:t>один из способов тренировки и совершенствования выносливости. В начале и в конце прогулки дети выполняют пробежку, после чего переходят на ходьбу, шагая в ритме. Подвижные и спортивные игры развивают у детей наблюдательность, восприятие отдельных вещей, совершенствуют координацию движений, быстроту, силу, ловкость, меткость, выносливость и другие психофизические качества. Игры необходимо подбирать игры с учетом возраста детей, учитывая степень подвижности ребенка в игре. Игры должны включать различные виды движений и</w:t>
      </w:r>
      <w:r w:rsidR="00634BCA" w:rsidRPr="00D9550B">
        <w:rPr>
          <w:rFonts w:ascii="Times New Roman" w:hAnsi="Times New Roman"/>
          <w:color w:val="000000"/>
          <w:sz w:val="24"/>
          <w:szCs w:val="24"/>
        </w:rPr>
        <w:t xml:space="preserve"> содержать интересные двигательные игровые задания.</w:t>
      </w:r>
    </w:p>
    <w:p w:rsidR="004E5741" w:rsidRPr="00D9550B" w:rsidRDefault="004E5741"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Релаксационные упражнения и бодрящая гимнастика Релаксационные упражнения выполняются для снятия напряжения в мышцах, вовлеченных в различные виды активности. Релаксация</w:t>
      </w:r>
      <w:r w:rsidR="004A5892" w:rsidRPr="00D9550B">
        <w:rPr>
          <w:rFonts w:ascii="Times New Roman" w:hAnsi="Times New Roman"/>
          <w:color w:val="000000"/>
          <w:sz w:val="24"/>
          <w:szCs w:val="24"/>
        </w:rPr>
        <w:t xml:space="preserve"> - состояние покоя, расслабленности, возникающее вследствие снятия напряжения, после сильных переживаний или физических усилий. Рекомендуется выполнять релаксационные упражнения перед дневным сном с использованием музыки и ароматерапии</w:t>
      </w:r>
      <w:r w:rsidR="00AA0FD4" w:rsidRPr="00D9550B">
        <w:rPr>
          <w:rFonts w:ascii="Times New Roman" w:hAnsi="Times New Roman"/>
          <w:color w:val="000000"/>
          <w:sz w:val="24"/>
          <w:szCs w:val="24"/>
        </w:rPr>
        <w:t>.</w:t>
      </w:r>
    </w:p>
    <w:p w:rsidR="002777BC" w:rsidRPr="00D9550B" w:rsidRDefault="002777BC"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Бодрящая гимнастика проводится после дневного сна Цель: сделать более физиологичным переход от сна к бодрствованию, улучшить настроение детей и поднять мышечный тонус. После пробуждения дети выполняют некоторые упражнения в постели, потягивание, встают и по массажным коврикам («дорожкам здоровья») переходят в другую комнату,</w:t>
      </w:r>
      <w:r w:rsidR="002B63E5" w:rsidRPr="00D9550B">
        <w:rPr>
          <w:rFonts w:ascii="Times New Roman" w:hAnsi="Times New Roman"/>
          <w:color w:val="000000"/>
          <w:sz w:val="24"/>
          <w:szCs w:val="24"/>
        </w:rPr>
        <w:t xml:space="preserve"> бодрящей гимнастики - 7-15 минут.</w:t>
      </w:r>
    </w:p>
    <w:p w:rsidR="002B63E5" w:rsidRPr="00D9550B" w:rsidRDefault="00BA33F4"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b/>
          <w:bCs/>
          <w:i/>
          <w:iCs/>
          <w:color w:val="000000"/>
          <w:sz w:val="24"/>
          <w:szCs w:val="24"/>
        </w:rPr>
        <w:t>Закаливание</w:t>
      </w:r>
      <w:r w:rsidRPr="00D9550B">
        <w:rPr>
          <w:rFonts w:ascii="Times New Roman" w:hAnsi="Times New Roman"/>
          <w:color w:val="000000"/>
          <w:sz w:val="24"/>
          <w:szCs w:val="24"/>
        </w:rPr>
        <w:t xml:space="preserve"> Закаливание повышает сопротивляемость организма инфекционным заболеваниям, способствует ускорению обмена веществ, оказывает благотворное влияние на психосоматическое состояние ребенка.</w:t>
      </w:r>
    </w:p>
    <w:p w:rsidR="00BA33F4" w:rsidRPr="00D9550B" w:rsidRDefault="00154248"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Воспитатели выбирают из предложенных методов закаливающие процедуры, которые они будут проводить с детьми своей группы. В дошкольном учреждении используют методы закаливания, абсолютно безвредные для всех детей.</w:t>
      </w:r>
    </w:p>
    <w:p w:rsidR="00154248" w:rsidRPr="00D9550B" w:rsidRDefault="00D324D5" w:rsidP="004279C5">
      <w:pPr>
        <w:pStyle w:val="a3"/>
        <w:spacing w:after="0"/>
        <w:ind w:left="360" w:firstLine="348"/>
        <w:jc w:val="both"/>
        <w:rPr>
          <w:rFonts w:ascii="Times New Roman" w:hAnsi="Times New Roman"/>
          <w:color w:val="000000"/>
          <w:sz w:val="24"/>
          <w:szCs w:val="24"/>
        </w:rPr>
      </w:pPr>
      <w:r w:rsidRPr="00D9550B">
        <w:rPr>
          <w:rFonts w:ascii="Times New Roman" w:hAnsi="Times New Roman"/>
          <w:color w:val="000000"/>
          <w:sz w:val="24"/>
          <w:szCs w:val="24"/>
        </w:rPr>
        <w:t>Обязательное условие закаливания — соблюдение принципов постепенности и систематичности. Эффект в снижении острой заболеваемости проявляется через несколько месяцев после начала процедур, а стойкий эффект — через год</w:t>
      </w:r>
      <w:r w:rsidR="009B01BB" w:rsidRPr="00D9550B">
        <w:rPr>
          <w:rFonts w:ascii="Times New Roman" w:hAnsi="Times New Roman"/>
          <w:color w:val="000000"/>
          <w:sz w:val="24"/>
          <w:szCs w:val="24"/>
        </w:rPr>
        <w:t>.</w:t>
      </w:r>
    </w:p>
    <w:p w:rsidR="003D1B09" w:rsidRDefault="003D1B09" w:rsidP="004279C5">
      <w:pPr>
        <w:pStyle w:val="a3"/>
        <w:spacing w:after="0"/>
        <w:ind w:left="360" w:firstLine="348"/>
        <w:jc w:val="both"/>
        <w:rPr>
          <w:rFonts w:ascii="Times New Roman" w:hAnsi="Times New Roman"/>
          <w:b/>
          <w:bCs/>
          <w:i/>
          <w:iCs/>
          <w:color w:val="000000"/>
          <w:sz w:val="24"/>
          <w:szCs w:val="24"/>
        </w:rPr>
      </w:pPr>
    </w:p>
    <w:p w:rsidR="001326AB" w:rsidRDefault="001326AB" w:rsidP="004279C5">
      <w:pPr>
        <w:pStyle w:val="a3"/>
        <w:spacing w:after="0"/>
        <w:ind w:left="360" w:firstLine="348"/>
        <w:jc w:val="both"/>
        <w:rPr>
          <w:rFonts w:ascii="Times New Roman" w:hAnsi="Times New Roman"/>
          <w:b/>
          <w:bCs/>
          <w:i/>
          <w:iCs/>
          <w:color w:val="000000"/>
          <w:sz w:val="24"/>
          <w:szCs w:val="24"/>
        </w:rPr>
      </w:pPr>
    </w:p>
    <w:p w:rsidR="003D1B09" w:rsidRDefault="003D1B09" w:rsidP="004279C5">
      <w:pPr>
        <w:pStyle w:val="a3"/>
        <w:spacing w:after="0"/>
        <w:ind w:left="360" w:firstLine="348"/>
        <w:jc w:val="both"/>
        <w:rPr>
          <w:rFonts w:ascii="Times New Roman" w:hAnsi="Times New Roman"/>
          <w:b/>
          <w:bCs/>
          <w:i/>
          <w:iCs/>
          <w:color w:val="000000"/>
          <w:sz w:val="24"/>
          <w:szCs w:val="24"/>
        </w:rPr>
      </w:pPr>
    </w:p>
    <w:p w:rsidR="009B01BB" w:rsidRPr="00D9550B" w:rsidRDefault="009B01BB" w:rsidP="003D1B09">
      <w:pPr>
        <w:pStyle w:val="a3"/>
        <w:spacing w:after="0"/>
        <w:ind w:left="360" w:firstLine="348"/>
        <w:jc w:val="center"/>
        <w:rPr>
          <w:rFonts w:ascii="Times New Roman" w:hAnsi="Times New Roman"/>
          <w:b/>
          <w:bCs/>
          <w:i/>
          <w:iCs/>
          <w:color w:val="000000"/>
          <w:sz w:val="24"/>
          <w:szCs w:val="24"/>
        </w:rPr>
      </w:pPr>
      <w:r w:rsidRPr="00D9550B">
        <w:rPr>
          <w:rFonts w:ascii="Times New Roman" w:hAnsi="Times New Roman"/>
          <w:b/>
          <w:bCs/>
          <w:i/>
          <w:iCs/>
          <w:color w:val="000000"/>
          <w:sz w:val="24"/>
          <w:szCs w:val="24"/>
        </w:rPr>
        <w:lastRenderedPageBreak/>
        <w:t>2.3 СИСТЕМА ЗДОРОВЬЕСБЕРЕГАЮЩИХ ТЕХНОЛОГИЙ, ИСПОЛЬЗУЕМЫХ В</w:t>
      </w:r>
      <w:r w:rsidR="003D1B09" w:rsidRPr="003D1B09">
        <w:rPr>
          <w:rFonts w:ascii="Times New Roman" w:hAnsi="Times New Roman"/>
          <w:b/>
          <w:bCs/>
          <w:i/>
          <w:iCs/>
          <w:color w:val="000000"/>
          <w:sz w:val="24"/>
          <w:szCs w:val="24"/>
        </w:rPr>
        <w:t xml:space="preserve"> </w:t>
      </w:r>
      <w:r w:rsidR="003D1B09" w:rsidRPr="00D9550B">
        <w:rPr>
          <w:rFonts w:ascii="Times New Roman" w:hAnsi="Times New Roman"/>
          <w:b/>
          <w:bCs/>
          <w:i/>
          <w:iCs/>
          <w:color w:val="000000"/>
          <w:sz w:val="24"/>
          <w:szCs w:val="24"/>
        </w:rPr>
        <w:t>РАБОТЕ ДОУ</w:t>
      </w:r>
      <w:r w:rsidRPr="00D9550B">
        <w:rPr>
          <w:rFonts w:ascii="Times New Roman" w:hAnsi="Times New Roman"/>
          <w:color w:val="000000"/>
          <w:sz w:val="24"/>
          <w:szCs w:val="24"/>
        </w:rPr>
        <w:br/>
      </w:r>
    </w:p>
    <w:tbl>
      <w:tblPr>
        <w:tblStyle w:val="a4"/>
        <w:tblW w:w="9387" w:type="dxa"/>
        <w:tblInd w:w="360" w:type="dxa"/>
        <w:tblLayout w:type="fixed"/>
        <w:tblLook w:val="04A0" w:firstRow="1" w:lastRow="0" w:firstColumn="1" w:lastColumn="0" w:noHBand="0" w:noVBand="1"/>
      </w:tblPr>
      <w:tblGrid>
        <w:gridCol w:w="2583"/>
        <w:gridCol w:w="142"/>
        <w:gridCol w:w="1559"/>
        <w:gridCol w:w="142"/>
        <w:gridCol w:w="2268"/>
        <w:gridCol w:w="1276"/>
        <w:gridCol w:w="1417"/>
      </w:tblGrid>
      <w:tr w:rsidR="005A5CB2" w:rsidRPr="00D9550B" w:rsidTr="00FD699A">
        <w:tc>
          <w:tcPr>
            <w:tcW w:w="2725" w:type="dxa"/>
            <w:gridSpan w:val="2"/>
          </w:tcPr>
          <w:p w:rsidR="005A5CB2" w:rsidRPr="00D9550B" w:rsidRDefault="005A5CB2" w:rsidP="005A5CB2">
            <w:pPr>
              <w:pStyle w:val="a3"/>
              <w:spacing w:after="0"/>
              <w:ind w:left="0"/>
              <w:jc w:val="both"/>
              <w:rPr>
                <w:rFonts w:ascii="Times New Roman" w:hAnsi="Times New Roman"/>
                <w:color w:val="000000"/>
                <w:sz w:val="24"/>
                <w:szCs w:val="24"/>
              </w:rPr>
            </w:pPr>
            <w:r w:rsidRPr="00D9550B">
              <w:rPr>
                <w:rFonts w:ascii="Times New Roman" w:hAnsi="Times New Roman"/>
                <w:b/>
                <w:bCs/>
                <w:i/>
                <w:iCs/>
                <w:color w:val="000000"/>
                <w:sz w:val="24"/>
                <w:szCs w:val="24"/>
              </w:rPr>
              <w:t>Виды</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здоровьесберегающих</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педагогических</w:t>
            </w:r>
            <w:r w:rsidRPr="00D9550B">
              <w:rPr>
                <w:rFonts w:ascii="Times New Roman" w:hAnsi="Times New Roman"/>
                <w:color w:val="000000"/>
                <w:sz w:val="24"/>
                <w:szCs w:val="24"/>
              </w:rPr>
              <w:br/>
            </w:r>
            <w:r w:rsidRPr="00D9550B">
              <w:rPr>
                <w:rFonts w:ascii="Times New Roman" w:hAnsi="Times New Roman"/>
                <w:b/>
                <w:bCs/>
                <w:i/>
                <w:iCs/>
                <w:color w:val="000000"/>
                <w:sz w:val="24"/>
                <w:szCs w:val="24"/>
              </w:rPr>
              <w:t>технологий</w:t>
            </w:r>
            <w:r w:rsidRPr="00D9550B">
              <w:rPr>
                <w:rFonts w:ascii="Times New Roman" w:hAnsi="Times New Roman"/>
                <w:color w:val="000000"/>
                <w:sz w:val="24"/>
                <w:szCs w:val="24"/>
              </w:rPr>
              <w:br/>
            </w:r>
            <w:r w:rsidRPr="00D9550B">
              <w:rPr>
                <w:rFonts w:ascii="Times New Roman" w:hAnsi="Times New Roman"/>
                <w:color w:val="000000"/>
                <w:sz w:val="24"/>
                <w:szCs w:val="24"/>
              </w:rPr>
              <w:br/>
            </w:r>
            <w:r w:rsidRPr="00D9550B">
              <w:rPr>
                <w:rFonts w:ascii="Times New Roman" w:hAnsi="Times New Roman"/>
                <w:color w:val="000000"/>
                <w:sz w:val="24"/>
                <w:szCs w:val="24"/>
              </w:rPr>
              <w:br/>
            </w:r>
          </w:p>
        </w:tc>
        <w:tc>
          <w:tcPr>
            <w:tcW w:w="1701" w:type="dxa"/>
            <w:gridSpan w:val="2"/>
          </w:tcPr>
          <w:p w:rsidR="005A5CB2" w:rsidRPr="00D9550B" w:rsidRDefault="005A5CB2" w:rsidP="004279C5">
            <w:pPr>
              <w:pStyle w:val="a3"/>
              <w:spacing w:after="0"/>
              <w:ind w:left="0"/>
              <w:jc w:val="both"/>
              <w:rPr>
                <w:rFonts w:ascii="Times New Roman" w:hAnsi="Times New Roman"/>
                <w:color w:val="000000"/>
                <w:sz w:val="24"/>
                <w:szCs w:val="24"/>
              </w:rPr>
            </w:pPr>
            <w:r w:rsidRPr="00D9550B">
              <w:rPr>
                <w:rFonts w:ascii="Times New Roman" w:hAnsi="Times New Roman"/>
                <w:b/>
                <w:bCs/>
                <w:i/>
                <w:iCs/>
                <w:color w:val="000000"/>
                <w:sz w:val="24"/>
                <w:szCs w:val="24"/>
              </w:rPr>
              <w:t>Время</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проведения в</w:t>
            </w:r>
            <w:r w:rsidRPr="00D9550B">
              <w:rPr>
                <w:rFonts w:ascii="Times New Roman" w:hAnsi="Times New Roman"/>
                <w:color w:val="000000"/>
                <w:sz w:val="24"/>
                <w:szCs w:val="24"/>
              </w:rPr>
              <w:br/>
            </w:r>
            <w:r w:rsidRPr="00D9550B">
              <w:rPr>
                <w:rFonts w:ascii="Times New Roman" w:hAnsi="Times New Roman"/>
                <w:b/>
                <w:bCs/>
                <w:i/>
                <w:iCs/>
                <w:color w:val="000000"/>
                <w:sz w:val="24"/>
                <w:szCs w:val="24"/>
              </w:rPr>
              <w:t>режиме дня</w:t>
            </w:r>
          </w:p>
        </w:tc>
        <w:tc>
          <w:tcPr>
            <w:tcW w:w="2268" w:type="dxa"/>
          </w:tcPr>
          <w:p w:rsidR="005A5CB2" w:rsidRPr="00D9550B" w:rsidRDefault="005A5CB2" w:rsidP="004279C5">
            <w:pPr>
              <w:pStyle w:val="a3"/>
              <w:spacing w:after="0"/>
              <w:ind w:left="0"/>
              <w:jc w:val="both"/>
              <w:rPr>
                <w:rFonts w:ascii="Times New Roman" w:hAnsi="Times New Roman"/>
                <w:color w:val="000000"/>
                <w:sz w:val="24"/>
                <w:szCs w:val="24"/>
              </w:rPr>
            </w:pPr>
            <w:r w:rsidRPr="00D9550B">
              <w:rPr>
                <w:rFonts w:ascii="Times New Roman" w:hAnsi="Times New Roman"/>
                <w:b/>
                <w:bCs/>
                <w:i/>
                <w:iCs/>
                <w:color w:val="000000"/>
                <w:sz w:val="24"/>
                <w:szCs w:val="24"/>
              </w:rPr>
              <w:t>Особенности проведения</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методики</w:t>
            </w:r>
            <w:r w:rsidRPr="00D9550B">
              <w:rPr>
                <w:rFonts w:ascii="Times New Roman" w:hAnsi="Times New Roman"/>
                <w:color w:val="000000"/>
                <w:sz w:val="24"/>
                <w:szCs w:val="24"/>
              </w:rPr>
              <w:br/>
            </w:r>
          </w:p>
        </w:tc>
        <w:tc>
          <w:tcPr>
            <w:tcW w:w="1276" w:type="dxa"/>
          </w:tcPr>
          <w:p w:rsidR="005A5CB2" w:rsidRPr="00D9550B" w:rsidRDefault="005A5CB2" w:rsidP="004279C5">
            <w:pPr>
              <w:pStyle w:val="a3"/>
              <w:spacing w:after="0"/>
              <w:ind w:left="0"/>
              <w:jc w:val="both"/>
              <w:rPr>
                <w:rFonts w:ascii="Times New Roman" w:hAnsi="Times New Roman"/>
                <w:color w:val="000000"/>
                <w:sz w:val="24"/>
                <w:szCs w:val="24"/>
              </w:rPr>
            </w:pPr>
            <w:r w:rsidRPr="00D9550B">
              <w:rPr>
                <w:rFonts w:ascii="Times New Roman" w:hAnsi="Times New Roman"/>
                <w:b/>
                <w:bCs/>
                <w:i/>
                <w:iCs/>
                <w:color w:val="000000"/>
                <w:sz w:val="24"/>
                <w:szCs w:val="24"/>
              </w:rPr>
              <w:t>Ответственный</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за проведение</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(по структурным</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подразделениям)</w:t>
            </w:r>
          </w:p>
        </w:tc>
        <w:tc>
          <w:tcPr>
            <w:tcW w:w="1417" w:type="dxa"/>
          </w:tcPr>
          <w:p w:rsidR="005A5CB2" w:rsidRPr="00D9550B" w:rsidRDefault="005A5CB2" w:rsidP="004279C5">
            <w:pPr>
              <w:pStyle w:val="a3"/>
              <w:spacing w:after="0"/>
              <w:ind w:left="0"/>
              <w:jc w:val="both"/>
              <w:rPr>
                <w:rFonts w:ascii="Times New Roman" w:hAnsi="Times New Roman"/>
                <w:color w:val="000000"/>
                <w:sz w:val="24"/>
                <w:szCs w:val="24"/>
              </w:rPr>
            </w:pPr>
            <w:r w:rsidRPr="00D9550B">
              <w:rPr>
                <w:rFonts w:ascii="Times New Roman" w:hAnsi="Times New Roman"/>
                <w:b/>
                <w:bCs/>
                <w:i/>
                <w:iCs/>
                <w:color w:val="000000"/>
                <w:sz w:val="24"/>
                <w:szCs w:val="24"/>
              </w:rPr>
              <w:t>Период</w:t>
            </w:r>
            <w:r w:rsidRPr="00D9550B">
              <w:rPr>
                <w:rFonts w:ascii="Times New Roman" w:hAnsi="Times New Roman"/>
                <w:color w:val="000000"/>
                <w:sz w:val="24"/>
                <w:szCs w:val="24"/>
              </w:rPr>
              <w:br/>
            </w:r>
            <w:r w:rsidRPr="00D9550B">
              <w:rPr>
                <w:rFonts w:ascii="Times New Roman" w:hAnsi="Times New Roman"/>
                <w:b/>
                <w:bCs/>
                <w:i/>
                <w:iCs/>
                <w:color w:val="000000"/>
                <w:sz w:val="24"/>
                <w:szCs w:val="24"/>
              </w:rPr>
              <w:t>внедрения</w:t>
            </w:r>
          </w:p>
        </w:tc>
      </w:tr>
      <w:tr w:rsidR="005A5CB2" w:rsidRPr="00D9550B" w:rsidTr="00FD699A">
        <w:tc>
          <w:tcPr>
            <w:tcW w:w="2725" w:type="dxa"/>
            <w:gridSpan w:val="2"/>
          </w:tcPr>
          <w:p w:rsidR="005A5CB2" w:rsidRPr="00D9550B" w:rsidRDefault="00D07B65" w:rsidP="00D07B65">
            <w:pPr>
              <w:pStyle w:val="a3"/>
              <w:spacing w:after="0"/>
              <w:ind w:left="0"/>
              <w:jc w:val="both"/>
              <w:rPr>
                <w:rFonts w:ascii="Times New Roman" w:hAnsi="Times New Roman"/>
                <w:color w:val="000000"/>
                <w:sz w:val="24"/>
                <w:szCs w:val="24"/>
              </w:rPr>
            </w:pPr>
            <w:r w:rsidRPr="00D9550B">
              <w:rPr>
                <w:rFonts w:ascii="Times New Roman" w:hAnsi="Times New Roman"/>
                <w:b/>
                <w:bCs/>
                <w:color w:val="000000"/>
                <w:sz w:val="24"/>
                <w:szCs w:val="24"/>
              </w:rPr>
              <w:t>Закаливание</w:t>
            </w:r>
            <w:r w:rsidRPr="00D9550B">
              <w:rPr>
                <w:rFonts w:ascii="Times New Roman" w:hAnsi="Times New Roman"/>
                <w:color w:val="000000"/>
                <w:sz w:val="24"/>
                <w:szCs w:val="24"/>
              </w:rPr>
              <w:t xml:space="preserve"> 1.</w:t>
            </w:r>
            <w:r w:rsidRPr="00D9550B">
              <w:rPr>
                <w:rFonts w:ascii="Times New Roman" w:hAnsi="Times New Roman"/>
                <w:b/>
                <w:bCs/>
                <w:color w:val="000000"/>
                <w:sz w:val="24"/>
                <w:szCs w:val="24"/>
              </w:rPr>
              <w:t>Водное:</w:t>
            </w:r>
            <w:r w:rsidRPr="00D9550B">
              <w:rPr>
                <w:rFonts w:ascii="Times New Roman" w:hAnsi="Times New Roman"/>
                <w:color w:val="000000"/>
                <w:sz w:val="24"/>
                <w:szCs w:val="24"/>
              </w:rPr>
              <w:t xml:space="preserve"> -Обширное умывание прохладной водой: мытьё рук до локтя и растирание полотенцем </w:t>
            </w:r>
          </w:p>
        </w:tc>
        <w:tc>
          <w:tcPr>
            <w:tcW w:w="1701" w:type="dxa"/>
            <w:gridSpan w:val="2"/>
          </w:tcPr>
          <w:p w:rsidR="00845238" w:rsidRDefault="00D07B65"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Процедура проводится </w:t>
            </w:r>
          </w:p>
          <w:p w:rsidR="005A5CB2" w:rsidRPr="00D9550B" w:rsidRDefault="00D07B65"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1 раз после сна</w:t>
            </w:r>
          </w:p>
        </w:tc>
        <w:tc>
          <w:tcPr>
            <w:tcW w:w="2268" w:type="dxa"/>
          </w:tcPr>
          <w:p w:rsidR="005A5CB2" w:rsidRPr="00D9550B" w:rsidRDefault="00D07B65" w:rsidP="00845238">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Постепенное обучение элементам обширного умывания, начиная от кончиков пальцев до локтя, температура </w:t>
            </w:r>
            <w:r w:rsidR="00FD699A">
              <w:rPr>
                <w:rFonts w:ascii="Times New Roman" w:hAnsi="Times New Roman"/>
                <w:color w:val="000000"/>
                <w:sz w:val="24"/>
                <w:szCs w:val="24"/>
              </w:rPr>
              <w:t>34 гр.</w:t>
            </w:r>
            <w:r w:rsidRPr="00D9550B">
              <w:rPr>
                <w:rFonts w:ascii="Times New Roman" w:hAnsi="Times New Roman"/>
                <w:color w:val="000000"/>
                <w:sz w:val="24"/>
                <w:szCs w:val="24"/>
              </w:rPr>
              <w:t>через два дня понижение на 2 градуса . Учитывать медицинские отводы.</w:t>
            </w:r>
          </w:p>
        </w:tc>
        <w:tc>
          <w:tcPr>
            <w:tcW w:w="1276" w:type="dxa"/>
          </w:tcPr>
          <w:p w:rsidR="00FD699A" w:rsidRDefault="00591807" w:rsidP="00591807">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Воспита</w:t>
            </w:r>
          </w:p>
          <w:p w:rsidR="005A5CB2" w:rsidRPr="00D9550B" w:rsidRDefault="00591807" w:rsidP="00591807">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тели </w:t>
            </w:r>
          </w:p>
        </w:tc>
        <w:tc>
          <w:tcPr>
            <w:tcW w:w="1417" w:type="dxa"/>
          </w:tcPr>
          <w:p w:rsidR="005A5CB2" w:rsidRPr="00D9550B" w:rsidRDefault="00591807"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5A5CB2" w:rsidRPr="00D9550B" w:rsidTr="00FD699A">
        <w:tc>
          <w:tcPr>
            <w:tcW w:w="2725" w:type="dxa"/>
            <w:gridSpan w:val="2"/>
          </w:tcPr>
          <w:p w:rsidR="005A5CB2" w:rsidRPr="00D9550B" w:rsidRDefault="00950D6B" w:rsidP="00950D6B">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Ребристые дорожки </w:t>
            </w:r>
          </w:p>
        </w:tc>
        <w:tc>
          <w:tcPr>
            <w:tcW w:w="1701" w:type="dxa"/>
            <w:gridSpan w:val="2"/>
          </w:tcPr>
          <w:p w:rsidR="005A5CB2" w:rsidRPr="00D9550B" w:rsidRDefault="00950D6B"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Проводится после дневного сна</w:t>
            </w:r>
          </w:p>
        </w:tc>
        <w:tc>
          <w:tcPr>
            <w:tcW w:w="2268" w:type="dxa"/>
          </w:tcPr>
          <w:p w:rsidR="005A5CB2" w:rsidRPr="00D9550B" w:rsidRDefault="00950D6B" w:rsidP="00FD699A">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Проводится после разогревания стоп (ребристая дорожка, массажные коврики), далее топтание на дорожке 1-2 минуты. Заканчивается процедура дыхательной гимнастикой</w:t>
            </w:r>
          </w:p>
        </w:tc>
        <w:tc>
          <w:tcPr>
            <w:tcW w:w="1276" w:type="dxa"/>
          </w:tcPr>
          <w:p w:rsidR="00FD699A" w:rsidRDefault="00950D6B" w:rsidP="00950D6B">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Воспита</w:t>
            </w:r>
          </w:p>
          <w:p w:rsidR="005A5CB2" w:rsidRPr="00D9550B" w:rsidRDefault="00950D6B" w:rsidP="00950D6B">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тели </w:t>
            </w:r>
          </w:p>
        </w:tc>
        <w:tc>
          <w:tcPr>
            <w:tcW w:w="1417" w:type="dxa"/>
          </w:tcPr>
          <w:p w:rsidR="005A5CB2" w:rsidRPr="00D9550B" w:rsidRDefault="00950D6B"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F25377" w:rsidRPr="00D9550B" w:rsidTr="00FD699A">
        <w:tc>
          <w:tcPr>
            <w:tcW w:w="2725" w:type="dxa"/>
            <w:gridSpan w:val="2"/>
          </w:tcPr>
          <w:p w:rsidR="00F25377" w:rsidRPr="00D9550B" w:rsidRDefault="00F25377" w:rsidP="00F25377">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2.Воздушное: -</w:t>
            </w:r>
            <w:r w:rsidR="00FD699A">
              <w:rPr>
                <w:rFonts w:ascii="Times New Roman" w:hAnsi="Times New Roman"/>
                <w:color w:val="000000"/>
                <w:sz w:val="24"/>
                <w:szCs w:val="24"/>
              </w:rPr>
              <w:t xml:space="preserve"> </w:t>
            </w:r>
            <w:r w:rsidRPr="00D9550B">
              <w:rPr>
                <w:rFonts w:ascii="Times New Roman" w:hAnsi="Times New Roman"/>
                <w:color w:val="000000"/>
                <w:sz w:val="24"/>
                <w:szCs w:val="24"/>
              </w:rPr>
              <w:t>Сон без маек.</w:t>
            </w:r>
          </w:p>
        </w:tc>
        <w:tc>
          <w:tcPr>
            <w:tcW w:w="1701" w:type="dxa"/>
            <w:gridSpan w:val="2"/>
          </w:tcPr>
          <w:p w:rsidR="00F25377" w:rsidRPr="00D9550B" w:rsidRDefault="00F25377"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Дневной сон</w:t>
            </w:r>
          </w:p>
        </w:tc>
        <w:tc>
          <w:tcPr>
            <w:tcW w:w="2268" w:type="dxa"/>
          </w:tcPr>
          <w:p w:rsidR="00F25377" w:rsidRPr="00D9550B" w:rsidRDefault="00F25377" w:rsidP="00FD699A">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Учитывать физическое и соматическое состояние ребенка. Температура воздуха в спальне не ниже 14° С</w:t>
            </w:r>
          </w:p>
        </w:tc>
        <w:tc>
          <w:tcPr>
            <w:tcW w:w="1276" w:type="dxa"/>
          </w:tcPr>
          <w:p w:rsidR="00F25377" w:rsidRPr="00D9550B" w:rsidRDefault="00F25377" w:rsidP="001B52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Воспитатели </w:t>
            </w:r>
          </w:p>
        </w:tc>
        <w:tc>
          <w:tcPr>
            <w:tcW w:w="1417" w:type="dxa"/>
          </w:tcPr>
          <w:p w:rsidR="00F25377" w:rsidRPr="00D9550B" w:rsidRDefault="00F25377" w:rsidP="001B52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F25377" w:rsidRPr="00D9550B" w:rsidTr="00FD699A">
        <w:tc>
          <w:tcPr>
            <w:tcW w:w="2725" w:type="dxa"/>
            <w:gridSpan w:val="2"/>
          </w:tcPr>
          <w:p w:rsidR="00F25377" w:rsidRPr="00D9550B" w:rsidRDefault="00FE1A44" w:rsidP="00FE1A44">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Босохождение</w:t>
            </w:r>
          </w:p>
        </w:tc>
        <w:tc>
          <w:tcPr>
            <w:tcW w:w="1701" w:type="dxa"/>
            <w:gridSpan w:val="2"/>
          </w:tcPr>
          <w:p w:rsidR="00F25377" w:rsidRPr="00D9550B" w:rsidRDefault="00FE1A44"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Проводится после дневного сна</w:t>
            </w:r>
          </w:p>
        </w:tc>
        <w:tc>
          <w:tcPr>
            <w:tcW w:w="2268" w:type="dxa"/>
          </w:tcPr>
          <w:p w:rsidR="00F25377" w:rsidRPr="00D9550B" w:rsidRDefault="00FE1A44"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Рекомендуется проводить после разогревания стоп</w:t>
            </w:r>
          </w:p>
        </w:tc>
        <w:tc>
          <w:tcPr>
            <w:tcW w:w="1276" w:type="dxa"/>
          </w:tcPr>
          <w:p w:rsidR="00FD699A" w:rsidRDefault="00FE1A44"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Воспита</w:t>
            </w:r>
          </w:p>
          <w:p w:rsidR="00F25377" w:rsidRPr="00D9550B" w:rsidRDefault="00FE1A44"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тели </w:t>
            </w:r>
          </w:p>
        </w:tc>
        <w:tc>
          <w:tcPr>
            <w:tcW w:w="1417" w:type="dxa"/>
          </w:tcPr>
          <w:p w:rsidR="00F25377" w:rsidRPr="00D9550B" w:rsidRDefault="00FE1A44" w:rsidP="00FE1A44">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F25377" w:rsidRPr="00D9550B" w:rsidTr="00FD699A">
        <w:tc>
          <w:tcPr>
            <w:tcW w:w="2725" w:type="dxa"/>
            <w:gridSpan w:val="2"/>
          </w:tcPr>
          <w:p w:rsidR="00F25377" w:rsidRPr="00D9550B" w:rsidRDefault="00102445" w:rsidP="0010244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Физические упражнения в хорошо проветриваемом помещении при t+18 0C </w:t>
            </w:r>
          </w:p>
        </w:tc>
        <w:tc>
          <w:tcPr>
            <w:tcW w:w="1701" w:type="dxa"/>
            <w:gridSpan w:val="2"/>
          </w:tcPr>
          <w:p w:rsidR="00F25377" w:rsidRPr="00D9550B" w:rsidRDefault="00102445" w:rsidP="00FD699A">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Проведение утренней гимнастики в физкультурном зале (занятия физкультурой, элементы ЛФК, утренняя гимнастика в зале)</w:t>
            </w:r>
          </w:p>
        </w:tc>
        <w:tc>
          <w:tcPr>
            <w:tcW w:w="2268" w:type="dxa"/>
          </w:tcPr>
          <w:p w:rsidR="00102445" w:rsidRPr="00D9550B" w:rsidRDefault="00102445"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Перед проведением гимнастики в зале проводится сквозное проветривание. </w:t>
            </w:r>
          </w:p>
          <w:p w:rsidR="00102445" w:rsidRPr="00D9550B" w:rsidRDefault="00102445" w:rsidP="004279C5">
            <w:pPr>
              <w:pStyle w:val="a3"/>
              <w:spacing w:after="0"/>
              <w:ind w:left="0"/>
              <w:jc w:val="both"/>
              <w:rPr>
                <w:rFonts w:ascii="Times New Roman" w:hAnsi="Times New Roman"/>
                <w:color w:val="000000"/>
                <w:sz w:val="24"/>
                <w:szCs w:val="24"/>
              </w:rPr>
            </w:pPr>
          </w:p>
          <w:p w:rsidR="00F25377" w:rsidRPr="00D9550B" w:rsidRDefault="00102445" w:rsidP="00102445">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Противопоказания; медицинский отвод после болезни</w:t>
            </w:r>
          </w:p>
        </w:tc>
        <w:tc>
          <w:tcPr>
            <w:tcW w:w="1276" w:type="dxa"/>
          </w:tcPr>
          <w:p w:rsidR="00F25377" w:rsidRPr="00D9550B" w:rsidRDefault="00D85681" w:rsidP="00D8568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Инструктор по ФК </w:t>
            </w:r>
          </w:p>
        </w:tc>
        <w:tc>
          <w:tcPr>
            <w:tcW w:w="1417" w:type="dxa"/>
          </w:tcPr>
          <w:p w:rsidR="00FD699A" w:rsidRDefault="00D8568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 течении года </w:t>
            </w:r>
          </w:p>
          <w:p w:rsidR="00F25377" w:rsidRPr="00D9550B" w:rsidRDefault="00FD699A" w:rsidP="004279C5">
            <w:pPr>
              <w:pStyle w:val="a3"/>
              <w:spacing w:after="0"/>
              <w:ind w:left="0"/>
              <w:jc w:val="both"/>
              <w:rPr>
                <w:rFonts w:ascii="Times New Roman" w:hAnsi="Times New Roman"/>
                <w:color w:val="000000"/>
                <w:sz w:val="24"/>
                <w:szCs w:val="24"/>
              </w:rPr>
            </w:pPr>
            <w:r>
              <w:rPr>
                <w:rFonts w:ascii="Times New Roman" w:hAnsi="Times New Roman"/>
                <w:color w:val="000000"/>
                <w:sz w:val="24"/>
                <w:szCs w:val="24"/>
              </w:rPr>
              <w:t>На время отопительно</w:t>
            </w:r>
            <w:r w:rsidR="00D85681" w:rsidRPr="00D9550B">
              <w:rPr>
                <w:rFonts w:ascii="Times New Roman" w:hAnsi="Times New Roman"/>
                <w:color w:val="000000"/>
                <w:sz w:val="24"/>
                <w:szCs w:val="24"/>
              </w:rPr>
              <w:t>го сезона</w:t>
            </w:r>
          </w:p>
        </w:tc>
      </w:tr>
      <w:tr w:rsidR="00F25377" w:rsidRPr="00D9550B" w:rsidTr="00FD699A">
        <w:tc>
          <w:tcPr>
            <w:tcW w:w="2725" w:type="dxa"/>
            <w:gridSpan w:val="2"/>
          </w:tcPr>
          <w:p w:rsidR="00D20EC7" w:rsidRPr="00D9550B" w:rsidRDefault="00D20EC7" w:rsidP="004279C5">
            <w:pPr>
              <w:pStyle w:val="a3"/>
              <w:spacing w:after="0"/>
              <w:ind w:left="0"/>
              <w:jc w:val="both"/>
              <w:rPr>
                <w:rFonts w:ascii="Times New Roman" w:hAnsi="Times New Roman"/>
                <w:color w:val="000000"/>
                <w:sz w:val="24"/>
                <w:szCs w:val="24"/>
              </w:rPr>
            </w:pPr>
            <w:r w:rsidRPr="00D9550B">
              <w:rPr>
                <w:rFonts w:ascii="Times New Roman" w:hAnsi="Times New Roman"/>
                <w:b/>
                <w:bCs/>
                <w:color w:val="000000"/>
                <w:sz w:val="24"/>
                <w:szCs w:val="24"/>
              </w:rPr>
              <w:t>Профилактика</w:t>
            </w:r>
            <w:r w:rsidRPr="00D9550B">
              <w:rPr>
                <w:rFonts w:ascii="Times New Roman" w:hAnsi="Times New Roman"/>
                <w:color w:val="000000"/>
                <w:sz w:val="24"/>
                <w:szCs w:val="24"/>
              </w:rPr>
              <w:br/>
            </w:r>
            <w:r w:rsidRPr="00D9550B">
              <w:rPr>
                <w:rFonts w:ascii="Times New Roman" w:hAnsi="Times New Roman"/>
                <w:b/>
                <w:bCs/>
                <w:color w:val="000000"/>
                <w:sz w:val="24"/>
                <w:szCs w:val="24"/>
              </w:rPr>
              <w:t>ЛОРзаболеваний</w:t>
            </w:r>
            <w:r w:rsidRPr="00D9550B">
              <w:rPr>
                <w:rFonts w:ascii="Times New Roman" w:hAnsi="Times New Roman"/>
                <w:color w:val="000000"/>
                <w:sz w:val="24"/>
                <w:szCs w:val="24"/>
              </w:rPr>
              <w:t xml:space="preserve"> </w:t>
            </w:r>
          </w:p>
          <w:p w:rsidR="00D20EC7" w:rsidRPr="00D9550B" w:rsidRDefault="00D20EC7" w:rsidP="004279C5">
            <w:pPr>
              <w:pStyle w:val="a3"/>
              <w:spacing w:after="0"/>
              <w:ind w:left="0"/>
              <w:jc w:val="both"/>
              <w:rPr>
                <w:rFonts w:ascii="Times New Roman" w:hAnsi="Times New Roman"/>
                <w:color w:val="000000"/>
                <w:sz w:val="24"/>
                <w:szCs w:val="24"/>
              </w:rPr>
            </w:pPr>
          </w:p>
          <w:p w:rsidR="00F25377" w:rsidRPr="00D9550B" w:rsidRDefault="00D20EC7" w:rsidP="00D20EC7">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1. Чесночная ароматерапия </w:t>
            </w:r>
          </w:p>
        </w:tc>
        <w:tc>
          <w:tcPr>
            <w:tcW w:w="1701" w:type="dxa"/>
            <w:gridSpan w:val="2"/>
          </w:tcPr>
          <w:p w:rsidR="00F25377" w:rsidRPr="00D9550B" w:rsidRDefault="00D20EC7" w:rsidP="00FD699A">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Рекомендуется после завтрака, после дневного сна.</w:t>
            </w:r>
          </w:p>
        </w:tc>
        <w:tc>
          <w:tcPr>
            <w:tcW w:w="2268" w:type="dxa"/>
          </w:tcPr>
          <w:p w:rsidR="00F25377" w:rsidRPr="00D9550B" w:rsidRDefault="00D20EC7"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Проводить 2-3 раза в день 10-15 минут.</w:t>
            </w:r>
          </w:p>
        </w:tc>
        <w:tc>
          <w:tcPr>
            <w:tcW w:w="1276" w:type="dxa"/>
          </w:tcPr>
          <w:p w:rsidR="00F25377" w:rsidRPr="00D9550B" w:rsidRDefault="00D20EC7" w:rsidP="00D20EC7">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Воспитатели </w:t>
            </w:r>
          </w:p>
        </w:tc>
        <w:tc>
          <w:tcPr>
            <w:tcW w:w="1417" w:type="dxa"/>
          </w:tcPr>
          <w:p w:rsidR="00F25377" w:rsidRPr="00D9550B" w:rsidRDefault="00D20EC7"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F25377" w:rsidRPr="00D9550B" w:rsidTr="00FD699A">
        <w:tc>
          <w:tcPr>
            <w:tcW w:w="2725" w:type="dxa"/>
            <w:gridSpan w:val="2"/>
          </w:tcPr>
          <w:p w:rsidR="000D17DF" w:rsidRPr="00D9550B" w:rsidRDefault="000D17DF" w:rsidP="000D17DF">
            <w:pPr>
              <w:pStyle w:val="a3"/>
              <w:spacing w:after="0"/>
              <w:ind w:left="0"/>
              <w:jc w:val="both"/>
              <w:rPr>
                <w:rFonts w:ascii="Times New Roman" w:hAnsi="Times New Roman"/>
                <w:color w:val="000000"/>
                <w:sz w:val="24"/>
                <w:szCs w:val="24"/>
              </w:rPr>
            </w:pPr>
            <w:r w:rsidRPr="00D9550B">
              <w:rPr>
                <w:rFonts w:ascii="Times New Roman" w:hAnsi="Times New Roman"/>
                <w:b/>
                <w:bCs/>
                <w:color w:val="000000"/>
                <w:sz w:val="24"/>
                <w:szCs w:val="24"/>
              </w:rPr>
              <w:t>ЛФК</w:t>
            </w:r>
            <w:r w:rsidRPr="00D9550B">
              <w:rPr>
                <w:rFonts w:ascii="Times New Roman" w:hAnsi="Times New Roman"/>
                <w:color w:val="000000"/>
                <w:sz w:val="24"/>
                <w:szCs w:val="24"/>
              </w:rPr>
              <w:t xml:space="preserve"> 1.Профилактика и коррекция плоскостопия </w:t>
            </w:r>
          </w:p>
          <w:p w:rsidR="000D17DF" w:rsidRPr="00D9550B" w:rsidRDefault="000D17DF" w:rsidP="000D17DF">
            <w:pPr>
              <w:pStyle w:val="a3"/>
              <w:spacing w:after="0"/>
              <w:ind w:left="0"/>
              <w:jc w:val="both"/>
              <w:rPr>
                <w:rFonts w:ascii="Times New Roman" w:hAnsi="Times New Roman"/>
                <w:color w:val="000000"/>
                <w:sz w:val="24"/>
                <w:szCs w:val="24"/>
              </w:rPr>
            </w:pPr>
          </w:p>
          <w:p w:rsidR="000D17DF" w:rsidRPr="00D9550B" w:rsidRDefault="000D17DF" w:rsidP="000D17DF">
            <w:pPr>
              <w:pStyle w:val="a3"/>
              <w:spacing w:after="0"/>
              <w:ind w:left="0"/>
              <w:jc w:val="both"/>
              <w:rPr>
                <w:rFonts w:ascii="Times New Roman" w:hAnsi="Times New Roman"/>
                <w:color w:val="000000"/>
                <w:sz w:val="24"/>
                <w:szCs w:val="24"/>
              </w:rPr>
            </w:pPr>
          </w:p>
          <w:p w:rsidR="000D17DF" w:rsidRPr="00D9550B" w:rsidRDefault="000D17DF" w:rsidP="000D17DF">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2.Профилактика и коррекция нарушения осанки. </w:t>
            </w:r>
          </w:p>
          <w:p w:rsidR="000D17DF" w:rsidRPr="00D9550B" w:rsidRDefault="000D17DF" w:rsidP="000D17DF">
            <w:pPr>
              <w:pStyle w:val="a3"/>
              <w:spacing w:after="0"/>
              <w:ind w:left="0"/>
              <w:jc w:val="both"/>
              <w:rPr>
                <w:rFonts w:ascii="Times New Roman" w:hAnsi="Times New Roman"/>
                <w:color w:val="000000"/>
                <w:sz w:val="24"/>
                <w:szCs w:val="24"/>
              </w:rPr>
            </w:pPr>
          </w:p>
          <w:p w:rsidR="000D17DF" w:rsidRPr="00D9550B" w:rsidRDefault="000D17DF" w:rsidP="000D17DF">
            <w:pPr>
              <w:pStyle w:val="a3"/>
              <w:spacing w:after="0"/>
              <w:ind w:left="0"/>
              <w:jc w:val="both"/>
              <w:rPr>
                <w:rFonts w:ascii="Times New Roman" w:hAnsi="Times New Roman"/>
                <w:color w:val="000000"/>
                <w:sz w:val="24"/>
                <w:szCs w:val="24"/>
              </w:rPr>
            </w:pPr>
          </w:p>
          <w:p w:rsidR="000D17DF" w:rsidRPr="00D9550B" w:rsidRDefault="000D17DF" w:rsidP="000D17DF">
            <w:pPr>
              <w:pStyle w:val="a3"/>
              <w:spacing w:after="0"/>
              <w:ind w:left="0"/>
              <w:jc w:val="both"/>
              <w:rPr>
                <w:rFonts w:ascii="Times New Roman" w:hAnsi="Times New Roman"/>
                <w:color w:val="000000"/>
                <w:sz w:val="24"/>
                <w:szCs w:val="24"/>
              </w:rPr>
            </w:pPr>
          </w:p>
          <w:p w:rsidR="000D17DF" w:rsidRPr="00D9550B" w:rsidRDefault="000D17DF" w:rsidP="000D17DF">
            <w:pPr>
              <w:pStyle w:val="a3"/>
              <w:spacing w:after="0"/>
              <w:ind w:left="0"/>
              <w:jc w:val="both"/>
              <w:rPr>
                <w:rFonts w:ascii="Times New Roman" w:hAnsi="Times New Roman"/>
                <w:color w:val="000000"/>
                <w:sz w:val="24"/>
                <w:szCs w:val="24"/>
              </w:rPr>
            </w:pPr>
          </w:p>
          <w:p w:rsidR="00F25377" w:rsidRPr="00D9550B" w:rsidRDefault="000D17DF" w:rsidP="000D17DF">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3.Профилактика и коррекция сколиоза. </w:t>
            </w:r>
          </w:p>
        </w:tc>
        <w:tc>
          <w:tcPr>
            <w:tcW w:w="1701" w:type="dxa"/>
            <w:gridSpan w:val="2"/>
          </w:tcPr>
          <w:p w:rsidR="00F25377" w:rsidRPr="00D9550B" w:rsidRDefault="000D17DF" w:rsidP="009C5F2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Проведение по расписанию ,а также включение упражнений в комплекс утренней гигиенической гимнастики, оздоровительной гимнастики, в занятия физкультурой.</w:t>
            </w:r>
          </w:p>
        </w:tc>
        <w:tc>
          <w:tcPr>
            <w:tcW w:w="2268" w:type="dxa"/>
          </w:tcPr>
          <w:p w:rsidR="000D17DF" w:rsidRPr="00D9550B" w:rsidRDefault="000D17D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Специальные комплексы упражнений, направленные на укрепление мышц стопы и голени и формирование сводов стопы. </w:t>
            </w:r>
          </w:p>
          <w:p w:rsidR="000D17DF" w:rsidRPr="00D9550B" w:rsidRDefault="000D17DF" w:rsidP="004279C5">
            <w:pPr>
              <w:pStyle w:val="a3"/>
              <w:spacing w:after="0"/>
              <w:ind w:left="0"/>
              <w:jc w:val="both"/>
              <w:rPr>
                <w:rFonts w:ascii="Times New Roman" w:hAnsi="Times New Roman"/>
                <w:color w:val="000000"/>
                <w:sz w:val="24"/>
                <w:szCs w:val="24"/>
              </w:rPr>
            </w:pPr>
          </w:p>
          <w:p w:rsidR="000D17DF" w:rsidRPr="00D9550B" w:rsidRDefault="000D17DF" w:rsidP="004279C5">
            <w:pPr>
              <w:pStyle w:val="a3"/>
              <w:spacing w:after="0"/>
              <w:ind w:left="0"/>
              <w:jc w:val="both"/>
              <w:rPr>
                <w:rFonts w:ascii="Times New Roman" w:hAnsi="Times New Roman"/>
                <w:color w:val="000000"/>
                <w:sz w:val="24"/>
                <w:szCs w:val="24"/>
              </w:rPr>
            </w:pPr>
          </w:p>
          <w:p w:rsidR="000D17DF" w:rsidRPr="00D9550B" w:rsidRDefault="000D17DF" w:rsidP="004279C5">
            <w:pPr>
              <w:pStyle w:val="a3"/>
              <w:spacing w:after="0"/>
              <w:ind w:left="0"/>
              <w:jc w:val="both"/>
              <w:rPr>
                <w:rFonts w:ascii="Times New Roman" w:hAnsi="Times New Roman"/>
                <w:color w:val="000000"/>
                <w:sz w:val="24"/>
                <w:szCs w:val="24"/>
              </w:rPr>
            </w:pPr>
          </w:p>
          <w:p w:rsidR="00F25377" w:rsidRDefault="000D17DF" w:rsidP="009C5F2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Контроль за правильной, равномерной нагрузкой на</w:t>
            </w:r>
          </w:p>
          <w:p w:rsidR="00CD418C" w:rsidRPr="00D9550B" w:rsidRDefault="00CD418C" w:rsidP="009C5F22">
            <w:pPr>
              <w:pStyle w:val="a3"/>
              <w:spacing w:after="0"/>
              <w:ind w:left="0"/>
              <w:rPr>
                <w:rFonts w:ascii="Times New Roman" w:hAnsi="Times New Roman"/>
                <w:color w:val="000000"/>
                <w:sz w:val="24"/>
                <w:szCs w:val="24"/>
              </w:rPr>
            </w:pPr>
            <w:r>
              <w:rPr>
                <w:rFonts w:ascii="Times New Roman" w:hAnsi="Times New Roman"/>
                <w:color w:val="000000"/>
                <w:sz w:val="24"/>
                <w:szCs w:val="24"/>
              </w:rPr>
              <w:t>позвоночник</w:t>
            </w:r>
          </w:p>
        </w:tc>
        <w:tc>
          <w:tcPr>
            <w:tcW w:w="1276" w:type="dxa"/>
          </w:tcPr>
          <w:p w:rsidR="00F25377" w:rsidRPr="00D9550B" w:rsidRDefault="00570671" w:rsidP="0057067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Инструктор по ФК</w:t>
            </w:r>
          </w:p>
        </w:tc>
        <w:tc>
          <w:tcPr>
            <w:tcW w:w="1417" w:type="dxa"/>
          </w:tcPr>
          <w:p w:rsidR="00F25377" w:rsidRPr="00D9550B" w:rsidRDefault="0057067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1B52C5" w:rsidRPr="00D9550B" w:rsidTr="003D1B09">
        <w:tc>
          <w:tcPr>
            <w:tcW w:w="9387" w:type="dxa"/>
            <w:gridSpan w:val="7"/>
          </w:tcPr>
          <w:p w:rsidR="001B52C5" w:rsidRPr="00D9550B" w:rsidRDefault="001B52C5" w:rsidP="001B52C5">
            <w:pPr>
              <w:pStyle w:val="a3"/>
              <w:spacing w:after="0"/>
              <w:ind w:left="0"/>
              <w:jc w:val="center"/>
              <w:rPr>
                <w:rFonts w:ascii="Times New Roman" w:hAnsi="Times New Roman"/>
                <w:color w:val="000000"/>
                <w:sz w:val="24"/>
                <w:szCs w:val="24"/>
              </w:rPr>
            </w:pPr>
            <w:r w:rsidRPr="00D9550B">
              <w:rPr>
                <w:rFonts w:ascii="Times New Roman" w:hAnsi="Times New Roman"/>
                <w:b/>
                <w:bCs/>
                <w:color w:val="000000"/>
                <w:sz w:val="24"/>
                <w:szCs w:val="24"/>
              </w:rPr>
              <w:t>2.Физкультурно-оздоровительные технологии</w:t>
            </w:r>
          </w:p>
        </w:tc>
      </w:tr>
      <w:tr w:rsidR="004172E1" w:rsidRPr="00D9550B" w:rsidTr="00FD699A">
        <w:tc>
          <w:tcPr>
            <w:tcW w:w="2583" w:type="dxa"/>
          </w:tcPr>
          <w:p w:rsidR="004172E1" w:rsidRPr="00D9550B" w:rsidRDefault="008C209B" w:rsidP="00AD26EC">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Гимнастика пальчиковая С младшего возраста индивидуально либо с подгруппой ежедневно </w:t>
            </w:r>
          </w:p>
        </w:tc>
        <w:tc>
          <w:tcPr>
            <w:tcW w:w="1701" w:type="dxa"/>
            <w:gridSpan w:val="2"/>
          </w:tcPr>
          <w:p w:rsidR="004172E1" w:rsidRPr="00D9550B" w:rsidRDefault="008C209B" w:rsidP="00AD26EC">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Рекомендуется всем детям, особенно с речевыми проблемами.</w:t>
            </w:r>
          </w:p>
        </w:tc>
        <w:tc>
          <w:tcPr>
            <w:tcW w:w="2410" w:type="dxa"/>
            <w:gridSpan w:val="2"/>
          </w:tcPr>
          <w:p w:rsidR="004172E1" w:rsidRPr="00D9550B" w:rsidRDefault="008C209B"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Проводится в любой отрезок времени (в любое удобное время)</w:t>
            </w:r>
          </w:p>
        </w:tc>
        <w:tc>
          <w:tcPr>
            <w:tcW w:w="1276" w:type="dxa"/>
          </w:tcPr>
          <w:p w:rsidR="004172E1" w:rsidRPr="00D9550B" w:rsidRDefault="008C209B" w:rsidP="008C209B">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Воспитатели, Специалисты </w:t>
            </w:r>
          </w:p>
        </w:tc>
        <w:tc>
          <w:tcPr>
            <w:tcW w:w="1417" w:type="dxa"/>
          </w:tcPr>
          <w:p w:rsidR="004172E1" w:rsidRPr="00D9550B" w:rsidRDefault="008C209B"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4172E1" w:rsidRPr="00D9550B" w:rsidTr="00FD699A">
        <w:tc>
          <w:tcPr>
            <w:tcW w:w="2583" w:type="dxa"/>
          </w:tcPr>
          <w:p w:rsidR="004172E1" w:rsidRPr="00D9550B" w:rsidRDefault="00715401" w:rsidP="0036712F">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Гимнастика для глаз </w:t>
            </w:r>
          </w:p>
        </w:tc>
        <w:tc>
          <w:tcPr>
            <w:tcW w:w="1701" w:type="dxa"/>
            <w:gridSpan w:val="2"/>
          </w:tcPr>
          <w:p w:rsidR="0036712F" w:rsidRPr="00D9550B" w:rsidRDefault="0036712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Ежедневно по 3-5 мин. в любое свободное </w:t>
            </w:r>
            <w:r w:rsidRPr="00D9550B">
              <w:rPr>
                <w:rFonts w:ascii="Times New Roman" w:hAnsi="Times New Roman"/>
                <w:color w:val="000000"/>
                <w:sz w:val="24"/>
                <w:szCs w:val="24"/>
              </w:rPr>
              <w:lastRenderedPageBreak/>
              <w:t xml:space="preserve">время; </w:t>
            </w:r>
          </w:p>
          <w:p w:rsidR="004172E1" w:rsidRPr="00D9550B" w:rsidRDefault="0036712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зависимости от интенсивности зрительной нагрузки с младшего возраста</w:t>
            </w:r>
          </w:p>
        </w:tc>
        <w:tc>
          <w:tcPr>
            <w:tcW w:w="2410" w:type="dxa"/>
            <w:gridSpan w:val="2"/>
          </w:tcPr>
          <w:p w:rsidR="004172E1" w:rsidRPr="00D9550B" w:rsidRDefault="0036712F" w:rsidP="0036712F">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 xml:space="preserve">Рекомендуется использовать наглядный материал, показ педагога </w:t>
            </w:r>
          </w:p>
        </w:tc>
        <w:tc>
          <w:tcPr>
            <w:tcW w:w="1276" w:type="dxa"/>
          </w:tcPr>
          <w:p w:rsidR="004172E1" w:rsidRPr="00D9550B" w:rsidRDefault="0036712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Воспитатели Специалисты</w:t>
            </w:r>
          </w:p>
        </w:tc>
        <w:tc>
          <w:tcPr>
            <w:tcW w:w="1417" w:type="dxa"/>
          </w:tcPr>
          <w:p w:rsidR="004172E1" w:rsidRPr="00D9550B" w:rsidRDefault="0036712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4172E1" w:rsidRPr="00D9550B" w:rsidTr="00FD699A">
        <w:tc>
          <w:tcPr>
            <w:tcW w:w="2583" w:type="dxa"/>
          </w:tcPr>
          <w:p w:rsidR="004172E1" w:rsidRPr="00D9550B" w:rsidRDefault="00C13211" w:rsidP="00C1321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 xml:space="preserve">Гимнастика дыхательная </w:t>
            </w:r>
          </w:p>
        </w:tc>
        <w:tc>
          <w:tcPr>
            <w:tcW w:w="1701" w:type="dxa"/>
            <w:gridSpan w:val="2"/>
          </w:tcPr>
          <w:p w:rsidR="004172E1" w:rsidRPr="00D9550B" w:rsidRDefault="00C13211" w:rsidP="00C1321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различных ф</w:t>
            </w:r>
            <w:r w:rsidR="00AD26EC">
              <w:rPr>
                <w:rFonts w:ascii="Times New Roman" w:hAnsi="Times New Roman"/>
                <w:color w:val="000000"/>
                <w:sz w:val="24"/>
                <w:szCs w:val="24"/>
              </w:rPr>
              <w:t>ормах физкультурнооздоровительн</w:t>
            </w:r>
            <w:r w:rsidRPr="00D9550B">
              <w:rPr>
                <w:rFonts w:ascii="Times New Roman" w:hAnsi="Times New Roman"/>
                <w:color w:val="000000"/>
                <w:sz w:val="24"/>
                <w:szCs w:val="24"/>
              </w:rPr>
              <w:t xml:space="preserve"> й работы </w:t>
            </w:r>
          </w:p>
        </w:tc>
        <w:tc>
          <w:tcPr>
            <w:tcW w:w="2410" w:type="dxa"/>
            <w:gridSpan w:val="2"/>
          </w:tcPr>
          <w:p w:rsidR="004172E1" w:rsidRPr="00D9550B" w:rsidRDefault="00C13211" w:rsidP="00AD26EC">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1276" w:type="dxa"/>
          </w:tcPr>
          <w:p w:rsidR="004172E1" w:rsidRPr="00D9550B" w:rsidRDefault="00C13211" w:rsidP="00C1321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Воспитатели Специалисты </w:t>
            </w:r>
          </w:p>
        </w:tc>
        <w:tc>
          <w:tcPr>
            <w:tcW w:w="1417" w:type="dxa"/>
          </w:tcPr>
          <w:p w:rsidR="004172E1" w:rsidRPr="00D9550B" w:rsidRDefault="00C1321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Круглогоди чно</w:t>
            </w:r>
          </w:p>
        </w:tc>
      </w:tr>
      <w:tr w:rsidR="00715401" w:rsidRPr="00D9550B" w:rsidTr="00FD699A">
        <w:tc>
          <w:tcPr>
            <w:tcW w:w="2583" w:type="dxa"/>
          </w:tcPr>
          <w:p w:rsidR="00715401" w:rsidRPr="00D9550B" w:rsidRDefault="00955840" w:rsidP="00955840">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Гимнастика бодрящая </w:t>
            </w:r>
          </w:p>
        </w:tc>
        <w:tc>
          <w:tcPr>
            <w:tcW w:w="1701" w:type="dxa"/>
            <w:gridSpan w:val="2"/>
          </w:tcPr>
          <w:p w:rsidR="00715401" w:rsidRPr="00D9550B" w:rsidRDefault="00955840"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Ежедневно после дневного</w:t>
            </w:r>
            <w:r w:rsidR="006132F5" w:rsidRPr="00D9550B">
              <w:rPr>
                <w:rFonts w:ascii="Times New Roman" w:hAnsi="Times New Roman"/>
                <w:color w:val="000000"/>
                <w:sz w:val="24"/>
                <w:szCs w:val="24"/>
              </w:rPr>
              <w:t xml:space="preserve"> сна, 5-10 мин</w:t>
            </w:r>
          </w:p>
        </w:tc>
        <w:tc>
          <w:tcPr>
            <w:tcW w:w="2410" w:type="dxa"/>
            <w:gridSpan w:val="2"/>
          </w:tcPr>
          <w:p w:rsidR="00715401" w:rsidRPr="00D9550B" w:rsidRDefault="00955840" w:rsidP="00C621A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Форма проведения различна: упражнения на кроватках, обширное умывание; ходьба</w:t>
            </w:r>
            <w:r w:rsidR="006132F5" w:rsidRPr="00D9550B">
              <w:rPr>
                <w:rFonts w:ascii="Times New Roman" w:hAnsi="Times New Roman"/>
                <w:color w:val="000000"/>
                <w:sz w:val="24"/>
                <w:szCs w:val="24"/>
              </w:rPr>
              <w:t xml:space="preserve"> по ребристым дощечкам, соляные дорожки, остеопатическая или адаптивная гимнастики, и др. по усмотрению воспитателей групп</w:t>
            </w:r>
          </w:p>
        </w:tc>
        <w:tc>
          <w:tcPr>
            <w:tcW w:w="1276" w:type="dxa"/>
          </w:tcPr>
          <w:p w:rsidR="00715401" w:rsidRPr="00D9550B" w:rsidRDefault="00955840" w:rsidP="00955840">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Воспитатели </w:t>
            </w:r>
          </w:p>
        </w:tc>
        <w:tc>
          <w:tcPr>
            <w:tcW w:w="1417" w:type="dxa"/>
          </w:tcPr>
          <w:p w:rsidR="00715401" w:rsidRPr="00D9550B" w:rsidRDefault="00955840"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Круглогодично</w:t>
            </w:r>
          </w:p>
        </w:tc>
      </w:tr>
      <w:tr w:rsidR="00715401" w:rsidRPr="00D9550B" w:rsidTr="00FD699A">
        <w:tc>
          <w:tcPr>
            <w:tcW w:w="2583" w:type="dxa"/>
          </w:tcPr>
          <w:p w:rsidR="00715401" w:rsidRPr="00D9550B" w:rsidRDefault="000560B0" w:rsidP="000560B0">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Гимнастика корригирующая </w:t>
            </w:r>
          </w:p>
        </w:tc>
        <w:tc>
          <w:tcPr>
            <w:tcW w:w="1701" w:type="dxa"/>
            <w:gridSpan w:val="2"/>
          </w:tcPr>
          <w:p w:rsidR="00715401" w:rsidRPr="00D9550B" w:rsidRDefault="000560B0"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различных фо</w:t>
            </w:r>
            <w:r w:rsidR="00C621A2">
              <w:rPr>
                <w:rFonts w:ascii="Times New Roman" w:hAnsi="Times New Roman"/>
                <w:color w:val="000000"/>
                <w:sz w:val="24"/>
                <w:szCs w:val="24"/>
              </w:rPr>
              <w:t>рмах физкультурнооздоровительно</w:t>
            </w:r>
            <w:r w:rsidRPr="00D9550B">
              <w:rPr>
                <w:rFonts w:ascii="Times New Roman" w:hAnsi="Times New Roman"/>
                <w:color w:val="000000"/>
                <w:sz w:val="24"/>
                <w:szCs w:val="24"/>
              </w:rPr>
              <w:t>й работы</w:t>
            </w:r>
          </w:p>
        </w:tc>
        <w:tc>
          <w:tcPr>
            <w:tcW w:w="2410" w:type="dxa"/>
            <w:gridSpan w:val="2"/>
          </w:tcPr>
          <w:p w:rsidR="00715401" w:rsidRPr="00D9550B" w:rsidRDefault="000560B0" w:rsidP="00C621A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Форма проведения зависит от поставленной задачи и контингента детей</w:t>
            </w:r>
          </w:p>
        </w:tc>
        <w:tc>
          <w:tcPr>
            <w:tcW w:w="1276" w:type="dxa"/>
          </w:tcPr>
          <w:p w:rsidR="00715401" w:rsidRPr="00D9550B" w:rsidRDefault="000F2F56" w:rsidP="000F2F56">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Воспитатели, инструктор по ФК </w:t>
            </w:r>
          </w:p>
        </w:tc>
        <w:tc>
          <w:tcPr>
            <w:tcW w:w="1417" w:type="dxa"/>
          </w:tcPr>
          <w:p w:rsidR="00715401" w:rsidRPr="00D9550B" w:rsidRDefault="000F2F56"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715401" w:rsidRPr="00D9550B" w:rsidTr="00FD699A">
        <w:tc>
          <w:tcPr>
            <w:tcW w:w="2583" w:type="dxa"/>
          </w:tcPr>
          <w:p w:rsidR="00715401" w:rsidRPr="00D9550B" w:rsidRDefault="0007761C" w:rsidP="0007761C">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Утренняя гимнастика </w:t>
            </w:r>
          </w:p>
        </w:tc>
        <w:tc>
          <w:tcPr>
            <w:tcW w:w="1701" w:type="dxa"/>
            <w:gridSpan w:val="2"/>
          </w:tcPr>
          <w:p w:rsidR="00715401" w:rsidRPr="00D9550B" w:rsidRDefault="0007761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Перед завтраком</w:t>
            </w:r>
          </w:p>
        </w:tc>
        <w:tc>
          <w:tcPr>
            <w:tcW w:w="2410" w:type="dxa"/>
            <w:gridSpan w:val="2"/>
          </w:tcPr>
          <w:p w:rsidR="00715401" w:rsidRPr="00D9550B" w:rsidRDefault="0007761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Проводится в хорошо проветриваемом помещении</w:t>
            </w:r>
          </w:p>
        </w:tc>
        <w:tc>
          <w:tcPr>
            <w:tcW w:w="1276" w:type="dxa"/>
          </w:tcPr>
          <w:p w:rsidR="00715401" w:rsidRPr="00D9550B" w:rsidRDefault="0007761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Воспитатели , муз. руководитель, инструктор по ФИЗО</w:t>
            </w:r>
          </w:p>
        </w:tc>
        <w:tc>
          <w:tcPr>
            <w:tcW w:w="1417" w:type="dxa"/>
          </w:tcPr>
          <w:p w:rsidR="00715401" w:rsidRPr="00D9550B" w:rsidRDefault="0007761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Круглогодично</w:t>
            </w:r>
          </w:p>
        </w:tc>
      </w:tr>
      <w:tr w:rsidR="00715401" w:rsidRPr="00D9550B" w:rsidTr="00FD699A">
        <w:tc>
          <w:tcPr>
            <w:tcW w:w="2583" w:type="dxa"/>
          </w:tcPr>
          <w:p w:rsidR="00715401" w:rsidRPr="00D9550B" w:rsidRDefault="002C62E3" w:rsidP="002C62E3">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Артикуляционная гимнастика </w:t>
            </w:r>
          </w:p>
        </w:tc>
        <w:tc>
          <w:tcPr>
            <w:tcW w:w="1701" w:type="dxa"/>
            <w:gridSpan w:val="2"/>
          </w:tcPr>
          <w:p w:rsidR="00715401" w:rsidRPr="00D9550B" w:rsidRDefault="002C62E3" w:rsidP="00C621A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Проводить гимнастику следует по 3-5 минут </w:t>
            </w:r>
            <w:r w:rsidRPr="00D9550B">
              <w:rPr>
                <w:rFonts w:ascii="Times New Roman" w:hAnsi="Times New Roman"/>
                <w:color w:val="000000"/>
                <w:sz w:val="24"/>
                <w:szCs w:val="24"/>
              </w:rPr>
              <w:lastRenderedPageBreak/>
              <w:t>несколько раз в день, каждый день, желательно перед зеркалом</w:t>
            </w:r>
          </w:p>
        </w:tc>
        <w:tc>
          <w:tcPr>
            <w:tcW w:w="2410" w:type="dxa"/>
            <w:gridSpan w:val="2"/>
          </w:tcPr>
          <w:p w:rsidR="00715401" w:rsidRPr="00D9550B" w:rsidRDefault="00632BED" w:rsidP="00C621A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lastRenderedPageBreak/>
              <w:t xml:space="preserve">При проведении артикуляторной гимнастики особое внимание </w:t>
            </w:r>
            <w:r w:rsidRPr="00D9550B">
              <w:rPr>
                <w:rFonts w:ascii="Times New Roman" w:hAnsi="Times New Roman"/>
                <w:color w:val="000000"/>
                <w:sz w:val="24"/>
                <w:szCs w:val="24"/>
              </w:rPr>
              <w:lastRenderedPageBreak/>
              <w:t>необходимо уделять качеству выполнения артикуляторных движений, различным параметрам движений. Важно следить за чистотой выполнения движений (без сопутствующих движений), за плавностью движений, темпом, нормальным тонусом мышц (без излишнего напряжения или вялости), за объемом движений, умением удерживать движение, определенное время, за переключаемостью движений, т.е. возможностью перехода от одного движения к другому, за точной</w:t>
            </w:r>
          </w:p>
        </w:tc>
        <w:tc>
          <w:tcPr>
            <w:tcW w:w="1276" w:type="dxa"/>
          </w:tcPr>
          <w:p w:rsidR="00715401" w:rsidRPr="00D9550B" w:rsidRDefault="00B44301" w:rsidP="00B4430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 xml:space="preserve">воспитатели эпизодически </w:t>
            </w:r>
          </w:p>
        </w:tc>
        <w:tc>
          <w:tcPr>
            <w:tcW w:w="1417" w:type="dxa"/>
          </w:tcPr>
          <w:p w:rsidR="00715401" w:rsidRPr="00D9550B" w:rsidRDefault="00B4430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A72A7A" w:rsidRPr="00D9550B" w:rsidTr="003D1B09">
        <w:tc>
          <w:tcPr>
            <w:tcW w:w="9387" w:type="dxa"/>
            <w:gridSpan w:val="7"/>
          </w:tcPr>
          <w:p w:rsidR="00A72A7A" w:rsidRPr="00D9550B" w:rsidRDefault="0070401D" w:rsidP="00A72A7A">
            <w:pPr>
              <w:pStyle w:val="a3"/>
              <w:spacing w:after="0"/>
              <w:ind w:left="0"/>
              <w:jc w:val="center"/>
              <w:rPr>
                <w:rFonts w:ascii="Times New Roman" w:hAnsi="Times New Roman"/>
                <w:color w:val="000000"/>
                <w:sz w:val="24"/>
                <w:szCs w:val="24"/>
              </w:rPr>
            </w:pPr>
            <w:r>
              <w:rPr>
                <w:rFonts w:ascii="Times New Roman" w:hAnsi="Times New Roman"/>
                <w:b/>
                <w:bCs/>
                <w:color w:val="000000"/>
                <w:sz w:val="24"/>
                <w:szCs w:val="24"/>
              </w:rPr>
              <w:lastRenderedPageBreak/>
              <w:t>3</w:t>
            </w:r>
            <w:r w:rsidR="00A72A7A" w:rsidRPr="00D9550B">
              <w:rPr>
                <w:rFonts w:ascii="Times New Roman" w:hAnsi="Times New Roman"/>
                <w:b/>
                <w:bCs/>
                <w:color w:val="000000"/>
                <w:sz w:val="24"/>
                <w:szCs w:val="24"/>
              </w:rPr>
              <w:t>.Спортивно-досуговые технологии</w:t>
            </w:r>
          </w:p>
        </w:tc>
      </w:tr>
      <w:tr w:rsidR="0007761C" w:rsidRPr="00D9550B" w:rsidTr="00FD699A">
        <w:tc>
          <w:tcPr>
            <w:tcW w:w="2583" w:type="dxa"/>
          </w:tcPr>
          <w:p w:rsidR="0007761C" w:rsidRPr="00D9550B" w:rsidRDefault="00491F5C" w:rsidP="00491F5C">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Праздники </w:t>
            </w:r>
          </w:p>
        </w:tc>
        <w:tc>
          <w:tcPr>
            <w:tcW w:w="1701" w:type="dxa"/>
            <w:gridSpan w:val="2"/>
          </w:tcPr>
          <w:p w:rsidR="0007761C" w:rsidRPr="00D9550B" w:rsidRDefault="00491F5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2 раза в год</w:t>
            </w:r>
          </w:p>
        </w:tc>
        <w:tc>
          <w:tcPr>
            <w:tcW w:w="2410" w:type="dxa"/>
            <w:gridSpan w:val="2"/>
          </w:tcPr>
          <w:p w:rsidR="0007761C" w:rsidRPr="00D9550B" w:rsidRDefault="0007761C" w:rsidP="004279C5">
            <w:pPr>
              <w:pStyle w:val="a3"/>
              <w:spacing w:after="0"/>
              <w:ind w:left="0"/>
              <w:jc w:val="both"/>
              <w:rPr>
                <w:rFonts w:ascii="Times New Roman" w:hAnsi="Times New Roman"/>
                <w:color w:val="000000"/>
                <w:sz w:val="24"/>
                <w:szCs w:val="24"/>
              </w:rPr>
            </w:pPr>
          </w:p>
        </w:tc>
        <w:tc>
          <w:tcPr>
            <w:tcW w:w="1276" w:type="dxa"/>
          </w:tcPr>
          <w:p w:rsidR="0007761C" w:rsidRPr="00D9550B" w:rsidRDefault="00491F5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Инструктор по ФИЗО ,специалисты</w:t>
            </w:r>
          </w:p>
        </w:tc>
        <w:tc>
          <w:tcPr>
            <w:tcW w:w="1417" w:type="dxa"/>
          </w:tcPr>
          <w:p w:rsidR="0007761C" w:rsidRPr="00D9550B" w:rsidRDefault="00491F5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r w:rsidR="0007761C" w:rsidRPr="00D9550B" w:rsidTr="00FD699A">
        <w:tc>
          <w:tcPr>
            <w:tcW w:w="2583" w:type="dxa"/>
          </w:tcPr>
          <w:p w:rsidR="0007761C" w:rsidRPr="00D9550B" w:rsidRDefault="00491F5C" w:rsidP="00491F5C">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Дни здоровья 2 раза в год </w:t>
            </w:r>
          </w:p>
        </w:tc>
        <w:tc>
          <w:tcPr>
            <w:tcW w:w="1701" w:type="dxa"/>
            <w:gridSpan w:val="2"/>
          </w:tcPr>
          <w:p w:rsidR="0007761C" w:rsidRPr="00D9550B" w:rsidRDefault="00491F5C" w:rsidP="00C621A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Рекомендуется для закрепления знаний воспитанников о здоровом образе жизни. </w:t>
            </w:r>
          </w:p>
        </w:tc>
        <w:tc>
          <w:tcPr>
            <w:tcW w:w="2410" w:type="dxa"/>
            <w:gridSpan w:val="2"/>
          </w:tcPr>
          <w:p w:rsidR="0007761C" w:rsidRPr="00D9550B" w:rsidRDefault="0007761C" w:rsidP="004279C5">
            <w:pPr>
              <w:pStyle w:val="a3"/>
              <w:spacing w:after="0"/>
              <w:ind w:left="0"/>
              <w:jc w:val="both"/>
              <w:rPr>
                <w:rFonts w:ascii="Times New Roman" w:hAnsi="Times New Roman"/>
                <w:color w:val="000000"/>
                <w:sz w:val="24"/>
                <w:szCs w:val="24"/>
              </w:rPr>
            </w:pPr>
          </w:p>
        </w:tc>
        <w:tc>
          <w:tcPr>
            <w:tcW w:w="1276" w:type="dxa"/>
          </w:tcPr>
          <w:p w:rsidR="0007761C" w:rsidRPr="00D9550B" w:rsidRDefault="00491F5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Инструктор по ФК</w:t>
            </w:r>
          </w:p>
        </w:tc>
        <w:tc>
          <w:tcPr>
            <w:tcW w:w="1417" w:type="dxa"/>
          </w:tcPr>
          <w:p w:rsidR="0007761C" w:rsidRPr="00D9550B" w:rsidRDefault="00491F5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Февраль,</w:t>
            </w:r>
          </w:p>
          <w:p w:rsidR="00491F5C" w:rsidRPr="00D9550B" w:rsidRDefault="00491F5C"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май</w:t>
            </w:r>
          </w:p>
        </w:tc>
      </w:tr>
      <w:tr w:rsidR="00A72A7A" w:rsidRPr="00D9550B" w:rsidTr="00FD699A">
        <w:tc>
          <w:tcPr>
            <w:tcW w:w="2583" w:type="dxa"/>
          </w:tcPr>
          <w:p w:rsidR="00A72A7A" w:rsidRPr="00D9550B" w:rsidRDefault="00CA6244" w:rsidP="00CA6244">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Неделя здоровья </w:t>
            </w:r>
          </w:p>
        </w:tc>
        <w:tc>
          <w:tcPr>
            <w:tcW w:w="1701" w:type="dxa"/>
            <w:gridSpan w:val="2"/>
          </w:tcPr>
          <w:p w:rsidR="00A72A7A" w:rsidRPr="00D9550B" w:rsidRDefault="00CA6244"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Один раз в </w:t>
            </w:r>
            <w:r w:rsidR="00AF54E9">
              <w:rPr>
                <w:rFonts w:ascii="Times New Roman" w:hAnsi="Times New Roman"/>
                <w:color w:val="000000"/>
                <w:sz w:val="24"/>
                <w:szCs w:val="24"/>
              </w:rPr>
              <w:t>квартал</w:t>
            </w:r>
          </w:p>
        </w:tc>
        <w:tc>
          <w:tcPr>
            <w:tcW w:w="2410" w:type="dxa"/>
            <w:gridSpan w:val="2"/>
          </w:tcPr>
          <w:p w:rsidR="00A72A7A" w:rsidRPr="00D9550B" w:rsidRDefault="00CA6244" w:rsidP="00C621A2">
            <w:pPr>
              <w:pStyle w:val="a3"/>
              <w:spacing w:after="0"/>
              <w:ind w:left="0"/>
              <w:rPr>
                <w:rFonts w:ascii="Times New Roman" w:hAnsi="Times New Roman"/>
                <w:color w:val="000000"/>
                <w:sz w:val="24"/>
                <w:szCs w:val="24"/>
              </w:rPr>
            </w:pPr>
            <w:r w:rsidRPr="00D9550B">
              <w:rPr>
                <w:rFonts w:ascii="Times New Roman" w:hAnsi="Times New Roman"/>
                <w:color w:val="000000"/>
                <w:sz w:val="24"/>
                <w:szCs w:val="24"/>
              </w:rPr>
              <w:t xml:space="preserve">Все занятия в эту неделю должны быть «пропитаны» </w:t>
            </w:r>
            <w:r w:rsidRPr="00D9550B">
              <w:rPr>
                <w:rFonts w:ascii="Times New Roman" w:hAnsi="Times New Roman"/>
                <w:color w:val="000000"/>
                <w:sz w:val="24"/>
                <w:szCs w:val="24"/>
              </w:rPr>
              <w:lastRenderedPageBreak/>
              <w:t>темой «здоровье», где в играх, беседах дети узнавали бы о своём организме много полезного и нужного</w:t>
            </w:r>
          </w:p>
        </w:tc>
        <w:tc>
          <w:tcPr>
            <w:tcW w:w="1276" w:type="dxa"/>
          </w:tcPr>
          <w:p w:rsidR="00A72A7A" w:rsidRPr="00D9550B" w:rsidRDefault="00C621A2" w:rsidP="00CA6244">
            <w:pPr>
              <w:pStyle w:val="a3"/>
              <w:spacing w:after="0"/>
              <w:ind w:left="0"/>
              <w:jc w:val="both"/>
              <w:rPr>
                <w:rFonts w:ascii="Times New Roman" w:hAnsi="Times New Roman"/>
                <w:color w:val="000000"/>
                <w:sz w:val="24"/>
                <w:szCs w:val="24"/>
              </w:rPr>
            </w:pPr>
            <w:r>
              <w:rPr>
                <w:rFonts w:ascii="Times New Roman" w:hAnsi="Times New Roman"/>
                <w:color w:val="000000"/>
                <w:sz w:val="24"/>
                <w:szCs w:val="24"/>
              </w:rPr>
              <w:lastRenderedPageBreak/>
              <w:t>Инструктор по ФК</w:t>
            </w:r>
            <w:r w:rsidR="00CA6244" w:rsidRPr="00D9550B">
              <w:rPr>
                <w:rFonts w:ascii="Times New Roman" w:hAnsi="Times New Roman"/>
                <w:color w:val="000000"/>
                <w:sz w:val="24"/>
                <w:szCs w:val="24"/>
              </w:rPr>
              <w:t xml:space="preserve"> </w:t>
            </w:r>
          </w:p>
        </w:tc>
        <w:tc>
          <w:tcPr>
            <w:tcW w:w="1417" w:type="dxa"/>
          </w:tcPr>
          <w:p w:rsidR="00A72A7A" w:rsidRPr="00D9550B" w:rsidRDefault="00AF54E9" w:rsidP="004279C5">
            <w:pPr>
              <w:pStyle w:val="a3"/>
              <w:spacing w:after="0"/>
              <w:ind w:left="0"/>
              <w:jc w:val="both"/>
              <w:rPr>
                <w:rFonts w:ascii="Times New Roman" w:hAnsi="Times New Roman"/>
                <w:color w:val="000000"/>
                <w:sz w:val="24"/>
                <w:szCs w:val="24"/>
              </w:rPr>
            </w:pPr>
            <w:r>
              <w:rPr>
                <w:rFonts w:ascii="Times New Roman" w:hAnsi="Times New Roman"/>
                <w:color w:val="000000"/>
                <w:sz w:val="24"/>
                <w:szCs w:val="24"/>
              </w:rPr>
              <w:t>В течение года</w:t>
            </w:r>
          </w:p>
        </w:tc>
      </w:tr>
      <w:tr w:rsidR="00A72A7A" w:rsidRPr="00D9550B" w:rsidTr="00FD699A">
        <w:tc>
          <w:tcPr>
            <w:tcW w:w="2583" w:type="dxa"/>
          </w:tcPr>
          <w:p w:rsidR="00A72A7A" w:rsidRPr="00D9550B" w:rsidRDefault="007F677F" w:rsidP="007F677F">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lastRenderedPageBreak/>
              <w:t xml:space="preserve">Участие в соревнованиях </w:t>
            </w:r>
          </w:p>
        </w:tc>
        <w:tc>
          <w:tcPr>
            <w:tcW w:w="1701" w:type="dxa"/>
            <w:gridSpan w:val="2"/>
          </w:tcPr>
          <w:p w:rsidR="00A72A7A" w:rsidRPr="00D9550B" w:rsidRDefault="007F677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 группа старшего возраста</w:t>
            </w:r>
          </w:p>
        </w:tc>
        <w:tc>
          <w:tcPr>
            <w:tcW w:w="2410" w:type="dxa"/>
            <w:gridSpan w:val="2"/>
          </w:tcPr>
          <w:p w:rsidR="00A72A7A" w:rsidRPr="00D9550B" w:rsidRDefault="007F677F" w:rsidP="007F677F">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2 раза в год </w:t>
            </w:r>
          </w:p>
        </w:tc>
        <w:tc>
          <w:tcPr>
            <w:tcW w:w="1276" w:type="dxa"/>
          </w:tcPr>
          <w:p w:rsidR="00A72A7A" w:rsidRPr="00D9550B" w:rsidRDefault="007F677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Инструктор по ФК</w:t>
            </w:r>
          </w:p>
        </w:tc>
        <w:tc>
          <w:tcPr>
            <w:tcW w:w="1417" w:type="dxa"/>
          </w:tcPr>
          <w:p w:rsidR="00A72A7A" w:rsidRPr="00D9550B" w:rsidRDefault="007F677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Февраль </w:t>
            </w:r>
          </w:p>
          <w:p w:rsidR="007F677F" w:rsidRPr="00D9550B" w:rsidRDefault="007F677F"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Апрель</w:t>
            </w:r>
          </w:p>
        </w:tc>
      </w:tr>
      <w:tr w:rsidR="005B7976" w:rsidRPr="00D9550B" w:rsidTr="003D1B09">
        <w:tc>
          <w:tcPr>
            <w:tcW w:w="9387" w:type="dxa"/>
            <w:gridSpan w:val="7"/>
          </w:tcPr>
          <w:p w:rsidR="005B7976" w:rsidRPr="0070401D" w:rsidRDefault="0070401D" w:rsidP="0070401D">
            <w:pPr>
              <w:spacing w:after="0"/>
              <w:jc w:val="center"/>
              <w:rPr>
                <w:rFonts w:ascii="Times New Roman" w:hAnsi="Times New Roman"/>
                <w:b/>
                <w:color w:val="000000"/>
                <w:sz w:val="24"/>
                <w:szCs w:val="24"/>
              </w:rPr>
            </w:pPr>
            <w:r>
              <w:rPr>
                <w:rFonts w:ascii="Times New Roman" w:hAnsi="Times New Roman"/>
                <w:b/>
                <w:color w:val="000000"/>
                <w:sz w:val="24"/>
                <w:szCs w:val="24"/>
              </w:rPr>
              <w:t>4.</w:t>
            </w:r>
            <w:r w:rsidR="005B7976" w:rsidRPr="0070401D">
              <w:rPr>
                <w:rFonts w:ascii="Times New Roman" w:hAnsi="Times New Roman"/>
                <w:b/>
                <w:color w:val="000000"/>
                <w:sz w:val="24"/>
                <w:szCs w:val="24"/>
              </w:rPr>
              <w:t>Психокоррекциооные технологии</w:t>
            </w:r>
          </w:p>
        </w:tc>
      </w:tr>
      <w:tr w:rsidR="00A72A7A" w:rsidRPr="00D9550B" w:rsidTr="00FD699A">
        <w:tc>
          <w:tcPr>
            <w:tcW w:w="2583" w:type="dxa"/>
          </w:tcPr>
          <w:p w:rsidR="00A72A7A" w:rsidRPr="00D9550B" w:rsidRDefault="003A6A21" w:rsidP="003A6A21">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 xml:space="preserve">Танцетерапия </w:t>
            </w:r>
          </w:p>
        </w:tc>
        <w:tc>
          <w:tcPr>
            <w:tcW w:w="1701" w:type="dxa"/>
            <w:gridSpan w:val="2"/>
          </w:tcPr>
          <w:p w:rsidR="00A72A7A" w:rsidRPr="00D9550B" w:rsidRDefault="003A6A2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Начиная со среднего возраста</w:t>
            </w:r>
          </w:p>
        </w:tc>
        <w:tc>
          <w:tcPr>
            <w:tcW w:w="2410" w:type="dxa"/>
            <w:gridSpan w:val="2"/>
          </w:tcPr>
          <w:p w:rsidR="00A72A7A" w:rsidRPr="00D9550B" w:rsidRDefault="003A6A2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Рекомендуется для закрепления знаний воспитанников о здоровом образе жизни.</w:t>
            </w:r>
          </w:p>
        </w:tc>
        <w:tc>
          <w:tcPr>
            <w:tcW w:w="1276" w:type="dxa"/>
          </w:tcPr>
          <w:p w:rsidR="00A72A7A" w:rsidRPr="00D9550B" w:rsidRDefault="003A6A2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Музыкальный руководитель</w:t>
            </w:r>
          </w:p>
        </w:tc>
        <w:tc>
          <w:tcPr>
            <w:tcW w:w="1417" w:type="dxa"/>
          </w:tcPr>
          <w:p w:rsidR="00A72A7A" w:rsidRPr="00D9550B" w:rsidRDefault="003A6A21" w:rsidP="004279C5">
            <w:pPr>
              <w:pStyle w:val="a3"/>
              <w:spacing w:after="0"/>
              <w:ind w:left="0"/>
              <w:jc w:val="both"/>
              <w:rPr>
                <w:rFonts w:ascii="Times New Roman" w:hAnsi="Times New Roman"/>
                <w:color w:val="000000"/>
                <w:sz w:val="24"/>
                <w:szCs w:val="24"/>
              </w:rPr>
            </w:pPr>
            <w:r w:rsidRPr="00D9550B">
              <w:rPr>
                <w:rFonts w:ascii="Times New Roman" w:hAnsi="Times New Roman"/>
                <w:color w:val="000000"/>
                <w:sz w:val="24"/>
                <w:szCs w:val="24"/>
              </w:rPr>
              <w:t>В течении года</w:t>
            </w:r>
          </w:p>
        </w:tc>
      </w:tr>
    </w:tbl>
    <w:p w:rsidR="009B01BB" w:rsidRPr="00D9550B" w:rsidRDefault="009B01BB" w:rsidP="004279C5">
      <w:pPr>
        <w:pStyle w:val="a3"/>
        <w:spacing w:after="0"/>
        <w:ind w:left="360" w:firstLine="348"/>
        <w:jc w:val="both"/>
        <w:rPr>
          <w:rFonts w:ascii="Times New Roman" w:hAnsi="Times New Roman"/>
          <w:color w:val="000000"/>
          <w:sz w:val="24"/>
          <w:szCs w:val="24"/>
        </w:rPr>
      </w:pPr>
    </w:p>
    <w:p w:rsidR="005C2224" w:rsidRPr="00D9550B" w:rsidRDefault="00D40F56" w:rsidP="004279C5">
      <w:pPr>
        <w:pStyle w:val="a3"/>
        <w:spacing w:after="0"/>
        <w:ind w:left="360" w:firstLine="348"/>
        <w:jc w:val="both"/>
        <w:rPr>
          <w:rFonts w:ascii="Times New Roman" w:hAnsi="Times New Roman"/>
          <w:b/>
          <w:bCs/>
          <w:color w:val="000000"/>
          <w:sz w:val="24"/>
          <w:szCs w:val="24"/>
        </w:rPr>
      </w:pPr>
      <w:r w:rsidRPr="00D9550B">
        <w:rPr>
          <w:rFonts w:ascii="Times New Roman" w:hAnsi="Times New Roman"/>
          <w:b/>
          <w:bCs/>
          <w:color w:val="000000"/>
          <w:sz w:val="24"/>
          <w:szCs w:val="24"/>
        </w:rPr>
        <w:t>2.4 Критерии оценки эффективности ожидаемых результатов:</w:t>
      </w:r>
    </w:p>
    <w:p w:rsidR="00D40F56" w:rsidRPr="00D9550B" w:rsidRDefault="00D40F56" w:rsidP="004279C5">
      <w:pPr>
        <w:pStyle w:val="a3"/>
        <w:spacing w:after="0"/>
        <w:ind w:left="360" w:firstLine="348"/>
        <w:jc w:val="both"/>
        <w:rPr>
          <w:rFonts w:ascii="Times New Roman" w:hAnsi="Times New Roman"/>
          <w:color w:val="000000"/>
          <w:sz w:val="24"/>
          <w:szCs w:val="24"/>
        </w:rPr>
      </w:pPr>
    </w:p>
    <w:p w:rsidR="004C5694" w:rsidRDefault="005C2224" w:rsidP="004C5694">
      <w:pPr>
        <w:pStyle w:val="a3"/>
        <w:numPr>
          <w:ilvl w:val="0"/>
          <w:numId w:val="11"/>
        </w:numPr>
        <w:spacing w:after="0"/>
        <w:jc w:val="both"/>
        <w:rPr>
          <w:rFonts w:ascii="Times New Roman" w:hAnsi="Times New Roman"/>
          <w:color w:val="000000"/>
          <w:sz w:val="24"/>
          <w:szCs w:val="24"/>
        </w:rPr>
      </w:pPr>
      <w:r w:rsidRPr="00D9550B">
        <w:rPr>
          <w:rFonts w:ascii="Times New Roman" w:hAnsi="Times New Roman"/>
          <w:color w:val="000000"/>
          <w:sz w:val="24"/>
          <w:szCs w:val="24"/>
        </w:rPr>
        <w:t>Наличие в образовательном учреждении разработок, направленных на повышение уровня знаний детей, родителей, педагогов по здоровьесбережению.</w:t>
      </w:r>
    </w:p>
    <w:p w:rsidR="004C5694" w:rsidRDefault="0068408A"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 xml:space="preserve">Уровень готовности выпускников к школьному обучению. </w:t>
      </w:r>
    </w:p>
    <w:p w:rsidR="004C5694" w:rsidRDefault="0068408A"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Уровень освоения детьми основной образовательной программы по образовательным областям «Здоровье», «Физическое развитие».</w:t>
      </w:r>
    </w:p>
    <w:p w:rsidR="004C5694" w:rsidRDefault="0068408A"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 xml:space="preserve">Уровень удовлетворённости родителей оказанием образовательных услуг. </w:t>
      </w:r>
    </w:p>
    <w:p w:rsidR="004C5694" w:rsidRDefault="0068408A"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 xml:space="preserve">Заболеваемость воспитанников. </w:t>
      </w:r>
    </w:p>
    <w:p w:rsidR="004C5694" w:rsidRDefault="0068408A"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Физическая подготовленность воспитанников.</w:t>
      </w:r>
    </w:p>
    <w:p w:rsidR="004C5694" w:rsidRDefault="00E30856"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 xml:space="preserve">Комплексная оценка состояния здоровья (распределение детей на группы здоровья). </w:t>
      </w:r>
    </w:p>
    <w:p w:rsidR="004C5694" w:rsidRDefault="00E30856"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Уровень сформированности здорового образа жизни в семьях воспитанников ДОУ. Формы представления результатов программы</w:t>
      </w:r>
    </w:p>
    <w:p w:rsidR="004C5694" w:rsidRDefault="009716E8"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 xml:space="preserve">Ежегодные аналитические отчеты (мониторинг) о ходе реализации программы на Совете ДОУ. </w:t>
      </w:r>
    </w:p>
    <w:p w:rsidR="004C5694" w:rsidRDefault="009716E8"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Разработка педагогами методических разработок по проблеме здоровьесбережения и защита их на педагогическом совете ДОУ.</w:t>
      </w:r>
    </w:p>
    <w:p w:rsidR="009716E8" w:rsidRDefault="009716E8" w:rsidP="004C5694">
      <w:pPr>
        <w:pStyle w:val="a3"/>
        <w:numPr>
          <w:ilvl w:val="0"/>
          <w:numId w:val="11"/>
        </w:numPr>
        <w:spacing w:after="0"/>
        <w:jc w:val="both"/>
        <w:rPr>
          <w:rFonts w:ascii="Times New Roman" w:hAnsi="Times New Roman"/>
          <w:color w:val="000000"/>
          <w:sz w:val="24"/>
          <w:szCs w:val="24"/>
        </w:rPr>
      </w:pPr>
      <w:r w:rsidRPr="004C5694">
        <w:rPr>
          <w:rFonts w:ascii="Times New Roman" w:hAnsi="Times New Roman"/>
          <w:color w:val="000000"/>
          <w:sz w:val="24"/>
          <w:szCs w:val="24"/>
        </w:rPr>
        <w:t>Размещение материалов на сайте ДОУ</w:t>
      </w:r>
      <w:r w:rsidR="004C5694">
        <w:rPr>
          <w:rFonts w:ascii="Times New Roman" w:hAnsi="Times New Roman"/>
          <w:color w:val="000000"/>
          <w:sz w:val="24"/>
          <w:szCs w:val="24"/>
        </w:rPr>
        <w:t>.</w:t>
      </w:r>
    </w:p>
    <w:p w:rsidR="004C5694" w:rsidRDefault="004C5694" w:rsidP="004C5694">
      <w:pPr>
        <w:pStyle w:val="a3"/>
        <w:spacing w:after="0"/>
        <w:ind w:left="1428"/>
        <w:jc w:val="both"/>
        <w:rPr>
          <w:rFonts w:ascii="Times New Roman" w:hAnsi="Times New Roman"/>
          <w:color w:val="000000"/>
          <w:sz w:val="24"/>
          <w:szCs w:val="24"/>
        </w:rPr>
      </w:pPr>
    </w:p>
    <w:p w:rsidR="004C5694" w:rsidRDefault="004C5694" w:rsidP="004C5694">
      <w:pPr>
        <w:pStyle w:val="a3"/>
        <w:spacing w:after="0"/>
        <w:ind w:left="1428"/>
        <w:jc w:val="both"/>
        <w:rPr>
          <w:rFonts w:ascii="Times New Roman" w:hAnsi="Times New Roman"/>
          <w:color w:val="000000"/>
          <w:sz w:val="24"/>
          <w:szCs w:val="24"/>
        </w:rPr>
      </w:pPr>
    </w:p>
    <w:p w:rsidR="004C5694" w:rsidRDefault="004C5694"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1326AB" w:rsidRDefault="001326AB" w:rsidP="004C5694">
      <w:pPr>
        <w:pStyle w:val="a3"/>
        <w:spacing w:after="0"/>
        <w:ind w:left="1428"/>
        <w:jc w:val="both"/>
        <w:rPr>
          <w:rFonts w:ascii="Times New Roman" w:hAnsi="Times New Roman"/>
          <w:color w:val="000000"/>
          <w:sz w:val="24"/>
          <w:szCs w:val="24"/>
        </w:rPr>
      </w:pPr>
    </w:p>
    <w:p w:rsidR="004C5694" w:rsidRDefault="004C5694" w:rsidP="004C5694">
      <w:pPr>
        <w:pStyle w:val="a3"/>
        <w:spacing w:after="0"/>
        <w:ind w:left="1428"/>
        <w:jc w:val="both"/>
        <w:rPr>
          <w:rFonts w:ascii="Times New Roman" w:hAnsi="Times New Roman"/>
          <w:color w:val="000000"/>
          <w:sz w:val="24"/>
          <w:szCs w:val="24"/>
        </w:rPr>
      </w:pPr>
    </w:p>
    <w:p w:rsidR="004C5694" w:rsidRPr="004C5694" w:rsidRDefault="004C5694" w:rsidP="004C5694">
      <w:pPr>
        <w:pStyle w:val="a3"/>
        <w:spacing w:after="0"/>
        <w:ind w:left="1428"/>
        <w:jc w:val="both"/>
        <w:rPr>
          <w:rFonts w:ascii="Times New Roman" w:hAnsi="Times New Roman"/>
          <w:color w:val="000000"/>
          <w:sz w:val="24"/>
          <w:szCs w:val="24"/>
        </w:rPr>
      </w:pPr>
    </w:p>
    <w:p w:rsidR="009716E8" w:rsidRPr="00D9550B" w:rsidRDefault="009716E8" w:rsidP="004279C5">
      <w:pPr>
        <w:pStyle w:val="a3"/>
        <w:spacing w:after="0"/>
        <w:ind w:left="360" w:firstLine="348"/>
        <w:jc w:val="both"/>
        <w:rPr>
          <w:rFonts w:ascii="Times New Roman" w:hAnsi="Times New Roman"/>
          <w:color w:val="000000"/>
          <w:sz w:val="24"/>
          <w:szCs w:val="24"/>
        </w:rPr>
      </w:pPr>
    </w:p>
    <w:p w:rsidR="00BC502B" w:rsidRDefault="009716E8" w:rsidP="004C5694">
      <w:pPr>
        <w:pStyle w:val="a3"/>
        <w:numPr>
          <w:ilvl w:val="0"/>
          <w:numId w:val="4"/>
        </w:numPr>
        <w:spacing w:after="0"/>
        <w:jc w:val="center"/>
        <w:rPr>
          <w:rFonts w:ascii="Times New Roman" w:hAnsi="Times New Roman"/>
          <w:b/>
          <w:bCs/>
          <w:color w:val="000000"/>
          <w:sz w:val="24"/>
          <w:szCs w:val="24"/>
        </w:rPr>
      </w:pPr>
      <w:r w:rsidRPr="00D9550B">
        <w:rPr>
          <w:rFonts w:ascii="Times New Roman" w:hAnsi="Times New Roman"/>
          <w:b/>
          <w:bCs/>
          <w:color w:val="000000"/>
          <w:sz w:val="24"/>
          <w:szCs w:val="24"/>
        </w:rPr>
        <w:t>Организационный раздел</w:t>
      </w:r>
    </w:p>
    <w:p w:rsidR="004C5694" w:rsidRPr="00D9550B" w:rsidRDefault="004C5694" w:rsidP="00B34D23">
      <w:pPr>
        <w:pStyle w:val="a3"/>
        <w:spacing w:after="0"/>
        <w:ind w:left="360"/>
        <w:rPr>
          <w:rFonts w:ascii="Times New Roman" w:hAnsi="Times New Roman"/>
          <w:b/>
          <w:bCs/>
          <w:color w:val="000000"/>
          <w:sz w:val="24"/>
          <w:szCs w:val="24"/>
        </w:rPr>
      </w:pPr>
    </w:p>
    <w:p w:rsidR="00BC502B" w:rsidRPr="00D9550B" w:rsidRDefault="00BC502B"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1.Токаева Т.Э. «Будь здоров дошкольник» Сфера 2018г. </w:t>
      </w:r>
    </w:p>
    <w:p w:rsidR="00E30856" w:rsidRPr="00D9550B" w:rsidRDefault="00BC502B"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2. Токаева Т.Э. «Азбука здоровья» КЦФКиЗ 2007г.</w:t>
      </w:r>
    </w:p>
    <w:p w:rsidR="00186ABF" w:rsidRPr="00D9550B" w:rsidRDefault="00186ABF"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3.Токаева Т.Э. «Технология физического развития 2-3 лет» Сфера 2018г. </w:t>
      </w:r>
    </w:p>
    <w:p w:rsidR="00186ABF" w:rsidRPr="00D9550B" w:rsidRDefault="00186ABF"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4. Токаева Т.Э. «Технология физического развития 3-4 лет» Сфера 2018г. </w:t>
      </w:r>
    </w:p>
    <w:p w:rsidR="00186ABF" w:rsidRPr="00D9550B" w:rsidRDefault="00186ABF"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5. Токаева Т.Э. «Технология физического развития 4-5 лет» Сфера 2018г. </w:t>
      </w:r>
    </w:p>
    <w:p w:rsidR="00186ABF" w:rsidRPr="00D9550B" w:rsidRDefault="00186ABF"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6. Токаева Т.Э. «Технология физического развития 5-6 лет» Сфера 2018г. </w:t>
      </w:r>
    </w:p>
    <w:p w:rsidR="00186ABF" w:rsidRPr="00D9550B" w:rsidRDefault="00186ABF"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7. Токаева Т.Э. «Технология физического развития 6-7 лет» Сфера 2018г.</w:t>
      </w:r>
    </w:p>
    <w:p w:rsidR="002C2AAD" w:rsidRPr="00D9550B" w:rsidRDefault="002C2AAD"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9. Мосалова Л.Л. «Я и мир» Детство-Пресс 2019г. </w:t>
      </w:r>
    </w:p>
    <w:p w:rsidR="002C2AAD" w:rsidRPr="00D9550B" w:rsidRDefault="002C2AAD"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10. Новикова И.М. «Формирование представлений дошкольников о ЗОЖ» Мозаика-Синтез 2009г. 11. Карепова Т.Г. «Формирование ЗОЖ у дошкольников» Учитель 2020г. </w:t>
      </w:r>
    </w:p>
    <w:p w:rsidR="003162DE" w:rsidRPr="00D9550B" w:rsidRDefault="002C2AAD"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12. Ю. Ф. Змановский Программа «Воспитываем детей здоровыми» Москва издательство</w:t>
      </w:r>
      <w:r w:rsidR="003162DE" w:rsidRPr="00D9550B">
        <w:rPr>
          <w:rFonts w:ascii="Times New Roman" w:hAnsi="Times New Roman"/>
          <w:color w:val="000000"/>
          <w:sz w:val="24"/>
          <w:szCs w:val="24"/>
        </w:rPr>
        <w:t xml:space="preserve"> Медицина 1989г. </w:t>
      </w:r>
    </w:p>
    <w:p w:rsidR="00A02B21" w:rsidRPr="00D9550B" w:rsidRDefault="003162DE"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13.. Программа « От рождения до школы» под ред. Н.Е. Веракса, Т.С. Комаровой, М.А. Васильевой Мозаика</w:t>
      </w:r>
      <w:r w:rsidR="000D1BCA" w:rsidRPr="00D9550B">
        <w:rPr>
          <w:rFonts w:ascii="Times New Roman" w:hAnsi="Times New Roman"/>
          <w:color w:val="000000"/>
          <w:sz w:val="24"/>
          <w:szCs w:val="24"/>
        </w:rPr>
        <w:t xml:space="preserve"> –Синтез 2019г.</w:t>
      </w:r>
    </w:p>
    <w:p w:rsidR="00A02B21" w:rsidRPr="00D9550B" w:rsidRDefault="00A02B21"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 xml:space="preserve">15. Береснева, З.И. Здоровый малыш: программа оздоровления детей в ДОУ/ под ред. З.И. Бересневой . изд. Сфера 2008г. </w:t>
      </w:r>
    </w:p>
    <w:p w:rsidR="000D1BCA" w:rsidRPr="00D9550B" w:rsidRDefault="00A02B21"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16.Волошина, Л.Н. Играйте на здоровье . Вентана</w:t>
      </w:r>
      <w:r w:rsidR="007C1292" w:rsidRPr="00D9550B">
        <w:rPr>
          <w:rFonts w:ascii="Times New Roman" w:hAnsi="Times New Roman"/>
          <w:color w:val="000000"/>
          <w:sz w:val="24"/>
          <w:szCs w:val="24"/>
        </w:rPr>
        <w:t xml:space="preserve"> Граф, 2015 г</w:t>
      </w:r>
    </w:p>
    <w:p w:rsidR="00763796" w:rsidRPr="00D9550B" w:rsidRDefault="00BE335B" w:rsidP="004C5694">
      <w:pPr>
        <w:spacing w:after="0"/>
        <w:jc w:val="both"/>
        <w:rPr>
          <w:rFonts w:ascii="Times New Roman" w:hAnsi="Times New Roman"/>
          <w:color w:val="000000"/>
          <w:sz w:val="24"/>
          <w:szCs w:val="24"/>
        </w:rPr>
      </w:pPr>
      <w:r w:rsidRPr="00D9550B">
        <w:rPr>
          <w:rFonts w:ascii="Times New Roman" w:hAnsi="Times New Roman"/>
          <w:color w:val="000000"/>
          <w:sz w:val="24"/>
          <w:szCs w:val="24"/>
        </w:rPr>
        <w:t>17. Кочеткова Л.В.. Оздоровление детей в условиях детского сада. Издательство: "Сфера" (2008) 18. Крылова И.И. .Здоровьесберегающее пространство дошкольного образовательного учреждения: проектирование, тренинги, занятия Волгоград издательство учитель 2008г.</w:t>
      </w:r>
    </w:p>
    <w:p w:rsidR="000D1BCA" w:rsidRPr="00D9550B" w:rsidRDefault="000D1BCA" w:rsidP="004C5694">
      <w:pPr>
        <w:spacing w:after="0"/>
        <w:jc w:val="both"/>
        <w:rPr>
          <w:rFonts w:ascii="Times New Roman" w:hAnsi="Times New Roman"/>
          <w:color w:val="000000"/>
          <w:sz w:val="24"/>
          <w:szCs w:val="24"/>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9958F1">
        <w:trPr>
          <w:jc w:val="center"/>
        </w:trPr>
        <w:tc>
          <w:tcPr>
            <w:tcW w:w="0" w:type="auto"/>
            <w:gridSpan w:val="2"/>
            <w:tcMar>
              <w:top w:w="150" w:type="dxa"/>
              <w:left w:w="350" w:type="dxa"/>
              <w:bottom w:w="0" w:type="dxa"/>
              <w:right w:w="350" w:type="dxa"/>
            </w:tcMar>
          </w:tcPr>
          <w:p w:rsidR="009958F1" w:rsidRDefault="0026293C">
            <w:pPr>
              <w:jc w:val="center"/>
              <w:rPr>
                <w:b/>
                <w:bCs/>
                <w:sz w:val="36"/>
                <w:szCs w:val="36"/>
              </w:rPr>
            </w:pPr>
            <w:r>
              <w:rPr>
                <w:b/>
                <w:bCs/>
                <w:sz w:val="36"/>
                <w:szCs w:val="36"/>
              </w:rPr>
              <w:t>ДОКУМЕНТ ПОДПИСАН ЭЛЕКТРОННОЙ ПОДПИСЬЮ</w:t>
            </w:r>
          </w:p>
        </w:tc>
      </w:tr>
      <w:tr w:rsidR="009958F1">
        <w:trPr>
          <w:jc w:val="center"/>
        </w:trPr>
        <w:tc>
          <w:tcPr>
            <w:tcW w:w="0" w:type="auto"/>
            <w:gridSpan w:val="2"/>
            <w:tcMar>
              <w:left w:w="0" w:type="dxa"/>
              <w:bottom w:w="150" w:type="dxa"/>
              <w:right w:w="0" w:type="dxa"/>
            </w:tcMar>
          </w:tcPr>
          <w:p w:rsidR="009958F1" w:rsidRDefault="0026293C">
            <w:pPr>
              <w:shd w:val="clear" w:color="auto" w:fill="000000"/>
              <w:spacing w:before="50" w:after="50" w:line="240" w:lineRule="auto"/>
              <w:jc w:val="center"/>
              <w:rPr>
                <w:b/>
                <w:bCs/>
                <w:color w:val="FFFFFF"/>
              </w:rPr>
            </w:pPr>
            <w:r>
              <w:rPr>
                <w:b/>
                <w:bCs/>
                <w:color w:val="FFFFFF"/>
              </w:rPr>
              <w:t>СВЕДЕНИЯ О СЕРТИФИКАТЕ ЭП</w:t>
            </w:r>
          </w:p>
        </w:tc>
      </w:tr>
      <w:tr w:rsidR="009958F1">
        <w:trPr>
          <w:jc w:val="center"/>
        </w:trPr>
        <w:tc>
          <w:tcPr>
            <w:tcW w:w="0" w:type="auto"/>
          </w:tcPr>
          <w:p w:rsidR="009958F1" w:rsidRDefault="0026293C">
            <w:r>
              <w:t>Сертификат</w:t>
            </w:r>
          </w:p>
        </w:tc>
        <w:tc>
          <w:tcPr>
            <w:tcW w:w="0" w:type="auto"/>
          </w:tcPr>
          <w:p w:rsidR="009958F1" w:rsidRDefault="0026293C">
            <w:r>
              <w:t>603332450510203670830559428146817986133868575780</w:t>
            </w:r>
          </w:p>
        </w:tc>
      </w:tr>
      <w:tr w:rsidR="009958F1">
        <w:trPr>
          <w:jc w:val="center"/>
        </w:trPr>
        <w:tc>
          <w:tcPr>
            <w:tcW w:w="0" w:type="auto"/>
          </w:tcPr>
          <w:p w:rsidR="009958F1" w:rsidRDefault="0026293C">
            <w:r>
              <w:t>Владелец</w:t>
            </w:r>
          </w:p>
        </w:tc>
        <w:tc>
          <w:tcPr>
            <w:tcW w:w="0" w:type="auto"/>
          </w:tcPr>
          <w:p w:rsidR="009958F1" w:rsidRDefault="0026293C">
            <w:r>
              <w:t>Антонюк  Альбина  Геннадьевна</w:t>
            </w:r>
          </w:p>
        </w:tc>
      </w:tr>
      <w:tr w:rsidR="009958F1">
        <w:trPr>
          <w:jc w:val="center"/>
        </w:trPr>
        <w:tc>
          <w:tcPr>
            <w:tcW w:w="0" w:type="auto"/>
          </w:tcPr>
          <w:p w:rsidR="009958F1" w:rsidRDefault="0026293C">
            <w:r>
              <w:t>Действителен</w:t>
            </w:r>
          </w:p>
        </w:tc>
        <w:tc>
          <w:tcPr>
            <w:tcW w:w="0" w:type="auto"/>
          </w:tcPr>
          <w:p w:rsidR="009958F1" w:rsidRDefault="0026293C">
            <w:r>
              <w:t>С 17.12.2021 по 17.12.2022</w:t>
            </w:r>
          </w:p>
        </w:tc>
      </w:tr>
    </w:tbl>
    <w:p w:rsidR="0026293C" w:rsidRDefault="0026293C"/>
    <w:sectPr w:rsidR="0026293C" w:rsidSect="003C7EA3">
      <w:pgSz w:w="11906" w:h="16838"/>
      <w:pgMar w:top="851" w:right="851" w:bottom="851" w:left="1701" w:header="709" w:footer="709" w:gutter="0"/>
      <w:pgNumType w:start="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3C" w:rsidRDefault="0026293C" w:rsidP="0099386E">
      <w:pPr>
        <w:spacing w:after="0" w:line="240" w:lineRule="auto"/>
      </w:pPr>
      <w:r>
        <w:separator/>
      </w:r>
    </w:p>
  </w:endnote>
  <w:endnote w:type="continuationSeparator" w:id="0">
    <w:p w:rsidR="0026293C" w:rsidRDefault="0026293C" w:rsidP="0099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0B" w:rsidRDefault="00D955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3C" w:rsidRDefault="0026293C" w:rsidP="0099386E">
      <w:pPr>
        <w:spacing w:after="0" w:line="240" w:lineRule="auto"/>
      </w:pPr>
      <w:r>
        <w:separator/>
      </w:r>
    </w:p>
  </w:footnote>
  <w:footnote w:type="continuationSeparator" w:id="0">
    <w:p w:rsidR="0026293C" w:rsidRDefault="0026293C" w:rsidP="00993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602E"/>
    <w:multiLevelType w:val="hybridMultilevel"/>
    <w:tmpl w:val="04442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75FDC"/>
    <w:multiLevelType w:val="hybridMultilevel"/>
    <w:tmpl w:val="84FA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271431"/>
    <w:multiLevelType w:val="hybridMultilevel"/>
    <w:tmpl w:val="B91CD4F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285F0745"/>
    <w:multiLevelType w:val="hybridMultilevel"/>
    <w:tmpl w:val="36EC66F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
    <w:nsid w:val="28A15297"/>
    <w:multiLevelType w:val="hybridMultilevel"/>
    <w:tmpl w:val="6CB26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B48BC"/>
    <w:multiLevelType w:val="hybridMultilevel"/>
    <w:tmpl w:val="3E4A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17334"/>
    <w:multiLevelType w:val="hybridMultilevel"/>
    <w:tmpl w:val="D79AB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F5168AF"/>
    <w:multiLevelType w:val="hybridMultilevel"/>
    <w:tmpl w:val="7084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BC0EEE"/>
    <w:multiLevelType w:val="hybridMultilevel"/>
    <w:tmpl w:val="8D1AA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52D2B2F"/>
    <w:multiLevelType w:val="hybridMultilevel"/>
    <w:tmpl w:val="E8163580"/>
    <w:lvl w:ilvl="0" w:tplc="18364601">
      <w:start w:val="1"/>
      <w:numFmt w:val="decimal"/>
      <w:lvlText w:val="%1."/>
      <w:lvlJc w:val="left"/>
      <w:pPr>
        <w:ind w:left="720" w:hanging="360"/>
      </w:pPr>
    </w:lvl>
    <w:lvl w:ilvl="1" w:tplc="18364601" w:tentative="1">
      <w:start w:val="1"/>
      <w:numFmt w:val="lowerLetter"/>
      <w:lvlText w:val="%2."/>
      <w:lvlJc w:val="left"/>
      <w:pPr>
        <w:ind w:left="1440" w:hanging="360"/>
      </w:pPr>
    </w:lvl>
    <w:lvl w:ilvl="2" w:tplc="18364601" w:tentative="1">
      <w:start w:val="1"/>
      <w:numFmt w:val="lowerRoman"/>
      <w:lvlText w:val="%3."/>
      <w:lvlJc w:val="right"/>
      <w:pPr>
        <w:ind w:left="2160" w:hanging="180"/>
      </w:pPr>
    </w:lvl>
    <w:lvl w:ilvl="3" w:tplc="18364601" w:tentative="1">
      <w:start w:val="1"/>
      <w:numFmt w:val="decimal"/>
      <w:lvlText w:val="%4."/>
      <w:lvlJc w:val="left"/>
      <w:pPr>
        <w:ind w:left="2880" w:hanging="360"/>
      </w:pPr>
    </w:lvl>
    <w:lvl w:ilvl="4" w:tplc="18364601" w:tentative="1">
      <w:start w:val="1"/>
      <w:numFmt w:val="lowerLetter"/>
      <w:lvlText w:val="%5."/>
      <w:lvlJc w:val="left"/>
      <w:pPr>
        <w:ind w:left="3600" w:hanging="360"/>
      </w:pPr>
    </w:lvl>
    <w:lvl w:ilvl="5" w:tplc="18364601" w:tentative="1">
      <w:start w:val="1"/>
      <w:numFmt w:val="lowerRoman"/>
      <w:lvlText w:val="%6."/>
      <w:lvlJc w:val="right"/>
      <w:pPr>
        <w:ind w:left="4320" w:hanging="180"/>
      </w:pPr>
    </w:lvl>
    <w:lvl w:ilvl="6" w:tplc="18364601" w:tentative="1">
      <w:start w:val="1"/>
      <w:numFmt w:val="decimal"/>
      <w:lvlText w:val="%7."/>
      <w:lvlJc w:val="left"/>
      <w:pPr>
        <w:ind w:left="5040" w:hanging="360"/>
      </w:pPr>
    </w:lvl>
    <w:lvl w:ilvl="7" w:tplc="18364601" w:tentative="1">
      <w:start w:val="1"/>
      <w:numFmt w:val="lowerLetter"/>
      <w:lvlText w:val="%8."/>
      <w:lvlJc w:val="left"/>
      <w:pPr>
        <w:ind w:left="5760" w:hanging="360"/>
      </w:pPr>
    </w:lvl>
    <w:lvl w:ilvl="8" w:tplc="18364601" w:tentative="1">
      <w:start w:val="1"/>
      <w:numFmt w:val="lowerRoman"/>
      <w:lvlText w:val="%9."/>
      <w:lvlJc w:val="right"/>
      <w:pPr>
        <w:ind w:left="6480" w:hanging="180"/>
      </w:pPr>
    </w:lvl>
  </w:abstractNum>
  <w:abstractNum w:abstractNumId="10">
    <w:nsid w:val="421268EB"/>
    <w:multiLevelType w:val="multilevel"/>
    <w:tmpl w:val="04663052"/>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871064A"/>
    <w:multiLevelType w:val="hybridMultilevel"/>
    <w:tmpl w:val="4DC62C7A"/>
    <w:lvl w:ilvl="0" w:tplc="A7445BC0">
      <w:start w:val="1"/>
      <w:numFmt w:val="decimal"/>
      <w:lvlText w:val="%1."/>
      <w:lvlJc w:val="left"/>
      <w:pPr>
        <w:ind w:left="502"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70734AA0"/>
    <w:multiLevelType w:val="hybridMultilevel"/>
    <w:tmpl w:val="324E2A24"/>
    <w:lvl w:ilvl="0" w:tplc="72095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11"/>
  </w:num>
  <w:num w:numId="7">
    <w:abstractNumId w:val="4"/>
  </w:num>
  <w:num w:numId="8">
    <w:abstractNumId w:val="5"/>
  </w:num>
  <w:num w:numId="9">
    <w:abstractNumId w:val="0"/>
  </w:num>
  <w:num w:numId="10">
    <w:abstractNumId w:val="1"/>
  </w:num>
  <w:num w:numId="11">
    <w:abstractNumId w:val="6"/>
  </w:num>
  <w:num w:numId="12">
    <w:abstractNumId w:val="12"/>
  </w:num>
  <w:num w:numId="13">
    <w:abstractNumId w:val="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11"/>
    <w:rsid w:val="00002956"/>
    <w:rsid w:val="000043CA"/>
    <w:rsid w:val="000051AD"/>
    <w:rsid w:val="00016675"/>
    <w:rsid w:val="00025D9C"/>
    <w:rsid w:val="00031494"/>
    <w:rsid w:val="00043236"/>
    <w:rsid w:val="00045759"/>
    <w:rsid w:val="0004671E"/>
    <w:rsid w:val="0005103D"/>
    <w:rsid w:val="00055597"/>
    <w:rsid w:val="000560B0"/>
    <w:rsid w:val="00056D70"/>
    <w:rsid w:val="00066BB3"/>
    <w:rsid w:val="000713E0"/>
    <w:rsid w:val="0007761C"/>
    <w:rsid w:val="000963D7"/>
    <w:rsid w:val="000B50FE"/>
    <w:rsid w:val="000C20BF"/>
    <w:rsid w:val="000C4163"/>
    <w:rsid w:val="000D17DF"/>
    <w:rsid w:val="000D1BCA"/>
    <w:rsid w:val="000D5DB0"/>
    <w:rsid w:val="000E0213"/>
    <w:rsid w:val="000E6C87"/>
    <w:rsid w:val="000F2F56"/>
    <w:rsid w:val="00102445"/>
    <w:rsid w:val="00102EDB"/>
    <w:rsid w:val="00106091"/>
    <w:rsid w:val="00116301"/>
    <w:rsid w:val="00116514"/>
    <w:rsid w:val="0012098A"/>
    <w:rsid w:val="00123561"/>
    <w:rsid w:val="00123ECE"/>
    <w:rsid w:val="00123ED9"/>
    <w:rsid w:val="001302BE"/>
    <w:rsid w:val="00131981"/>
    <w:rsid w:val="001326AB"/>
    <w:rsid w:val="00150E12"/>
    <w:rsid w:val="00154248"/>
    <w:rsid w:val="0015757D"/>
    <w:rsid w:val="00177BEB"/>
    <w:rsid w:val="001803E2"/>
    <w:rsid w:val="00186ABF"/>
    <w:rsid w:val="001B52C5"/>
    <w:rsid w:val="001B71E6"/>
    <w:rsid w:val="001C12BF"/>
    <w:rsid w:val="001C3698"/>
    <w:rsid w:val="001C43BE"/>
    <w:rsid w:val="001C69D6"/>
    <w:rsid w:val="001D3838"/>
    <w:rsid w:val="001D4F1B"/>
    <w:rsid w:val="001E102F"/>
    <w:rsid w:val="001E650A"/>
    <w:rsid w:val="001F68CE"/>
    <w:rsid w:val="001F6B14"/>
    <w:rsid w:val="00201F3B"/>
    <w:rsid w:val="00205105"/>
    <w:rsid w:val="00211097"/>
    <w:rsid w:val="002148F4"/>
    <w:rsid w:val="002158E4"/>
    <w:rsid w:val="002208A4"/>
    <w:rsid w:val="002241AE"/>
    <w:rsid w:val="00230709"/>
    <w:rsid w:val="00232923"/>
    <w:rsid w:val="00235762"/>
    <w:rsid w:val="00240B0A"/>
    <w:rsid w:val="002454D2"/>
    <w:rsid w:val="0024699F"/>
    <w:rsid w:val="00246F2C"/>
    <w:rsid w:val="00247FB1"/>
    <w:rsid w:val="0026293C"/>
    <w:rsid w:val="00263AF7"/>
    <w:rsid w:val="00265BB4"/>
    <w:rsid w:val="00267263"/>
    <w:rsid w:val="00276636"/>
    <w:rsid w:val="002777BC"/>
    <w:rsid w:val="00283D3F"/>
    <w:rsid w:val="00286AF6"/>
    <w:rsid w:val="002A1386"/>
    <w:rsid w:val="002B010E"/>
    <w:rsid w:val="002B0B02"/>
    <w:rsid w:val="002B3F5D"/>
    <w:rsid w:val="002B61CC"/>
    <w:rsid w:val="002B63E5"/>
    <w:rsid w:val="002C2AAD"/>
    <w:rsid w:val="002C62E3"/>
    <w:rsid w:val="002E33FB"/>
    <w:rsid w:val="002E5955"/>
    <w:rsid w:val="002E63D9"/>
    <w:rsid w:val="002F138B"/>
    <w:rsid w:val="002F547A"/>
    <w:rsid w:val="00300070"/>
    <w:rsid w:val="00300EA0"/>
    <w:rsid w:val="00311233"/>
    <w:rsid w:val="003162DE"/>
    <w:rsid w:val="00316AA9"/>
    <w:rsid w:val="00321847"/>
    <w:rsid w:val="00331BA6"/>
    <w:rsid w:val="003364C1"/>
    <w:rsid w:val="003504E2"/>
    <w:rsid w:val="00351BE8"/>
    <w:rsid w:val="00353E52"/>
    <w:rsid w:val="003543CE"/>
    <w:rsid w:val="0036712F"/>
    <w:rsid w:val="00367E73"/>
    <w:rsid w:val="00372671"/>
    <w:rsid w:val="00385F1A"/>
    <w:rsid w:val="00387198"/>
    <w:rsid w:val="00391E4D"/>
    <w:rsid w:val="003A1FBA"/>
    <w:rsid w:val="003A6708"/>
    <w:rsid w:val="003A6A21"/>
    <w:rsid w:val="003B029D"/>
    <w:rsid w:val="003B5132"/>
    <w:rsid w:val="003C1012"/>
    <w:rsid w:val="003C7695"/>
    <w:rsid w:val="003C7EA3"/>
    <w:rsid w:val="003D0964"/>
    <w:rsid w:val="003D1B09"/>
    <w:rsid w:val="003E0A69"/>
    <w:rsid w:val="003F4BC7"/>
    <w:rsid w:val="003F4F05"/>
    <w:rsid w:val="003F7332"/>
    <w:rsid w:val="003F7368"/>
    <w:rsid w:val="00413837"/>
    <w:rsid w:val="004172E1"/>
    <w:rsid w:val="00417470"/>
    <w:rsid w:val="00424EDC"/>
    <w:rsid w:val="004279C5"/>
    <w:rsid w:val="00427E11"/>
    <w:rsid w:val="004326EE"/>
    <w:rsid w:val="0043337C"/>
    <w:rsid w:val="0043468D"/>
    <w:rsid w:val="00437A9F"/>
    <w:rsid w:val="00440F3B"/>
    <w:rsid w:val="0044441A"/>
    <w:rsid w:val="00445A77"/>
    <w:rsid w:val="00474E1F"/>
    <w:rsid w:val="00485525"/>
    <w:rsid w:val="00491100"/>
    <w:rsid w:val="00491F5C"/>
    <w:rsid w:val="00495646"/>
    <w:rsid w:val="004A4F9B"/>
    <w:rsid w:val="004A5892"/>
    <w:rsid w:val="004A68B0"/>
    <w:rsid w:val="004A7E06"/>
    <w:rsid w:val="004B04A9"/>
    <w:rsid w:val="004B3396"/>
    <w:rsid w:val="004C5694"/>
    <w:rsid w:val="004D2BC9"/>
    <w:rsid w:val="004D4928"/>
    <w:rsid w:val="004D6348"/>
    <w:rsid w:val="004E18D2"/>
    <w:rsid w:val="004E3875"/>
    <w:rsid w:val="004E4AF7"/>
    <w:rsid w:val="004E5741"/>
    <w:rsid w:val="004F3E12"/>
    <w:rsid w:val="004F4557"/>
    <w:rsid w:val="004F65AC"/>
    <w:rsid w:val="004F7B43"/>
    <w:rsid w:val="005006FB"/>
    <w:rsid w:val="005017B7"/>
    <w:rsid w:val="00511E35"/>
    <w:rsid w:val="00516EB1"/>
    <w:rsid w:val="00523AA1"/>
    <w:rsid w:val="00524EDC"/>
    <w:rsid w:val="00525E51"/>
    <w:rsid w:val="00527752"/>
    <w:rsid w:val="00541128"/>
    <w:rsid w:val="005428D7"/>
    <w:rsid w:val="00552341"/>
    <w:rsid w:val="00554870"/>
    <w:rsid w:val="00556790"/>
    <w:rsid w:val="00563458"/>
    <w:rsid w:val="0056415A"/>
    <w:rsid w:val="00570671"/>
    <w:rsid w:val="0058265A"/>
    <w:rsid w:val="0058394B"/>
    <w:rsid w:val="00584394"/>
    <w:rsid w:val="00585CB9"/>
    <w:rsid w:val="00591807"/>
    <w:rsid w:val="00594ACB"/>
    <w:rsid w:val="005965E0"/>
    <w:rsid w:val="005A13A8"/>
    <w:rsid w:val="005A14A0"/>
    <w:rsid w:val="005A5CB2"/>
    <w:rsid w:val="005A6CDE"/>
    <w:rsid w:val="005A7274"/>
    <w:rsid w:val="005B19BA"/>
    <w:rsid w:val="005B38BE"/>
    <w:rsid w:val="005B7976"/>
    <w:rsid w:val="005C2224"/>
    <w:rsid w:val="005C373C"/>
    <w:rsid w:val="005C487E"/>
    <w:rsid w:val="005E33EE"/>
    <w:rsid w:val="005E435B"/>
    <w:rsid w:val="005E4BDF"/>
    <w:rsid w:val="005E5AA9"/>
    <w:rsid w:val="005E689A"/>
    <w:rsid w:val="005E720F"/>
    <w:rsid w:val="005F0540"/>
    <w:rsid w:val="005F1B7C"/>
    <w:rsid w:val="005F1C77"/>
    <w:rsid w:val="005F50E3"/>
    <w:rsid w:val="005F67C8"/>
    <w:rsid w:val="00602C60"/>
    <w:rsid w:val="0060504E"/>
    <w:rsid w:val="006132F5"/>
    <w:rsid w:val="006140F8"/>
    <w:rsid w:val="0061436D"/>
    <w:rsid w:val="006164E1"/>
    <w:rsid w:val="0061748F"/>
    <w:rsid w:val="006230DE"/>
    <w:rsid w:val="00626E86"/>
    <w:rsid w:val="00632BED"/>
    <w:rsid w:val="00634BCA"/>
    <w:rsid w:val="006415C1"/>
    <w:rsid w:val="00642F74"/>
    <w:rsid w:val="006514C9"/>
    <w:rsid w:val="0065642C"/>
    <w:rsid w:val="00672B11"/>
    <w:rsid w:val="00672D46"/>
    <w:rsid w:val="0068408A"/>
    <w:rsid w:val="00684A55"/>
    <w:rsid w:val="006A3A29"/>
    <w:rsid w:val="006A54C5"/>
    <w:rsid w:val="006C0034"/>
    <w:rsid w:val="006C2D08"/>
    <w:rsid w:val="006C344F"/>
    <w:rsid w:val="006C73A7"/>
    <w:rsid w:val="006C787C"/>
    <w:rsid w:val="006D03AC"/>
    <w:rsid w:val="006D1596"/>
    <w:rsid w:val="006E29A8"/>
    <w:rsid w:val="006E3F46"/>
    <w:rsid w:val="006E6C0F"/>
    <w:rsid w:val="006E7E40"/>
    <w:rsid w:val="006F11E8"/>
    <w:rsid w:val="006F1A3F"/>
    <w:rsid w:val="0070401D"/>
    <w:rsid w:val="00707701"/>
    <w:rsid w:val="00715401"/>
    <w:rsid w:val="00722129"/>
    <w:rsid w:val="00724E32"/>
    <w:rsid w:val="00727797"/>
    <w:rsid w:val="007316B7"/>
    <w:rsid w:val="007621E4"/>
    <w:rsid w:val="00763796"/>
    <w:rsid w:val="00766FAC"/>
    <w:rsid w:val="00771A18"/>
    <w:rsid w:val="00776163"/>
    <w:rsid w:val="00780483"/>
    <w:rsid w:val="00796A5E"/>
    <w:rsid w:val="007B37E1"/>
    <w:rsid w:val="007C1292"/>
    <w:rsid w:val="007D1523"/>
    <w:rsid w:val="007D31A7"/>
    <w:rsid w:val="007E263A"/>
    <w:rsid w:val="007E31D0"/>
    <w:rsid w:val="007F2056"/>
    <w:rsid w:val="007F677F"/>
    <w:rsid w:val="00806ADF"/>
    <w:rsid w:val="00813F18"/>
    <w:rsid w:val="00814097"/>
    <w:rsid w:val="00820183"/>
    <w:rsid w:val="008207DB"/>
    <w:rsid w:val="008263BF"/>
    <w:rsid w:val="008274DB"/>
    <w:rsid w:val="00843C4E"/>
    <w:rsid w:val="00845238"/>
    <w:rsid w:val="00852874"/>
    <w:rsid w:val="008533D7"/>
    <w:rsid w:val="00853CB1"/>
    <w:rsid w:val="00854506"/>
    <w:rsid w:val="00855341"/>
    <w:rsid w:val="00860239"/>
    <w:rsid w:val="008641AF"/>
    <w:rsid w:val="00876BD8"/>
    <w:rsid w:val="00881E77"/>
    <w:rsid w:val="00891311"/>
    <w:rsid w:val="00892147"/>
    <w:rsid w:val="00894FD4"/>
    <w:rsid w:val="00897C73"/>
    <w:rsid w:val="008A1E5D"/>
    <w:rsid w:val="008B2D9E"/>
    <w:rsid w:val="008C0893"/>
    <w:rsid w:val="008C1B16"/>
    <w:rsid w:val="008C209B"/>
    <w:rsid w:val="008C21E2"/>
    <w:rsid w:val="008D0C79"/>
    <w:rsid w:val="008D0F00"/>
    <w:rsid w:val="008D2C30"/>
    <w:rsid w:val="008D2E97"/>
    <w:rsid w:val="008E350D"/>
    <w:rsid w:val="00903FEA"/>
    <w:rsid w:val="00910180"/>
    <w:rsid w:val="00917146"/>
    <w:rsid w:val="00925FE7"/>
    <w:rsid w:val="00933934"/>
    <w:rsid w:val="009343E1"/>
    <w:rsid w:val="00950D6B"/>
    <w:rsid w:val="009514C0"/>
    <w:rsid w:val="00951B25"/>
    <w:rsid w:val="00955840"/>
    <w:rsid w:val="00966D00"/>
    <w:rsid w:val="009716E8"/>
    <w:rsid w:val="00971EDB"/>
    <w:rsid w:val="009741D4"/>
    <w:rsid w:val="0097428A"/>
    <w:rsid w:val="00975556"/>
    <w:rsid w:val="00981598"/>
    <w:rsid w:val="00990E9D"/>
    <w:rsid w:val="0099386E"/>
    <w:rsid w:val="009958F1"/>
    <w:rsid w:val="009A2003"/>
    <w:rsid w:val="009A7892"/>
    <w:rsid w:val="009B01BB"/>
    <w:rsid w:val="009B20CF"/>
    <w:rsid w:val="009B427A"/>
    <w:rsid w:val="009B5407"/>
    <w:rsid w:val="009B6612"/>
    <w:rsid w:val="009B7C81"/>
    <w:rsid w:val="009C2FB0"/>
    <w:rsid w:val="009C5F22"/>
    <w:rsid w:val="009D42FC"/>
    <w:rsid w:val="009E7A10"/>
    <w:rsid w:val="009F07B7"/>
    <w:rsid w:val="009F7651"/>
    <w:rsid w:val="00A02B21"/>
    <w:rsid w:val="00A0504B"/>
    <w:rsid w:val="00A16F8E"/>
    <w:rsid w:val="00A200D0"/>
    <w:rsid w:val="00A208E7"/>
    <w:rsid w:val="00A2175B"/>
    <w:rsid w:val="00A2322F"/>
    <w:rsid w:val="00A30378"/>
    <w:rsid w:val="00A321C6"/>
    <w:rsid w:val="00A322F5"/>
    <w:rsid w:val="00A3245C"/>
    <w:rsid w:val="00A367FB"/>
    <w:rsid w:val="00A42BE5"/>
    <w:rsid w:val="00A42E51"/>
    <w:rsid w:val="00A44C57"/>
    <w:rsid w:val="00A45162"/>
    <w:rsid w:val="00A45592"/>
    <w:rsid w:val="00A72A7A"/>
    <w:rsid w:val="00A744CD"/>
    <w:rsid w:val="00A8090A"/>
    <w:rsid w:val="00A82B1F"/>
    <w:rsid w:val="00A845BA"/>
    <w:rsid w:val="00A91F19"/>
    <w:rsid w:val="00A92D09"/>
    <w:rsid w:val="00AA0FD4"/>
    <w:rsid w:val="00AA6B8F"/>
    <w:rsid w:val="00AB018E"/>
    <w:rsid w:val="00AC0488"/>
    <w:rsid w:val="00AD26EC"/>
    <w:rsid w:val="00AD5D96"/>
    <w:rsid w:val="00AE4633"/>
    <w:rsid w:val="00AE4C30"/>
    <w:rsid w:val="00AE640E"/>
    <w:rsid w:val="00AF54E9"/>
    <w:rsid w:val="00AF77DD"/>
    <w:rsid w:val="00B02A20"/>
    <w:rsid w:val="00B078D6"/>
    <w:rsid w:val="00B1034A"/>
    <w:rsid w:val="00B13194"/>
    <w:rsid w:val="00B267ED"/>
    <w:rsid w:val="00B27DED"/>
    <w:rsid w:val="00B34D23"/>
    <w:rsid w:val="00B418DE"/>
    <w:rsid w:val="00B438B1"/>
    <w:rsid w:val="00B44301"/>
    <w:rsid w:val="00B4530F"/>
    <w:rsid w:val="00B54B63"/>
    <w:rsid w:val="00B62077"/>
    <w:rsid w:val="00B72D1F"/>
    <w:rsid w:val="00BA0F30"/>
    <w:rsid w:val="00BA0F8B"/>
    <w:rsid w:val="00BA33F4"/>
    <w:rsid w:val="00BA6699"/>
    <w:rsid w:val="00BA719C"/>
    <w:rsid w:val="00BC502B"/>
    <w:rsid w:val="00BE335B"/>
    <w:rsid w:val="00BE7295"/>
    <w:rsid w:val="00BF5C8A"/>
    <w:rsid w:val="00C009EA"/>
    <w:rsid w:val="00C13211"/>
    <w:rsid w:val="00C14D08"/>
    <w:rsid w:val="00C32A38"/>
    <w:rsid w:val="00C41971"/>
    <w:rsid w:val="00C41E8F"/>
    <w:rsid w:val="00C57217"/>
    <w:rsid w:val="00C621A2"/>
    <w:rsid w:val="00C861EE"/>
    <w:rsid w:val="00C86AA4"/>
    <w:rsid w:val="00CA0011"/>
    <w:rsid w:val="00CA0A0F"/>
    <w:rsid w:val="00CA1144"/>
    <w:rsid w:val="00CA36BC"/>
    <w:rsid w:val="00CA6244"/>
    <w:rsid w:val="00CA6E56"/>
    <w:rsid w:val="00CB189C"/>
    <w:rsid w:val="00CB5523"/>
    <w:rsid w:val="00CC3B55"/>
    <w:rsid w:val="00CC4827"/>
    <w:rsid w:val="00CD418C"/>
    <w:rsid w:val="00CF72E2"/>
    <w:rsid w:val="00D07B65"/>
    <w:rsid w:val="00D1268B"/>
    <w:rsid w:val="00D13B44"/>
    <w:rsid w:val="00D205A5"/>
    <w:rsid w:val="00D20EC7"/>
    <w:rsid w:val="00D21FFA"/>
    <w:rsid w:val="00D25CCE"/>
    <w:rsid w:val="00D26981"/>
    <w:rsid w:val="00D272F3"/>
    <w:rsid w:val="00D324D5"/>
    <w:rsid w:val="00D354C1"/>
    <w:rsid w:val="00D40F56"/>
    <w:rsid w:val="00D44574"/>
    <w:rsid w:val="00D47080"/>
    <w:rsid w:val="00D52E55"/>
    <w:rsid w:val="00D610A2"/>
    <w:rsid w:val="00D62480"/>
    <w:rsid w:val="00D71303"/>
    <w:rsid w:val="00D77775"/>
    <w:rsid w:val="00D77AEF"/>
    <w:rsid w:val="00D85681"/>
    <w:rsid w:val="00D9550B"/>
    <w:rsid w:val="00DA3CA8"/>
    <w:rsid w:val="00DB06EC"/>
    <w:rsid w:val="00DB2F25"/>
    <w:rsid w:val="00DC6D3B"/>
    <w:rsid w:val="00DE112F"/>
    <w:rsid w:val="00DF1835"/>
    <w:rsid w:val="00E038BF"/>
    <w:rsid w:val="00E0654B"/>
    <w:rsid w:val="00E0750A"/>
    <w:rsid w:val="00E1190A"/>
    <w:rsid w:val="00E11FF1"/>
    <w:rsid w:val="00E26341"/>
    <w:rsid w:val="00E30856"/>
    <w:rsid w:val="00E42B4B"/>
    <w:rsid w:val="00E431CA"/>
    <w:rsid w:val="00E434F2"/>
    <w:rsid w:val="00E46F09"/>
    <w:rsid w:val="00E62111"/>
    <w:rsid w:val="00E63E29"/>
    <w:rsid w:val="00E6496C"/>
    <w:rsid w:val="00E862B0"/>
    <w:rsid w:val="00E94F53"/>
    <w:rsid w:val="00E972ED"/>
    <w:rsid w:val="00EA2317"/>
    <w:rsid w:val="00EB3067"/>
    <w:rsid w:val="00EB389E"/>
    <w:rsid w:val="00EB5081"/>
    <w:rsid w:val="00EC3A73"/>
    <w:rsid w:val="00EC483E"/>
    <w:rsid w:val="00ED0FFE"/>
    <w:rsid w:val="00EE6779"/>
    <w:rsid w:val="00EF10AE"/>
    <w:rsid w:val="00EF6EE5"/>
    <w:rsid w:val="00F007B6"/>
    <w:rsid w:val="00F00990"/>
    <w:rsid w:val="00F05F81"/>
    <w:rsid w:val="00F149A7"/>
    <w:rsid w:val="00F222D3"/>
    <w:rsid w:val="00F22EB6"/>
    <w:rsid w:val="00F25377"/>
    <w:rsid w:val="00F3015B"/>
    <w:rsid w:val="00F32E02"/>
    <w:rsid w:val="00F435B9"/>
    <w:rsid w:val="00F46A83"/>
    <w:rsid w:val="00F54065"/>
    <w:rsid w:val="00F577F2"/>
    <w:rsid w:val="00F66A61"/>
    <w:rsid w:val="00F72564"/>
    <w:rsid w:val="00F862FE"/>
    <w:rsid w:val="00F87E57"/>
    <w:rsid w:val="00F922CB"/>
    <w:rsid w:val="00F934AC"/>
    <w:rsid w:val="00FA51B2"/>
    <w:rsid w:val="00FC264C"/>
    <w:rsid w:val="00FC3A2A"/>
    <w:rsid w:val="00FD150C"/>
    <w:rsid w:val="00FD58FC"/>
    <w:rsid w:val="00FD5F79"/>
    <w:rsid w:val="00FD699A"/>
    <w:rsid w:val="00FE1A44"/>
    <w:rsid w:val="00FE27B3"/>
    <w:rsid w:val="00FF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0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838"/>
    <w:pPr>
      <w:ind w:left="720"/>
      <w:contextualSpacing/>
    </w:pPr>
  </w:style>
  <w:style w:type="table" w:styleId="a4">
    <w:name w:val="Table Grid"/>
    <w:basedOn w:val="a1"/>
    <w:uiPriority w:val="59"/>
    <w:rsid w:val="005641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9938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386E"/>
    <w:rPr>
      <w:rFonts w:ascii="Calibri" w:eastAsia="Calibri" w:hAnsi="Calibri" w:cs="Times New Roman"/>
    </w:rPr>
  </w:style>
  <w:style w:type="paragraph" w:styleId="a7">
    <w:name w:val="footer"/>
    <w:basedOn w:val="a"/>
    <w:link w:val="a8"/>
    <w:uiPriority w:val="99"/>
    <w:unhideWhenUsed/>
    <w:rsid w:val="009938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386E"/>
    <w:rPr>
      <w:rFonts w:ascii="Calibri" w:eastAsia="Calibri" w:hAnsi="Calibri" w:cs="Times New Roman"/>
    </w:rPr>
  </w:style>
  <w:style w:type="paragraph" w:styleId="a9">
    <w:name w:val="Balloon Text"/>
    <w:basedOn w:val="a"/>
    <w:link w:val="aa"/>
    <w:uiPriority w:val="99"/>
    <w:semiHidden/>
    <w:unhideWhenUsed/>
    <w:rsid w:val="009F07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07B7"/>
    <w:rPr>
      <w:rFonts w:ascii="Tahoma" w:eastAsia="Calibri"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0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838"/>
    <w:pPr>
      <w:ind w:left="720"/>
      <w:contextualSpacing/>
    </w:pPr>
  </w:style>
  <w:style w:type="table" w:styleId="a4">
    <w:name w:val="Table Grid"/>
    <w:basedOn w:val="a1"/>
    <w:uiPriority w:val="59"/>
    <w:rsid w:val="005641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9938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9386E"/>
    <w:rPr>
      <w:rFonts w:ascii="Calibri" w:eastAsia="Calibri" w:hAnsi="Calibri" w:cs="Times New Roman"/>
    </w:rPr>
  </w:style>
  <w:style w:type="paragraph" w:styleId="a7">
    <w:name w:val="footer"/>
    <w:basedOn w:val="a"/>
    <w:link w:val="a8"/>
    <w:uiPriority w:val="99"/>
    <w:unhideWhenUsed/>
    <w:rsid w:val="009938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386E"/>
    <w:rPr>
      <w:rFonts w:ascii="Calibri" w:eastAsia="Calibri" w:hAnsi="Calibri" w:cs="Times New Roman"/>
    </w:rPr>
  </w:style>
  <w:style w:type="paragraph" w:styleId="a9">
    <w:name w:val="Balloon Text"/>
    <w:basedOn w:val="a"/>
    <w:link w:val="aa"/>
    <w:uiPriority w:val="99"/>
    <w:semiHidden/>
    <w:unhideWhenUsed/>
    <w:rsid w:val="009F07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07B7"/>
    <w:rPr>
      <w:rFonts w:ascii="Tahoma" w:eastAsia="Calibri"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75837859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70325251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KiwixUnz1anTZ6JEl9xD6QLw8Ps=</DigestValue>
    </Reference>
    <Reference Type="http://www.w3.org/2000/09/xmldsig#Object" URI="#idOfficeObject">
      <DigestMethod Algorithm="http://www.w3.org/2000/09/xmldsig#sha1"/>
      <DigestValue>qHaQ7908NIwzGU7HYBA+z0wQ+Vo=</DigestValue>
    </Reference>
  </SignedInfo>
  <SignatureValue>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</SignatureValue>
  <KeyInfo>
    <X509Data>
      <X509Certificate>MIIFyDCCA7ACFGmuXN4bNSDagNvjEsKHZo/19nwkMA0GCSqGSIb3DQEBCwUAMIGQ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297859987"/>
            <mdssi:RelationshipReference SourceId="rId758378598"/>
            <mdssi:RelationshipReference SourceId="rId703252516"/>
          </Transform>
          <Transform Algorithm="http://www.w3.org/TR/2001/REC-xml-c14n-20010315"/>
        </Transforms>
        <DigestMethod Algorithm="http://www.w3.org/2000/09/xmldsig#sha1"/>
        <DigestValue>BjVTFO/zLEZWKtnnAESAxXjOGzY=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ekTfbwEh0CnKLaWFNy5U3inLrWY=</DigestValue>
      </Reference>
      <Reference URI="/word/endnotes.xml?ContentType=application/vnd.openxmlformats-officedocument.wordprocessingml.endnotes+xml">
        <DigestMethod Algorithm="http://www.w3.org/2000/09/xmldsig#sha1"/>
        <DigestValue>QyxupWCR9sx9ati5s77ghIBUCYc=</DigestValue>
      </Reference>
      <Reference URI="/word/fontTable.xml?ContentType=application/vnd.openxmlformats-officedocument.wordprocessingml.fontTable+xml">
        <DigestMethod Algorithm="http://www.w3.org/2000/09/xmldsig#sha1"/>
        <DigestValue>I0dD/LLXLUIuFfFbUI8gk5Vh18o=</DigestValue>
      </Reference>
      <Reference URI="/word/footer1.xml?ContentType=application/vnd.openxmlformats-officedocument.wordprocessingml.footer+xml">
        <DigestMethod Algorithm="http://www.w3.org/2000/09/xmldsig#sha1"/>
        <DigestValue>2xg2XeNHGNBBvtAz8lDQyZzt2hk=</DigestValue>
      </Reference>
      <Reference URI="/word/footnotes.xml?ContentType=application/vnd.openxmlformats-officedocument.wordprocessingml.footnotes+xml">
        <DigestMethod Algorithm="http://www.w3.org/2000/09/xmldsig#sha1"/>
        <DigestValue>B1YUXPKuzjFMfxJcUkJTE5U9nyA=</DigestValue>
      </Reference>
      <Reference URI="/word/media/image1.jpeg?ContentType=image/jpeg">
        <DigestMethod Algorithm="http://www.w3.org/2000/09/xmldsig#sha1"/>
        <DigestValue>cLXGCFVloq8QEuRCuE6a+pWuNyg=</DigestValue>
      </Reference>
      <Reference URI="/word/numbering.xml?ContentType=application/vnd.openxmlformats-officedocument.wordprocessingml.numbering+xml">
        <DigestMethod Algorithm="http://www.w3.org/2000/09/xmldsig#sha1"/>
        <DigestValue>Rkt5pp25syqsmiXkHZ/aTvxMQz8=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J8fGDT3qJx14I7cdS7N0/UFzwYQ=</DigestValue>
      </Reference>
      <Reference URI="/word/styles.xml?ContentType=application/vnd.openxmlformats-officedocument.wordprocessingml.styles+xml">
        <DigestMethod Algorithm="http://www.w3.org/2000/09/xmldsig#sha1"/>
        <DigestValue>4cZzoVhY1z8E+EqOMx02nJB/63M=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2022-08-22T08:08:30Z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DAC5-4B33-411E-AEF4-9297B4DA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5720</Words>
  <Characters>32608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дс</dc:creator>
  <cp:lastModifiedBy>ДУ</cp:lastModifiedBy>
  <cp:revision>2</cp:revision>
  <cp:lastPrinted>2022-08-22T06:49:00Z</cp:lastPrinted>
  <dcterms:created xsi:type="dcterms:W3CDTF">2024-02-13T09:03:00Z</dcterms:created>
  <dcterms:modified xsi:type="dcterms:W3CDTF">2024-02-13T09:03:00Z</dcterms:modified>
</cp:coreProperties>
</file>