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BD380" w14:textId="77777777" w:rsidR="006B03A5" w:rsidRDefault="00972C3D" w:rsidP="00D82A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53776E1" wp14:editId="6BD89EB4">
            <wp:extent cx="5940425" cy="8401886"/>
            <wp:effectExtent l="19050" t="0" r="3175" b="0"/>
            <wp:docPr id="5" name="Рисунок 5" descr="C:\Users\Комп дс\Desktop\НОВЫЕ Программы\ООП\2021-12-3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мп дс\Desktop\НОВЫЕ Программы\ООП\2021-12-31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AD98DC" w14:textId="77777777" w:rsidR="00972C3D" w:rsidRDefault="00972C3D" w:rsidP="00D82A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CE1514" w14:textId="77777777" w:rsidR="00972C3D" w:rsidRDefault="00972C3D" w:rsidP="00D82A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0B5BFB" w14:textId="77777777" w:rsidR="00972C3D" w:rsidRDefault="00972C3D" w:rsidP="00D82A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D4A379" w14:textId="77777777" w:rsidR="006B03A5" w:rsidRDefault="006B03A5" w:rsidP="00D82A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901E90" w14:textId="77777777" w:rsidR="006D3110" w:rsidRPr="00972C3D" w:rsidRDefault="006D3110" w:rsidP="00972C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2C3D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14:paraId="7AF170B2" w14:textId="77777777" w:rsidR="006D3110" w:rsidRPr="006D3110" w:rsidRDefault="006D3110" w:rsidP="006C14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 xml:space="preserve">1.1. Настоящие Правила внутреннего распорядка обучающихся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дошкольного образовательного бюджетного учреждения  </w:t>
      </w:r>
      <w:r w:rsidR="00E40D75">
        <w:rPr>
          <w:rFonts w:ascii="Times New Roman" w:hAnsi="Times New Roman" w:cs="Times New Roman"/>
          <w:sz w:val="24"/>
          <w:szCs w:val="24"/>
        </w:rPr>
        <w:t xml:space="preserve">Усть-Ярульский детский сад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1497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D3110">
        <w:rPr>
          <w:rFonts w:ascii="Times New Roman" w:hAnsi="Times New Roman" w:cs="Times New Roman"/>
          <w:sz w:val="24"/>
          <w:szCs w:val="24"/>
        </w:rPr>
        <w:t xml:space="preserve"> </w:t>
      </w:r>
      <w:r w:rsidR="00E40D75">
        <w:rPr>
          <w:rFonts w:ascii="Times New Roman" w:hAnsi="Times New Roman" w:cs="Times New Roman"/>
          <w:sz w:val="24"/>
          <w:szCs w:val="24"/>
        </w:rPr>
        <w:t>14</w:t>
      </w:r>
      <w:r w:rsidRPr="006D3110">
        <w:rPr>
          <w:rFonts w:ascii="Times New Roman" w:hAnsi="Times New Roman" w:cs="Times New Roman"/>
          <w:sz w:val="24"/>
          <w:szCs w:val="24"/>
        </w:rPr>
        <w:t xml:space="preserve"> «</w:t>
      </w:r>
      <w:r w:rsidR="00E40D75">
        <w:rPr>
          <w:rFonts w:ascii="Times New Roman" w:hAnsi="Times New Roman" w:cs="Times New Roman"/>
          <w:sz w:val="24"/>
          <w:szCs w:val="24"/>
        </w:rPr>
        <w:t>Тополёк</w:t>
      </w:r>
      <w:r w:rsidRPr="006D3110">
        <w:rPr>
          <w:rFonts w:ascii="Times New Roman" w:hAnsi="Times New Roman" w:cs="Times New Roman"/>
          <w:sz w:val="24"/>
          <w:szCs w:val="24"/>
        </w:rPr>
        <w:t xml:space="preserve">»  (далее - Правила), (далее – </w:t>
      </w:r>
      <w:r>
        <w:rPr>
          <w:rFonts w:ascii="Times New Roman" w:hAnsi="Times New Roman" w:cs="Times New Roman"/>
          <w:sz w:val="24"/>
          <w:szCs w:val="24"/>
        </w:rPr>
        <w:t>МДОБУ</w:t>
      </w:r>
      <w:r w:rsidRPr="006D3110">
        <w:rPr>
          <w:rFonts w:ascii="Times New Roman" w:hAnsi="Times New Roman" w:cs="Times New Roman"/>
          <w:sz w:val="24"/>
          <w:szCs w:val="24"/>
        </w:rPr>
        <w:t>) разработаны на основе:</w:t>
      </w:r>
    </w:p>
    <w:p w14:paraId="1B7D5C92" w14:textId="77777777" w:rsidR="006D3110" w:rsidRPr="006D3110" w:rsidRDefault="006D3110" w:rsidP="00D82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3110">
        <w:rPr>
          <w:rFonts w:ascii="Times New Roman" w:hAnsi="Times New Roman" w:cs="Times New Roman"/>
          <w:sz w:val="24"/>
          <w:szCs w:val="24"/>
        </w:rPr>
        <w:t xml:space="preserve"> ст. 17, ст.28, ст. 30 ч.2, ст.41 ч. 1 п.3 Закон</w:t>
      </w:r>
      <w:r w:rsidR="002B27F5">
        <w:rPr>
          <w:rFonts w:ascii="Times New Roman" w:hAnsi="Times New Roman" w:cs="Times New Roman"/>
          <w:sz w:val="24"/>
          <w:szCs w:val="24"/>
        </w:rPr>
        <w:t xml:space="preserve">а РФ «Об образовании Российской </w:t>
      </w:r>
      <w:r w:rsidRPr="006D3110">
        <w:rPr>
          <w:rFonts w:ascii="Times New Roman" w:hAnsi="Times New Roman" w:cs="Times New Roman"/>
          <w:sz w:val="24"/>
          <w:szCs w:val="24"/>
        </w:rPr>
        <w:t>Федерации»;</w:t>
      </w:r>
    </w:p>
    <w:p w14:paraId="335502EA" w14:textId="77777777" w:rsidR="006D3110" w:rsidRPr="006D3110" w:rsidRDefault="006D3110" w:rsidP="006C14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3110">
        <w:rPr>
          <w:rFonts w:ascii="Times New Roman" w:hAnsi="Times New Roman" w:cs="Times New Roman"/>
          <w:sz w:val="24"/>
          <w:szCs w:val="24"/>
        </w:rPr>
        <w:t xml:space="preserve"> </w:t>
      </w:r>
      <w:r w:rsidR="006C1497">
        <w:rPr>
          <w:rFonts w:ascii="Times New Roman" w:hAnsi="Times New Roman" w:cs="Times New Roman"/>
          <w:sz w:val="24"/>
          <w:szCs w:val="24"/>
        </w:rPr>
        <w:t>действующих санитарных правил;</w:t>
      </w:r>
    </w:p>
    <w:p w14:paraId="5F5D957C" w14:textId="77777777" w:rsidR="006D3110" w:rsidRPr="006D3110" w:rsidRDefault="002B27F5" w:rsidP="00D82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3110" w:rsidRPr="006D3110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17.10.2013 года</w:t>
      </w:r>
      <w:r w:rsidR="006C1497">
        <w:rPr>
          <w:rFonts w:ascii="Times New Roman" w:hAnsi="Times New Roman" w:cs="Times New Roman"/>
          <w:sz w:val="24"/>
          <w:szCs w:val="24"/>
        </w:rPr>
        <w:t xml:space="preserve"> </w:t>
      </w:r>
      <w:r w:rsidR="006D3110" w:rsidRPr="006D3110">
        <w:rPr>
          <w:rFonts w:ascii="Times New Roman" w:hAnsi="Times New Roman" w:cs="Times New Roman"/>
          <w:sz w:val="24"/>
          <w:szCs w:val="24"/>
        </w:rPr>
        <w:t>№ 1155 «Об утверждении федерального государ</w:t>
      </w:r>
      <w:r>
        <w:rPr>
          <w:rFonts w:ascii="Times New Roman" w:hAnsi="Times New Roman" w:cs="Times New Roman"/>
          <w:sz w:val="24"/>
          <w:szCs w:val="24"/>
        </w:rPr>
        <w:t xml:space="preserve">ственного стандарта дошкольного образования» (с </w:t>
      </w:r>
      <w:r w:rsidR="006D3110" w:rsidRPr="006D3110">
        <w:rPr>
          <w:rFonts w:ascii="Times New Roman" w:hAnsi="Times New Roman" w:cs="Times New Roman"/>
          <w:sz w:val="24"/>
          <w:szCs w:val="24"/>
        </w:rPr>
        <w:t>изменениями и дополнениями);</w:t>
      </w:r>
    </w:p>
    <w:p w14:paraId="243CA505" w14:textId="77777777" w:rsidR="006D3110" w:rsidRPr="006D3110" w:rsidRDefault="002B27F5" w:rsidP="00D82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3110" w:rsidRPr="006D3110">
        <w:rPr>
          <w:rFonts w:ascii="Times New Roman" w:hAnsi="Times New Roman" w:cs="Times New Roman"/>
          <w:sz w:val="24"/>
          <w:szCs w:val="24"/>
        </w:rPr>
        <w:t xml:space="preserve"> Приказа Министерства просвещения РФ от 31 июля 2020 г. N 373 "Об утверждении</w:t>
      </w:r>
      <w:r w:rsidR="006C1497">
        <w:rPr>
          <w:rFonts w:ascii="Times New Roman" w:hAnsi="Times New Roman" w:cs="Times New Roman"/>
          <w:sz w:val="24"/>
          <w:szCs w:val="24"/>
        </w:rPr>
        <w:t xml:space="preserve"> </w:t>
      </w:r>
      <w:r w:rsidR="006D3110" w:rsidRPr="006D3110">
        <w:rPr>
          <w:rFonts w:ascii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основным</w:t>
      </w:r>
      <w:r w:rsidR="006C1497">
        <w:rPr>
          <w:rFonts w:ascii="Times New Roman" w:hAnsi="Times New Roman" w:cs="Times New Roman"/>
          <w:sz w:val="24"/>
          <w:szCs w:val="24"/>
        </w:rPr>
        <w:t xml:space="preserve"> </w:t>
      </w:r>
      <w:r w:rsidR="006D3110" w:rsidRPr="006D3110">
        <w:rPr>
          <w:rFonts w:ascii="Times New Roman" w:hAnsi="Times New Roman" w:cs="Times New Roman"/>
          <w:sz w:val="24"/>
          <w:szCs w:val="24"/>
        </w:rPr>
        <w:t>общеобразовательным программам -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ательным программам дошкольного </w:t>
      </w:r>
      <w:r w:rsidR="006D3110" w:rsidRPr="006D3110">
        <w:rPr>
          <w:rFonts w:ascii="Times New Roman" w:hAnsi="Times New Roman" w:cs="Times New Roman"/>
          <w:sz w:val="24"/>
          <w:szCs w:val="24"/>
        </w:rPr>
        <w:t>образования";</w:t>
      </w:r>
    </w:p>
    <w:p w14:paraId="459364AB" w14:textId="77777777" w:rsidR="002B27F5" w:rsidRDefault="002B27F5" w:rsidP="00D82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3110" w:rsidRPr="006D3110">
        <w:rPr>
          <w:rFonts w:ascii="Times New Roman" w:hAnsi="Times New Roman" w:cs="Times New Roman"/>
          <w:sz w:val="24"/>
          <w:szCs w:val="24"/>
        </w:rPr>
        <w:t xml:space="preserve"> Приказа Минтруда России от 18.10.2013 N 544н (ред. от 05.08.2016) «Об утверждении</w:t>
      </w:r>
      <w:r w:rsidR="006C1497">
        <w:rPr>
          <w:rFonts w:ascii="Times New Roman" w:hAnsi="Times New Roman" w:cs="Times New Roman"/>
          <w:sz w:val="24"/>
          <w:szCs w:val="24"/>
        </w:rPr>
        <w:t xml:space="preserve"> </w:t>
      </w:r>
      <w:r w:rsidR="006D3110" w:rsidRPr="006D3110">
        <w:rPr>
          <w:rFonts w:ascii="Times New Roman" w:hAnsi="Times New Roman" w:cs="Times New Roman"/>
          <w:sz w:val="24"/>
          <w:szCs w:val="24"/>
        </w:rPr>
        <w:t>профессионального стандарта «Педагог (педагогическая деятел</w:t>
      </w:r>
      <w:r>
        <w:rPr>
          <w:rFonts w:ascii="Times New Roman" w:hAnsi="Times New Roman" w:cs="Times New Roman"/>
          <w:sz w:val="24"/>
          <w:szCs w:val="24"/>
        </w:rPr>
        <w:t xml:space="preserve">ьность в сфере дошкольного, </w:t>
      </w:r>
      <w:r w:rsidR="006D3110" w:rsidRPr="006D3110">
        <w:rPr>
          <w:rFonts w:ascii="Times New Roman" w:hAnsi="Times New Roman" w:cs="Times New Roman"/>
          <w:sz w:val="24"/>
          <w:szCs w:val="24"/>
        </w:rPr>
        <w:t>начального общего, основного общег</w:t>
      </w:r>
      <w:r>
        <w:rPr>
          <w:rFonts w:ascii="Times New Roman" w:hAnsi="Times New Roman" w:cs="Times New Roman"/>
          <w:sz w:val="24"/>
          <w:szCs w:val="24"/>
        </w:rPr>
        <w:t>о, среднего общего образования) (воспитатель, учитель)»;</w:t>
      </w:r>
    </w:p>
    <w:p w14:paraId="4289C245" w14:textId="77777777" w:rsidR="00733587" w:rsidRDefault="009616F0" w:rsidP="00D82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33587">
        <w:rPr>
          <w:rFonts w:ascii="Times New Roman" w:hAnsi="Times New Roman" w:cs="Times New Roman"/>
          <w:sz w:val="24"/>
          <w:szCs w:val="24"/>
        </w:rPr>
        <w:t xml:space="preserve">действующего акта - </w:t>
      </w:r>
      <w:r w:rsidRPr="009616F0">
        <w:rPr>
          <w:rFonts w:ascii="Times New Roman" w:hAnsi="Times New Roman" w:cs="Times New Roman"/>
          <w:sz w:val="24"/>
          <w:szCs w:val="24"/>
        </w:rPr>
        <w:t>«Гигиенические нормативы и требования к обеспечению безопасности и (или) безвредности для человека факторов среды обитания</w:t>
      </w:r>
      <w:r w:rsidR="00733587">
        <w:rPr>
          <w:rFonts w:ascii="Times New Roman" w:hAnsi="Times New Roman" w:cs="Times New Roman"/>
          <w:sz w:val="24"/>
          <w:szCs w:val="24"/>
        </w:rPr>
        <w:t>;</w:t>
      </w:r>
    </w:p>
    <w:p w14:paraId="39EEBC37" w14:textId="77777777" w:rsidR="006D3110" w:rsidRPr="006D3110" w:rsidRDefault="002B27F5" w:rsidP="00D82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Постановления</w:t>
      </w:r>
      <w:r w:rsidRPr="002B27F5">
        <w:rPr>
          <w:rFonts w:ascii="Times New Roman" w:hAnsi="Times New Roman" w:cs="Times New Roman"/>
          <w:sz w:val="24"/>
          <w:szCs w:val="24"/>
        </w:rPr>
        <w:t xml:space="preserve"> администрации Ирбейского района от 07.05.2018г. № 407-пг "Об утверждении положения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образования, на территории муниципального образования Ирбейский район" </w:t>
      </w:r>
      <w:r w:rsidR="006D3110" w:rsidRPr="006D3110">
        <w:rPr>
          <w:rFonts w:ascii="Times New Roman" w:hAnsi="Times New Roman" w:cs="Times New Roman"/>
          <w:sz w:val="24"/>
          <w:szCs w:val="24"/>
        </w:rPr>
        <w:t>(с изменениями и дополнениями);</w:t>
      </w:r>
    </w:p>
    <w:p w14:paraId="16B75A15" w14:textId="77777777" w:rsidR="006D3110" w:rsidRPr="006D3110" w:rsidRDefault="00221CFE" w:rsidP="00D82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B27F5">
        <w:rPr>
          <w:rFonts w:ascii="Times New Roman" w:hAnsi="Times New Roman" w:cs="Times New Roman"/>
          <w:sz w:val="24"/>
          <w:szCs w:val="24"/>
        </w:rPr>
        <w:t>Постановления</w:t>
      </w:r>
      <w:r w:rsidR="002B27F5" w:rsidRPr="002B27F5">
        <w:rPr>
          <w:rFonts w:ascii="Times New Roman" w:hAnsi="Times New Roman" w:cs="Times New Roman"/>
          <w:sz w:val="24"/>
          <w:szCs w:val="24"/>
        </w:rPr>
        <w:t xml:space="preserve"> администрации Ирбейского района от 18.02.2021 № 123-пг "О внесении изменения в постановление администрации Ирбейского района от 20.02.2017 № 82-пг «Об утверждении Положения о порядке комплектования образовательных организаций, расположенных на территории Ирбейского района, реализующих образовательные программы дошкольного образования»" </w:t>
      </w:r>
      <w:r w:rsidR="006D3110" w:rsidRPr="006D3110">
        <w:rPr>
          <w:rFonts w:ascii="Times New Roman" w:hAnsi="Times New Roman" w:cs="Times New Roman"/>
          <w:sz w:val="24"/>
          <w:szCs w:val="24"/>
        </w:rPr>
        <w:t>(с изменениями идополнениями).</w:t>
      </w:r>
    </w:p>
    <w:p w14:paraId="130791C7" w14:textId="77777777" w:rsidR="006D3110" w:rsidRPr="006D3110" w:rsidRDefault="00221CFE" w:rsidP="00D82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3110" w:rsidRPr="006D3110">
        <w:rPr>
          <w:rFonts w:ascii="Times New Roman" w:hAnsi="Times New Roman" w:cs="Times New Roman"/>
          <w:sz w:val="24"/>
          <w:szCs w:val="24"/>
        </w:rPr>
        <w:t xml:space="preserve"> Образовательной программы дошкольного образования </w:t>
      </w:r>
      <w:r w:rsidR="002B27F5">
        <w:rPr>
          <w:rFonts w:ascii="Times New Roman" w:hAnsi="Times New Roman" w:cs="Times New Roman"/>
          <w:sz w:val="24"/>
          <w:szCs w:val="24"/>
        </w:rPr>
        <w:t>МДОБУ</w:t>
      </w:r>
      <w:r w:rsidR="006D3110" w:rsidRPr="006D3110">
        <w:rPr>
          <w:rFonts w:ascii="Times New Roman" w:hAnsi="Times New Roman" w:cs="Times New Roman"/>
          <w:sz w:val="24"/>
          <w:szCs w:val="24"/>
        </w:rPr>
        <w:t>;</w:t>
      </w:r>
    </w:p>
    <w:p w14:paraId="247030F9" w14:textId="77777777" w:rsidR="006D3110" w:rsidRPr="006D3110" w:rsidRDefault="00221CFE" w:rsidP="00D82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3110" w:rsidRPr="006D3110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2B27F5">
        <w:rPr>
          <w:rFonts w:ascii="Times New Roman" w:hAnsi="Times New Roman" w:cs="Times New Roman"/>
          <w:sz w:val="24"/>
          <w:szCs w:val="24"/>
        </w:rPr>
        <w:t>МДОБ</w:t>
      </w:r>
      <w:r w:rsidR="006D3110" w:rsidRPr="006D3110">
        <w:rPr>
          <w:rFonts w:ascii="Times New Roman" w:hAnsi="Times New Roman" w:cs="Times New Roman"/>
          <w:sz w:val="24"/>
          <w:szCs w:val="24"/>
        </w:rPr>
        <w:t>У;</w:t>
      </w:r>
    </w:p>
    <w:p w14:paraId="7F138457" w14:textId="77777777" w:rsidR="006D3110" w:rsidRPr="006D3110" w:rsidRDefault="00221CFE" w:rsidP="00D82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3110" w:rsidRPr="006D3110">
        <w:rPr>
          <w:rFonts w:ascii="Times New Roman" w:hAnsi="Times New Roman" w:cs="Times New Roman"/>
          <w:sz w:val="24"/>
          <w:szCs w:val="24"/>
        </w:rPr>
        <w:t xml:space="preserve"> Календарного учебного графика;</w:t>
      </w:r>
    </w:p>
    <w:p w14:paraId="2AC8ED2D" w14:textId="77777777" w:rsidR="006D3110" w:rsidRPr="006D3110" w:rsidRDefault="00221CFE" w:rsidP="00D82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3110" w:rsidRPr="006D3110">
        <w:rPr>
          <w:rFonts w:ascii="Times New Roman" w:hAnsi="Times New Roman" w:cs="Times New Roman"/>
          <w:sz w:val="24"/>
          <w:szCs w:val="24"/>
        </w:rPr>
        <w:t xml:space="preserve"> Учебного плана.</w:t>
      </w:r>
    </w:p>
    <w:p w14:paraId="793F9CA7" w14:textId="77777777" w:rsidR="006D3110" w:rsidRPr="006D3110" w:rsidRDefault="006D3110" w:rsidP="00173D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1.2. Настоящие Правила разработаны с целью обеспечения комфортного и безопасного</w:t>
      </w:r>
      <w:r w:rsidR="00173D34">
        <w:rPr>
          <w:rFonts w:ascii="Times New Roman" w:hAnsi="Times New Roman" w:cs="Times New Roman"/>
          <w:sz w:val="24"/>
          <w:szCs w:val="24"/>
        </w:rPr>
        <w:t xml:space="preserve"> </w:t>
      </w:r>
      <w:r w:rsidRPr="006D3110">
        <w:rPr>
          <w:rFonts w:ascii="Times New Roman" w:hAnsi="Times New Roman" w:cs="Times New Roman"/>
          <w:sz w:val="24"/>
          <w:szCs w:val="24"/>
        </w:rPr>
        <w:t xml:space="preserve">пребывания детей в </w:t>
      </w:r>
      <w:r w:rsidR="002B27F5">
        <w:rPr>
          <w:rFonts w:ascii="Times New Roman" w:hAnsi="Times New Roman" w:cs="Times New Roman"/>
          <w:sz w:val="24"/>
          <w:szCs w:val="24"/>
        </w:rPr>
        <w:t>МДОБУ</w:t>
      </w:r>
      <w:r w:rsidRPr="006D3110">
        <w:rPr>
          <w:rFonts w:ascii="Times New Roman" w:hAnsi="Times New Roman" w:cs="Times New Roman"/>
          <w:sz w:val="24"/>
          <w:szCs w:val="24"/>
        </w:rPr>
        <w:t>, а также ус</w:t>
      </w:r>
      <w:r w:rsidR="002B27F5">
        <w:rPr>
          <w:rFonts w:ascii="Times New Roman" w:hAnsi="Times New Roman" w:cs="Times New Roman"/>
          <w:sz w:val="24"/>
          <w:szCs w:val="24"/>
        </w:rPr>
        <w:t xml:space="preserve">пешной реализации целей и задач образовательной </w:t>
      </w:r>
      <w:r w:rsidRPr="006D3110">
        <w:rPr>
          <w:rFonts w:ascii="Times New Roman" w:hAnsi="Times New Roman" w:cs="Times New Roman"/>
          <w:sz w:val="24"/>
          <w:szCs w:val="24"/>
        </w:rPr>
        <w:t xml:space="preserve">деятельности, определенных в Уставе </w:t>
      </w:r>
      <w:r w:rsidR="002B27F5" w:rsidRPr="002B27F5">
        <w:rPr>
          <w:rFonts w:ascii="Times New Roman" w:hAnsi="Times New Roman" w:cs="Times New Roman"/>
          <w:sz w:val="24"/>
          <w:szCs w:val="24"/>
        </w:rPr>
        <w:t>МДОБУ</w:t>
      </w:r>
      <w:r w:rsidRPr="006D3110">
        <w:rPr>
          <w:rFonts w:ascii="Times New Roman" w:hAnsi="Times New Roman" w:cs="Times New Roman"/>
          <w:sz w:val="24"/>
          <w:szCs w:val="24"/>
        </w:rPr>
        <w:t>, и определяют р</w:t>
      </w:r>
      <w:r w:rsidR="002B27F5">
        <w:rPr>
          <w:rFonts w:ascii="Times New Roman" w:hAnsi="Times New Roman" w:cs="Times New Roman"/>
          <w:sz w:val="24"/>
          <w:szCs w:val="24"/>
        </w:rPr>
        <w:t xml:space="preserve">ежим образовательного процесса, </w:t>
      </w:r>
      <w:r w:rsidRPr="006D3110">
        <w:rPr>
          <w:rFonts w:ascii="Times New Roman" w:hAnsi="Times New Roman" w:cs="Times New Roman"/>
          <w:sz w:val="24"/>
          <w:szCs w:val="24"/>
        </w:rPr>
        <w:t>внутренний распорядок воспитанников и защиту их прав.</w:t>
      </w:r>
    </w:p>
    <w:p w14:paraId="1869B38C" w14:textId="77777777" w:rsidR="006D3110" w:rsidRPr="006D3110" w:rsidRDefault="006D3110" w:rsidP="00173D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 xml:space="preserve">1.3. Настоящие Правила принимаются </w:t>
      </w:r>
      <w:r w:rsidR="002A68B2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Pr="006D3110">
        <w:rPr>
          <w:rFonts w:ascii="Times New Roman" w:hAnsi="Times New Roman" w:cs="Times New Roman"/>
          <w:sz w:val="24"/>
          <w:szCs w:val="24"/>
        </w:rPr>
        <w:t xml:space="preserve">, </w:t>
      </w:r>
      <w:r w:rsidR="002A68B2">
        <w:rPr>
          <w:rFonts w:ascii="Times New Roman" w:hAnsi="Times New Roman" w:cs="Times New Roman"/>
          <w:sz w:val="24"/>
          <w:szCs w:val="24"/>
        </w:rPr>
        <w:t>Родительским комитетом</w:t>
      </w:r>
      <w:r w:rsidR="002B27F5">
        <w:rPr>
          <w:rFonts w:ascii="Times New Roman" w:hAnsi="Times New Roman" w:cs="Times New Roman"/>
          <w:sz w:val="24"/>
          <w:szCs w:val="24"/>
        </w:rPr>
        <w:t xml:space="preserve"> МДОБУ</w:t>
      </w:r>
      <w:r w:rsidRPr="006D3110">
        <w:rPr>
          <w:rFonts w:ascii="Times New Roman" w:hAnsi="Times New Roman" w:cs="Times New Roman"/>
          <w:sz w:val="24"/>
          <w:szCs w:val="24"/>
        </w:rPr>
        <w:t>, ко</w:t>
      </w:r>
      <w:r w:rsidR="002B27F5">
        <w:rPr>
          <w:rFonts w:ascii="Times New Roman" w:hAnsi="Times New Roman" w:cs="Times New Roman"/>
          <w:sz w:val="24"/>
          <w:szCs w:val="24"/>
        </w:rPr>
        <w:t xml:space="preserve">торому в соответствии с Уставом </w:t>
      </w:r>
      <w:r w:rsidRPr="006D3110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2B27F5">
        <w:rPr>
          <w:rFonts w:ascii="Times New Roman" w:hAnsi="Times New Roman" w:cs="Times New Roman"/>
          <w:sz w:val="24"/>
          <w:szCs w:val="24"/>
        </w:rPr>
        <w:t xml:space="preserve">делегированы данные полномочия, утверждаются заведующим </w:t>
      </w:r>
      <w:r w:rsidR="002B27F5" w:rsidRPr="002B27F5">
        <w:rPr>
          <w:rFonts w:ascii="Times New Roman" w:hAnsi="Times New Roman" w:cs="Times New Roman"/>
          <w:sz w:val="24"/>
          <w:szCs w:val="24"/>
        </w:rPr>
        <w:t>МДОБУ</w:t>
      </w:r>
      <w:r w:rsidRPr="006D3110">
        <w:rPr>
          <w:rFonts w:ascii="Times New Roman" w:hAnsi="Times New Roman" w:cs="Times New Roman"/>
          <w:sz w:val="24"/>
          <w:szCs w:val="24"/>
        </w:rPr>
        <w:t xml:space="preserve"> и действуют до принятия новых Правил.</w:t>
      </w:r>
    </w:p>
    <w:p w14:paraId="2A19C585" w14:textId="77777777" w:rsidR="006D3110" w:rsidRPr="006D3110" w:rsidRDefault="006D3110" w:rsidP="00173D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1.4. Настоящие Правила являются обязательными для исполнения всеми участниками</w:t>
      </w:r>
    </w:p>
    <w:p w14:paraId="39BB59FB" w14:textId="77777777" w:rsidR="006D3110" w:rsidRPr="006D3110" w:rsidRDefault="006D3110" w:rsidP="00D82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образовательных отношений.</w:t>
      </w:r>
    </w:p>
    <w:p w14:paraId="6377C3C7" w14:textId="77777777" w:rsidR="006D3110" w:rsidRPr="006D3110" w:rsidRDefault="006D3110" w:rsidP="00173D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lastRenderedPageBreak/>
        <w:t xml:space="preserve">1.5. При приеме детей в образовательное учреждение администрация </w:t>
      </w:r>
      <w:r w:rsidR="002B27F5" w:rsidRPr="002B27F5">
        <w:rPr>
          <w:rFonts w:ascii="Times New Roman" w:hAnsi="Times New Roman" w:cs="Times New Roman"/>
          <w:sz w:val="24"/>
          <w:szCs w:val="24"/>
        </w:rPr>
        <w:t>МДОБУ</w:t>
      </w:r>
      <w:r w:rsidRPr="006D3110">
        <w:rPr>
          <w:rFonts w:ascii="Times New Roman" w:hAnsi="Times New Roman" w:cs="Times New Roman"/>
          <w:sz w:val="24"/>
          <w:szCs w:val="24"/>
        </w:rPr>
        <w:t xml:space="preserve"> обязана</w:t>
      </w:r>
      <w:r w:rsidR="00173D34">
        <w:rPr>
          <w:rFonts w:ascii="Times New Roman" w:hAnsi="Times New Roman" w:cs="Times New Roman"/>
          <w:sz w:val="24"/>
          <w:szCs w:val="24"/>
        </w:rPr>
        <w:t xml:space="preserve"> </w:t>
      </w:r>
      <w:r w:rsidRPr="006D3110">
        <w:rPr>
          <w:rFonts w:ascii="Times New Roman" w:hAnsi="Times New Roman" w:cs="Times New Roman"/>
          <w:sz w:val="24"/>
          <w:szCs w:val="24"/>
        </w:rPr>
        <w:t>ознакомить их родителей (законных представителей) с настоящими Правилами.</w:t>
      </w:r>
    </w:p>
    <w:p w14:paraId="049EA215" w14:textId="77777777" w:rsidR="006D3110" w:rsidRPr="006D3110" w:rsidRDefault="006D3110" w:rsidP="00173D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1.6. Копии настоящих Правил размещаются для информирования родителей (законных</w:t>
      </w:r>
      <w:r w:rsidR="00173D34">
        <w:rPr>
          <w:rFonts w:ascii="Times New Roman" w:hAnsi="Times New Roman" w:cs="Times New Roman"/>
          <w:sz w:val="24"/>
          <w:szCs w:val="24"/>
        </w:rPr>
        <w:t xml:space="preserve"> </w:t>
      </w:r>
      <w:r w:rsidRPr="006D3110">
        <w:rPr>
          <w:rFonts w:ascii="Times New Roman" w:hAnsi="Times New Roman" w:cs="Times New Roman"/>
          <w:sz w:val="24"/>
          <w:szCs w:val="24"/>
        </w:rPr>
        <w:t xml:space="preserve">представителей) обучающихся во всех группах </w:t>
      </w:r>
      <w:r w:rsidR="002B27F5" w:rsidRPr="002B27F5">
        <w:rPr>
          <w:rFonts w:ascii="Times New Roman" w:hAnsi="Times New Roman" w:cs="Times New Roman"/>
          <w:sz w:val="24"/>
          <w:szCs w:val="24"/>
        </w:rPr>
        <w:t>МДОБУ</w:t>
      </w:r>
      <w:r w:rsidRPr="006D3110">
        <w:rPr>
          <w:rFonts w:ascii="Times New Roman" w:hAnsi="Times New Roman" w:cs="Times New Roman"/>
          <w:sz w:val="24"/>
          <w:szCs w:val="24"/>
        </w:rPr>
        <w:t>, а также на</w:t>
      </w:r>
      <w:r w:rsidR="002B27F5">
        <w:rPr>
          <w:rFonts w:ascii="Times New Roman" w:hAnsi="Times New Roman" w:cs="Times New Roman"/>
          <w:sz w:val="24"/>
          <w:szCs w:val="24"/>
        </w:rPr>
        <w:t xml:space="preserve"> официальном сайте учреждения в </w:t>
      </w:r>
      <w:r w:rsidRPr="006D3110">
        <w:rPr>
          <w:rFonts w:ascii="Times New Roman" w:hAnsi="Times New Roman" w:cs="Times New Roman"/>
          <w:sz w:val="24"/>
          <w:szCs w:val="24"/>
        </w:rPr>
        <w:t>сети Интернет.</w:t>
      </w:r>
    </w:p>
    <w:p w14:paraId="54BCAB9C" w14:textId="77777777" w:rsidR="006D3110" w:rsidRPr="006D3110" w:rsidRDefault="006D3110" w:rsidP="00173D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2. ОРГАНИЗАЦИЯ ОБРАЗОВАТЕЛЬНОГО ПРОЦЕССА</w:t>
      </w:r>
    </w:p>
    <w:p w14:paraId="65107169" w14:textId="77777777" w:rsidR="006D3110" w:rsidRPr="006D3110" w:rsidRDefault="006D3110" w:rsidP="005245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 xml:space="preserve">2.1. Режим работы </w:t>
      </w:r>
      <w:r w:rsidR="002B27F5" w:rsidRPr="002B27F5">
        <w:rPr>
          <w:rFonts w:ascii="Times New Roman" w:hAnsi="Times New Roman" w:cs="Times New Roman"/>
          <w:sz w:val="24"/>
          <w:szCs w:val="24"/>
        </w:rPr>
        <w:t xml:space="preserve">МДОБУ </w:t>
      </w:r>
      <w:r w:rsidRPr="006D3110">
        <w:rPr>
          <w:rFonts w:ascii="Times New Roman" w:hAnsi="Times New Roman" w:cs="Times New Roman"/>
          <w:sz w:val="24"/>
          <w:szCs w:val="24"/>
        </w:rPr>
        <w:t>и длительнос</w:t>
      </w:r>
      <w:r w:rsidR="002B27F5">
        <w:rPr>
          <w:rFonts w:ascii="Times New Roman" w:hAnsi="Times New Roman" w:cs="Times New Roman"/>
          <w:sz w:val="24"/>
          <w:szCs w:val="24"/>
        </w:rPr>
        <w:t xml:space="preserve">ть пребывания в образовательном </w:t>
      </w:r>
      <w:r w:rsidRPr="006D3110">
        <w:rPr>
          <w:rFonts w:ascii="Times New Roman" w:hAnsi="Times New Roman" w:cs="Times New Roman"/>
          <w:sz w:val="24"/>
          <w:szCs w:val="24"/>
        </w:rPr>
        <w:t xml:space="preserve">учреждении воспитанников определяется Уставом </w:t>
      </w:r>
      <w:r w:rsidR="002B27F5" w:rsidRPr="002B27F5">
        <w:rPr>
          <w:rFonts w:ascii="Times New Roman" w:hAnsi="Times New Roman" w:cs="Times New Roman"/>
          <w:sz w:val="24"/>
          <w:szCs w:val="24"/>
        </w:rPr>
        <w:t>МДОБУ</w:t>
      </w:r>
      <w:r w:rsidRPr="006D3110">
        <w:rPr>
          <w:rFonts w:ascii="Times New Roman" w:hAnsi="Times New Roman" w:cs="Times New Roman"/>
          <w:sz w:val="24"/>
          <w:szCs w:val="24"/>
        </w:rPr>
        <w:t>.</w:t>
      </w:r>
    </w:p>
    <w:p w14:paraId="42DBBF02" w14:textId="77777777" w:rsidR="006D3110" w:rsidRPr="006D3110" w:rsidRDefault="00221CFE" w:rsidP="00D82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3110" w:rsidRPr="006D3110">
        <w:rPr>
          <w:rFonts w:ascii="Times New Roman" w:hAnsi="Times New Roman" w:cs="Times New Roman"/>
          <w:sz w:val="24"/>
          <w:szCs w:val="24"/>
        </w:rPr>
        <w:t>Основу режима пребывания воспитанни</w:t>
      </w:r>
      <w:r w:rsidR="002B27F5">
        <w:rPr>
          <w:rFonts w:ascii="Times New Roman" w:hAnsi="Times New Roman" w:cs="Times New Roman"/>
          <w:sz w:val="24"/>
          <w:szCs w:val="24"/>
        </w:rPr>
        <w:t xml:space="preserve">ков в </w:t>
      </w:r>
      <w:r w:rsidRPr="00770774">
        <w:rPr>
          <w:rFonts w:ascii="Times New Roman" w:hAnsi="Times New Roman" w:cs="Times New Roman"/>
          <w:sz w:val="24"/>
          <w:szCs w:val="24"/>
        </w:rPr>
        <w:t>МДОБУ</w:t>
      </w:r>
      <w:r w:rsidR="002B27F5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6D3110" w:rsidRPr="006D3110">
        <w:rPr>
          <w:rFonts w:ascii="Times New Roman" w:hAnsi="Times New Roman" w:cs="Times New Roman"/>
          <w:sz w:val="24"/>
          <w:szCs w:val="24"/>
        </w:rPr>
        <w:t xml:space="preserve">установленный распорядок сна и бодрствования, приемов </w:t>
      </w:r>
      <w:r w:rsidR="002B27F5">
        <w:rPr>
          <w:rFonts w:ascii="Times New Roman" w:hAnsi="Times New Roman" w:cs="Times New Roman"/>
          <w:sz w:val="24"/>
          <w:szCs w:val="24"/>
        </w:rPr>
        <w:t xml:space="preserve">пищи, прогулок, гигиенических и </w:t>
      </w:r>
      <w:r w:rsidR="006D3110" w:rsidRPr="006D3110">
        <w:rPr>
          <w:rFonts w:ascii="Times New Roman" w:hAnsi="Times New Roman" w:cs="Times New Roman"/>
          <w:sz w:val="24"/>
          <w:szCs w:val="24"/>
        </w:rPr>
        <w:t>оздоровительных процедур, форм непосредственн</w:t>
      </w:r>
      <w:r w:rsidR="002B27F5">
        <w:rPr>
          <w:rFonts w:ascii="Times New Roman" w:hAnsi="Times New Roman" w:cs="Times New Roman"/>
          <w:sz w:val="24"/>
          <w:szCs w:val="24"/>
        </w:rPr>
        <w:t xml:space="preserve">о образовательной деятельности, занятий в </w:t>
      </w:r>
      <w:r w:rsidR="006D3110" w:rsidRPr="006D3110">
        <w:rPr>
          <w:rFonts w:ascii="Times New Roman" w:hAnsi="Times New Roman" w:cs="Times New Roman"/>
          <w:sz w:val="24"/>
          <w:szCs w:val="24"/>
        </w:rPr>
        <w:t>соответствии с требованиями Санитарных правил СП 2.4. 3648-2</w:t>
      </w:r>
      <w:r w:rsidR="002B27F5">
        <w:rPr>
          <w:rFonts w:ascii="Times New Roman" w:hAnsi="Times New Roman" w:cs="Times New Roman"/>
          <w:sz w:val="24"/>
          <w:szCs w:val="24"/>
        </w:rPr>
        <w:t xml:space="preserve">0 "Санитарно-эпидемиологические </w:t>
      </w:r>
      <w:r w:rsidR="006D3110" w:rsidRPr="006D3110">
        <w:rPr>
          <w:rFonts w:ascii="Times New Roman" w:hAnsi="Times New Roman" w:cs="Times New Roman"/>
          <w:sz w:val="24"/>
          <w:szCs w:val="24"/>
        </w:rPr>
        <w:t>требования к организациям воспитания и обучения, отдыха и</w:t>
      </w:r>
      <w:r w:rsidR="002B27F5">
        <w:rPr>
          <w:rFonts w:ascii="Times New Roman" w:hAnsi="Times New Roman" w:cs="Times New Roman"/>
          <w:sz w:val="24"/>
          <w:szCs w:val="24"/>
        </w:rPr>
        <w:t xml:space="preserve"> оздоровления детей и молодежи" </w:t>
      </w:r>
      <w:r w:rsidR="006D3110" w:rsidRPr="006D3110">
        <w:rPr>
          <w:rFonts w:ascii="Times New Roman" w:hAnsi="Times New Roman" w:cs="Times New Roman"/>
          <w:sz w:val="24"/>
          <w:szCs w:val="24"/>
        </w:rPr>
        <w:t>(Постановление Главного государственного санитарного врача Рос</w:t>
      </w:r>
      <w:r w:rsidR="002B27F5">
        <w:rPr>
          <w:rFonts w:ascii="Times New Roman" w:hAnsi="Times New Roman" w:cs="Times New Roman"/>
          <w:sz w:val="24"/>
          <w:szCs w:val="24"/>
        </w:rPr>
        <w:t xml:space="preserve">сийской Федерации от 28.09.2020 </w:t>
      </w:r>
      <w:r w:rsidR="006D3110" w:rsidRPr="006D3110">
        <w:rPr>
          <w:rFonts w:ascii="Times New Roman" w:hAnsi="Times New Roman" w:cs="Times New Roman"/>
          <w:sz w:val="24"/>
          <w:szCs w:val="24"/>
        </w:rPr>
        <w:t>г. № 28)</w:t>
      </w:r>
      <w:r w:rsidR="009616F0">
        <w:rPr>
          <w:rFonts w:ascii="Times New Roman" w:hAnsi="Times New Roman" w:cs="Times New Roman"/>
          <w:sz w:val="24"/>
          <w:szCs w:val="24"/>
        </w:rPr>
        <w:t xml:space="preserve"> и «Гигиенических нормативов и требований</w:t>
      </w:r>
      <w:r w:rsidR="009616F0" w:rsidRPr="009616F0">
        <w:rPr>
          <w:rFonts w:ascii="Times New Roman" w:hAnsi="Times New Roman" w:cs="Times New Roman"/>
          <w:sz w:val="24"/>
          <w:szCs w:val="24"/>
        </w:rPr>
        <w:t xml:space="preserve"> к обеспечению безопасности и (или) безвредности для человека факторов сред</w:t>
      </w:r>
      <w:r w:rsidR="009616F0">
        <w:rPr>
          <w:rFonts w:ascii="Times New Roman" w:hAnsi="Times New Roman" w:cs="Times New Roman"/>
          <w:sz w:val="24"/>
          <w:szCs w:val="24"/>
        </w:rPr>
        <w:t>ы обитания», утвержденных</w:t>
      </w:r>
      <w:r w:rsidR="009616F0" w:rsidRPr="009616F0">
        <w:rPr>
          <w:rFonts w:ascii="Times New Roman" w:hAnsi="Times New Roman" w:cs="Times New Roman"/>
          <w:sz w:val="24"/>
          <w:szCs w:val="24"/>
        </w:rPr>
        <w:t xml:space="preserve"> постановлением главного санитарного врача от 28.01.2021 № 2.</w:t>
      </w:r>
      <w:r w:rsidR="006D3110" w:rsidRPr="006D3110">
        <w:rPr>
          <w:rFonts w:ascii="Times New Roman" w:hAnsi="Times New Roman" w:cs="Times New Roman"/>
          <w:sz w:val="24"/>
          <w:szCs w:val="24"/>
        </w:rPr>
        <w:t>;</w:t>
      </w:r>
    </w:p>
    <w:p w14:paraId="033B7EDB" w14:textId="77777777" w:rsidR="006D3110" w:rsidRPr="006D3110" w:rsidRDefault="006D3110" w:rsidP="005245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 xml:space="preserve">2.2. </w:t>
      </w:r>
      <w:r w:rsidR="002B27F5" w:rsidRPr="002B27F5">
        <w:rPr>
          <w:rFonts w:ascii="Times New Roman" w:hAnsi="Times New Roman" w:cs="Times New Roman"/>
          <w:sz w:val="24"/>
          <w:szCs w:val="24"/>
        </w:rPr>
        <w:t>МДОБУ</w:t>
      </w:r>
      <w:r w:rsidR="002B27F5">
        <w:rPr>
          <w:rFonts w:ascii="Times New Roman" w:hAnsi="Times New Roman" w:cs="Times New Roman"/>
          <w:sz w:val="24"/>
          <w:szCs w:val="24"/>
        </w:rPr>
        <w:t xml:space="preserve"> работает с 7.30 до 1</w:t>
      </w:r>
      <w:r w:rsidR="00591C5A">
        <w:rPr>
          <w:rFonts w:ascii="Times New Roman" w:hAnsi="Times New Roman" w:cs="Times New Roman"/>
          <w:sz w:val="24"/>
          <w:szCs w:val="24"/>
        </w:rPr>
        <w:t>8</w:t>
      </w:r>
      <w:r w:rsidR="002B27F5">
        <w:rPr>
          <w:rFonts w:ascii="Times New Roman" w:hAnsi="Times New Roman" w:cs="Times New Roman"/>
          <w:sz w:val="24"/>
          <w:szCs w:val="24"/>
        </w:rPr>
        <w:t>.</w:t>
      </w:r>
      <w:r w:rsidR="00591C5A">
        <w:rPr>
          <w:rFonts w:ascii="Times New Roman" w:hAnsi="Times New Roman" w:cs="Times New Roman"/>
          <w:sz w:val="24"/>
          <w:szCs w:val="24"/>
        </w:rPr>
        <w:t>00</w:t>
      </w:r>
      <w:r w:rsidRPr="006D3110">
        <w:rPr>
          <w:rFonts w:ascii="Times New Roman" w:hAnsi="Times New Roman" w:cs="Times New Roman"/>
          <w:sz w:val="24"/>
          <w:szCs w:val="24"/>
        </w:rPr>
        <w:t xml:space="preserve"> часов. Выходные дни – суббота, воскресенье,</w:t>
      </w:r>
      <w:r w:rsidR="00591C5A">
        <w:rPr>
          <w:rFonts w:ascii="Times New Roman" w:hAnsi="Times New Roman" w:cs="Times New Roman"/>
          <w:sz w:val="24"/>
          <w:szCs w:val="24"/>
        </w:rPr>
        <w:t xml:space="preserve"> </w:t>
      </w:r>
      <w:r w:rsidRPr="006D3110">
        <w:rPr>
          <w:rFonts w:ascii="Times New Roman" w:hAnsi="Times New Roman" w:cs="Times New Roman"/>
          <w:sz w:val="24"/>
          <w:szCs w:val="24"/>
        </w:rPr>
        <w:t>праздничные дни. Группы функционируют в режиме 5 – дневной рабочей недели.</w:t>
      </w:r>
    </w:p>
    <w:p w14:paraId="1C7E43D8" w14:textId="77777777" w:rsidR="006D3110" w:rsidRPr="006D3110" w:rsidRDefault="006D3110" w:rsidP="005245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2.3. Прием детей в</w:t>
      </w:r>
      <w:r w:rsidR="002B27F5" w:rsidRPr="002B27F5">
        <w:rPr>
          <w:rFonts w:ascii="Times New Roman" w:hAnsi="Times New Roman" w:cs="Times New Roman"/>
          <w:sz w:val="24"/>
          <w:szCs w:val="24"/>
        </w:rPr>
        <w:t xml:space="preserve">МДОБУ </w:t>
      </w:r>
      <w:r w:rsidR="00591C5A">
        <w:rPr>
          <w:rFonts w:ascii="Times New Roman" w:hAnsi="Times New Roman" w:cs="Times New Roman"/>
          <w:sz w:val="24"/>
          <w:szCs w:val="24"/>
        </w:rPr>
        <w:t>осуществляется с 7.30 до 8</w:t>
      </w:r>
      <w:r w:rsidR="002B27F5">
        <w:rPr>
          <w:rFonts w:ascii="Times New Roman" w:hAnsi="Times New Roman" w:cs="Times New Roman"/>
          <w:sz w:val="24"/>
          <w:szCs w:val="24"/>
        </w:rPr>
        <w:t>.</w:t>
      </w:r>
      <w:r w:rsidR="00591C5A">
        <w:rPr>
          <w:rFonts w:ascii="Times New Roman" w:hAnsi="Times New Roman" w:cs="Times New Roman"/>
          <w:sz w:val="24"/>
          <w:szCs w:val="24"/>
        </w:rPr>
        <w:t>3</w:t>
      </w:r>
      <w:r w:rsidR="002B27F5">
        <w:rPr>
          <w:rFonts w:ascii="Times New Roman" w:hAnsi="Times New Roman" w:cs="Times New Roman"/>
          <w:sz w:val="24"/>
          <w:szCs w:val="24"/>
        </w:rPr>
        <w:t>0</w:t>
      </w:r>
      <w:r w:rsidRPr="006D3110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14:paraId="32FD765C" w14:textId="77777777" w:rsidR="006D3110" w:rsidRPr="006D3110" w:rsidRDefault="006D3110" w:rsidP="005245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 xml:space="preserve">2.4. Родители (законные представители) обязаны забирать обучающихся из </w:t>
      </w:r>
      <w:r w:rsidR="002B27F5" w:rsidRPr="002B27F5">
        <w:rPr>
          <w:rFonts w:ascii="Times New Roman" w:hAnsi="Times New Roman" w:cs="Times New Roman"/>
          <w:sz w:val="24"/>
          <w:szCs w:val="24"/>
        </w:rPr>
        <w:t>МДОБУ</w:t>
      </w:r>
      <w:r w:rsidRPr="006D3110">
        <w:rPr>
          <w:rFonts w:ascii="Times New Roman" w:hAnsi="Times New Roman" w:cs="Times New Roman"/>
          <w:sz w:val="24"/>
          <w:szCs w:val="24"/>
        </w:rPr>
        <w:t xml:space="preserve"> до</w:t>
      </w:r>
    </w:p>
    <w:p w14:paraId="40B27D71" w14:textId="77777777" w:rsidR="006D3110" w:rsidRPr="006D3110" w:rsidRDefault="00591C5A" w:rsidP="00D82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2B2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6D3110" w:rsidRPr="006D3110">
        <w:rPr>
          <w:rFonts w:ascii="Times New Roman" w:hAnsi="Times New Roman" w:cs="Times New Roman"/>
          <w:sz w:val="24"/>
          <w:szCs w:val="24"/>
        </w:rPr>
        <w:t>0 часов.</w:t>
      </w:r>
    </w:p>
    <w:p w14:paraId="1A831F9C" w14:textId="77777777" w:rsidR="006D3110" w:rsidRPr="006D3110" w:rsidRDefault="006D3110" w:rsidP="005245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2.5. В случае если родители (законные представители) не могут лично забрать ребенка, то</w:t>
      </w:r>
    </w:p>
    <w:p w14:paraId="3360690E" w14:textId="77777777" w:rsidR="006D3110" w:rsidRPr="006D3110" w:rsidRDefault="006D3110" w:rsidP="00D82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 xml:space="preserve">заранее оповещают об этом администрацию </w:t>
      </w:r>
      <w:r w:rsidR="002B27F5" w:rsidRPr="002B27F5">
        <w:rPr>
          <w:rFonts w:ascii="Times New Roman" w:hAnsi="Times New Roman" w:cs="Times New Roman"/>
          <w:sz w:val="24"/>
          <w:szCs w:val="24"/>
        </w:rPr>
        <w:t>МДОБУ</w:t>
      </w:r>
      <w:r w:rsidRPr="006D3110">
        <w:rPr>
          <w:rFonts w:ascii="Times New Roman" w:hAnsi="Times New Roman" w:cs="Times New Roman"/>
          <w:sz w:val="24"/>
          <w:szCs w:val="24"/>
        </w:rPr>
        <w:t xml:space="preserve">, а также о </w:t>
      </w:r>
      <w:r w:rsidR="002B27F5">
        <w:rPr>
          <w:rFonts w:ascii="Times New Roman" w:hAnsi="Times New Roman" w:cs="Times New Roman"/>
          <w:sz w:val="24"/>
          <w:szCs w:val="24"/>
        </w:rPr>
        <w:t xml:space="preserve">том, кто из тех лиц, на которых </w:t>
      </w:r>
      <w:r w:rsidRPr="006D3110">
        <w:rPr>
          <w:rFonts w:ascii="Times New Roman" w:hAnsi="Times New Roman" w:cs="Times New Roman"/>
          <w:sz w:val="24"/>
          <w:szCs w:val="24"/>
        </w:rPr>
        <w:t>предоставлены личные заявления родителей (законных представит</w:t>
      </w:r>
      <w:r w:rsidR="002B27F5">
        <w:rPr>
          <w:rFonts w:ascii="Times New Roman" w:hAnsi="Times New Roman" w:cs="Times New Roman"/>
          <w:sz w:val="24"/>
          <w:szCs w:val="24"/>
        </w:rPr>
        <w:t xml:space="preserve">елей), будет забирать ребенка в </w:t>
      </w:r>
      <w:r w:rsidRPr="006D3110">
        <w:rPr>
          <w:rFonts w:ascii="Times New Roman" w:hAnsi="Times New Roman" w:cs="Times New Roman"/>
          <w:sz w:val="24"/>
          <w:szCs w:val="24"/>
        </w:rPr>
        <w:t>данный конкретный день.</w:t>
      </w:r>
    </w:p>
    <w:p w14:paraId="14AB1F92" w14:textId="77777777" w:rsidR="006D3110" w:rsidRPr="002A68B2" w:rsidRDefault="006D3110" w:rsidP="005245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 xml:space="preserve">2.6. Образовательная деятельность в </w:t>
      </w:r>
      <w:r w:rsidR="002B27F5" w:rsidRPr="002B27F5">
        <w:rPr>
          <w:rFonts w:ascii="Times New Roman" w:hAnsi="Times New Roman" w:cs="Times New Roman"/>
          <w:sz w:val="24"/>
          <w:szCs w:val="24"/>
        </w:rPr>
        <w:t>МДОБУ</w:t>
      </w:r>
      <w:r w:rsidRPr="006D3110">
        <w:rPr>
          <w:rFonts w:ascii="Times New Roman" w:hAnsi="Times New Roman" w:cs="Times New Roman"/>
          <w:sz w:val="24"/>
          <w:szCs w:val="24"/>
        </w:rPr>
        <w:t xml:space="preserve"> осуществляется в рамках календарного</w:t>
      </w:r>
      <w:r w:rsidR="00591C5A">
        <w:rPr>
          <w:rFonts w:ascii="Times New Roman" w:hAnsi="Times New Roman" w:cs="Times New Roman"/>
          <w:sz w:val="24"/>
          <w:szCs w:val="24"/>
        </w:rPr>
        <w:t xml:space="preserve"> </w:t>
      </w:r>
      <w:r w:rsidRPr="006D3110">
        <w:rPr>
          <w:rFonts w:ascii="Times New Roman" w:hAnsi="Times New Roman" w:cs="Times New Roman"/>
          <w:sz w:val="24"/>
          <w:szCs w:val="24"/>
        </w:rPr>
        <w:t>учебного графика, в соответствии с учебным планом, расписанием занятий, планом воспитательно</w:t>
      </w:r>
      <w:r w:rsidR="002B27F5">
        <w:rPr>
          <w:rFonts w:ascii="Times New Roman" w:hAnsi="Times New Roman" w:cs="Times New Roman"/>
          <w:sz w:val="24"/>
          <w:szCs w:val="24"/>
        </w:rPr>
        <w:t>-</w:t>
      </w:r>
      <w:r w:rsidRPr="006D3110">
        <w:rPr>
          <w:rFonts w:ascii="Times New Roman" w:hAnsi="Times New Roman" w:cs="Times New Roman"/>
          <w:sz w:val="24"/>
          <w:szCs w:val="24"/>
        </w:rPr>
        <w:t>образовательной работы и режимом, составленными</w:t>
      </w:r>
      <w:r w:rsidR="002B27F5">
        <w:rPr>
          <w:rFonts w:ascii="Times New Roman" w:hAnsi="Times New Roman" w:cs="Times New Roman"/>
          <w:sz w:val="24"/>
          <w:szCs w:val="24"/>
        </w:rPr>
        <w:t xml:space="preserve"> в соответствии с возрастными и </w:t>
      </w:r>
      <w:r w:rsidRPr="006D3110">
        <w:rPr>
          <w:rFonts w:ascii="Times New Roman" w:hAnsi="Times New Roman" w:cs="Times New Roman"/>
          <w:sz w:val="24"/>
          <w:szCs w:val="24"/>
        </w:rPr>
        <w:t>психологическими особе</w:t>
      </w:r>
      <w:r w:rsidR="002B27F5">
        <w:rPr>
          <w:rFonts w:ascii="Times New Roman" w:hAnsi="Times New Roman" w:cs="Times New Roman"/>
          <w:sz w:val="24"/>
          <w:szCs w:val="24"/>
        </w:rPr>
        <w:t xml:space="preserve">нностями обучающихся, на основе Образовательной программы </w:t>
      </w:r>
      <w:r w:rsidRPr="006D3110">
        <w:rPr>
          <w:rFonts w:ascii="Times New Roman" w:hAnsi="Times New Roman" w:cs="Times New Roman"/>
          <w:sz w:val="24"/>
          <w:szCs w:val="24"/>
        </w:rPr>
        <w:t>дошкольного образования в соответствии с Федеральным государствен</w:t>
      </w:r>
      <w:r w:rsidR="002B27F5">
        <w:rPr>
          <w:rFonts w:ascii="Times New Roman" w:hAnsi="Times New Roman" w:cs="Times New Roman"/>
          <w:sz w:val="24"/>
          <w:szCs w:val="24"/>
        </w:rPr>
        <w:t xml:space="preserve">ным образовательным </w:t>
      </w:r>
      <w:r w:rsidRPr="006D3110">
        <w:rPr>
          <w:rFonts w:ascii="Times New Roman" w:hAnsi="Times New Roman" w:cs="Times New Roman"/>
          <w:sz w:val="24"/>
          <w:szCs w:val="24"/>
        </w:rPr>
        <w:t>стандартом дошкольного образования (далее ФГОС ДО) и Уставом учреждения.</w:t>
      </w:r>
      <w:r w:rsidR="00591C5A">
        <w:rPr>
          <w:rFonts w:ascii="Times New Roman" w:hAnsi="Times New Roman" w:cs="Times New Roman"/>
          <w:sz w:val="24"/>
          <w:szCs w:val="24"/>
        </w:rPr>
        <w:t xml:space="preserve"> </w:t>
      </w:r>
      <w:r w:rsidR="002A68B2" w:rsidRPr="002A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НОД составляется в соответствии с </w:t>
      </w:r>
      <w:r w:rsidR="009616F0">
        <w:rPr>
          <w:rFonts w:ascii="Times New Roman" w:eastAsia="Times New Roman" w:hAnsi="Times New Roman" w:cs="Times New Roman"/>
          <w:sz w:val="24"/>
          <w:szCs w:val="24"/>
          <w:lang w:eastAsia="ru-RU"/>
        </w:rPr>
        <w:t>«Гигиеническими нормативами</w:t>
      </w:r>
      <w:r w:rsidR="009616F0" w:rsidRPr="0096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требования</w:t>
      </w:r>
      <w:r w:rsidR="009616F0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9616F0" w:rsidRPr="0096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обеспечению безопасности и (или) безвредности для человека факторо</w:t>
      </w:r>
      <w:r w:rsidR="009616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среды обитания», утвержденными</w:t>
      </w:r>
      <w:r w:rsidR="009616F0" w:rsidRPr="0096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главного санитарного врача от 28.01.2021 № 2.</w:t>
      </w:r>
    </w:p>
    <w:p w14:paraId="03E6E395" w14:textId="77777777" w:rsidR="006D3110" w:rsidRPr="006D3110" w:rsidRDefault="006D3110" w:rsidP="005245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2.7. При реализации Образовательной про</w:t>
      </w:r>
      <w:r w:rsidR="002B27F5">
        <w:rPr>
          <w:rFonts w:ascii="Times New Roman" w:hAnsi="Times New Roman" w:cs="Times New Roman"/>
          <w:sz w:val="24"/>
          <w:szCs w:val="24"/>
        </w:rPr>
        <w:t xml:space="preserve">граммы дошкольного образования, </w:t>
      </w:r>
      <w:r w:rsidRPr="006D3110">
        <w:rPr>
          <w:rFonts w:ascii="Times New Roman" w:hAnsi="Times New Roman" w:cs="Times New Roman"/>
          <w:sz w:val="24"/>
          <w:szCs w:val="24"/>
        </w:rPr>
        <w:t>разработанной для общеразвивающих групп пр</w:t>
      </w:r>
      <w:r w:rsidR="002B27F5">
        <w:rPr>
          <w:rFonts w:ascii="Times New Roman" w:hAnsi="Times New Roman" w:cs="Times New Roman"/>
          <w:sz w:val="24"/>
          <w:szCs w:val="24"/>
        </w:rPr>
        <w:t xml:space="preserve">оводится оценка индивидуального развития детей в </w:t>
      </w:r>
      <w:r w:rsidRPr="006D3110">
        <w:rPr>
          <w:rFonts w:ascii="Times New Roman" w:hAnsi="Times New Roman" w:cs="Times New Roman"/>
          <w:sz w:val="24"/>
          <w:szCs w:val="24"/>
        </w:rPr>
        <w:t>рамках педагогической диагностики. Результаты педагогическ</w:t>
      </w:r>
      <w:r w:rsidR="002B27F5">
        <w:rPr>
          <w:rFonts w:ascii="Times New Roman" w:hAnsi="Times New Roman" w:cs="Times New Roman"/>
          <w:sz w:val="24"/>
          <w:szCs w:val="24"/>
        </w:rPr>
        <w:t xml:space="preserve">ой диагностики используются для </w:t>
      </w:r>
      <w:r w:rsidRPr="006D3110">
        <w:rPr>
          <w:rFonts w:ascii="Times New Roman" w:hAnsi="Times New Roman" w:cs="Times New Roman"/>
          <w:sz w:val="24"/>
          <w:szCs w:val="24"/>
        </w:rPr>
        <w:t>индивидуализации образования и оптимизации работы с группой детей.</w:t>
      </w:r>
    </w:p>
    <w:p w14:paraId="4BB57FCE" w14:textId="77777777" w:rsidR="006D3110" w:rsidRPr="006D3110" w:rsidRDefault="006D3110" w:rsidP="005245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 xml:space="preserve">2.8. Администрация, Педагогический совет, а также </w:t>
      </w:r>
      <w:r w:rsidR="002B27F5">
        <w:rPr>
          <w:rFonts w:ascii="Times New Roman" w:hAnsi="Times New Roman" w:cs="Times New Roman"/>
          <w:sz w:val="24"/>
          <w:szCs w:val="24"/>
        </w:rPr>
        <w:t>Родительский комитет</w:t>
      </w:r>
      <w:r w:rsidRPr="006D3110">
        <w:rPr>
          <w:rFonts w:ascii="Times New Roman" w:hAnsi="Times New Roman" w:cs="Times New Roman"/>
          <w:sz w:val="24"/>
          <w:szCs w:val="24"/>
        </w:rPr>
        <w:t xml:space="preserve"> (законных</w:t>
      </w:r>
    </w:p>
    <w:p w14:paraId="0CF4CFEA" w14:textId="77777777" w:rsidR="002A68B2" w:rsidRDefault="006D3110" w:rsidP="00D82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lastRenderedPageBreak/>
        <w:t>представителей) обучающихся име</w:t>
      </w:r>
      <w:r w:rsidR="00882F93">
        <w:rPr>
          <w:rFonts w:ascii="Times New Roman" w:hAnsi="Times New Roman" w:cs="Times New Roman"/>
          <w:sz w:val="24"/>
          <w:szCs w:val="24"/>
        </w:rPr>
        <w:t xml:space="preserve">ют право вносить предложения по усовершенствованию, </w:t>
      </w:r>
      <w:r w:rsidRPr="006D3110">
        <w:rPr>
          <w:rFonts w:ascii="Times New Roman" w:hAnsi="Times New Roman" w:cs="Times New Roman"/>
          <w:sz w:val="24"/>
          <w:szCs w:val="24"/>
        </w:rPr>
        <w:t>изменению, допол</w:t>
      </w:r>
      <w:r w:rsidR="002A68B2">
        <w:rPr>
          <w:rFonts w:ascii="Times New Roman" w:hAnsi="Times New Roman" w:cs="Times New Roman"/>
          <w:sz w:val="24"/>
          <w:szCs w:val="24"/>
        </w:rPr>
        <w:t>нению настоящих Правил.</w:t>
      </w:r>
    </w:p>
    <w:p w14:paraId="26D901D3" w14:textId="77777777" w:rsidR="006D3110" w:rsidRPr="006D3110" w:rsidRDefault="006D3110" w:rsidP="00D82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Образовательная деятельность, требующая повышенной познавательной активности и</w:t>
      </w:r>
      <w:r w:rsidR="00DC6517">
        <w:rPr>
          <w:rFonts w:ascii="Times New Roman" w:hAnsi="Times New Roman" w:cs="Times New Roman"/>
          <w:sz w:val="24"/>
          <w:szCs w:val="24"/>
        </w:rPr>
        <w:t xml:space="preserve"> </w:t>
      </w:r>
      <w:r w:rsidRPr="006D3110">
        <w:rPr>
          <w:rFonts w:ascii="Times New Roman" w:hAnsi="Times New Roman" w:cs="Times New Roman"/>
          <w:sz w:val="24"/>
          <w:szCs w:val="24"/>
        </w:rPr>
        <w:t>умственного напряжения детей, организуется в первую половину дня.</w:t>
      </w:r>
    </w:p>
    <w:p w14:paraId="6E27CFDF" w14:textId="77777777" w:rsidR="006D3110" w:rsidRPr="006D3110" w:rsidRDefault="006D3110" w:rsidP="005245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2.9. Обучение в Образовательном учреждении осуществляется в очной форме на русском</w:t>
      </w:r>
      <w:r w:rsidR="00DC6517">
        <w:rPr>
          <w:rFonts w:ascii="Times New Roman" w:hAnsi="Times New Roman" w:cs="Times New Roman"/>
          <w:sz w:val="24"/>
          <w:szCs w:val="24"/>
        </w:rPr>
        <w:t xml:space="preserve"> </w:t>
      </w:r>
      <w:r w:rsidRPr="006D3110">
        <w:rPr>
          <w:rFonts w:ascii="Times New Roman" w:hAnsi="Times New Roman" w:cs="Times New Roman"/>
          <w:sz w:val="24"/>
          <w:szCs w:val="24"/>
        </w:rPr>
        <w:t>языке. Освоение образовательных программ дошкольного образования не сопровождается</w:t>
      </w:r>
      <w:r w:rsidR="00DC6517">
        <w:rPr>
          <w:rFonts w:ascii="Times New Roman" w:hAnsi="Times New Roman" w:cs="Times New Roman"/>
          <w:sz w:val="24"/>
          <w:szCs w:val="24"/>
        </w:rPr>
        <w:t xml:space="preserve"> </w:t>
      </w:r>
      <w:r w:rsidRPr="006D3110">
        <w:rPr>
          <w:rFonts w:ascii="Times New Roman" w:hAnsi="Times New Roman" w:cs="Times New Roman"/>
          <w:sz w:val="24"/>
          <w:szCs w:val="24"/>
        </w:rPr>
        <w:t>проведением промежуточных аттестаций и итоговой аттестации обучающихся.</w:t>
      </w:r>
    </w:p>
    <w:p w14:paraId="085E7E26" w14:textId="77777777" w:rsidR="006D3110" w:rsidRPr="006D3110" w:rsidRDefault="006D3110" w:rsidP="005245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2.10. Запрещается привлекать воспитанников без согласия их родителей (законных</w:t>
      </w:r>
      <w:r w:rsidR="00DC6517">
        <w:rPr>
          <w:rFonts w:ascii="Times New Roman" w:hAnsi="Times New Roman" w:cs="Times New Roman"/>
          <w:sz w:val="24"/>
          <w:szCs w:val="24"/>
        </w:rPr>
        <w:t xml:space="preserve"> </w:t>
      </w:r>
      <w:r w:rsidRPr="006D3110">
        <w:rPr>
          <w:rFonts w:ascii="Times New Roman" w:hAnsi="Times New Roman" w:cs="Times New Roman"/>
          <w:sz w:val="24"/>
          <w:szCs w:val="24"/>
        </w:rPr>
        <w:t>представителей) к труду, не предусмотренному образоват</w:t>
      </w:r>
      <w:r w:rsidR="00882F93">
        <w:rPr>
          <w:rFonts w:ascii="Times New Roman" w:hAnsi="Times New Roman" w:cs="Times New Roman"/>
          <w:sz w:val="24"/>
          <w:szCs w:val="24"/>
        </w:rPr>
        <w:t xml:space="preserve">ельными программами дошкольного </w:t>
      </w:r>
      <w:r w:rsidRPr="006D3110">
        <w:rPr>
          <w:rFonts w:ascii="Times New Roman" w:hAnsi="Times New Roman" w:cs="Times New Roman"/>
          <w:sz w:val="24"/>
          <w:szCs w:val="24"/>
        </w:rPr>
        <w:t>образования.</w:t>
      </w:r>
    </w:p>
    <w:p w14:paraId="2C1A2D15" w14:textId="77777777" w:rsidR="006D3110" w:rsidRPr="006D3110" w:rsidRDefault="006D3110" w:rsidP="005245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2.11. В образовательном учреждении обеспечивается равный доступ воспитанников к</w:t>
      </w:r>
      <w:r w:rsidR="00DC6517">
        <w:rPr>
          <w:rFonts w:ascii="Times New Roman" w:hAnsi="Times New Roman" w:cs="Times New Roman"/>
          <w:sz w:val="24"/>
          <w:szCs w:val="24"/>
        </w:rPr>
        <w:t xml:space="preserve"> </w:t>
      </w:r>
      <w:r w:rsidRPr="006D3110">
        <w:rPr>
          <w:rFonts w:ascii="Times New Roman" w:hAnsi="Times New Roman" w:cs="Times New Roman"/>
          <w:sz w:val="24"/>
          <w:szCs w:val="24"/>
        </w:rPr>
        <w:t>образованию с учетом разнообразия особы</w:t>
      </w:r>
      <w:r w:rsidR="00882F93">
        <w:rPr>
          <w:rFonts w:ascii="Times New Roman" w:hAnsi="Times New Roman" w:cs="Times New Roman"/>
          <w:sz w:val="24"/>
          <w:szCs w:val="24"/>
        </w:rPr>
        <w:t xml:space="preserve">х образовательных потребностей, индивидуальных </w:t>
      </w:r>
      <w:r w:rsidRPr="006D3110">
        <w:rPr>
          <w:rFonts w:ascii="Times New Roman" w:hAnsi="Times New Roman" w:cs="Times New Roman"/>
          <w:sz w:val="24"/>
          <w:szCs w:val="24"/>
        </w:rPr>
        <w:t>особенностей их развития, возможностей, интересов и способностей.</w:t>
      </w:r>
    </w:p>
    <w:p w14:paraId="034037BA" w14:textId="77777777" w:rsidR="00D57303" w:rsidRDefault="006D3110" w:rsidP="005245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 xml:space="preserve">2.12. </w:t>
      </w:r>
      <w:r w:rsidR="00D57303">
        <w:rPr>
          <w:rFonts w:ascii="Times New Roman" w:hAnsi="Times New Roman" w:cs="Times New Roman"/>
          <w:sz w:val="24"/>
          <w:szCs w:val="24"/>
        </w:rPr>
        <w:t>Двигательная</w:t>
      </w:r>
      <w:r w:rsidR="00D57303" w:rsidRPr="00D57303">
        <w:rPr>
          <w:rFonts w:ascii="Times New Roman" w:hAnsi="Times New Roman" w:cs="Times New Roman"/>
          <w:sz w:val="24"/>
          <w:szCs w:val="24"/>
        </w:rPr>
        <w:t xml:space="preserve"> активность</w:t>
      </w:r>
      <w:r w:rsidR="00D57303">
        <w:rPr>
          <w:rFonts w:ascii="Times New Roman" w:hAnsi="Times New Roman" w:cs="Times New Roman"/>
          <w:sz w:val="24"/>
          <w:szCs w:val="24"/>
        </w:rPr>
        <w:t xml:space="preserve"> детей составляет</w:t>
      </w:r>
      <w:r w:rsidR="00D57303" w:rsidRPr="00D57303">
        <w:rPr>
          <w:rFonts w:ascii="Times New Roman" w:hAnsi="Times New Roman" w:cs="Times New Roman"/>
          <w:sz w:val="24"/>
          <w:szCs w:val="24"/>
        </w:rPr>
        <w:t xml:space="preserve"> не менее одного часа</w:t>
      </w:r>
      <w:r w:rsidR="00D57303">
        <w:rPr>
          <w:rFonts w:ascii="Times New Roman" w:hAnsi="Times New Roman" w:cs="Times New Roman"/>
          <w:sz w:val="24"/>
          <w:szCs w:val="24"/>
        </w:rPr>
        <w:t xml:space="preserve"> в день</w:t>
      </w:r>
      <w:r w:rsidR="00D57303" w:rsidRPr="00D57303">
        <w:rPr>
          <w:rFonts w:ascii="Times New Roman" w:hAnsi="Times New Roman" w:cs="Times New Roman"/>
          <w:sz w:val="24"/>
          <w:szCs w:val="24"/>
        </w:rPr>
        <w:t xml:space="preserve">, в том числе не менее 10 минут – утренняя зарядка </w:t>
      </w:r>
      <w:r w:rsidR="00D57303">
        <w:rPr>
          <w:rFonts w:ascii="Times New Roman" w:hAnsi="Times New Roman" w:cs="Times New Roman"/>
          <w:sz w:val="24"/>
          <w:szCs w:val="24"/>
        </w:rPr>
        <w:t>Остальное время  направлено</w:t>
      </w:r>
      <w:r w:rsidR="00D57303" w:rsidRPr="00D57303">
        <w:rPr>
          <w:rFonts w:ascii="Times New Roman" w:hAnsi="Times New Roman" w:cs="Times New Roman"/>
          <w:sz w:val="24"/>
          <w:szCs w:val="24"/>
        </w:rPr>
        <w:t xml:space="preserve"> на лю</w:t>
      </w:r>
      <w:r w:rsidR="00D57303">
        <w:rPr>
          <w:rFonts w:ascii="Times New Roman" w:hAnsi="Times New Roman" w:cs="Times New Roman"/>
          <w:sz w:val="24"/>
          <w:szCs w:val="24"/>
        </w:rPr>
        <w:t>бые формы активности (</w:t>
      </w:r>
      <w:r w:rsidR="00D57303" w:rsidRPr="00D57303">
        <w:rPr>
          <w:rFonts w:ascii="Times New Roman" w:hAnsi="Times New Roman" w:cs="Times New Roman"/>
          <w:sz w:val="24"/>
          <w:szCs w:val="24"/>
        </w:rPr>
        <w:t>занятия физической культурой в помещении и на воздухе, физкультурные минутки, подвижные игры, спортивные упр</w:t>
      </w:r>
      <w:r w:rsidR="00D57303">
        <w:rPr>
          <w:rFonts w:ascii="Times New Roman" w:hAnsi="Times New Roman" w:cs="Times New Roman"/>
          <w:sz w:val="24"/>
          <w:szCs w:val="24"/>
        </w:rPr>
        <w:t>ажнения, ритмическая гимнастика)</w:t>
      </w:r>
      <w:r w:rsidR="00D57303" w:rsidRPr="00D57303">
        <w:rPr>
          <w:rFonts w:ascii="Times New Roman" w:hAnsi="Times New Roman" w:cs="Times New Roman"/>
          <w:sz w:val="24"/>
          <w:szCs w:val="24"/>
        </w:rPr>
        <w:t>.</w:t>
      </w:r>
    </w:p>
    <w:p w14:paraId="51A69DC8" w14:textId="77777777" w:rsidR="006D3110" w:rsidRDefault="006D3110" w:rsidP="005245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2.13. Право на занятие педагогической деятельностью в образовательном учреждении в</w:t>
      </w:r>
      <w:r w:rsidR="00DC6517">
        <w:rPr>
          <w:rFonts w:ascii="Times New Roman" w:hAnsi="Times New Roman" w:cs="Times New Roman"/>
          <w:sz w:val="24"/>
          <w:szCs w:val="24"/>
        </w:rPr>
        <w:t xml:space="preserve"> </w:t>
      </w:r>
      <w:r w:rsidRPr="006D3110">
        <w:rPr>
          <w:rFonts w:ascii="Times New Roman" w:hAnsi="Times New Roman" w:cs="Times New Roman"/>
          <w:sz w:val="24"/>
          <w:szCs w:val="24"/>
        </w:rPr>
        <w:t>соответствии с Приказом Минтруда России от 18.</w:t>
      </w:r>
      <w:r w:rsidR="00882F93">
        <w:rPr>
          <w:rFonts w:ascii="Times New Roman" w:hAnsi="Times New Roman" w:cs="Times New Roman"/>
          <w:sz w:val="24"/>
          <w:szCs w:val="24"/>
        </w:rPr>
        <w:t xml:space="preserve">10.2013 N 544н (с изменениями и дополнениями) </w:t>
      </w:r>
      <w:r w:rsidRPr="006D3110">
        <w:rPr>
          <w:rFonts w:ascii="Times New Roman" w:hAnsi="Times New Roman" w:cs="Times New Roman"/>
          <w:sz w:val="24"/>
          <w:szCs w:val="24"/>
        </w:rPr>
        <w:t>«Об утверждении профессионального стандарта «Педагог (педа</w:t>
      </w:r>
      <w:r w:rsidR="00882F93">
        <w:rPr>
          <w:rFonts w:ascii="Times New Roman" w:hAnsi="Times New Roman" w:cs="Times New Roman"/>
          <w:sz w:val="24"/>
          <w:szCs w:val="24"/>
        </w:rPr>
        <w:t xml:space="preserve">гогическая деятельность в сфере </w:t>
      </w:r>
      <w:r w:rsidRPr="006D3110">
        <w:rPr>
          <w:rFonts w:ascii="Times New Roman" w:hAnsi="Times New Roman" w:cs="Times New Roman"/>
          <w:sz w:val="24"/>
          <w:szCs w:val="24"/>
        </w:rPr>
        <w:t>дошкольного, начального общего, основного общего, среднего общего образова</w:t>
      </w:r>
      <w:r w:rsidR="00882F93">
        <w:rPr>
          <w:rFonts w:ascii="Times New Roman" w:hAnsi="Times New Roman" w:cs="Times New Roman"/>
          <w:sz w:val="24"/>
          <w:szCs w:val="24"/>
        </w:rPr>
        <w:t xml:space="preserve">ния) (воспитатель, </w:t>
      </w:r>
      <w:r w:rsidRPr="006D3110">
        <w:rPr>
          <w:rFonts w:ascii="Times New Roman" w:hAnsi="Times New Roman" w:cs="Times New Roman"/>
          <w:sz w:val="24"/>
          <w:szCs w:val="24"/>
        </w:rPr>
        <w:t>учитель)» имеют лица</w:t>
      </w:r>
      <w:r w:rsidRPr="004638DE">
        <w:rPr>
          <w:rFonts w:ascii="Times New Roman" w:hAnsi="Times New Roman" w:cs="Times New Roman"/>
          <w:sz w:val="24"/>
          <w:szCs w:val="24"/>
        </w:rPr>
        <w:t xml:space="preserve">, имеющие документ о наличии </w:t>
      </w:r>
      <w:r w:rsidR="000F64A1" w:rsidRPr="004638DE">
        <w:rPr>
          <w:rFonts w:ascii="Times New Roman" w:hAnsi="Times New Roman" w:cs="Times New Roman"/>
          <w:sz w:val="24"/>
          <w:szCs w:val="24"/>
        </w:rPr>
        <w:t>высшего профессионального образования или среднего профессионального образования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высшего профессионального образования или среднего профессионального образования и дополнительного профессионального образования по направлению деятельности в образовательной организации</w:t>
      </w:r>
      <w:r w:rsidRPr="006D3110">
        <w:rPr>
          <w:rFonts w:ascii="Times New Roman" w:hAnsi="Times New Roman" w:cs="Times New Roman"/>
          <w:sz w:val="24"/>
          <w:szCs w:val="24"/>
        </w:rPr>
        <w:t xml:space="preserve">, медицинское заключение (справку) об отсутствии </w:t>
      </w:r>
      <w:r w:rsidR="00882F93">
        <w:rPr>
          <w:rFonts w:ascii="Times New Roman" w:hAnsi="Times New Roman" w:cs="Times New Roman"/>
          <w:sz w:val="24"/>
          <w:szCs w:val="24"/>
        </w:rPr>
        <w:t xml:space="preserve">противопоказаний по состоянию </w:t>
      </w:r>
      <w:r w:rsidRPr="006D3110">
        <w:rPr>
          <w:rFonts w:ascii="Times New Roman" w:hAnsi="Times New Roman" w:cs="Times New Roman"/>
          <w:sz w:val="24"/>
          <w:szCs w:val="24"/>
        </w:rPr>
        <w:t>здоровья для работы в дошкольной образовательной орга</w:t>
      </w:r>
      <w:r w:rsidR="00882F93">
        <w:rPr>
          <w:rFonts w:ascii="Times New Roman" w:hAnsi="Times New Roman" w:cs="Times New Roman"/>
          <w:sz w:val="24"/>
          <w:szCs w:val="24"/>
        </w:rPr>
        <w:t xml:space="preserve">низации и справку об отсутствии </w:t>
      </w:r>
      <w:r w:rsidRPr="006D3110">
        <w:rPr>
          <w:rFonts w:ascii="Times New Roman" w:hAnsi="Times New Roman" w:cs="Times New Roman"/>
          <w:sz w:val="24"/>
          <w:szCs w:val="24"/>
        </w:rPr>
        <w:t>судимости.</w:t>
      </w:r>
    </w:p>
    <w:p w14:paraId="7FFFD8DF" w14:textId="77777777" w:rsidR="000F64A1" w:rsidRPr="006D3110" w:rsidRDefault="000F64A1" w:rsidP="005245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 Администрация МДОБУ </w:t>
      </w:r>
      <w:r w:rsidRPr="000F64A1">
        <w:rPr>
          <w:rFonts w:ascii="Times New Roman" w:hAnsi="Times New Roman" w:cs="Times New Roman"/>
          <w:sz w:val="24"/>
          <w:szCs w:val="24"/>
        </w:rPr>
        <w:t xml:space="preserve">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14:paraId="152FE457" w14:textId="77777777" w:rsidR="006D3110" w:rsidRPr="006D3110" w:rsidRDefault="006D3110" w:rsidP="00DC65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3. ОХРАНА ЖИЗНИ И ЗДОРОВЬЯ ВОСПИТАННИКОВ</w:t>
      </w:r>
    </w:p>
    <w:p w14:paraId="6957A4DC" w14:textId="77777777" w:rsidR="006D3110" w:rsidRPr="006D3110" w:rsidRDefault="006D3110" w:rsidP="005245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 xml:space="preserve">3.1 </w:t>
      </w:r>
      <w:r w:rsidR="00882F93" w:rsidRPr="00882F93">
        <w:rPr>
          <w:rFonts w:ascii="Times New Roman" w:hAnsi="Times New Roman" w:cs="Times New Roman"/>
          <w:sz w:val="24"/>
          <w:szCs w:val="24"/>
        </w:rPr>
        <w:t>МДОБУ</w:t>
      </w:r>
      <w:r w:rsidRPr="006D3110">
        <w:rPr>
          <w:rFonts w:ascii="Times New Roman" w:hAnsi="Times New Roman" w:cs="Times New Roman"/>
          <w:sz w:val="24"/>
          <w:szCs w:val="24"/>
        </w:rPr>
        <w:t xml:space="preserve"> обеспечивает условия для охраны жизни и здоровья воспитанников:</w:t>
      </w:r>
    </w:p>
    <w:p w14:paraId="625C8228" w14:textId="77777777" w:rsidR="006D3110" w:rsidRPr="006D3110" w:rsidRDefault="00882F93" w:rsidP="00D82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38DE"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6D3110" w:rsidRPr="006D3110">
        <w:rPr>
          <w:rFonts w:ascii="Times New Roman" w:hAnsi="Times New Roman" w:cs="Times New Roman"/>
          <w:sz w:val="24"/>
          <w:szCs w:val="24"/>
        </w:rPr>
        <w:t>Санитарных правил СП 2.4. 3648-20 "Санитарно-эпидемиологические требования корганизациям воспитания и обучения, отдыха и оздоровления де</w:t>
      </w:r>
      <w:r>
        <w:rPr>
          <w:rFonts w:ascii="Times New Roman" w:hAnsi="Times New Roman" w:cs="Times New Roman"/>
          <w:sz w:val="24"/>
          <w:szCs w:val="24"/>
        </w:rPr>
        <w:t xml:space="preserve">тей и молодежи" (Постановление </w:t>
      </w:r>
      <w:r w:rsidR="006D3110" w:rsidRPr="006D3110">
        <w:rPr>
          <w:rFonts w:ascii="Times New Roman" w:hAnsi="Times New Roman" w:cs="Times New Roman"/>
          <w:sz w:val="24"/>
          <w:szCs w:val="24"/>
        </w:rPr>
        <w:t>Главного государственного санитарного врача Российской Федерации от 28.09.2020 г. № 28);</w:t>
      </w:r>
    </w:p>
    <w:p w14:paraId="11FA2A80" w14:textId="77777777" w:rsidR="006D3110" w:rsidRPr="006D3110" w:rsidRDefault="00882F93" w:rsidP="00D82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3110" w:rsidRPr="006D3110">
        <w:rPr>
          <w:rFonts w:ascii="Times New Roman" w:hAnsi="Times New Roman" w:cs="Times New Roman"/>
          <w:sz w:val="24"/>
          <w:szCs w:val="24"/>
        </w:rPr>
        <w:t>Осуществление</w:t>
      </w:r>
      <w:r w:rsidR="00E34BD8">
        <w:rPr>
          <w:rFonts w:ascii="Times New Roman" w:hAnsi="Times New Roman" w:cs="Times New Roman"/>
          <w:sz w:val="24"/>
          <w:szCs w:val="24"/>
        </w:rPr>
        <w:t xml:space="preserve"> текущего ежедневного контроля н</w:t>
      </w:r>
      <w:r w:rsidR="006D3110" w:rsidRPr="006D3110">
        <w:rPr>
          <w:rFonts w:ascii="Times New Roman" w:hAnsi="Times New Roman" w:cs="Times New Roman"/>
          <w:sz w:val="24"/>
          <w:szCs w:val="24"/>
        </w:rPr>
        <w:t>а</w:t>
      </w:r>
      <w:r w:rsidR="00E34BD8">
        <w:rPr>
          <w:rFonts w:ascii="Times New Roman" w:hAnsi="Times New Roman" w:cs="Times New Roman"/>
          <w:sz w:val="24"/>
          <w:szCs w:val="24"/>
        </w:rPr>
        <w:t>д</w:t>
      </w:r>
      <w:r w:rsidR="006D3110" w:rsidRPr="006D3110">
        <w:rPr>
          <w:rFonts w:ascii="Times New Roman" w:hAnsi="Times New Roman" w:cs="Times New Roman"/>
          <w:sz w:val="24"/>
          <w:szCs w:val="24"/>
        </w:rPr>
        <w:t xml:space="preserve"> состоянием здоровьявоспитанников;</w:t>
      </w:r>
    </w:p>
    <w:p w14:paraId="453D2E8A" w14:textId="77777777" w:rsidR="006D3110" w:rsidRPr="006D3110" w:rsidRDefault="00882F93" w:rsidP="00D82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3110" w:rsidRPr="006D3110">
        <w:rPr>
          <w:rFonts w:ascii="Times New Roman" w:hAnsi="Times New Roman" w:cs="Times New Roman"/>
          <w:sz w:val="24"/>
          <w:szCs w:val="24"/>
        </w:rPr>
        <w:t>Систематическое проведение санитарно-гигиенических, профилактических иоздоровительных мероприятий;</w:t>
      </w:r>
    </w:p>
    <w:p w14:paraId="572F4D42" w14:textId="77777777" w:rsidR="006D3110" w:rsidRPr="006D3110" w:rsidRDefault="00882F93" w:rsidP="00D82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6D3110" w:rsidRPr="006D3110">
        <w:rPr>
          <w:rFonts w:ascii="Times New Roman" w:hAnsi="Times New Roman" w:cs="Times New Roman"/>
          <w:sz w:val="24"/>
          <w:szCs w:val="24"/>
        </w:rPr>
        <w:t xml:space="preserve"> Обучение детей основам здорового образа жизни, основам безопасного поведения в</w:t>
      </w:r>
      <w:r w:rsidR="00276EF9">
        <w:rPr>
          <w:rFonts w:ascii="Times New Roman" w:hAnsi="Times New Roman" w:cs="Times New Roman"/>
          <w:sz w:val="24"/>
          <w:szCs w:val="24"/>
        </w:rPr>
        <w:t xml:space="preserve"> </w:t>
      </w:r>
      <w:r w:rsidR="006D3110" w:rsidRPr="006D3110">
        <w:rPr>
          <w:rFonts w:ascii="Times New Roman" w:hAnsi="Times New Roman" w:cs="Times New Roman"/>
          <w:sz w:val="24"/>
          <w:szCs w:val="24"/>
        </w:rPr>
        <w:t>помещении, на улице, в транспорте, правилам дорожного движения для пешехода и др.</w:t>
      </w:r>
    </w:p>
    <w:p w14:paraId="4CB3B0BF" w14:textId="77777777" w:rsidR="006D3110" w:rsidRPr="006D3110" w:rsidRDefault="00882F93" w:rsidP="00D82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3110" w:rsidRPr="006D3110">
        <w:rPr>
          <w:rFonts w:ascii="Times New Roman" w:hAnsi="Times New Roman" w:cs="Times New Roman"/>
          <w:sz w:val="24"/>
          <w:szCs w:val="24"/>
        </w:rPr>
        <w:t xml:space="preserve"> Расследование и учет несчастных случаев с воспитанниками во время пребывания в</w:t>
      </w:r>
    </w:p>
    <w:p w14:paraId="24906C13" w14:textId="77777777" w:rsidR="006D3110" w:rsidRPr="006D3110" w:rsidRDefault="00882F93" w:rsidP="00D82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F93">
        <w:rPr>
          <w:rFonts w:ascii="Times New Roman" w:hAnsi="Times New Roman" w:cs="Times New Roman"/>
          <w:sz w:val="24"/>
          <w:szCs w:val="24"/>
        </w:rPr>
        <w:t>МДОБУ</w:t>
      </w:r>
      <w:r w:rsidR="006D3110" w:rsidRPr="006D3110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действующего законодательства.</w:t>
      </w:r>
    </w:p>
    <w:p w14:paraId="538EE2D4" w14:textId="77777777" w:rsidR="006D3110" w:rsidRPr="006D3110" w:rsidRDefault="006D3110" w:rsidP="00276E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3.2 Ежедневный утренний прием</w:t>
      </w:r>
      <w:r w:rsidR="00E34BD8">
        <w:rPr>
          <w:rFonts w:ascii="Times New Roman" w:hAnsi="Times New Roman" w:cs="Times New Roman"/>
          <w:sz w:val="24"/>
          <w:szCs w:val="24"/>
        </w:rPr>
        <w:t xml:space="preserve"> детей проводится воспитателями.</w:t>
      </w:r>
      <w:r w:rsidR="00276EF9">
        <w:rPr>
          <w:rFonts w:ascii="Times New Roman" w:hAnsi="Times New Roman" w:cs="Times New Roman"/>
          <w:sz w:val="24"/>
          <w:szCs w:val="24"/>
        </w:rPr>
        <w:t xml:space="preserve"> </w:t>
      </w:r>
      <w:r w:rsidRPr="006D3110">
        <w:rPr>
          <w:rFonts w:ascii="Times New Roman" w:hAnsi="Times New Roman" w:cs="Times New Roman"/>
          <w:sz w:val="24"/>
          <w:szCs w:val="24"/>
        </w:rPr>
        <w:t>Выявленные боль</w:t>
      </w:r>
      <w:r w:rsidR="00882F93">
        <w:rPr>
          <w:rFonts w:ascii="Times New Roman" w:hAnsi="Times New Roman" w:cs="Times New Roman"/>
          <w:sz w:val="24"/>
          <w:szCs w:val="24"/>
        </w:rPr>
        <w:t xml:space="preserve">ные дети или дети с подозрением </w:t>
      </w:r>
      <w:r w:rsidRPr="006D3110">
        <w:rPr>
          <w:rFonts w:ascii="Times New Roman" w:hAnsi="Times New Roman" w:cs="Times New Roman"/>
          <w:sz w:val="24"/>
          <w:szCs w:val="24"/>
        </w:rPr>
        <w:t xml:space="preserve">на заболевание в </w:t>
      </w:r>
      <w:r w:rsidR="00882F93" w:rsidRPr="00882F93">
        <w:rPr>
          <w:rFonts w:ascii="Times New Roman" w:hAnsi="Times New Roman" w:cs="Times New Roman"/>
          <w:sz w:val="24"/>
          <w:szCs w:val="24"/>
        </w:rPr>
        <w:t>МДОБУ</w:t>
      </w:r>
      <w:r w:rsidRPr="006D3110">
        <w:rPr>
          <w:rFonts w:ascii="Times New Roman" w:hAnsi="Times New Roman" w:cs="Times New Roman"/>
          <w:sz w:val="24"/>
          <w:szCs w:val="24"/>
        </w:rPr>
        <w:t xml:space="preserve"> не принимаются; заболевших в течение </w:t>
      </w:r>
      <w:r w:rsidR="00882F93">
        <w:rPr>
          <w:rFonts w:ascii="Times New Roman" w:hAnsi="Times New Roman" w:cs="Times New Roman"/>
          <w:sz w:val="24"/>
          <w:szCs w:val="24"/>
        </w:rPr>
        <w:t xml:space="preserve">дня детей изолируют от здоровых </w:t>
      </w:r>
      <w:r w:rsidRPr="006D3110">
        <w:rPr>
          <w:rFonts w:ascii="Times New Roman" w:hAnsi="Times New Roman" w:cs="Times New Roman"/>
          <w:sz w:val="24"/>
          <w:szCs w:val="24"/>
        </w:rPr>
        <w:t xml:space="preserve">детей (временно размещают в медицинском кабинете) до прихода </w:t>
      </w:r>
      <w:r w:rsidR="00882F93">
        <w:rPr>
          <w:rFonts w:ascii="Times New Roman" w:hAnsi="Times New Roman" w:cs="Times New Roman"/>
          <w:sz w:val="24"/>
          <w:szCs w:val="24"/>
        </w:rPr>
        <w:t xml:space="preserve">родителей или их госпитализации </w:t>
      </w:r>
      <w:r w:rsidRPr="006D3110">
        <w:rPr>
          <w:rFonts w:ascii="Times New Roman" w:hAnsi="Times New Roman" w:cs="Times New Roman"/>
          <w:sz w:val="24"/>
          <w:szCs w:val="24"/>
        </w:rPr>
        <w:t>в лечебно-профилактическую организацию с информированием родителей.</w:t>
      </w:r>
    </w:p>
    <w:p w14:paraId="2BA0B542" w14:textId="77777777" w:rsidR="006D3110" w:rsidRPr="006D3110" w:rsidRDefault="006D3110" w:rsidP="00EE58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 xml:space="preserve">3.3 Родители (законные представители) должны приводить ребенка в </w:t>
      </w:r>
      <w:r w:rsidR="00882F93" w:rsidRPr="00882F93">
        <w:rPr>
          <w:rFonts w:ascii="Times New Roman" w:hAnsi="Times New Roman" w:cs="Times New Roman"/>
          <w:sz w:val="24"/>
          <w:szCs w:val="24"/>
        </w:rPr>
        <w:t>МДОБУ</w:t>
      </w:r>
      <w:r w:rsidRPr="006D3110">
        <w:rPr>
          <w:rFonts w:ascii="Times New Roman" w:hAnsi="Times New Roman" w:cs="Times New Roman"/>
          <w:sz w:val="24"/>
          <w:szCs w:val="24"/>
        </w:rPr>
        <w:t xml:space="preserve"> здоровым, а</w:t>
      </w:r>
      <w:r w:rsidR="00EE583C">
        <w:rPr>
          <w:rFonts w:ascii="Times New Roman" w:hAnsi="Times New Roman" w:cs="Times New Roman"/>
          <w:sz w:val="24"/>
          <w:szCs w:val="24"/>
        </w:rPr>
        <w:t xml:space="preserve"> </w:t>
      </w:r>
      <w:r w:rsidRPr="006D3110">
        <w:rPr>
          <w:rFonts w:ascii="Times New Roman" w:hAnsi="Times New Roman" w:cs="Times New Roman"/>
          <w:sz w:val="24"/>
          <w:szCs w:val="24"/>
        </w:rPr>
        <w:t xml:space="preserve">также информировать воспитателей, </w:t>
      </w:r>
      <w:r w:rsidR="00882F93">
        <w:rPr>
          <w:rFonts w:ascii="Times New Roman" w:hAnsi="Times New Roman" w:cs="Times New Roman"/>
          <w:sz w:val="24"/>
          <w:szCs w:val="24"/>
        </w:rPr>
        <w:t xml:space="preserve">о каких-либо изменениях, </w:t>
      </w:r>
      <w:r w:rsidRPr="006D3110">
        <w:rPr>
          <w:rFonts w:ascii="Times New Roman" w:hAnsi="Times New Roman" w:cs="Times New Roman"/>
          <w:sz w:val="24"/>
          <w:szCs w:val="24"/>
        </w:rPr>
        <w:t>произошедших в его состоянии здоровья дома.</w:t>
      </w:r>
    </w:p>
    <w:p w14:paraId="4F568170" w14:textId="77777777" w:rsidR="006D3110" w:rsidRPr="006D3110" w:rsidRDefault="006D3110" w:rsidP="00EE58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3.4</w:t>
      </w:r>
      <w:r w:rsidR="004638DE">
        <w:rPr>
          <w:rFonts w:ascii="Times New Roman" w:hAnsi="Times New Roman" w:cs="Times New Roman"/>
          <w:sz w:val="24"/>
          <w:szCs w:val="24"/>
        </w:rPr>
        <w:t>.</w:t>
      </w:r>
      <w:r w:rsidRPr="006D3110">
        <w:rPr>
          <w:rFonts w:ascii="Times New Roman" w:hAnsi="Times New Roman" w:cs="Times New Roman"/>
          <w:sz w:val="24"/>
          <w:szCs w:val="24"/>
        </w:rPr>
        <w:t xml:space="preserve"> Если у ребенка есть аллергия или другие особенности з</w:t>
      </w:r>
      <w:r w:rsidR="00882F93">
        <w:rPr>
          <w:rFonts w:ascii="Times New Roman" w:hAnsi="Times New Roman" w:cs="Times New Roman"/>
          <w:sz w:val="24"/>
          <w:szCs w:val="24"/>
        </w:rPr>
        <w:t xml:space="preserve">доровья и развития, то родители </w:t>
      </w:r>
      <w:r w:rsidRPr="006D3110">
        <w:rPr>
          <w:rFonts w:ascii="Times New Roman" w:hAnsi="Times New Roman" w:cs="Times New Roman"/>
          <w:sz w:val="24"/>
          <w:szCs w:val="24"/>
        </w:rPr>
        <w:t>(законные представители) должны поставить в известность адми</w:t>
      </w:r>
      <w:r w:rsidR="00882F93">
        <w:rPr>
          <w:rFonts w:ascii="Times New Roman" w:hAnsi="Times New Roman" w:cs="Times New Roman"/>
          <w:sz w:val="24"/>
          <w:szCs w:val="24"/>
        </w:rPr>
        <w:t xml:space="preserve">нистрацию </w:t>
      </w:r>
      <w:r w:rsidR="00882F93" w:rsidRPr="00882F93">
        <w:rPr>
          <w:rFonts w:ascii="Times New Roman" w:hAnsi="Times New Roman" w:cs="Times New Roman"/>
          <w:sz w:val="24"/>
          <w:szCs w:val="24"/>
        </w:rPr>
        <w:t>МДОБУ</w:t>
      </w:r>
      <w:r w:rsidR="00882F93">
        <w:rPr>
          <w:rFonts w:ascii="Times New Roman" w:hAnsi="Times New Roman" w:cs="Times New Roman"/>
          <w:sz w:val="24"/>
          <w:szCs w:val="24"/>
        </w:rPr>
        <w:t xml:space="preserve"> и воспитателя и </w:t>
      </w:r>
      <w:r w:rsidRPr="006D3110">
        <w:rPr>
          <w:rFonts w:ascii="Times New Roman" w:hAnsi="Times New Roman" w:cs="Times New Roman"/>
          <w:sz w:val="24"/>
          <w:szCs w:val="24"/>
        </w:rPr>
        <w:t>предоставить соответствующее медицинское заключение.</w:t>
      </w:r>
    </w:p>
    <w:p w14:paraId="44B08512" w14:textId="77777777" w:rsidR="006D3110" w:rsidRPr="006D3110" w:rsidRDefault="006D3110" w:rsidP="00EE58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3.5</w:t>
      </w:r>
      <w:r w:rsidR="004638DE">
        <w:rPr>
          <w:rFonts w:ascii="Times New Roman" w:hAnsi="Times New Roman" w:cs="Times New Roman"/>
          <w:sz w:val="24"/>
          <w:szCs w:val="24"/>
        </w:rPr>
        <w:t xml:space="preserve">. </w:t>
      </w:r>
      <w:r w:rsidRPr="006D3110">
        <w:rPr>
          <w:rFonts w:ascii="Times New Roman" w:hAnsi="Times New Roman" w:cs="Times New Roman"/>
          <w:sz w:val="24"/>
          <w:szCs w:val="24"/>
        </w:rPr>
        <w:t xml:space="preserve"> О невозможности прихода ребенка по болезни или другой уважительной причине</w:t>
      </w:r>
      <w:r w:rsidR="00EE583C">
        <w:rPr>
          <w:rFonts w:ascii="Times New Roman" w:hAnsi="Times New Roman" w:cs="Times New Roman"/>
          <w:sz w:val="24"/>
          <w:szCs w:val="24"/>
        </w:rPr>
        <w:t xml:space="preserve"> </w:t>
      </w:r>
      <w:r w:rsidRPr="006D3110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должны сообщить в </w:t>
      </w:r>
      <w:r w:rsidR="00882F93" w:rsidRPr="00882F93">
        <w:rPr>
          <w:rFonts w:ascii="Times New Roman" w:hAnsi="Times New Roman" w:cs="Times New Roman"/>
          <w:sz w:val="24"/>
          <w:szCs w:val="24"/>
        </w:rPr>
        <w:t>МДОБУ</w:t>
      </w:r>
      <w:r w:rsidRPr="006D3110">
        <w:rPr>
          <w:rFonts w:ascii="Times New Roman" w:hAnsi="Times New Roman" w:cs="Times New Roman"/>
          <w:sz w:val="24"/>
          <w:szCs w:val="24"/>
        </w:rPr>
        <w:t>.</w:t>
      </w:r>
    </w:p>
    <w:p w14:paraId="42EDE625" w14:textId="77777777" w:rsidR="006D3110" w:rsidRPr="006D3110" w:rsidRDefault="006D3110" w:rsidP="00EE58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3.6</w:t>
      </w:r>
      <w:r w:rsidR="00770774">
        <w:rPr>
          <w:rFonts w:ascii="Times New Roman" w:hAnsi="Times New Roman" w:cs="Times New Roman"/>
          <w:sz w:val="24"/>
          <w:szCs w:val="24"/>
        </w:rPr>
        <w:t xml:space="preserve">. </w:t>
      </w:r>
      <w:r w:rsidR="00770774" w:rsidRPr="00770774">
        <w:rPr>
          <w:rFonts w:ascii="Times New Roman" w:hAnsi="Times New Roman" w:cs="Times New Roman"/>
          <w:sz w:val="24"/>
          <w:szCs w:val="24"/>
        </w:rPr>
        <w:t xml:space="preserve">После перенесенного заболевания дети допускаются к посещению приналичии медицинского заключения (медицинской справки). </w:t>
      </w:r>
      <w:r w:rsidRPr="006D3110">
        <w:rPr>
          <w:rFonts w:ascii="Times New Roman" w:hAnsi="Times New Roman" w:cs="Times New Roman"/>
          <w:sz w:val="24"/>
          <w:szCs w:val="24"/>
        </w:rPr>
        <w:t xml:space="preserve">Ребенок, не посещающий </w:t>
      </w:r>
      <w:r w:rsidR="00882F93">
        <w:rPr>
          <w:rFonts w:ascii="Times New Roman" w:hAnsi="Times New Roman" w:cs="Times New Roman"/>
          <w:sz w:val="24"/>
          <w:szCs w:val="24"/>
        </w:rPr>
        <w:t>МДОБУ</w:t>
      </w:r>
      <w:r w:rsidRPr="006D3110">
        <w:rPr>
          <w:rFonts w:ascii="Times New Roman" w:hAnsi="Times New Roman" w:cs="Times New Roman"/>
          <w:sz w:val="24"/>
          <w:szCs w:val="24"/>
        </w:rPr>
        <w:t xml:space="preserve"> более 5 </w:t>
      </w:r>
      <w:r w:rsidR="00770774">
        <w:rPr>
          <w:rFonts w:ascii="Times New Roman" w:hAnsi="Times New Roman" w:cs="Times New Roman"/>
          <w:sz w:val="24"/>
          <w:szCs w:val="24"/>
        </w:rPr>
        <w:t xml:space="preserve">дней (за исключением выходных и </w:t>
      </w:r>
      <w:r w:rsidRPr="006D3110">
        <w:rPr>
          <w:rFonts w:ascii="Times New Roman" w:hAnsi="Times New Roman" w:cs="Times New Roman"/>
          <w:sz w:val="24"/>
          <w:szCs w:val="24"/>
        </w:rPr>
        <w:t xml:space="preserve">праздничных дней), должен иметь справку от врача с данными о </w:t>
      </w:r>
      <w:r w:rsidR="00882F93">
        <w:rPr>
          <w:rFonts w:ascii="Times New Roman" w:hAnsi="Times New Roman" w:cs="Times New Roman"/>
          <w:sz w:val="24"/>
          <w:szCs w:val="24"/>
        </w:rPr>
        <w:t xml:space="preserve">состоянии здоровья (с указанием </w:t>
      </w:r>
      <w:r w:rsidRPr="006D3110">
        <w:rPr>
          <w:rFonts w:ascii="Times New Roman" w:hAnsi="Times New Roman" w:cs="Times New Roman"/>
          <w:sz w:val="24"/>
          <w:szCs w:val="24"/>
        </w:rPr>
        <w:t>диагноза, длительности заболевания, сведений об отсутствии контакта с инфекционными больными).</w:t>
      </w:r>
    </w:p>
    <w:p w14:paraId="3BA2F4C8" w14:textId="77777777" w:rsidR="006D3110" w:rsidRPr="006D3110" w:rsidRDefault="006D3110" w:rsidP="008421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3.7</w:t>
      </w:r>
      <w:r w:rsidR="009569F4">
        <w:rPr>
          <w:rFonts w:ascii="Times New Roman" w:hAnsi="Times New Roman" w:cs="Times New Roman"/>
          <w:sz w:val="24"/>
          <w:szCs w:val="24"/>
        </w:rPr>
        <w:t xml:space="preserve">. </w:t>
      </w:r>
      <w:r w:rsidRPr="006D3110">
        <w:rPr>
          <w:rFonts w:ascii="Times New Roman" w:hAnsi="Times New Roman" w:cs="Times New Roman"/>
          <w:sz w:val="24"/>
          <w:szCs w:val="24"/>
        </w:rPr>
        <w:t xml:space="preserve"> В случае длительного отсутствия ребенка в </w:t>
      </w:r>
      <w:r w:rsidR="00770774" w:rsidRPr="00770774">
        <w:rPr>
          <w:rFonts w:ascii="Times New Roman" w:hAnsi="Times New Roman" w:cs="Times New Roman"/>
          <w:sz w:val="24"/>
          <w:szCs w:val="24"/>
        </w:rPr>
        <w:t>МДОБУ</w:t>
      </w:r>
      <w:r w:rsidRPr="006D3110">
        <w:rPr>
          <w:rFonts w:ascii="Times New Roman" w:hAnsi="Times New Roman" w:cs="Times New Roman"/>
          <w:sz w:val="24"/>
          <w:szCs w:val="24"/>
        </w:rPr>
        <w:t xml:space="preserve"> по каким-либо обстоятельствам</w:t>
      </w:r>
      <w:r w:rsidR="00EE583C">
        <w:rPr>
          <w:rFonts w:ascii="Times New Roman" w:hAnsi="Times New Roman" w:cs="Times New Roman"/>
          <w:sz w:val="24"/>
          <w:szCs w:val="24"/>
        </w:rPr>
        <w:t xml:space="preserve"> </w:t>
      </w:r>
      <w:r w:rsidRPr="006D3110">
        <w:rPr>
          <w:rFonts w:ascii="Times New Roman" w:hAnsi="Times New Roman" w:cs="Times New Roman"/>
          <w:sz w:val="24"/>
          <w:szCs w:val="24"/>
        </w:rPr>
        <w:t>родителям (законным представителям) необх</w:t>
      </w:r>
      <w:r w:rsidR="00770774">
        <w:rPr>
          <w:rFonts w:ascii="Times New Roman" w:hAnsi="Times New Roman" w:cs="Times New Roman"/>
          <w:sz w:val="24"/>
          <w:szCs w:val="24"/>
        </w:rPr>
        <w:t xml:space="preserve">одимо написать заявление на имя </w:t>
      </w:r>
      <w:r w:rsidRPr="006D3110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="00770774" w:rsidRPr="00770774">
        <w:rPr>
          <w:rFonts w:ascii="Times New Roman" w:hAnsi="Times New Roman" w:cs="Times New Roman"/>
          <w:sz w:val="24"/>
          <w:szCs w:val="24"/>
        </w:rPr>
        <w:t>МДОБУ</w:t>
      </w:r>
      <w:r w:rsidR="00EE583C">
        <w:rPr>
          <w:rFonts w:ascii="Times New Roman" w:hAnsi="Times New Roman" w:cs="Times New Roman"/>
          <w:sz w:val="24"/>
          <w:szCs w:val="24"/>
        </w:rPr>
        <w:t xml:space="preserve"> </w:t>
      </w:r>
      <w:r w:rsidRPr="006D3110">
        <w:rPr>
          <w:rFonts w:ascii="Times New Roman" w:hAnsi="Times New Roman" w:cs="Times New Roman"/>
          <w:sz w:val="24"/>
          <w:szCs w:val="24"/>
        </w:rPr>
        <w:t>о сохранении места за обучающимся с указанием периода и причин его отсутствия.</w:t>
      </w:r>
      <w:r w:rsidR="0084212D">
        <w:rPr>
          <w:rFonts w:ascii="Times New Roman" w:hAnsi="Times New Roman" w:cs="Times New Roman"/>
          <w:sz w:val="24"/>
          <w:szCs w:val="24"/>
        </w:rPr>
        <w:t xml:space="preserve"> </w:t>
      </w:r>
      <w:r w:rsidR="00770774">
        <w:rPr>
          <w:rFonts w:ascii="Times New Roman" w:hAnsi="Times New Roman" w:cs="Times New Roman"/>
          <w:sz w:val="24"/>
          <w:szCs w:val="24"/>
        </w:rPr>
        <w:t xml:space="preserve">Детская мебель, </w:t>
      </w:r>
      <w:r w:rsidRPr="006D3110">
        <w:rPr>
          <w:rFonts w:ascii="Times New Roman" w:hAnsi="Times New Roman" w:cs="Times New Roman"/>
          <w:sz w:val="24"/>
          <w:szCs w:val="24"/>
        </w:rPr>
        <w:t xml:space="preserve">оборудование помещений </w:t>
      </w:r>
      <w:r w:rsidR="00770774" w:rsidRPr="00770774">
        <w:rPr>
          <w:rFonts w:ascii="Times New Roman" w:hAnsi="Times New Roman" w:cs="Times New Roman"/>
          <w:sz w:val="24"/>
          <w:szCs w:val="24"/>
        </w:rPr>
        <w:t>МДОБУ</w:t>
      </w:r>
      <w:r w:rsidRPr="006D3110">
        <w:rPr>
          <w:rFonts w:ascii="Times New Roman" w:hAnsi="Times New Roman" w:cs="Times New Roman"/>
          <w:sz w:val="24"/>
          <w:szCs w:val="24"/>
        </w:rPr>
        <w:t xml:space="preserve"> и территории для прогулок</w:t>
      </w:r>
      <w:r w:rsidR="00770774">
        <w:rPr>
          <w:rFonts w:ascii="Times New Roman" w:hAnsi="Times New Roman" w:cs="Times New Roman"/>
          <w:sz w:val="24"/>
          <w:szCs w:val="24"/>
        </w:rPr>
        <w:t xml:space="preserve"> безвредны для здоровья детей и </w:t>
      </w:r>
      <w:r w:rsidRPr="006D3110">
        <w:rPr>
          <w:rFonts w:ascii="Times New Roman" w:hAnsi="Times New Roman" w:cs="Times New Roman"/>
          <w:sz w:val="24"/>
          <w:szCs w:val="24"/>
        </w:rPr>
        <w:t>учитывают специфику организации педагогического процесса, а также должны соответствоватьросту, возрасту детей, индивидуальным особенностям</w:t>
      </w:r>
      <w:r w:rsidR="00770774">
        <w:rPr>
          <w:rFonts w:ascii="Times New Roman" w:hAnsi="Times New Roman" w:cs="Times New Roman"/>
          <w:sz w:val="24"/>
          <w:szCs w:val="24"/>
        </w:rPr>
        <w:t xml:space="preserve"> развития детей с ограниченными </w:t>
      </w:r>
      <w:r w:rsidRPr="006D3110">
        <w:rPr>
          <w:rFonts w:ascii="Times New Roman" w:hAnsi="Times New Roman" w:cs="Times New Roman"/>
          <w:sz w:val="24"/>
          <w:szCs w:val="24"/>
        </w:rPr>
        <w:t>возможностями здоровья в соответствии с требованиями Са</w:t>
      </w:r>
      <w:r w:rsidR="00770774">
        <w:rPr>
          <w:rFonts w:ascii="Times New Roman" w:hAnsi="Times New Roman" w:cs="Times New Roman"/>
          <w:sz w:val="24"/>
          <w:szCs w:val="24"/>
        </w:rPr>
        <w:t xml:space="preserve">нитарных правил СП 2.4. 3648-20 </w:t>
      </w:r>
      <w:r w:rsidRPr="006D3110">
        <w:rPr>
          <w:rFonts w:ascii="Times New Roman" w:hAnsi="Times New Roman" w:cs="Times New Roman"/>
          <w:sz w:val="24"/>
          <w:szCs w:val="24"/>
        </w:rPr>
        <w:t xml:space="preserve">"Санитарно-эпидемиологические требования к организациям воспитания и обучения, отдыха </w:t>
      </w:r>
      <w:r w:rsidR="00770774">
        <w:rPr>
          <w:rFonts w:ascii="Times New Roman" w:hAnsi="Times New Roman" w:cs="Times New Roman"/>
          <w:sz w:val="24"/>
          <w:szCs w:val="24"/>
        </w:rPr>
        <w:t xml:space="preserve">и </w:t>
      </w:r>
      <w:r w:rsidRPr="006D3110">
        <w:rPr>
          <w:rFonts w:ascii="Times New Roman" w:hAnsi="Times New Roman" w:cs="Times New Roman"/>
          <w:sz w:val="24"/>
          <w:szCs w:val="24"/>
        </w:rPr>
        <w:t>оздоровления детей и молодежи" (Постановление Главного гос</w:t>
      </w:r>
      <w:r w:rsidR="00770774">
        <w:rPr>
          <w:rFonts w:ascii="Times New Roman" w:hAnsi="Times New Roman" w:cs="Times New Roman"/>
          <w:sz w:val="24"/>
          <w:szCs w:val="24"/>
        </w:rPr>
        <w:t xml:space="preserve">ударственного санитарного врача </w:t>
      </w:r>
      <w:r w:rsidRPr="006D3110">
        <w:rPr>
          <w:rFonts w:ascii="Times New Roman" w:hAnsi="Times New Roman" w:cs="Times New Roman"/>
          <w:sz w:val="24"/>
          <w:szCs w:val="24"/>
        </w:rPr>
        <w:t>Российской Федерации от 28.09.2020 г. № 28)</w:t>
      </w:r>
      <w:r w:rsidR="009616F0">
        <w:t xml:space="preserve">и </w:t>
      </w:r>
      <w:r w:rsidR="009616F0">
        <w:rPr>
          <w:rFonts w:ascii="Times New Roman" w:hAnsi="Times New Roman" w:cs="Times New Roman"/>
          <w:sz w:val="24"/>
          <w:szCs w:val="24"/>
        </w:rPr>
        <w:t>«Гигиенических нормативов и требований</w:t>
      </w:r>
      <w:r w:rsidR="009616F0" w:rsidRPr="009616F0">
        <w:rPr>
          <w:rFonts w:ascii="Times New Roman" w:hAnsi="Times New Roman" w:cs="Times New Roman"/>
          <w:sz w:val="24"/>
          <w:szCs w:val="24"/>
        </w:rPr>
        <w:t xml:space="preserve">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2.</w:t>
      </w:r>
    </w:p>
    <w:p w14:paraId="7595603D" w14:textId="77777777" w:rsidR="006D3110" w:rsidRPr="006D3110" w:rsidRDefault="006D3110" w:rsidP="008421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3.8</w:t>
      </w:r>
      <w:r w:rsidR="009569F4">
        <w:rPr>
          <w:rFonts w:ascii="Times New Roman" w:hAnsi="Times New Roman" w:cs="Times New Roman"/>
          <w:sz w:val="24"/>
          <w:szCs w:val="24"/>
        </w:rPr>
        <w:t xml:space="preserve">. </w:t>
      </w:r>
      <w:r w:rsidRPr="006D3110">
        <w:rPr>
          <w:rFonts w:ascii="Times New Roman" w:hAnsi="Times New Roman" w:cs="Times New Roman"/>
          <w:sz w:val="24"/>
          <w:szCs w:val="24"/>
        </w:rPr>
        <w:t xml:space="preserve"> В </w:t>
      </w:r>
      <w:r w:rsidR="00770774" w:rsidRPr="00770774">
        <w:rPr>
          <w:rFonts w:ascii="Times New Roman" w:hAnsi="Times New Roman" w:cs="Times New Roman"/>
          <w:sz w:val="24"/>
          <w:szCs w:val="24"/>
        </w:rPr>
        <w:t>МДОБУ</w:t>
      </w:r>
      <w:r w:rsidRPr="006D3110">
        <w:rPr>
          <w:rFonts w:ascii="Times New Roman" w:hAnsi="Times New Roman" w:cs="Times New Roman"/>
          <w:sz w:val="24"/>
          <w:szCs w:val="24"/>
        </w:rPr>
        <w:t xml:space="preserve"> используются игрушки, отвечающие санитарно-эпидемиологическим</w:t>
      </w:r>
      <w:r w:rsidR="0084212D">
        <w:rPr>
          <w:rFonts w:ascii="Times New Roman" w:hAnsi="Times New Roman" w:cs="Times New Roman"/>
          <w:sz w:val="24"/>
          <w:szCs w:val="24"/>
        </w:rPr>
        <w:t xml:space="preserve"> </w:t>
      </w:r>
      <w:r w:rsidRPr="006D3110">
        <w:rPr>
          <w:rFonts w:ascii="Times New Roman" w:hAnsi="Times New Roman" w:cs="Times New Roman"/>
          <w:sz w:val="24"/>
          <w:szCs w:val="24"/>
        </w:rPr>
        <w:t>требованиям и имеющие документы, подтверждающие безопасность, которые могут быть</w:t>
      </w:r>
      <w:r w:rsidR="0084212D">
        <w:rPr>
          <w:rFonts w:ascii="Times New Roman" w:hAnsi="Times New Roman" w:cs="Times New Roman"/>
          <w:sz w:val="24"/>
          <w:szCs w:val="24"/>
        </w:rPr>
        <w:t xml:space="preserve"> </w:t>
      </w:r>
      <w:r w:rsidRPr="006D3110">
        <w:rPr>
          <w:rFonts w:ascii="Times New Roman" w:hAnsi="Times New Roman" w:cs="Times New Roman"/>
          <w:sz w:val="24"/>
          <w:szCs w:val="24"/>
        </w:rPr>
        <w:t>подвергнуты влажной обработке (стирке) и дезинфекции.</w:t>
      </w:r>
    </w:p>
    <w:p w14:paraId="7E99FE37" w14:textId="77777777" w:rsidR="006D3110" w:rsidRPr="006D3110" w:rsidRDefault="006D3110" w:rsidP="00D24E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3.9</w:t>
      </w:r>
      <w:r w:rsidR="009569F4">
        <w:rPr>
          <w:rFonts w:ascii="Times New Roman" w:hAnsi="Times New Roman" w:cs="Times New Roman"/>
          <w:sz w:val="24"/>
          <w:szCs w:val="24"/>
        </w:rPr>
        <w:t xml:space="preserve">. </w:t>
      </w:r>
      <w:r w:rsidRPr="006D3110">
        <w:rPr>
          <w:rFonts w:ascii="Times New Roman" w:hAnsi="Times New Roman" w:cs="Times New Roman"/>
          <w:sz w:val="24"/>
          <w:szCs w:val="24"/>
        </w:rPr>
        <w:t xml:space="preserve"> Размещение аквариумов, животных, птиц в помещениях групповых помещениях не</w:t>
      </w:r>
      <w:r w:rsidR="00D24ED4">
        <w:rPr>
          <w:rFonts w:ascii="Times New Roman" w:hAnsi="Times New Roman" w:cs="Times New Roman"/>
          <w:sz w:val="24"/>
          <w:szCs w:val="24"/>
        </w:rPr>
        <w:t xml:space="preserve"> </w:t>
      </w:r>
      <w:r w:rsidRPr="006D3110">
        <w:rPr>
          <w:rFonts w:ascii="Times New Roman" w:hAnsi="Times New Roman" w:cs="Times New Roman"/>
          <w:sz w:val="24"/>
          <w:szCs w:val="24"/>
        </w:rPr>
        <w:t>допускается. Организация прогулок и непрерывной образовательной деятельности с обучающи</w:t>
      </w:r>
      <w:r w:rsidR="00770774">
        <w:rPr>
          <w:rFonts w:ascii="Times New Roman" w:hAnsi="Times New Roman" w:cs="Times New Roman"/>
          <w:sz w:val="24"/>
          <w:szCs w:val="24"/>
        </w:rPr>
        <w:t xml:space="preserve">мися </w:t>
      </w:r>
      <w:r w:rsidRPr="006D3110">
        <w:rPr>
          <w:rFonts w:ascii="Times New Roman" w:hAnsi="Times New Roman" w:cs="Times New Roman"/>
          <w:sz w:val="24"/>
          <w:szCs w:val="24"/>
        </w:rPr>
        <w:t xml:space="preserve">осуществляется педагогами </w:t>
      </w:r>
      <w:r w:rsidR="00770774" w:rsidRPr="00770774">
        <w:rPr>
          <w:rFonts w:ascii="Times New Roman" w:hAnsi="Times New Roman" w:cs="Times New Roman"/>
          <w:sz w:val="24"/>
          <w:szCs w:val="24"/>
        </w:rPr>
        <w:t>МДОБУ</w:t>
      </w:r>
      <w:r w:rsidRPr="006D3110">
        <w:rPr>
          <w:rFonts w:ascii="Times New Roman" w:hAnsi="Times New Roman" w:cs="Times New Roman"/>
          <w:sz w:val="24"/>
          <w:szCs w:val="24"/>
        </w:rPr>
        <w:t xml:space="preserve"> в соответствии с Са</w:t>
      </w:r>
      <w:r w:rsidR="00DA0672">
        <w:rPr>
          <w:rFonts w:ascii="Times New Roman" w:hAnsi="Times New Roman" w:cs="Times New Roman"/>
          <w:sz w:val="24"/>
          <w:szCs w:val="24"/>
        </w:rPr>
        <w:t>нитарными</w:t>
      </w:r>
      <w:r w:rsidR="00770774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DA0672">
        <w:rPr>
          <w:rFonts w:ascii="Times New Roman" w:hAnsi="Times New Roman" w:cs="Times New Roman"/>
          <w:sz w:val="24"/>
          <w:szCs w:val="24"/>
        </w:rPr>
        <w:t>ами</w:t>
      </w:r>
      <w:r w:rsidR="00770774">
        <w:rPr>
          <w:rFonts w:ascii="Times New Roman" w:hAnsi="Times New Roman" w:cs="Times New Roman"/>
          <w:sz w:val="24"/>
          <w:szCs w:val="24"/>
        </w:rPr>
        <w:t xml:space="preserve"> СП 2.4. 3648-20 </w:t>
      </w:r>
      <w:r w:rsidRPr="006D3110">
        <w:rPr>
          <w:rFonts w:ascii="Times New Roman" w:hAnsi="Times New Roman" w:cs="Times New Roman"/>
          <w:sz w:val="24"/>
          <w:szCs w:val="24"/>
        </w:rPr>
        <w:t xml:space="preserve">"Санитарно-эпидемиологические требования к организациям </w:t>
      </w:r>
      <w:r w:rsidR="00770774">
        <w:rPr>
          <w:rFonts w:ascii="Times New Roman" w:hAnsi="Times New Roman" w:cs="Times New Roman"/>
          <w:sz w:val="24"/>
          <w:szCs w:val="24"/>
        </w:rPr>
        <w:t xml:space="preserve">воспитания и обучения, отдыха и </w:t>
      </w:r>
      <w:r w:rsidRPr="006D3110">
        <w:rPr>
          <w:rFonts w:ascii="Times New Roman" w:hAnsi="Times New Roman" w:cs="Times New Roman"/>
          <w:sz w:val="24"/>
          <w:szCs w:val="24"/>
        </w:rPr>
        <w:t>оздоровления детей и молодежи" (Постановление Главного гос</w:t>
      </w:r>
      <w:r w:rsidR="00770774">
        <w:rPr>
          <w:rFonts w:ascii="Times New Roman" w:hAnsi="Times New Roman" w:cs="Times New Roman"/>
          <w:sz w:val="24"/>
          <w:szCs w:val="24"/>
        </w:rPr>
        <w:t xml:space="preserve">ударственного санитарного врача </w:t>
      </w:r>
      <w:r w:rsidRPr="006D3110">
        <w:rPr>
          <w:rFonts w:ascii="Times New Roman" w:hAnsi="Times New Roman" w:cs="Times New Roman"/>
          <w:sz w:val="24"/>
          <w:szCs w:val="24"/>
        </w:rPr>
        <w:t>Российской Ф</w:t>
      </w:r>
      <w:r w:rsidR="00DA0672">
        <w:rPr>
          <w:rFonts w:ascii="Times New Roman" w:hAnsi="Times New Roman" w:cs="Times New Roman"/>
          <w:sz w:val="24"/>
          <w:szCs w:val="24"/>
        </w:rPr>
        <w:t xml:space="preserve">едерации от </w:t>
      </w:r>
      <w:r w:rsidR="00DA0672">
        <w:rPr>
          <w:rFonts w:ascii="Times New Roman" w:hAnsi="Times New Roman" w:cs="Times New Roman"/>
          <w:sz w:val="24"/>
          <w:szCs w:val="24"/>
        </w:rPr>
        <w:lastRenderedPageBreak/>
        <w:t xml:space="preserve">28.09.2020 г. № 28) и </w:t>
      </w:r>
      <w:r w:rsidR="00DA0672" w:rsidRPr="00D57303">
        <w:rPr>
          <w:rFonts w:ascii="Times New Roman" w:hAnsi="Times New Roman" w:cs="Times New Roman"/>
          <w:sz w:val="24"/>
          <w:szCs w:val="24"/>
        </w:rPr>
        <w:t>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2.</w:t>
      </w:r>
    </w:p>
    <w:p w14:paraId="74BA8022" w14:textId="77777777" w:rsidR="006D3110" w:rsidRPr="00D57303" w:rsidRDefault="006D3110" w:rsidP="00D24ED4">
      <w:pPr>
        <w:spacing w:after="150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736E">
        <w:rPr>
          <w:rFonts w:ascii="Times New Roman" w:hAnsi="Times New Roman" w:cs="Times New Roman"/>
          <w:sz w:val="24"/>
          <w:szCs w:val="24"/>
        </w:rPr>
        <w:t xml:space="preserve">3.10 </w:t>
      </w:r>
      <w:r w:rsidR="00D57303" w:rsidRPr="00D57303">
        <w:rPr>
          <w:rFonts w:ascii="Times New Roman" w:hAnsi="Times New Roman" w:cs="Times New Roman"/>
          <w:sz w:val="24"/>
          <w:szCs w:val="24"/>
        </w:rPr>
        <w:t>Организация прогулок с детьми осуществляется педагогами МДОБУ с учетом возраста детей, особенностей территории для прогулок, сезонными погодными условиями.</w:t>
      </w:r>
      <w:r w:rsidR="00FE3D72" w:rsidRPr="00D57303">
        <w:rPr>
          <w:rFonts w:ascii="Times New Roman" w:hAnsi="Times New Roman" w:cs="Times New Roman"/>
          <w:sz w:val="24"/>
          <w:szCs w:val="24"/>
        </w:rPr>
        <w:t xml:space="preserve">Периоды проведения прогулки строго не регламентированы, но ее продолжительность в течение дня </w:t>
      </w:r>
      <w:r w:rsidR="00FE3D72" w:rsidRPr="00D5730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всех детей составляет не менее 3-х часов. Если температура воздуха ниже – 15 °С, а скорость ветра более 7 м/с, продолжительность прогулки сокращается. При организации прогулки  строго выполняются требования </w:t>
      </w:r>
      <w:r w:rsidR="00FE3D72" w:rsidRPr="00D57303">
        <w:rPr>
          <w:rFonts w:ascii="Times New Roman" w:hAnsi="Times New Roman" w:cs="Times New Roman"/>
          <w:sz w:val="24"/>
          <w:szCs w:val="24"/>
        </w:rPr>
        <w:t xml:space="preserve">санитарных норм и гигиенических нормативов.  </w:t>
      </w:r>
    </w:p>
    <w:p w14:paraId="31D297CE" w14:textId="77777777" w:rsidR="006D3110" w:rsidRDefault="006D3110" w:rsidP="00D24E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7303">
        <w:rPr>
          <w:rFonts w:ascii="Times New Roman" w:hAnsi="Times New Roman" w:cs="Times New Roman"/>
          <w:sz w:val="24"/>
          <w:szCs w:val="24"/>
        </w:rPr>
        <w:t xml:space="preserve">3.11 </w:t>
      </w:r>
      <w:r w:rsidR="003559A6" w:rsidRPr="003559A6">
        <w:rPr>
          <w:rFonts w:ascii="Times New Roman" w:hAnsi="Times New Roman" w:cs="Times New Roman"/>
          <w:sz w:val="24"/>
          <w:szCs w:val="24"/>
        </w:rPr>
        <w:t>Продолжительность дневного сна</w:t>
      </w:r>
      <w:r w:rsidR="003559A6">
        <w:rPr>
          <w:rFonts w:ascii="Times New Roman" w:hAnsi="Times New Roman" w:cs="Times New Roman"/>
          <w:sz w:val="24"/>
          <w:szCs w:val="24"/>
        </w:rPr>
        <w:t>д</w:t>
      </w:r>
      <w:r w:rsidR="003559A6" w:rsidRPr="003559A6">
        <w:rPr>
          <w:rFonts w:ascii="Times New Roman" w:hAnsi="Times New Roman" w:cs="Times New Roman"/>
          <w:sz w:val="24"/>
          <w:szCs w:val="24"/>
        </w:rPr>
        <w:t>ля детей 1–3 лет минимум 3 часа; 4–7 лет – минимум 2,5 часа</w:t>
      </w:r>
      <w:r w:rsidR="003559A6">
        <w:rPr>
          <w:rFonts w:ascii="Times New Roman" w:hAnsi="Times New Roman" w:cs="Times New Roman"/>
          <w:sz w:val="24"/>
          <w:szCs w:val="24"/>
        </w:rPr>
        <w:t>.</w:t>
      </w:r>
    </w:p>
    <w:p w14:paraId="7716929F" w14:textId="77777777" w:rsidR="00D57303" w:rsidRPr="006D3110" w:rsidRDefault="00D57303" w:rsidP="00D24E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 </w:t>
      </w:r>
      <w:r w:rsidR="003559A6" w:rsidRPr="00D57303">
        <w:rPr>
          <w:rFonts w:ascii="Times New Roman" w:hAnsi="Times New Roman" w:cs="Times New Roman"/>
          <w:sz w:val="24"/>
          <w:szCs w:val="24"/>
        </w:rPr>
        <w:t>Использование</w:t>
      </w:r>
      <w:r w:rsidR="003559A6" w:rsidRPr="006D3110">
        <w:rPr>
          <w:rFonts w:ascii="Times New Roman" w:hAnsi="Times New Roman" w:cs="Times New Roman"/>
          <w:sz w:val="24"/>
          <w:szCs w:val="24"/>
        </w:rPr>
        <w:t xml:space="preserve"> личных велосипедов, самокатов, санок в </w:t>
      </w:r>
      <w:r w:rsidR="003559A6" w:rsidRPr="0038736E">
        <w:rPr>
          <w:rFonts w:ascii="Times New Roman" w:hAnsi="Times New Roman" w:cs="Times New Roman"/>
          <w:sz w:val="24"/>
          <w:szCs w:val="24"/>
        </w:rPr>
        <w:t>МДОБУ</w:t>
      </w:r>
      <w:r w:rsidR="003559A6">
        <w:rPr>
          <w:rFonts w:ascii="Times New Roman" w:hAnsi="Times New Roman" w:cs="Times New Roman"/>
          <w:sz w:val="24"/>
          <w:szCs w:val="24"/>
        </w:rPr>
        <w:t xml:space="preserve"> (без согласия педагога </w:t>
      </w:r>
      <w:r w:rsidR="003559A6" w:rsidRPr="006D3110">
        <w:rPr>
          <w:rFonts w:ascii="Times New Roman" w:hAnsi="Times New Roman" w:cs="Times New Roman"/>
          <w:sz w:val="24"/>
          <w:szCs w:val="24"/>
        </w:rPr>
        <w:t>по физкультуре или воспитателя) запрещается в целях обеспечения безопасности других детей.</w:t>
      </w:r>
    </w:p>
    <w:p w14:paraId="3803E755" w14:textId="77777777" w:rsidR="006D3110" w:rsidRPr="006D3110" w:rsidRDefault="006D3110" w:rsidP="00D24E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4. ВНЕШНИЙ ВИД И ОДЕЖДА ОБУЧАЮЩИХСЯ</w:t>
      </w:r>
    </w:p>
    <w:p w14:paraId="08CE6E3E" w14:textId="77777777" w:rsidR="006D3110" w:rsidRPr="006D3110" w:rsidRDefault="006D3110" w:rsidP="008C3B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4.1 Родители (законные представители) обучающихся должны приводить ребенка в</w:t>
      </w:r>
    </w:p>
    <w:p w14:paraId="7267E323" w14:textId="77777777" w:rsidR="00AE5BF8" w:rsidRPr="00AE5BF8" w:rsidRDefault="006D3110" w:rsidP="00AE5BF8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110">
        <w:rPr>
          <w:rFonts w:ascii="Times New Roman" w:hAnsi="Times New Roman" w:cs="Times New Roman"/>
          <w:sz w:val="24"/>
          <w:szCs w:val="24"/>
        </w:rPr>
        <w:t>опрятн</w:t>
      </w:r>
      <w:r w:rsidR="0038736E">
        <w:rPr>
          <w:rFonts w:ascii="Times New Roman" w:hAnsi="Times New Roman" w:cs="Times New Roman"/>
          <w:sz w:val="24"/>
          <w:szCs w:val="24"/>
        </w:rPr>
        <w:t>ом виде, чистой одежде и обуви.</w:t>
      </w:r>
      <w:r w:rsidR="00AE5BF8" w:rsidRPr="00AE5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 внешний вид и</w:t>
      </w:r>
      <w:r w:rsidR="00AE5BF8" w:rsidRPr="00AE5B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E5BF8" w:rsidRPr="00AE5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одежда</w:t>
      </w:r>
      <w:r w:rsidR="00AE5BF8" w:rsidRPr="00AE5B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E5BF8" w:rsidRPr="00AE5BF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воспитанника  неопрятны, воспитатель вправе сделать замечание родителям (законным представителям) и потребовать надлежащего ухода за ребенком.</w:t>
      </w:r>
    </w:p>
    <w:p w14:paraId="1681B2C6" w14:textId="77777777" w:rsidR="006D3110" w:rsidRPr="006D3110" w:rsidRDefault="006D3110" w:rsidP="00D82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B40F8E" w14:textId="77777777" w:rsidR="006D3110" w:rsidRPr="006D3110" w:rsidRDefault="006D3110" w:rsidP="008C3B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4.2 Родители (законные представители) обучающихся должны обеспечивать соответствие</w:t>
      </w:r>
      <w:r w:rsidR="008C3BF0">
        <w:rPr>
          <w:rFonts w:ascii="Times New Roman" w:hAnsi="Times New Roman" w:cs="Times New Roman"/>
          <w:sz w:val="24"/>
          <w:szCs w:val="24"/>
        </w:rPr>
        <w:t xml:space="preserve"> </w:t>
      </w:r>
      <w:r w:rsidRPr="006D3110">
        <w:rPr>
          <w:rFonts w:ascii="Times New Roman" w:hAnsi="Times New Roman" w:cs="Times New Roman"/>
          <w:sz w:val="24"/>
          <w:szCs w:val="24"/>
        </w:rPr>
        <w:t>одежды и обуви ребенка времени года и темпер</w:t>
      </w:r>
      <w:r w:rsidR="0038736E">
        <w:rPr>
          <w:rFonts w:ascii="Times New Roman" w:hAnsi="Times New Roman" w:cs="Times New Roman"/>
          <w:sz w:val="24"/>
          <w:szCs w:val="24"/>
        </w:rPr>
        <w:t xml:space="preserve">атуре воздуха, его возрастным и </w:t>
      </w:r>
      <w:r w:rsidRPr="006D3110">
        <w:rPr>
          <w:rFonts w:ascii="Times New Roman" w:hAnsi="Times New Roman" w:cs="Times New Roman"/>
          <w:sz w:val="24"/>
          <w:szCs w:val="24"/>
        </w:rPr>
        <w:t>индивидуальнымособенностям (обувь должна легко сниматься и надеваться), следить за исправностью застежекодежды и обуви.</w:t>
      </w:r>
    </w:p>
    <w:p w14:paraId="7EC561D8" w14:textId="77777777" w:rsidR="006D3110" w:rsidRPr="006D3110" w:rsidRDefault="006D3110" w:rsidP="008C3B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4.3</w:t>
      </w:r>
      <w:r w:rsidR="0038736E">
        <w:rPr>
          <w:rFonts w:ascii="Times New Roman" w:hAnsi="Times New Roman" w:cs="Times New Roman"/>
          <w:sz w:val="24"/>
          <w:szCs w:val="24"/>
        </w:rPr>
        <w:t>.</w:t>
      </w:r>
      <w:r w:rsidRPr="006D3110">
        <w:rPr>
          <w:rFonts w:ascii="Times New Roman" w:hAnsi="Times New Roman" w:cs="Times New Roman"/>
          <w:sz w:val="24"/>
          <w:szCs w:val="24"/>
        </w:rPr>
        <w:t xml:space="preserve"> У каждого обучающегося должна быть сменная обувь</w:t>
      </w:r>
      <w:r w:rsidR="0038736E">
        <w:rPr>
          <w:rFonts w:ascii="Times New Roman" w:hAnsi="Times New Roman" w:cs="Times New Roman"/>
          <w:sz w:val="24"/>
          <w:szCs w:val="24"/>
        </w:rPr>
        <w:t xml:space="preserve"> (желательно, чтобы ребенок мог </w:t>
      </w:r>
      <w:r w:rsidRPr="006D3110">
        <w:rPr>
          <w:rFonts w:ascii="Times New Roman" w:hAnsi="Times New Roman" w:cs="Times New Roman"/>
          <w:sz w:val="24"/>
          <w:szCs w:val="24"/>
        </w:rPr>
        <w:t>снимать и надевать ее самостоятельно), с</w:t>
      </w:r>
      <w:r w:rsidR="0038736E">
        <w:rPr>
          <w:rFonts w:ascii="Times New Roman" w:hAnsi="Times New Roman" w:cs="Times New Roman"/>
          <w:sz w:val="24"/>
          <w:szCs w:val="24"/>
        </w:rPr>
        <w:t xml:space="preserve">менная одежда, расческа, личные </w:t>
      </w:r>
      <w:r w:rsidRPr="006D3110">
        <w:rPr>
          <w:rFonts w:ascii="Times New Roman" w:hAnsi="Times New Roman" w:cs="Times New Roman"/>
          <w:sz w:val="24"/>
          <w:szCs w:val="24"/>
        </w:rPr>
        <w:t>гигиенические салфетк</w:t>
      </w:r>
      <w:r w:rsidR="0038736E">
        <w:rPr>
          <w:rFonts w:ascii="Times New Roman" w:hAnsi="Times New Roman" w:cs="Times New Roman"/>
          <w:sz w:val="24"/>
          <w:szCs w:val="24"/>
        </w:rPr>
        <w:t xml:space="preserve">и </w:t>
      </w:r>
      <w:r w:rsidRPr="006D3110">
        <w:rPr>
          <w:rFonts w:ascii="Times New Roman" w:hAnsi="Times New Roman" w:cs="Times New Roman"/>
          <w:sz w:val="24"/>
          <w:szCs w:val="24"/>
        </w:rPr>
        <w:t>(носовой платок), спортивная форма, а также головной убор (в теплый период года).</w:t>
      </w:r>
    </w:p>
    <w:p w14:paraId="7547A290" w14:textId="77777777" w:rsidR="006D3110" w:rsidRPr="006D3110" w:rsidRDefault="006D3110" w:rsidP="008C3B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4.4</w:t>
      </w:r>
      <w:r w:rsidR="0038736E">
        <w:rPr>
          <w:rFonts w:ascii="Times New Roman" w:hAnsi="Times New Roman" w:cs="Times New Roman"/>
          <w:sz w:val="24"/>
          <w:szCs w:val="24"/>
        </w:rPr>
        <w:t>.</w:t>
      </w:r>
      <w:r w:rsidRPr="006D3110">
        <w:rPr>
          <w:rFonts w:ascii="Times New Roman" w:hAnsi="Times New Roman" w:cs="Times New Roman"/>
          <w:sz w:val="24"/>
          <w:szCs w:val="24"/>
        </w:rPr>
        <w:t xml:space="preserve"> Во избежание потери или случайного </w:t>
      </w:r>
      <w:r w:rsidR="0038736E">
        <w:rPr>
          <w:rFonts w:ascii="Times New Roman" w:hAnsi="Times New Roman" w:cs="Times New Roman"/>
          <w:sz w:val="24"/>
          <w:szCs w:val="24"/>
        </w:rPr>
        <w:t xml:space="preserve">обмена вещей родители (законные </w:t>
      </w:r>
      <w:r w:rsidRPr="006D3110">
        <w:rPr>
          <w:rFonts w:ascii="Times New Roman" w:hAnsi="Times New Roman" w:cs="Times New Roman"/>
          <w:sz w:val="24"/>
          <w:szCs w:val="24"/>
        </w:rPr>
        <w:t>представители) обучающихся маркируют их.</w:t>
      </w:r>
    </w:p>
    <w:p w14:paraId="58345B55" w14:textId="77777777" w:rsidR="006D3110" w:rsidRPr="006D3110" w:rsidRDefault="006D3110" w:rsidP="008C3B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4.5</w:t>
      </w:r>
      <w:r w:rsidR="0038736E">
        <w:rPr>
          <w:rFonts w:ascii="Times New Roman" w:hAnsi="Times New Roman" w:cs="Times New Roman"/>
          <w:sz w:val="24"/>
          <w:szCs w:val="24"/>
        </w:rPr>
        <w:t xml:space="preserve">. </w:t>
      </w:r>
      <w:r w:rsidRPr="006D3110">
        <w:rPr>
          <w:rFonts w:ascii="Times New Roman" w:hAnsi="Times New Roman" w:cs="Times New Roman"/>
          <w:sz w:val="24"/>
          <w:szCs w:val="24"/>
        </w:rPr>
        <w:t xml:space="preserve"> В шкафу каждого обучающегося должно быть два пакета для хранения чистого и</w:t>
      </w:r>
      <w:r w:rsidR="008C3BF0">
        <w:rPr>
          <w:rFonts w:ascii="Times New Roman" w:hAnsi="Times New Roman" w:cs="Times New Roman"/>
          <w:sz w:val="24"/>
          <w:szCs w:val="24"/>
        </w:rPr>
        <w:t xml:space="preserve"> </w:t>
      </w:r>
      <w:r w:rsidRPr="006D3110">
        <w:rPr>
          <w:rFonts w:ascii="Times New Roman" w:hAnsi="Times New Roman" w:cs="Times New Roman"/>
          <w:sz w:val="24"/>
          <w:szCs w:val="24"/>
        </w:rPr>
        <w:t>использованного белья.</w:t>
      </w:r>
    </w:p>
    <w:p w14:paraId="6BA0B0CE" w14:textId="77777777" w:rsidR="006D3110" w:rsidRPr="006D3110" w:rsidRDefault="006D3110" w:rsidP="008C3B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4.6 Родители (законные представители) обучающихся должны ежедневно проверять</w:t>
      </w:r>
      <w:r w:rsidR="008C3BF0">
        <w:rPr>
          <w:rFonts w:ascii="Times New Roman" w:hAnsi="Times New Roman" w:cs="Times New Roman"/>
          <w:sz w:val="24"/>
          <w:szCs w:val="24"/>
        </w:rPr>
        <w:t xml:space="preserve"> </w:t>
      </w:r>
      <w:r w:rsidRPr="006D3110">
        <w:rPr>
          <w:rFonts w:ascii="Times New Roman" w:hAnsi="Times New Roman" w:cs="Times New Roman"/>
          <w:sz w:val="24"/>
          <w:szCs w:val="24"/>
        </w:rPr>
        <w:t>содержимое шкафов для одежды и обуви, в т.ч.</w:t>
      </w:r>
      <w:r w:rsidR="0038736E">
        <w:rPr>
          <w:rFonts w:ascii="Times New Roman" w:hAnsi="Times New Roman" w:cs="Times New Roman"/>
          <w:sz w:val="24"/>
          <w:szCs w:val="24"/>
        </w:rPr>
        <w:t xml:space="preserve"> пакетов для хранения чистого и использованного </w:t>
      </w:r>
      <w:r w:rsidRPr="006D3110">
        <w:rPr>
          <w:rFonts w:ascii="Times New Roman" w:hAnsi="Times New Roman" w:cs="Times New Roman"/>
          <w:sz w:val="24"/>
          <w:szCs w:val="24"/>
        </w:rPr>
        <w:t>белья, а также еженедельно менять комплект спортивной одежды.</w:t>
      </w:r>
    </w:p>
    <w:p w14:paraId="0EABC261" w14:textId="77777777" w:rsidR="006D3110" w:rsidRPr="006D3110" w:rsidRDefault="006D3110" w:rsidP="008C3B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5. ОБЕСПЕЧЕНИЕ БЕЗОПАСНОСТИ</w:t>
      </w:r>
    </w:p>
    <w:p w14:paraId="6E4CBA4F" w14:textId="77777777" w:rsidR="006D3110" w:rsidRPr="006D3110" w:rsidRDefault="006D3110" w:rsidP="00FC7D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 xml:space="preserve">5.1 </w:t>
      </w:r>
      <w:r w:rsidR="0038736E" w:rsidRPr="0038736E">
        <w:rPr>
          <w:rFonts w:ascii="Times New Roman" w:hAnsi="Times New Roman" w:cs="Times New Roman"/>
          <w:sz w:val="24"/>
          <w:szCs w:val="24"/>
        </w:rPr>
        <w:t>МДОБУ</w:t>
      </w:r>
      <w:r w:rsidRPr="006D3110">
        <w:rPr>
          <w:rFonts w:ascii="Times New Roman" w:hAnsi="Times New Roman" w:cs="Times New Roman"/>
          <w:sz w:val="24"/>
          <w:szCs w:val="24"/>
        </w:rPr>
        <w:t xml:space="preserve"> обязуется создавать безопасные условия обучения, воспитания, присмотра и</w:t>
      </w:r>
      <w:r w:rsidR="00FC7DF6">
        <w:rPr>
          <w:rFonts w:ascii="Times New Roman" w:hAnsi="Times New Roman" w:cs="Times New Roman"/>
          <w:sz w:val="24"/>
          <w:szCs w:val="24"/>
        </w:rPr>
        <w:t xml:space="preserve"> </w:t>
      </w:r>
      <w:r w:rsidRPr="006D3110">
        <w:rPr>
          <w:rFonts w:ascii="Times New Roman" w:hAnsi="Times New Roman" w:cs="Times New Roman"/>
          <w:sz w:val="24"/>
          <w:szCs w:val="24"/>
        </w:rPr>
        <w:t>ухода за Воспитанником, его содержания в образовательной организации в соответствии с</w:t>
      </w:r>
      <w:r w:rsidR="00FC7DF6">
        <w:rPr>
          <w:rFonts w:ascii="Times New Roman" w:hAnsi="Times New Roman" w:cs="Times New Roman"/>
          <w:sz w:val="24"/>
          <w:szCs w:val="24"/>
        </w:rPr>
        <w:t xml:space="preserve"> </w:t>
      </w:r>
      <w:r w:rsidRPr="006D3110">
        <w:rPr>
          <w:rFonts w:ascii="Times New Roman" w:hAnsi="Times New Roman" w:cs="Times New Roman"/>
          <w:sz w:val="24"/>
          <w:szCs w:val="24"/>
        </w:rPr>
        <w:t>установленными нормами, обеспечивающими его жизнь и здоровье.</w:t>
      </w:r>
    </w:p>
    <w:p w14:paraId="109455F3" w14:textId="77777777" w:rsidR="006D3110" w:rsidRPr="006D3110" w:rsidRDefault="006D3110" w:rsidP="00FC7D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5.2 Родители (законные представители) обучающихся должны своевременно сообщать</w:t>
      </w:r>
      <w:r w:rsidR="00FC7DF6">
        <w:rPr>
          <w:rFonts w:ascii="Times New Roman" w:hAnsi="Times New Roman" w:cs="Times New Roman"/>
          <w:sz w:val="24"/>
          <w:szCs w:val="24"/>
        </w:rPr>
        <w:t xml:space="preserve"> </w:t>
      </w:r>
      <w:r w:rsidRPr="006D3110">
        <w:rPr>
          <w:rFonts w:ascii="Times New Roman" w:hAnsi="Times New Roman" w:cs="Times New Roman"/>
          <w:sz w:val="24"/>
          <w:szCs w:val="24"/>
        </w:rPr>
        <w:t>воспитателям групп об изменении номера телефона, места жительства и места работы.</w:t>
      </w:r>
    </w:p>
    <w:p w14:paraId="25B1F876" w14:textId="77777777" w:rsidR="006D3110" w:rsidRPr="006D3110" w:rsidRDefault="006D3110" w:rsidP="00FC7D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5.3 Для обеспечения безопасности родители (законные представители) обучающихся</w:t>
      </w:r>
      <w:r w:rsidR="00FC7DF6">
        <w:rPr>
          <w:rFonts w:ascii="Times New Roman" w:hAnsi="Times New Roman" w:cs="Times New Roman"/>
          <w:sz w:val="24"/>
          <w:szCs w:val="24"/>
        </w:rPr>
        <w:t xml:space="preserve"> </w:t>
      </w:r>
      <w:r w:rsidRPr="006D3110">
        <w:rPr>
          <w:rFonts w:ascii="Times New Roman" w:hAnsi="Times New Roman" w:cs="Times New Roman"/>
          <w:sz w:val="24"/>
          <w:szCs w:val="24"/>
        </w:rPr>
        <w:t>должны передавать и забирать ребенка лично у воспитателя.</w:t>
      </w:r>
    </w:p>
    <w:p w14:paraId="37958EA6" w14:textId="77777777" w:rsidR="006D3110" w:rsidRPr="006D3110" w:rsidRDefault="006D3110" w:rsidP="00FC7D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lastRenderedPageBreak/>
        <w:t>5.4 Родители (законные представители) обучающихся должны указать перечень</w:t>
      </w:r>
    </w:p>
    <w:p w14:paraId="7F8E5097" w14:textId="77777777" w:rsidR="006D3110" w:rsidRPr="006D3110" w:rsidRDefault="006D3110" w:rsidP="00D82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совершеннолетних лиц, имеющих право за</w:t>
      </w:r>
      <w:r w:rsidR="0038736E">
        <w:rPr>
          <w:rFonts w:ascii="Times New Roman" w:hAnsi="Times New Roman" w:cs="Times New Roman"/>
          <w:sz w:val="24"/>
          <w:szCs w:val="24"/>
        </w:rPr>
        <w:t xml:space="preserve">бирать ребенка из учреждения, с </w:t>
      </w:r>
      <w:r w:rsidRPr="006D3110">
        <w:rPr>
          <w:rFonts w:ascii="Times New Roman" w:hAnsi="Times New Roman" w:cs="Times New Roman"/>
          <w:sz w:val="24"/>
          <w:szCs w:val="24"/>
        </w:rPr>
        <w:t>предоста</w:t>
      </w:r>
      <w:r w:rsidR="0038736E">
        <w:rPr>
          <w:rFonts w:ascii="Times New Roman" w:hAnsi="Times New Roman" w:cs="Times New Roman"/>
          <w:sz w:val="24"/>
          <w:szCs w:val="24"/>
        </w:rPr>
        <w:t xml:space="preserve">влением </w:t>
      </w:r>
      <w:r w:rsidRPr="006D3110">
        <w:rPr>
          <w:rFonts w:ascii="Times New Roman" w:hAnsi="Times New Roman" w:cs="Times New Roman"/>
          <w:sz w:val="24"/>
          <w:szCs w:val="24"/>
        </w:rPr>
        <w:t>паспортных данных.</w:t>
      </w:r>
    </w:p>
    <w:p w14:paraId="11B6AC57" w14:textId="77777777" w:rsidR="006D3110" w:rsidRPr="006D3110" w:rsidRDefault="006D3110" w:rsidP="00FC7D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5.5</w:t>
      </w:r>
      <w:r w:rsidR="0038736E">
        <w:rPr>
          <w:rFonts w:ascii="Times New Roman" w:hAnsi="Times New Roman" w:cs="Times New Roman"/>
          <w:sz w:val="24"/>
          <w:szCs w:val="24"/>
        </w:rPr>
        <w:t xml:space="preserve">. </w:t>
      </w:r>
      <w:r w:rsidRPr="006D3110">
        <w:rPr>
          <w:rFonts w:ascii="Times New Roman" w:hAnsi="Times New Roman" w:cs="Times New Roman"/>
          <w:sz w:val="24"/>
          <w:szCs w:val="24"/>
        </w:rPr>
        <w:t xml:space="preserve"> При изменении перечня лиц, имеющих право забирать ребенка незамедлительно</w:t>
      </w:r>
      <w:r w:rsidR="00FC7DF6">
        <w:rPr>
          <w:rFonts w:ascii="Times New Roman" w:hAnsi="Times New Roman" w:cs="Times New Roman"/>
          <w:sz w:val="24"/>
          <w:szCs w:val="24"/>
        </w:rPr>
        <w:t xml:space="preserve"> </w:t>
      </w:r>
      <w:r w:rsidRPr="006D3110">
        <w:rPr>
          <w:rFonts w:ascii="Times New Roman" w:hAnsi="Times New Roman" w:cs="Times New Roman"/>
          <w:sz w:val="24"/>
          <w:szCs w:val="24"/>
        </w:rPr>
        <w:t xml:space="preserve">сообщать администрации </w:t>
      </w:r>
      <w:r w:rsidR="0038736E" w:rsidRPr="0038736E">
        <w:rPr>
          <w:rFonts w:ascii="Times New Roman" w:hAnsi="Times New Roman" w:cs="Times New Roman"/>
          <w:sz w:val="24"/>
          <w:szCs w:val="24"/>
        </w:rPr>
        <w:t>МДОБУ</w:t>
      </w:r>
      <w:r w:rsidRPr="006D3110">
        <w:rPr>
          <w:rFonts w:ascii="Times New Roman" w:hAnsi="Times New Roman" w:cs="Times New Roman"/>
          <w:sz w:val="24"/>
          <w:szCs w:val="24"/>
        </w:rPr>
        <w:t>.</w:t>
      </w:r>
    </w:p>
    <w:p w14:paraId="27FE4645" w14:textId="77777777" w:rsidR="006D3110" w:rsidRPr="006D3110" w:rsidRDefault="006D3110" w:rsidP="00FC7D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5.6 Родителям (законным воспитателям) обучающихся запрещается забирать детей из</w:t>
      </w:r>
      <w:r w:rsidR="00FC7DF6">
        <w:rPr>
          <w:rFonts w:ascii="Times New Roman" w:hAnsi="Times New Roman" w:cs="Times New Roman"/>
          <w:sz w:val="24"/>
          <w:szCs w:val="24"/>
        </w:rPr>
        <w:t xml:space="preserve"> </w:t>
      </w:r>
      <w:r w:rsidRPr="006D3110">
        <w:rPr>
          <w:rFonts w:ascii="Times New Roman" w:hAnsi="Times New Roman" w:cs="Times New Roman"/>
          <w:sz w:val="24"/>
          <w:szCs w:val="24"/>
        </w:rPr>
        <w:t xml:space="preserve">группы, не поставив в известность воспитателя, а </w:t>
      </w:r>
      <w:r w:rsidR="0038736E">
        <w:rPr>
          <w:rFonts w:ascii="Times New Roman" w:hAnsi="Times New Roman" w:cs="Times New Roman"/>
          <w:sz w:val="24"/>
          <w:szCs w:val="24"/>
        </w:rPr>
        <w:t xml:space="preserve">также поручать это подросткам в возрасте до 18 </w:t>
      </w:r>
      <w:r w:rsidRPr="006D3110">
        <w:rPr>
          <w:rFonts w:ascii="Times New Roman" w:hAnsi="Times New Roman" w:cs="Times New Roman"/>
          <w:sz w:val="24"/>
          <w:szCs w:val="24"/>
        </w:rPr>
        <w:t>лет, лицам в нетрезвом состоянии.</w:t>
      </w:r>
    </w:p>
    <w:p w14:paraId="60DA958A" w14:textId="77777777" w:rsidR="006D3110" w:rsidRPr="006D3110" w:rsidRDefault="006D3110" w:rsidP="00FC7D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 xml:space="preserve">5.7 Посторонним лицам запрещено находиться в помещениях и на территории </w:t>
      </w:r>
      <w:r w:rsidR="0038736E" w:rsidRPr="0038736E">
        <w:rPr>
          <w:rFonts w:ascii="Times New Roman" w:hAnsi="Times New Roman" w:cs="Times New Roman"/>
          <w:sz w:val="24"/>
          <w:szCs w:val="24"/>
        </w:rPr>
        <w:t>МДОБУ</w:t>
      </w:r>
      <w:r w:rsidR="0038736E">
        <w:rPr>
          <w:rFonts w:ascii="Times New Roman" w:hAnsi="Times New Roman" w:cs="Times New Roman"/>
          <w:sz w:val="24"/>
          <w:szCs w:val="24"/>
        </w:rPr>
        <w:t xml:space="preserve"> без </w:t>
      </w:r>
      <w:r w:rsidRPr="006D3110">
        <w:rPr>
          <w:rFonts w:ascii="Times New Roman" w:hAnsi="Times New Roman" w:cs="Times New Roman"/>
          <w:sz w:val="24"/>
          <w:szCs w:val="24"/>
        </w:rPr>
        <w:t>разрешения администрации.</w:t>
      </w:r>
    </w:p>
    <w:p w14:paraId="3CA7AC1F" w14:textId="77777777" w:rsidR="006D3110" w:rsidRPr="006D3110" w:rsidRDefault="006D3110" w:rsidP="00FC7D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 xml:space="preserve">5.8 С целью безопасности обучающихся </w:t>
      </w:r>
      <w:r w:rsidR="0038736E" w:rsidRPr="0038736E">
        <w:rPr>
          <w:rFonts w:ascii="Times New Roman" w:hAnsi="Times New Roman" w:cs="Times New Roman"/>
          <w:sz w:val="24"/>
          <w:szCs w:val="24"/>
        </w:rPr>
        <w:t>МДОБУ</w:t>
      </w:r>
      <w:r w:rsidRPr="006D3110">
        <w:rPr>
          <w:rFonts w:ascii="Times New Roman" w:hAnsi="Times New Roman" w:cs="Times New Roman"/>
          <w:sz w:val="24"/>
          <w:szCs w:val="24"/>
        </w:rPr>
        <w:t xml:space="preserve"> обеспечивает контроль за входом на</w:t>
      </w:r>
      <w:r w:rsidR="00FC7DF6">
        <w:rPr>
          <w:rFonts w:ascii="Times New Roman" w:hAnsi="Times New Roman" w:cs="Times New Roman"/>
          <w:sz w:val="24"/>
          <w:szCs w:val="24"/>
        </w:rPr>
        <w:t xml:space="preserve"> </w:t>
      </w:r>
      <w:r w:rsidRPr="006D3110">
        <w:rPr>
          <w:rFonts w:ascii="Times New Roman" w:hAnsi="Times New Roman" w:cs="Times New Roman"/>
          <w:sz w:val="24"/>
          <w:szCs w:val="24"/>
        </w:rPr>
        <w:t xml:space="preserve">территорию </w:t>
      </w:r>
      <w:r w:rsidR="0038736E" w:rsidRPr="0038736E">
        <w:rPr>
          <w:rFonts w:ascii="Times New Roman" w:hAnsi="Times New Roman" w:cs="Times New Roman"/>
          <w:sz w:val="24"/>
          <w:szCs w:val="24"/>
        </w:rPr>
        <w:t>МДОБУ</w:t>
      </w:r>
      <w:r w:rsidRPr="006D3110">
        <w:rPr>
          <w:rFonts w:ascii="Times New Roman" w:hAnsi="Times New Roman" w:cs="Times New Roman"/>
          <w:sz w:val="24"/>
          <w:szCs w:val="24"/>
        </w:rPr>
        <w:t xml:space="preserve"> и в учреждение (организация</w:t>
      </w:r>
      <w:r w:rsidR="0038736E">
        <w:rPr>
          <w:rFonts w:ascii="Times New Roman" w:hAnsi="Times New Roman" w:cs="Times New Roman"/>
          <w:sz w:val="24"/>
          <w:szCs w:val="24"/>
        </w:rPr>
        <w:t xml:space="preserve"> пропускного режима </w:t>
      </w:r>
      <w:r w:rsidRPr="006D3110">
        <w:rPr>
          <w:rFonts w:ascii="Times New Roman" w:hAnsi="Times New Roman" w:cs="Times New Roman"/>
          <w:sz w:val="24"/>
          <w:szCs w:val="24"/>
        </w:rPr>
        <w:t xml:space="preserve">и др.), </w:t>
      </w:r>
      <w:r w:rsidR="0038736E" w:rsidRPr="0038736E">
        <w:rPr>
          <w:rFonts w:ascii="Times New Roman" w:hAnsi="Times New Roman" w:cs="Times New Roman"/>
          <w:sz w:val="24"/>
          <w:szCs w:val="24"/>
        </w:rPr>
        <w:t>МДОБУ</w:t>
      </w:r>
      <w:r w:rsidRPr="006D3110">
        <w:rPr>
          <w:rFonts w:ascii="Times New Roman" w:hAnsi="Times New Roman" w:cs="Times New Roman"/>
          <w:sz w:val="24"/>
          <w:szCs w:val="24"/>
        </w:rPr>
        <w:t xml:space="preserve"> обеспечивает целостность ограждения территории учреждения.</w:t>
      </w:r>
    </w:p>
    <w:p w14:paraId="0782E4B3" w14:textId="77777777" w:rsidR="006D3110" w:rsidRPr="006D3110" w:rsidRDefault="006D3110" w:rsidP="00FC7D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5.9</w:t>
      </w:r>
      <w:r w:rsidR="0038736E">
        <w:rPr>
          <w:rFonts w:ascii="Times New Roman" w:hAnsi="Times New Roman" w:cs="Times New Roman"/>
          <w:sz w:val="24"/>
          <w:szCs w:val="24"/>
        </w:rPr>
        <w:t xml:space="preserve">. </w:t>
      </w:r>
      <w:r w:rsidRPr="006D3110">
        <w:rPr>
          <w:rFonts w:ascii="Times New Roman" w:hAnsi="Times New Roman" w:cs="Times New Roman"/>
          <w:sz w:val="24"/>
          <w:szCs w:val="24"/>
        </w:rPr>
        <w:t xml:space="preserve"> Не рекомендуется надевать обучающимся золотые и серебряные украшения, давать с</w:t>
      </w:r>
      <w:r w:rsidR="00FC7DF6">
        <w:rPr>
          <w:rFonts w:ascii="Times New Roman" w:hAnsi="Times New Roman" w:cs="Times New Roman"/>
          <w:sz w:val="24"/>
          <w:szCs w:val="24"/>
        </w:rPr>
        <w:t xml:space="preserve"> </w:t>
      </w:r>
      <w:r w:rsidRPr="006D3110">
        <w:rPr>
          <w:rFonts w:ascii="Times New Roman" w:hAnsi="Times New Roman" w:cs="Times New Roman"/>
          <w:sz w:val="24"/>
          <w:szCs w:val="24"/>
        </w:rPr>
        <w:t>собой дорогостоящие игрушки, мобильные телефоны, а также игрушки, имитирующие оружие.</w:t>
      </w:r>
    </w:p>
    <w:p w14:paraId="438C6CC9" w14:textId="77777777" w:rsidR="006D3110" w:rsidRPr="006D3110" w:rsidRDefault="006D3110" w:rsidP="00FC7D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5.10</w:t>
      </w:r>
      <w:r w:rsidR="0038736E">
        <w:rPr>
          <w:rFonts w:ascii="Times New Roman" w:hAnsi="Times New Roman" w:cs="Times New Roman"/>
          <w:sz w:val="24"/>
          <w:szCs w:val="24"/>
        </w:rPr>
        <w:t xml:space="preserve">. </w:t>
      </w:r>
      <w:r w:rsidRPr="006D3110">
        <w:rPr>
          <w:rFonts w:ascii="Times New Roman" w:hAnsi="Times New Roman" w:cs="Times New Roman"/>
          <w:sz w:val="24"/>
          <w:szCs w:val="24"/>
        </w:rPr>
        <w:t xml:space="preserve"> Во избежание несчастных случаев роди</w:t>
      </w:r>
      <w:r w:rsidR="0038736E">
        <w:rPr>
          <w:rFonts w:ascii="Times New Roman" w:hAnsi="Times New Roman" w:cs="Times New Roman"/>
          <w:sz w:val="24"/>
          <w:szCs w:val="24"/>
        </w:rPr>
        <w:t xml:space="preserve">телям (законным представителям) </w:t>
      </w:r>
      <w:r w:rsidRPr="006D3110">
        <w:rPr>
          <w:rFonts w:ascii="Times New Roman" w:hAnsi="Times New Roman" w:cs="Times New Roman"/>
          <w:sz w:val="24"/>
          <w:szCs w:val="24"/>
        </w:rPr>
        <w:t xml:space="preserve">обучающихся, приводя ребенка в </w:t>
      </w:r>
      <w:r w:rsidR="0038736E" w:rsidRPr="0038736E">
        <w:rPr>
          <w:rFonts w:ascii="Times New Roman" w:hAnsi="Times New Roman" w:cs="Times New Roman"/>
          <w:sz w:val="24"/>
          <w:szCs w:val="24"/>
        </w:rPr>
        <w:t>МДОБУ</w:t>
      </w:r>
      <w:r w:rsidRPr="006D3110">
        <w:rPr>
          <w:rFonts w:ascii="Times New Roman" w:hAnsi="Times New Roman" w:cs="Times New Roman"/>
          <w:sz w:val="24"/>
          <w:szCs w:val="24"/>
        </w:rPr>
        <w:t>, необходимо пр</w:t>
      </w:r>
      <w:r w:rsidR="0038736E">
        <w:rPr>
          <w:rFonts w:ascii="Times New Roman" w:hAnsi="Times New Roman" w:cs="Times New Roman"/>
          <w:sz w:val="24"/>
          <w:szCs w:val="24"/>
        </w:rPr>
        <w:t xml:space="preserve">оверять содержимое его карманов </w:t>
      </w:r>
      <w:r w:rsidRPr="006D3110">
        <w:rPr>
          <w:rFonts w:ascii="Times New Roman" w:hAnsi="Times New Roman" w:cs="Times New Roman"/>
          <w:sz w:val="24"/>
          <w:szCs w:val="24"/>
        </w:rPr>
        <w:t>(рюкзачка, сумочки и др.) на наличие опасных предметов. Катего</w:t>
      </w:r>
      <w:r w:rsidR="0038736E">
        <w:rPr>
          <w:rFonts w:ascii="Times New Roman" w:hAnsi="Times New Roman" w:cs="Times New Roman"/>
          <w:sz w:val="24"/>
          <w:szCs w:val="24"/>
        </w:rPr>
        <w:t xml:space="preserve">рически запрещается приносить в </w:t>
      </w:r>
      <w:r w:rsidR="0038736E" w:rsidRPr="0038736E">
        <w:rPr>
          <w:rFonts w:ascii="Times New Roman" w:hAnsi="Times New Roman" w:cs="Times New Roman"/>
          <w:sz w:val="24"/>
          <w:szCs w:val="24"/>
        </w:rPr>
        <w:t>МДОБУ</w:t>
      </w:r>
      <w:r w:rsidRPr="006D3110">
        <w:rPr>
          <w:rFonts w:ascii="Times New Roman" w:hAnsi="Times New Roman" w:cs="Times New Roman"/>
          <w:sz w:val="24"/>
          <w:szCs w:val="24"/>
        </w:rPr>
        <w:t xml:space="preserve"> острые, режущие, стеклянные предметы, а также мелкие п</w:t>
      </w:r>
      <w:r w:rsidR="0038736E">
        <w:rPr>
          <w:rFonts w:ascii="Times New Roman" w:hAnsi="Times New Roman" w:cs="Times New Roman"/>
          <w:sz w:val="24"/>
          <w:szCs w:val="24"/>
        </w:rPr>
        <w:t xml:space="preserve">редметы (бусинки, пуговицы и т. </w:t>
      </w:r>
      <w:r w:rsidRPr="006D3110">
        <w:rPr>
          <w:rFonts w:ascii="Times New Roman" w:hAnsi="Times New Roman" w:cs="Times New Roman"/>
          <w:sz w:val="24"/>
          <w:szCs w:val="24"/>
        </w:rPr>
        <w:t>п.), лекарственные средства, жевательную резинку и другие продукты питани</w:t>
      </w:r>
      <w:r w:rsidR="0038736E">
        <w:rPr>
          <w:rFonts w:ascii="Times New Roman" w:hAnsi="Times New Roman" w:cs="Times New Roman"/>
          <w:sz w:val="24"/>
          <w:szCs w:val="24"/>
        </w:rPr>
        <w:t xml:space="preserve">я (конфеты, печенье, </w:t>
      </w:r>
      <w:r w:rsidRPr="006D3110">
        <w:rPr>
          <w:rFonts w:ascii="Times New Roman" w:hAnsi="Times New Roman" w:cs="Times New Roman"/>
          <w:sz w:val="24"/>
          <w:szCs w:val="24"/>
        </w:rPr>
        <w:t>сухарики, напитки и др.).</w:t>
      </w:r>
    </w:p>
    <w:p w14:paraId="7D3638FA" w14:textId="77777777" w:rsidR="006D3110" w:rsidRPr="006D3110" w:rsidRDefault="006D3110" w:rsidP="00FC7D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 xml:space="preserve">5.11 Запрещается оставлять коляски, санки, велосипеды в помещении </w:t>
      </w:r>
      <w:r w:rsidR="0038736E" w:rsidRPr="0038736E">
        <w:rPr>
          <w:rFonts w:ascii="Times New Roman" w:hAnsi="Times New Roman" w:cs="Times New Roman"/>
          <w:sz w:val="24"/>
          <w:szCs w:val="24"/>
        </w:rPr>
        <w:t>МДОБУ</w:t>
      </w:r>
      <w:r w:rsidRPr="006D3110">
        <w:rPr>
          <w:rFonts w:ascii="Times New Roman" w:hAnsi="Times New Roman" w:cs="Times New Roman"/>
          <w:sz w:val="24"/>
          <w:szCs w:val="24"/>
        </w:rPr>
        <w:t>.</w:t>
      </w:r>
    </w:p>
    <w:p w14:paraId="2434C67C" w14:textId="77777777" w:rsidR="006D3110" w:rsidRPr="006D3110" w:rsidRDefault="006D3110" w:rsidP="00FC7D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 xml:space="preserve">5.12 Запрещается курение в помещениях и на территории </w:t>
      </w:r>
      <w:r w:rsidR="0038736E" w:rsidRPr="0038736E">
        <w:rPr>
          <w:rFonts w:ascii="Times New Roman" w:hAnsi="Times New Roman" w:cs="Times New Roman"/>
          <w:sz w:val="24"/>
          <w:szCs w:val="24"/>
        </w:rPr>
        <w:t>МДОБУ</w:t>
      </w:r>
      <w:r w:rsidRPr="006D3110">
        <w:rPr>
          <w:rFonts w:ascii="Times New Roman" w:hAnsi="Times New Roman" w:cs="Times New Roman"/>
          <w:sz w:val="24"/>
          <w:szCs w:val="24"/>
        </w:rPr>
        <w:t>.</w:t>
      </w:r>
    </w:p>
    <w:p w14:paraId="17AF39AC" w14:textId="77777777" w:rsidR="006D3110" w:rsidRDefault="006D3110" w:rsidP="00FC7D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 xml:space="preserve">5.13 Запрещается употребление на территории </w:t>
      </w:r>
      <w:r w:rsidR="0038736E" w:rsidRPr="0038736E">
        <w:rPr>
          <w:rFonts w:ascii="Times New Roman" w:hAnsi="Times New Roman" w:cs="Times New Roman"/>
          <w:sz w:val="24"/>
          <w:szCs w:val="24"/>
        </w:rPr>
        <w:t>МДОБУ</w:t>
      </w:r>
      <w:r w:rsidRPr="006D3110">
        <w:rPr>
          <w:rFonts w:ascii="Times New Roman" w:hAnsi="Times New Roman" w:cs="Times New Roman"/>
          <w:sz w:val="24"/>
          <w:szCs w:val="24"/>
        </w:rPr>
        <w:t xml:space="preserve"> алкогольных, слабоалкогольных</w:t>
      </w:r>
      <w:r w:rsidR="00FC7DF6">
        <w:rPr>
          <w:rFonts w:ascii="Times New Roman" w:hAnsi="Times New Roman" w:cs="Times New Roman"/>
          <w:sz w:val="24"/>
          <w:szCs w:val="24"/>
        </w:rPr>
        <w:t xml:space="preserve"> </w:t>
      </w:r>
      <w:r w:rsidRPr="006D3110">
        <w:rPr>
          <w:rFonts w:ascii="Times New Roman" w:hAnsi="Times New Roman" w:cs="Times New Roman"/>
          <w:sz w:val="24"/>
          <w:szCs w:val="24"/>
        </w:rPr>
        <w:t>напитков, пива, наркотических средств и психотропных веществ, их аналогов и других</w:t>
      </w:r>
      <w:r w:rsidR="00FC7DF6">
        <w:rPr>
          <w:rFonts w:ascii="Times New Roman" w:hAnsi="Times New Roman" w:cs="Times New Roman"/>
          <w:sz w:val="24"/>
          <w:szCs w:val="24"/>
        </w:rPr>
        <w:t xml:space="preserve"> </w:t>
      </w:r>
      <w:r w:rsidRPr="006D3110">
        <w:rPr>
          <w:rFonts w:ascii="Times New Roman" w:hAnsi="Times New Roman" w:cs="Times New Roman"/>
          <w:sz w:val="24"/>
          <w:szCs w:val="24"/>
        </w:rPr>
        <w:t>одурманивающих веществ.</w:t>
      </w:r>
    </w:p>
    <w:p w14:paraId="38443EEC" w14:textId="77777777" w:rsidR="00AE5BF8" w:rsidRPr="006D3110" w:rsidRDefault="00AE5BF8" w:rsidP="00FC7DF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5.14. </w:t>
      </w:r>
      <w:r w:rsidRPr="00AE5BF8">
        <w:rPr>
          <w:rFonts w:ascii="Times New Roman" w:hAnsi="Times New Roman" w:cs="Times New Roman"/>
          <w:sz w:val="24"/>
          <w:szCs w:val="24"/>
        </w:rPr>
        <w:t>При парковке личного автотранспорта необходимо оставлять свободным подъезд к воротам для въезда и выезда служебного транспорта на территорию ДОО.</w:t>
      </w:r>
    </w:p>
    <w:p w14:paraId="2D2EA97E" w14:textId="77777777" w:rsidR="006D3110" w:rsidRPr="006D3110" w:rsidRDefault="006D3110" w:rsidP="00FC7D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6. ОРГАНИЗАЦИЯ ПИТАНИЯ</w:t>
      </w:r>
    </w:p>
    <w:p w14:paraId="722924BB" w14:textId="77777777" w:rsidR="006D3110" w:rsidRPr="006D3110" w:rsidRDefault="006D3110" w:rsidP="00C70D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 xml:space="preserve">6.1 Прием пищевых продуктов и продовольственного сырья в </w:t>
      </w:r>
      <w:r w:rsidR="0038736E" w:rsidRPr="0038736E">
        <w:rPr>
          <w:rFonts w:ascii="Times New Roman" w:hAnsi="Times New Roman" w:cs="Times New Roman"/>
          <w:sz w:val="24"/>
          <w:szCs w:val="24"/>
        </w:rPr>
        <w:t>МДОБУ</w:t>
      </w:r>
      <w:r w:rsidR="0038736E">
        <w:rPr>
          <w:rFonts w:ascii="Times New Roman" w:hAnsi="Times New Roman" w:cs="Times New Roman"/>
          <w:sz w:val="24"/>
          <w:szCs w:val="24"/>
        </w:rPr>
        <w:t xml:space="preserve"> осуществляется при </w:t>
      </w:r>
      <w:r w:rsidRPr="006D3110">
        <w:rPr>
          <w:rFonts w:ascii="Times New Roman" w:hAnsi="Times New Roman" w:cs="Times New Roman"/>
          <w:sz w:val="24"/>
          <w:szCs w:val="24"/>
        </w:rPr>
        <w:t>наличии документов, подтверждающих их ка</w:t>
      </w:r>
      <w:r w:rsidR="0038736E">
        <w:rPr>
          <w:rFonts w:ascii="Times New Roman" w:hAnsi="Times New Roman" w:cs="Times New Roman"/>
          <w:sz w:val="24"/>
          <w:szCs w:val="24"/>
        </w:rPr>
        <w:t xml:space="preserve">чество и безопасность. Поставку продуктов питания </w:t>
      </w:r>
      <w:r w:rsidRPr="006D3110">
        <w:rPr>
          <w:rFonts w:ascii="Times New Roman" w:hAnsi="Times New Roman" w:cs="Times New Roman"/>
          <w:sz w:val="24"/>
          <w:szCs w:val="24"/>
        </w:rPr>
        <w:t xml:space="preserve">осуществляет организация, заключившая договор с </w:t>
      </w:r>
      <w:r w:rsidR="0038736E" w:rsidRPr="0038736E">
        <w:rPr>
          <w:rFonts w:ascii="Times New Roman" w:hAnsi="Times New Roman" w:cs="Times New Roman"/>
          <w:sz w:val="24"/>
          <w:szCs w:val="24"/>
        </w:rPr>
        <w:t>МДОБУ</w:t>
      </w:r>
      <w:r w:rsidRPr="006D3110">
        <w:rPr>
          <w:rFonts w:ascii="Times New Roman" w:hAnsi="Times New Roman" w:cs="Times New Roman"/>
          <w:sz w:val="24"/>
          <w:szCs w:val="24"/>
        </w:rPr>
        <w:t>.</w:t>
      </w:r>
    </w:p>
    <w:p w14:paraId="2F731198" w14:textId="77777777" w:rsidR="006D3110" w:rsidRPr="006D3110" w:rsidRDefault="0038736E" w:rsidP="00D82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8736E">
        <w:rPr>
          <w:rFonts w:ascii="Times New Roman" w:hAnsi="Times New Roman" w:cs="Times New Roman"/>
          <w:sz w:val="24"/>
          <w:szCs w:val="24"/>
        </w:rPr>
        <w:t>МДОБУ</w:t>
      </w:r>
      <w:r w:rsidR="006D3110" w:rsidRPr="006D3110">
        <w:rPr>
          <w:rFonts w:ascii="Times New Roman" w:hAnsi="Times New Roman" w:cs="Times New Roman"/>
          <w:sz w:val="24"/>
          <w:szCs w:val="24"/>
        </w:rPr>
        <w:t xml:space="preserve"> обеспечивает гарантированное сбалансированное питание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C70DA2">
        <w:rPr>
          <w:rFonts w:ascii="Times New Roman" w:hAnsi="Times New Roman" w:cs="Times New Roman"/>
          <w:sz w:val="24"/>
          <w:szCs w:val="24"/>
        </w:rPr>
        <w:t xml:space="preserve"> </w:t>
      </w:r>
      <w:r w:rsidR="006D3110" w:rsidRPr="006D3110">
        <w:rPr>
          <w:rFonts w:ascii="Times New Roman" w:hAnsi="Times New Roman" w:cs="Times New Roman"/>
          <w:sz w:val="24"/>
          <w:szCs w:val="24"/>
        </w:rPr>
        <w:t>учетом их возраста, физиологических потребностей в основных</w:t>
      </w:r>
      <w:r>
        <w:rPr>
          <w:rFonts w:ascii="Times New Roman" w:hAnsi="Times New Roman" w:cs="Times New Roman"/>
          <w:sz w:val="24"/>
          <w:szCs w:val="24"/>
        </w:rPr>
        <w:t xml:space="preserve"> пищевых веществах и энергии по </w:t>
      </w:r>
      <w:r w:rsidR="006D3110" w:rsidRPr="006D3110">
        <w:rPr>
          <w:rFonts w:ascii="Times New Roman" w:hAnsi="Times New Roman" w:cs="Times New Roman"/>
          <w:sz w:val="24"/>
          <w:szCs w:val="24"/>
        </w:rPr>
        <w:t>утвержденным нормам в соответствии с требованиями Са</w:t>
      </w:r>
      <w:r>
        <w:rPr>
          <w:rFonts w:ascii="Times New Roman" w:hAnsi="Times New Roman" w:cs="Times New Roman"/>
          <w:sz w:val="24"/>
          <w:szCs w:val="24"/>
        </w:rPr>
        <w:t xml:space="preserve">нитарных правил СП 2.4. 3648-20 </w:t>
      </w:r>
      <w:r w:rsidR="006D3110" w:rsidRPr="006D3110">
        <w:rPr>
          <w:rFonts w:ascii="Times New Roman" w:hAnsi="Times New Roman" w:cs="Times New Roman"/>
          <w:sz w:val="24"/>
          <w:szCs w:val="24"/>
        </w:rPr>
        <w:t>"Санитарно-эпидемиологические требования к организациям воспитания и обучен</w:t>
      </w:r>
      <w:r>
        <w:rPr>
          <w:rFonts w:ascii="Times New Roman" w:hAnsi="Times New Roman" w:cs="Times New Roman"/>
          <w:sz w:val="24"/>
          <w:szCs w:val="24"/>
        </w:rPr>
        <w:t xml:space="preserve">ия, отдыха и </w:t>
      </w:r>
      <w:r w:rsidR="006D3110" w:rsidRPr="006D3110">
        <w:rPr>
          <w:rFonts w:ascii="Times New Roman" w:hAnsi="Times New Roman" w:cs="Times New Roman"/>
          <w:sz w:val="24"/>
          <w:szCs w:val="24"/>
        </w:rPr>
        <w:t>оздоровления детей и молодежи" (Постановление Главного гос</w:t>
      </w:r>
      <w:r>
        <w:rPr>
          <w:rFonts w:ascii="Times New Roman" w:hAnsi="Times New Roman" w:cs="Times New Roman"/>
          <w:sz w:val="24"/>
          <w:szCs w:val="24"/>
        </w:rPr>
        <w:t xml:space="preserve">ударственного санитарного врача </w:t>
      </w:r>
      <w:r w:rsidR="006D3110" w:rsidRPr="006D3110">
        <w:rPr>
          <w:rFonts w:ascii="Times New Roman" w:hAnsi="Times New Roman" w:cs="Times New Roman"/>
          <w:sz w:val="24"/>
          <w:szCs w:val="24"/>
        </w:rPr>
        <w:t>Российской Федерации от 28.09.2020 г. № 28).</w:t>
      </w:r>
    </w:p>
    <w:p w14:paraId="6C76D134" w14:textId="77777777" w:rsidR="00AE5BF8" w:rsidRPr="00AE5BF8" w:rsidRDefault="006D3110" w:rsidP="00C70D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 xml:space="preserve">6.2 </w:t>
      </w:r>
      <w:r w:rsidR="00AE5BF8" w:rsidRPr="00AE5BF8">
        <w:rPr>
          <w:rFonts w:ascii="Times New Roman" w:hAnsi="Times New Roman" w:cs="Times New Roman"/>
          <w:sz w:val="24"/>
          <w:szCs w:val="24"/>
        </w:rPr>
        <w:t>Организация питания воспитанников возлагается на ДОО и осуществляется его штатным персоналом.</w:t>
      </w:r>
    </w:p>
    <w:p w14:paraId="2544A1B1" w14:textId="77777777" w:rsidR="00AE5BF8" w:rsidRDefault="00AE5BF8" w:rsidP="00C70D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5BF8">
        <w:rPr>
          <w:rFonts w:ascii="Times New Roman" w:hAnsi="Times New Roman" w:cs="Times New Roman"/>
          <w:sz w:val="24"/>
          <w:szCs w:val="24"/>
        </w:rPr>
        <w:t xml:space="preserve">6.3.         Питание </w:t>
      </w:r>
      <w:r w:rsidRPr="006D3110">
        <w:rPr>
          <w:rFonts w:ascii="Times New Roman" w:hAnsi="Times New Roman" w:cs="Times New Roman"/>
          <w:sz w:val="24"/>
          <w:szCs w:val="24"/>
        </w:rPr>
        <w:t xml:space="preserve">обучающихся в </w:t>
      </w:r>
      <w:r w:rsidRPr="0038736E">
        <w:rPr>
          <w:rFonts w:ascii="Times New Roman" w:hAnsi="Times New Roman" w:cs="Times New Roman"/>
          <w:sz w:val="24"/>
          <w:szCs w:val="24"/>
        </w:rPr>
        <w:t>МДОБУ</w:t>
      </w:r>
      <w:r w:rsidRPr="00AE5BF8">
        <w:rPr>
          <w:rFonts w:ascii="Times New Roman" w:hAnsi="Times New Roman" w:cs="Times New Roman"/>
          <w:sz w:val="24"/>
          <w:szCs w:val="24"/>
        </w:rPr>
        <w:t xml:space="preserve">  осуществляется в соответствии с примерным 10 -дневным меню, разработанным на основе физиологических потребностей в пищевых веществах и норм питания дошкольников  и утвержденного заведующим ДОО.</w:t>
      </w:r>
    </w:p>
    <w:p w14:paraId="54FBC90F" w14:textId="77777777" w:rsidR="006D3110" w:rsidRPr="006D3110" w:rsidRDefault="00D82AAE" w:rsidP="00D82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</w:t>
      </w:r>
      <w:r w:rsidR="006D3110" w:rsidRPr="006D3110">
        <w:rPr>
          <w:rFonts w:ascii="Times New Roman" w:hAnsi="Times New Roman" w:cs="Times New Roman"/>
          <w:sz w:val="24"/>
          <w:szCs w:val="24"/>
        </w:rPr>
        <w:t>медицинским показаниям может быть организована зам</w:t>
      </w:r>
      <w:r>
        <w:rPr>
          <w:rFonts w:ascii="Times New Roman" w:hAnsi="Times New Roman" w:cs="Times New Roman"/>
          <w:sz w:val="24"/>
          <w:szCs w:val="24"/>
        </w:rPr>
        <w:t xml:space="preserve">ена отдельных продуктов питания </w:t>
      </w:r>
      <w:r w:rsidR="006D3110" w:rsidRPr="006D3110">
        <w:rPr>
          <w:rFonts w:ascii="Times New Roman" w:hAnsi="Times New Roman" w:cs="Times New Roman"/>
          <w:sz w:val="24"/>
          <w:szCs w:val="24"/>
        </w:rPr>
        <w:t>воспитанников, в рамках действующих санитарно-эпидемиологи</w:t>
      </w:r>
      <w:r>
        <w:rPr>
          <w:rFonts w:ascii="Times New Roman" w:hAnsi="Times New Roman" w:cs="Times New Roman"/>
          <w:sz w:val="24"/>
          <w:szCs w:val="24"/>
        </w:rPr>
        <w:t xml:space="preserve">ческих требований. Меню в </w:t>
      </w:r>
      <w:r w:rsidRPr="00D82AAE">
        <w:rPr>
          <w:rFonts w:ascii="Times New Roman" w:hAnsi="Times New Roman" w:cs="Times New Roman"/>
          <w:sz w:val="24"/>
          <w:szCs w:val="24"/>
        </w:rPr>
        <w:t>МДОБУ</w:t>
      </w:r>
      <w:r w:rsidR="006D3110" w:rsidRPr="006D3110">
        <w:rPr>
          <w:rFonts w:ascii="Times New Roman" w:hAnsi="Times New Roman" w:cs="Times New Roman"/>
          <w:sz w:val="24"/>
          <w:szCs w:val="24"/>
        </w:rPr>
        <w:t>вывешивается на информационных стендах.</w:t>
      </w:r>
    </w:p>
    <w:p w14:paraId="5A5D2268" w14:textId="77777777" w:rsidR="006D3110" w:rsidRPr="006D3110" w:rsidRDefault="006D3110" w:rsidP="00C70D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6.3</w:t>
      </w:r>
      <w:r w:rsidR="00D82AAE">
        <w:rPr>
          <w:rFonts w:ascii="Times New Roman" w:hAnsi="Times New Roman" w:cs="Times New Roman"/>
          <w:sz w:val="24"/>
          <w:szCs w:val="24"/>
        </w:rPr>
        <w:t xml:space="preserve">. </w:t>
      </w:r>
      <w:r w:rsidRPr="006D3110">
        <w:rPr>
          <w:rFonts w:ascii="Times New Roman" w:hAnsi="Times New Roman" w:cs="Times New Roman"/>
          <w:sz w:val="24"/>
          <w:szCs w:val="24"/>
        </w:rPr>
        <w:t xml:space="preserve"> В </w:t>
      </w:r>
      <w:r w:rsidR="00D82AAE" w:rsidRPr="00D82AAE">
        <w:rPr>
          <w:rFonts w:ascii="Times New Roman" w:hAnsi="Times New Roman" w:cs="Times New Roman"/>
          <w:sz w:val="24"/>
          <w:szCs w:val="24"/>
        </w:rPr>
        <w:t>МДОБУ</w:t>
      </w:r>
      <w:r w:rsidRPr="006D3110">
        <w:rPr>
          <w:rFonts w:ascii="Times New Roman" w:hAnsi="Times New Roman" w:cs="Times New Roman"/>
          <w:sz w:val="24"/>
          <w:szCs w:val="24"/>
        </w:rPr>
        <w:t xml:space="preserve"> организуется питьевой режим для воспитанников. Используется кипяченая</w:t>
      </w:r>
      <w:r w:rsidR="00C70DA2">
        <w:rPr>
          <w:rFonts w:ascii="Times New Roman" w:hAnsi="Times New Roman" w:cs="Times New Roman"/>
          <w:sz w:val="24"/>
          <w:szCs w:val="24"/>
        </w:rPr>
        <w:t xml:space="preserve"> </w:t>
      </w:r>
      <w:r w:rsidRPr="006D3110">
        <w:rPr>
          <w:rFonts w:ascii="Times New Roman" w:hAnsi="Times New Roman" w:cs="Times New Roman"/>
          <w:sz w:val="24"/>
          <w:szCs w:val="24"/>
        </w:rPr>
        <w:t>питьевая вода, при условии ее хранения не более 3-х часов. Такж</w:t>
      </w:r>
      <w:r w:rsidR="00D82AAE">
        <w:rPr>
          <w:rFonts w:ascii="Times New Roman" w:hAnsi="Times New Roman" w:cs="Times New Roman"/>
          <w:sz w:val="24"/>
          <w:szCs w:val="24"/>
        </w:rPr>
        <w:t xml:space="preserve">е может использоваться питьевая </w:t>
      </w:r>
      <w:r w:rsidRPr="006D3110">
        <w:rPr>
          <w:rFonts w:ascii="Times New Roman" w:hAnsi="Times New Roman" w:cs="Times New Roman"/>
          <w:sz w:val="24"/>
          <w:szCs w:val="24"/>
        </w:rPr>
        <w:t>вода, расфасованная в емкости и бутилированная, по кач</w:t>
      </w:r>
      <w:r w:rsidR="00D82AAE">
        <w:rPr>
          <w:rFonts w:ascii="Times New Roman" w:hAnsi="Times New Roman" w:cs="Times New Roman"/>
          <w:sz w:val="24"/>
          <w:szCs w:val="24"/>
        </w:rPr>
        <w:t xml:space="preserve">еству и безопасности отвечающая </w:t>
      </w:r>
      <w:r w:rsidRPr="006D3110">
        <w:rPr>
          <w:rFonts w:ascii="Times New Roman" w:hAnsi="Times New Roman" w:cs="Times New Roman"/>
          <w:sz w:val="24"/>
          <w:szCs w:val="24"/>
        </w:rPr>
        <w:t>требованиям на питьевую воду.</w:t>
      </w:r>
    </w:p>
    <w:p w14:paraId="41FDE771" w14:textId="77777777" w:rsidR="006D3110" w:rsidRPr="006D3110" w:rsidRDefault="003559A6" w:rsidP="00C70D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 Контроль н</w:t>
      </w:r>
      <w:r w:rsidR="006D3110" w:rsidRPr="006D311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D3110" w:rsidRPr="006D3110">
        <w:rPr>
          <w:rFonts w:ascii="Times New Roman" w:hAnsi="Times New Roman" w:cs="Times New Roman"/>
          <w:sz w:val="24"/>
          <w:szCs w:val="24"/>
        </w:rPr>
        <w:t xml:space="preserve"> организацией и качеством питания (качество поставляемых продуктов</w:t>
      </w:r>
      <w:r w:rsidR="00C70DA2">
        <w:rPr>
          <w:rFonts w:ascii="Times New Roman" w:hAnsi="Times New Roman" w:cs="Times New Roman"/>
          <w:sz w:val="24"/>
          <w:szCs w:val="24"/>
        </w:rPr>
        <w:t xml:space="preserve"> </w:t>
      </w:r>
      <w:r w:rsidR="006D3110" w:rsidRPr="006D3110">
        <w:rPr>
          <w:rFonts w:ascii="Times New Roman" w:hAnsi="Times New Roman" w:cs="Times New Roman"/>
          <w:sz w:val="24"/>
          <w:szCs w:val="24"/>
        </w:rPr>
        <w:t>питания, закладкой продуктов, кулинарной обработкой и вых</w:t>
      </w:r>
      <w:r w:rsidR="00D82AAE">
        <w:rPr>
          <w:rFonts w:ascii="Times New Roman" w:hAnsi="Times New Roman" w:cs="Times New Roman"/>
          <w:sz w:val="24"/>
          <w:szCs w:val="24"/>
        </w:rPr>
        <w:t xml:space="preserve">одом блюд, вкусовыми качествами </w:t>
      </w:r>
      <w:r w:rsidR="006D3110" w:rsidRPr="006D3110">
        <w:rPr>
          <w:rFonts w:ascii="Times New Roman" w:hAnsi="Times New Roman" w:cs="Times New Roman"/>
          <w:sz w:val="24"/>
          <w:szCs w:val="24"/>
        </w:rPr>
        <w:t>пищи, санитарным состоянием пищеблока, правильность</w:t>
      </w:r>
      <w:r w:rsidR="00D82AAE">
        <w:rPr>
          <w:rFonts w:ascii="Times New Roman" w:hAnsi="Times New Roman" w:cs="Times New Roman"/>
          <w:sz w:val="24"/>
          <w:szCs w:val="24"/>
        </w:rPr>
        <w:t xml:space="preserve">ю хранения и соблюдением сроков </w:t>
      </w:r>
      <w:r w:rsidR="006D3110" w:rsidRPr="006D3110">
        <w:rPr>
          <w:rFonts w:ascii="Times New Roman" w:hAnsi="Times New Roman" w:cs="Times New Roman"/>
          <w:sz w:val="24"/>
          <w:szCs w:val="24"/>
        </w:rPr>
        <w:t xml:space="preserve">реализации продуктов и др.) обеспечивает </w:t>
      </w:r>
      <w:r w:rsidR="00D82AAE">
        <w:rPr>
          <w:rFonts w:ascii="Times New Roman" w:hAnsi="Times New Roman" w:cs="Times New Roman"/>
          <w:sz w:val="24"/>
          <w:szCs w:val="24"/>
        </w:rPr>
        <w:t xml:space="preserve">заведующий  и </w:t>
      </w:r>
      <w:r w:rsidR="00A07671">
        <w:rPr>
          <w:rFonts w:ascii="Times New Roman" w:hAnsi="Times New Roman" w:cs="Times New Roman"/>
          <w:sz w:val="24"/>
          <w:szCs w:val="24"/>
        </w:rPr>
        <w:t>бр</w:t>
      </w:r>
      <w:r w:rsidR="006D3110" w:rsidRPr="006D3110">
        <w:rPr>
          <w:rFonts w:ascii="Times New Roman" w:hAnsi="Times New Roman" w:cs="Times New Roman"/>
          <w:sz w:val="24"/>
          <w:szCs w:val="24"/>
        </w:rPr>
        <w:t xml:space="preserve">акеражная комиссия </w:t>
      </w:r>
      <w:r>
        <w:rPr>
          <w:rFonts w:ascii="Times New Roman" w:hAnsi="Times New Roman" w:cs="Times New Roman"/>
          <w:sz w:val="24"/>
          <w:szCs w:val="24"/>
        </w:rPr>
        <w:t>МДОБУ</w:t>
      </w:r>
      <w:r w:rsidR="006D3110" w:rsidRPr="006D3110">
        <w:rPr>
          <w:rFonts w:ascii="Times New Roman" w:hAnsi="Times New Roman" w:cs="Times New Roman"/>
          <w:sz w:val="24"/>
          <w:szCs w:val="24"/>
        </w:rPr>
        <w:t>.</w:t>
      </w:r>
    </w:p>
    <w:p w14:paraId="44A4B6F6" w14:textId="77777777" w:rsidR="006D3110" w:rsidRPr="006D3110" w:rsidRDefault="006D3110" w:rsidP="00C70D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6.5 Режим и кратность питания обучающихся устанавливается в соответствии с</w:t>
      </w:r>
      <w:r w:rsidR="00C70DA2">
        <w:rPr>
          <w:rFonts w:ascii="Times New Roman" w:hAnsi="Times New Roman" w:cs="Times New Roman"/>
          <w:sz w:val="24"/>
          <w:szCs w:val="24"/>
        </w:rPr>
        <w:t xml:space="preserve"> </w:t>
      </w:r>
      <w:r w:rsidRPr="006D3110">
        <w:rPr>
          <w:rFonts w:ascii="Times New Roman" w:hAnsi="Times New Roman" w:cs="Times New Roman"/>
          <w:sz w:val="24"/>
          <w:szCs w:val="24"/>
        </w:rPr>
        <w:t>длительностью их пребывания в</w:t>
      </w:r>
      <w:r w:rsidR="00D82AAE" w:rsidRPr="00D82AAE">
        <w:rPr>
          <w:rFonts w:ascii="Times New Roman" w:hAnsi="Times New Roman" w:cs="Times New Roman"/>
          <w:sz w:val="24"/>
          <w:szCs w:val="24"/>
        </w:rPr>
        <w:t>МДОБУ</w:t>
      </w:r>
      <w:r w:rsidRPr="006D3110">
        <w:rPr>
          <w:rFonts w:ascii="Times New Roman" w:hAnsi="Times New Roman" w:cs="Times New Roman"/>
          <w:sz w:val="24"/>
          <w:szCs w:val="24"/>
        </w:rPr>
        <w:t>.</w:t>
      </w:r>
      <w:r w:rsidR="00AE5BF8" w:rsidRPr="00AE5BF8">
        <w:rPr>
          <w:rFonts w:ascii="Times New Roman" w:hAnsi="Times New Roman" w:cs="Times New Roman"/>
          <w:sz w:val="24"/>
          <w:szCs w:val="24"/>
        </w:rPr>
        <w:t xml:space="preserve">В </w:t>
      </w:r>
      <w:r w:rsidR="00AE5BF8">
        <w:rPr>
          <w:rFonts w:ascii="Times New Roman" w:hAnsi="Times New Roman" w:cs="Times New Roman"/>
          <w:sz w:val="24"/>
          <w:szCs w:val="24"/>
        </w:rPr>
        <w:t xml:space="preserve"> МДОБУ </w:t>
      </w:r>
      <w:r w:rsidR="00AE5BF8" w:rsidRPr="00AE5BF8">
        <w:rPr>
          <w:rFonts w:ascii="Times New Roman" w:hAnsi="Times New Roman" w:cs="Times New Roman"/>
          <w:sz w:val="24"/>
          <w:szCs w:val="24"/>
        </w:rPr>
        <w:t>организовано 4-рёх разовое питание</w:t>
      </w:r>
      <w:r w:rsidR="003559A6">
        <w:rPr>
          <w:rFonts w:ascii="Times New Roman" w:hAnsi="Times New Roman" w:cs="Times New Roman"/>
          <w:sz w:val="24"/>
          <w:szCs w:val="24"/>
        </w:rPr>
        <w:t>: завтрак, второй завтрак, обед, полдник.</w:t>
      </w:r>
      <w:r w:rsidR="00AE5BF8" w:rsidRPr="00AE5BF8">
        <w:rPr>
          <w:rFonts w:ascii="Times New Roman" w:hAnsi="Times New Roman" w:cs="Times New Roman"/>
          <w:sz w:val="24"/>
          <w:szCs w:val="24"/>
        </w:rPr>
        <w:t>.</w:t>
      </w:r>
    </w:p>
    <w:p w14:paraId="7E0BDE32" w14:textId="77777777" w:rsidR="006D3110" w:rsidRPr="006D3110" w:rsidRDefault="006D3110" w:rsidP="00C70D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7. ПРАВА ОБУЧАЮЩИХСЯ</w:t>
      </w:r>
    </w:p>
    <w:p w14:paraId="28581469" w14:textId="77777777" w:rsidR="006D3110" w:rsidRPr="006D3110" w:rsidRDefault="006D3110" w:rsidP="00C70D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7.1</w:t>
      </w:r>
      <w:r w:rsidR="00D82AAE">
        <w:rPr>
          <w:rFonts w:ascii="Times New Roman" w:hAnsi="Times New Roman" w:cs="Times New Roman"/>
          <w:sz w:val="24"/>
          <w:szCs w:val="24"/>
        </w:rPr>
        <w:t xml:space="preserve">. </w:t>
      </w:r>
      <w:r w:rsidR="00D82AAE" w:rsidRPr="00D82AAE">
        <w:rPr>
          <w:rFonts w:ascii="Times New Roman" w:hAnsi="Times New Roman" w:cs="Times New Roman"/>
          <w:sz w:val="24"/>
          <w:szCs w:val="24"/>
        </w:rPr>
        <w:t>МДОБУ</w:t>
      </w:r>
      <w:r w:rsidRPr="006D3110">
        <w:rPr>
          <w:rFonts w:ascii="Times New Roman" w:hAnsi="Times New Roman" w:cs="Times New Roman"/>
          <w:sz w:val="24"/>
          <w:szCs w:val="24"/>
        </w:rPr>
        <w:t xml:space="preserve"> реализует право воспитанников на безопаснос</w:t>
      </w:r>
      <w:r w:rsidR="00D82AAE">
        <w:rPr>
          <w:rFonts w:ascii="Times New Roman" w:hAnsi="Times New Roman" w:cs="Times New Roman"/>
          <w:sz w:val="24"/>
          <w:szCs w:val="24"/>
        </w:rPr>
        <w:t xml:space="preserve">ть, охрану жизни, физического и </w:t>
      </w:r>
      <w:r w:rsidRPr="006D3110">
        <w:rPr>
          <w:rFonts w:ascii="Times New Roman" w:hAnsi="Times New Roman" w:cs="Times New Roman"/>
          <w:sz w:val="24"/>
          <w:szCs w:val="24"/>
        </w:rPr>
        <w:t>психического здоровья, присмотр и уход, на качественное об</w:t>
      </w:r>
      <w:r w:rsidR="00D82AAE">
        <w:rPr>
          <w:rFonts w:ascii="Times New Roman" w:hAnsi="Times New Roman" w:cs="Times New Roman"/>
          <w:sz w:val="24"/>
          <w:szCs w:val="24"/>
        </w:rPr>
        <w:t xml:space="preserve">разование в соответствии с ФГОС </w:t>
      </w:r>
      <w:r w:rsidRPr="006D3110">
        <w:rPr>
          <w:rFonts w:ascii="Times New Roman" w:hAnsi="Times New Roman" w:cs="Times New Roman"/>
          <w:sz w:val="24"/>
          <w:szCs w:val="24"/>
        </w:rPr>
        <w:t>дошкольного образования.</w:t>
      </w:r>
    </w:p>
    <w:p w14:paraId="5613B784" w14:textId="77777777" w:rsidR="006D3110" w:rsidRPr="006D3110" w:rsidRDefault="006D3110" w:rsidP="00C70D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7.2</w:t>
      </w:r>
      <w:r w:rsidR="00D82AAE">
        <w:rPr>
          <w:rFonts w:ascii="Times New Roman" w:hAnsi="Times New Roman" w:cs="Times New Roman"/>
          <w:sz w:val="24"/>
          <w:szCs w:val="24"/>
        </w:rPr>
        <w:t>.</w:t>
      </w:r>
      <w:r w:rsidRPr="006D3110">
        <w:rPr>
          <w:rFonts w:ascii="Times New Roman" w:hAnsi="Times New Roman" w:cs="Times New Roman"/>
          <w:sz w:val="24"/>
          <w:szCs w:val="24"/>
        </w:rPr>
        <w:t xml:space="preserve"> Обучающиеся, посещающие </w:t>
      </w:r>
      <w:r w:rsidR="00D82AAE" w:rsidRPr="00D82AAE">
        <w:rPr>
          <w:rFonts w:ascii="Times New Roman" w:hAnsi="Times New Roman" w:cs="Times New Roman"/>
          <w:sz w:val="24"/>
          <w:szCs w:val="24"/>
        </w:rPr>
        <w:t>МДОБУ</w:t>
      </w:r>
      <w:r w:rsidRPr="006D3110">
        <w:rPr>
          <w:rFonts w:ascii="Times New Roman" w:hAnsi="Times New Roman" w:cs="Times New Roman"/>
          <w:sz w:val="24"/>
          <w:szCs w:val="24"/>
        </w:rPr>
        <w:t>, имеют право:</w:t>
      </w:r>
    </w:p>
    <w:p w14:paraId="4D7425B5" w14:textId="77777777" w:rsidR="006D3110" w:rsidRPr="006D3110" w:rsidRDefault="00D82AAE" w:rsidP="00D82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3110" w:rsidRPr="006D3110">
        <w:rPr>
          <w:rFonts w:ascii="Times New Roman" w:hAnsi="Times New Roman" w:cs="Times New Roman"/>
          <w:sz w:val="24"/>
          <w:szCs w:val="24"/>
        </w:rPr>
        <w:t xml:space="preserve"> на предоставление условий для разностороннего развития с учетом возрастных и</w:t>
      </w:r>
    </w:p>
    <w:p w14:paraId="7BD77A06" w14:textId="77777777" w:rsidR="006D3110" w:rsidRPr="006D3110" w:rsidRDefault="006D3110" w:rsidP="00D82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индивидуальных особенностей;</w:t>
      </w:r>
    </w:p>
    <w:p w14:paraId="14714041" w14:textId="77777777" w:rsidR="006D3110" w:rsidRPr="006D3110" w:rsidRDefault="00D82AAE" w:rsidP="00D82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3110" w:rsidRPr="006D3110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</w:t>
      </w:r>
      <w:r>
        <w:rPr>
          <w:rFonts w:ascii="Times New Roman" w:hAnsi="Times New Roman" w:cs="Times New Roman"/>
          <w:sz w:val="24"/>
          <w:szCs w:val="24"/>
        </w:rPr>
        <w:t xml:space="preserve">щиту от всех форм физического и </w:t>
      </w:r>
      <w:r w:rsidR="006D3110" w:rsidRPr="006D3110">
        <w:rPr>
          <w:rFonts w:ascii="Times New Roman" w:hAnsi="Times New Roman" w:cs="Times New Roman"/>
          <w:sz w:val="24"/>
          <w:szCs w:val="24"/>
        </w:rPr>
        <w:t>психического насилия, охрану жизни и здоровья;</w:t>
      </w:r>
    </w:p>
    <w:p w14:paraId="57BAABB1" w14:textId="77777777" w:rsidR="006D3110" w:rsidRPr="006D3110" w:rsidRDefault="00D82AAE" w:rsidP="00D82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3110" w:rsidRPr="006D3110">
        <w:rPr>
          <w:rFonts w:ascii="Times New Roman" w:hAnsi="Times New Roman" w:cs="Times New Roman"/>
          <w:sz w:val="24"/>
          <w:szCs w:val="24"/>
        </w:rPr>
        <w:t xml:space="preserve"> развитие творческих способностей и интересов, включая участие в конкурсах, смотрах</w:t>
      </w:r>
      <w:r>
        <w:rPr>
          <w:rFonts w:ascii="Times New Roman" w:hAnsi="Times New Roman" w:cs="Times New Roman"/>
          <w:sz w:val="24"/>
          <w:szCs w:val="24"/>
        </w:rPr>
        <w:t>-</w:t>
      </w:r>
      <w:r w:rsidR="006D3110" w:rsidRPr="006D3110">
        <w:rPr>
          <w:rFonts w:ascii="Times New Roman" w:hAnsi="Times New Roman" w:cs="Times New Roman"/>
          <w:sz w:val="24"/>
          <w:szCs w:val="24"/>
        </w:rPr>
        <w:t>конкурсах, олимпиадах, выставках, физкультурных и спортивных мероприятиях;</w:t>
      </w:r>
    </w:p>
    <w:p w14:paraId="2F599A57" w14:textId="77777777" w:rsidR="006D3110" w:rsidRPr="006D3110" w:rsidRDefault="00D82AAE" w:rsidP="00D82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3110" w:rsidRPr="006D3110">
        <w:rPr>
          <w:rFonts w:ascii="Times New Roman" w:hAnsi="Times New Roman" w:cs="Times New Roman"/>
          <w:sz w:val="24"/>
          <w:szCs w:val="24"/>
        </w:rPr>
        <w:t xml:space="preserve"> поощрение за успехи в образовательной, творческой, спортивной деятельности;</w:t>
      </w:r>
    </w:p>
    <w:p w14:paraId="1B82CACF" w14:textId="77777777" w:rsidR="006D3110" w:rsidRPr="006D3110" w:rsidRDefault="00D82AAE" w:rsidP="00D82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3110" w:rsidRPr="006D3110">
        <w:rPr>
          <w:rFonts w:ascii="Times New Roman" w:hAnsi="Times New Roman" w:cs="Times New Roman"/>
          <w:sz w:val="24"/>
          <w:szCs w:val="24"/>
        </w:rPr>
        <w:t xml:space="preserve"> бесплатное пользование необходимыми учебными пособиями, средствами обучения и</w:t>
      </w:r>
    </w:p>
    <w:p w14:paraId="03AB1A74" w14:textId="77777777" w:rsidR="006D3110" w:rsidRPr="006D3110" w:rsidRDefault="006D3110" w:rsidP="00D82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 xml:space="preserve">воспитания, предусмотренными реализуемой в </w:t>
      </w:r>
      <w:r w:rsidR="00D82AAE" w:rsidRPr="00D82AAE">
        <w:rPr>
          <w:rFonts w:ascii="Times New Roman" w:hAnsi="Times New Roman" w:cs="Times New Roman"/>
          <w:sz w:val="24"/>
          <w:szCs w:val="24"/>
        </w:rPr>
        <w:t>МДОБУ</w:t>
      </w:r>
      <w:r w:rsidRPr="006D3110">
        <w:rPr>
          <w:rFonts w:ascii="Times New Roman" w:hAnsi="Times New Roman" w:cs="Times New Roman"/>
          <w:sz w:val="24"/>
          <w:szCs w:val="24"/>
        </w:rPr>
        <w:t xml:space="preserve"> Образов</w:t>
      </w:r>
      <w:r w:rsidR="00D82AAE">
        <w:rPr>
          <w:rFonts w:ascii="Times New Roman" w:hAnsi="Times New Roman" w:cs="Times New Roman"/>
          <w:sz w:val="24"/>
          <w:szCs w:val="24"/>
        </w:rPr>
        <w:t xml:space="preserve">ательной программой дошкольного </w:t>
      </w:r>
      <w:r w:rsidRPr="006D3110">
        <w:rPr>
          <w:rFonts w:ascii="Times New Roman" w:hAnsi="Times New Roman" w:cs="Times New Roman"/>
          <w:sz w:val="24"/>
          <w:szCs w:val="24"/>
        </w:rPr>
        <w:t>образования и возрастом детей;</w:t>
      </w:r>
    </w:p>
    <w:p w14:paraId="562290E8" w14:textId="77777777" w:rsidR="006D3110" w:rsidRPr="006D3110" w:rsidRDefault="00D82AAE" w:rsidP="00D82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D3110" w:rsidRPr="006D3110">
        <w:rPr>
          <w:rFonts w:ascii="Times New Roman" w:hAnsi="Times New Roman" w:cs="Times New Roman"/>
          <w:sz w:val="24"/>
          <w:szCs w:val="24"/>
        </w:rPr>
        <w:t xml:space="preserve"> пользование имеющимися в </w:t>
      </w:r>
      <w:r w:rsidRPr="00D82AAE">
        <w:rPr>
          <w:rFonts w:ascii="Times New Roman" w:hAnsi="Times New Roman" w:cs="Times New Roman"/>
          <w:sz w:val="24"/>
          <w:szCs w:val="24"/>
        </w:rPr>
        <w:t>МДОБУ</w:t>
      </w:r>
      <w:r w:rsidR="006D3110" w:rsidRPr="006D3110">
        <w:rPr>
          <w:rFonts w:ascii="Times New Roman" w:hAnsi="Times New Roman" w:cs="Times New Roman"/>
          <w:sz w:val="24"/>
          <w:szCs w:val="24"/>
        </w:rPr>
        <w:t xml:space="preserve"> объектами культуры и спорта, лечебно -оздоровительной инфраструктурой в установленном порядке.</w:t>
      </w:r>
    </w:p>
    <w:p w14:paraId="071DFA0A" w14:textId="77777777" w:rsidR="006D3110" w:rsidRPr="006D3110" w:rsidRDefault="006D3110" w:rsidP="00C70D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8. ПООЩРЕНИЕ И ДИСЦИПЛИНАРНОЕ ВОЗДЕЙСТВИЕ</w:t>
      </w:r>
    </w:p>
    <w:p w14:paraId="240DF85F" w14:textId="77777777" w:rsidR="006D3110" w:rsidRPr="006D3110" w:rsidRDefault="006D3110" w:rsidP="00C70D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 xml:space="preserve">8.1 Меры дисциплинарного взыскания к обучающимся </w:t>
      </w:r>
      <w:r w:rsidR="00D82AAE" w:rsidRPr="00D82AAE">
        <w:rPr>
          <w:rFonts w:ascii="Times New Roman" w:hAnsi="Times New Roman" w:cs="Times New Roman"/>
          <w:sz w:val="24"/>
          <w:szCs w:val="24"/>
        </w:rPr>
        <w:t>МДОБУ</w:t>
      </w:r>
      <w:r w:rsidRPr="006D3110">
        <w:rPr>
          <w:rFonts w:ascii="Times New Roman" w:hAnsi="Times New Roman" w:cs="Times New Roman"/>
          <w:sz w:val="24"/>
          <w:szCs w:val="24"/>
        </w:rPr>
        <w:t xml:space="preserve"> не применяются.</w:t>
      </w:r>
    </w:p>
    <w:p w14:paraId="46FE2AD4" w14:textId="77777777" w:rsidR="006D3110" w:rsidRPr="006D3110" w:rsidRDefault="006D3110" w:rsidP="00C70D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8.2 Применение физического и (или) психического нас</w:t>
      </w:r>
      <w:r w:rsidR="00D82AAE">
        <w:rPr>
          <w:rFonts w:ascii="Times New Roman" w:hAnsi="Times New Roman" w:cs="Times New Roman"/>
          <w:sz w:val="24"/>
          <w:szCs w:val="24"/>
        </w:rPr>
        <w:t xml:space="preserve">илия по отношению к обучающимся </w:t>
      </w:r>
      <w:r w:rsidR="00D82AAE" w:rsidRPr="00D82AAE">
        <w:rPr>
          <w:rFonts w:ascii="Times New Roman" w:hAnsi="Times New Roman" w:cs="Times New Roman"/>
          <w:sz w:val="24"/>
          <w:szCs w:val="24"/>
        </w:rPr>
        <w:t>МДОБУ</w:t>
      </w:r>
      <w:r w:rsidRPr="006D3110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14:paraId="1FBDEA73" w14:textId="77777777" w:rsidR="006D3110" w:rsidRPr="006D3110" w:rsidRDefault="006D3110" w:rsidP="00C70D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 xml:space="preserve">8.3 Дисциплина </w:t>
      </w:r>
      <w:r w:rsidR="00D82AAE">
        <w:rPr>
          <w:rFonts w:ascii="Times New Roman" w:hAnsi="Times New Roman" w:cs="Times New Roman"/>
          <w:sz w:val="24"/>
          <w:szCs w:val="24"/>
        </w:rPr>
        <w:t xml:space="preserve">в </w:t>
      </w:r>
      <w:r w:rsidR="00D82AAE" w:rsidRPr="00D82AAE">
        <w:rPr>
          <w:rFonts w:ascii="Times New Roman" w:hAnsi="Times New Roman" w:cs="Times New Roman"/>
          <w:sz w:val="24"/>
          <w:szCs w:val="24"/>
        </w:rPr>
        <w:t xml:space="preserve">МДОБУ </w:t>
      </w:r>
      <w:r w:rsidRPr="006D3110">
        <w:rPr>
          <w:rFonts w:ascii="Times New Roman" w:hAnsi="Times New Roman" w:cs="Times New Roman"/>
          <w:sz w:val="24"/>
          <w:szCs w:val="24"/>
        </w:rPr>
        <w:t>поддерживается на основе ува</w:t>
      </w:r>
      <w:r w:rsidR="00D82AAE">
        <w:rPr>
          <w:rFonts w:ascii="Times New Roman" w:hAnsi="Times New Roman" w:cs="Times New Roman"/>
          <w:sz w:val="24"/>
          <w:szCs w:val="24"/>
        </w:rPr>
        <w:t xml:space="preserve">жения человеческого достоинства </w:t>
      </w:r>
      <w:r w:rsidRPr="006D3110">
        <w:rPr>
          <w:rFonts w:ascii="Times New Roman" w:hAnsi="Times New Roman" w:cs="Times New Roman"/>
          <w:sz w:val="24"/>
          <w:szCs w:val="24"/>
        </w:rPr>
        <w:t xml:space="preserve">всех участников образовательных отношений в соответствии с </w:t>
      </w:r>
      <w:r w:rsidR="00D82AAE">
        <w:rPr>
          <w:rFonts w:ascii="Times New Roman" w:hAnsi="Times New Roman" w:cs="Times New Roman"/>
          <w:sz w:val="24"/>
          <w:szCs w:val="24"/>
        </w:rPr>
        <w:t xml:space="preserve">Уставом учреждения, договором с </w:t>
      </w:r>
      <w:r w:rsidRPr="006D3110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обучающихся, настоящими Правилами.</w:t>
      </w:r>
    </w:p>
    <w:p w14:paraId="53D7F2AD" w14:textId="77777777" w:rsidR="006D3110" w:rsidRPr="006D3110" w:rsidRDefault="006D3110" w:rsidP="00C70D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 xml:space="preserve">8.4 Поощрение обучающихся </w:t>
      </w:r>
      <w:r w:rsidR="00D82AAE" w:rsidRPr="00D82AAE">
        <w:rPr>
          <w:rFonts w:ascii="Times New Roman" w:hAnsi="Times New Roman" w:cs="Times New Roman"/>
          <w:sz w:val="24"/>
          <w:szCs w:val="24"/>
        </w:rPr>
        <w:t>МДОБУ</w:t>
      </w:r>
      <w:r w:rsidRPr="006D3110">
        <w:rPr>
          <w:rFonts w:ascii="Times New Roman" w:hAnsi="Times New Roman" w:cs="Times New Roman"/>
          <w:sz w:val="24"/>
          <w:szCs w:val="24"/>
        </w:rPr>
        <w:t xml:space="preserve"> за успехи в образовательной, спортивной,</w:t>
      </w:r>
    </w:p>
    <w:p w14:paraId="1E85B9D5" w14:textId="77777777" w:rsidR="006D3110" w:rsidRPr="006D3110" w:rsidRDefault="006D3110" w:rsidP="00D82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творческой деятельности проводится по итогам конкурсов, соре</w:t>
      </w:r>
      <w:r w:rsidR="00D82AAE">
        <w:rPr>
          <w:rFonts w:ascii="Times New Roman" w:hAnsi="Times New Roman" w:cs="Times New Roman"/>
          <w:sz w:val="24"/>
          <w:szCs w:val="24"/>
        </w:rPr>
        <w:t xml:space="preserve">внований и других мероприятий в </w:t>
      </w:r>
      <w:r w:rsidRPr="006D3110">
        <w:rPr>
          <w:rFonts w:ascii="Times New Roman" w:hAnsi="Times New Roman" w:cs="Times New Roman"/>
          <w:sz w:val="24"/>
          <w:szCs w:val="24"/>
        </w:rPr>
        <w:t xml:space="preserve">виде вручения грамот, дипломов, призов в соответствии с реализуемой в </w:t>
      </w:r>
      <w:r w:rsidR="00D82AAE" w:rsidRPr="00D82AAE">
        <w:rPr>
          <w:rFonts w:ascii="Times New Roman" w:hAnsi="Times New Roman" w:cs="Times New Roman"/>
          <w:sz w:val="24"/>
          <w:szCs w:val="24"/>
        </w:rPr>
        <w:t>МДОБУ</w:t>
      </w:r>
      <w:r w:rsidR="00D82AAE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r w:rsidRPr="006D3110">
        <w:rPr>
          <w:rFonts w:ascii="Times New Roman" w:hAnsi="Times New Roman" w:cs="Times New Roman"/>
          <w:sz w:val="24"/>
          <w:szCs w:val="24"/>
        </w:rPr>
        <w:t>программой дошкольного образования и возрастом детей.</w:t>
      </w:r>
    </w:p>
    <w:p w14:paraId="0B36D1D6" w14:textId="77777777" w:rsidR="00C70DA2" w:rsidRDefault="00C70DA2" w:rsidP="00C70D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11CADB9" w14:textId="77777777" w:rsidR="00C70DA2" w:rsidRDefault="00C70DA2" w:rsidP="00C70D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4167C6" w14:textId="77777777" w:rsidR="006D3110" w:rsidRPr="006D3110" w:rsidRDefault="006D3110" w:rsidP="00C70D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lastRenderedPageBreak/>
        <w:t>9. РАЗНОЕ</w:t>
      </w:r>
    </w:p>
    <w:p w14:paraId="6C370167" w14:textId="77777777" w:rsidR="006D3110" w:rsidRPr="006D3110" w:rsidRDefault="006D3110" w:rsidP="00C70D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9.1</w:t>
      </w:r>
      <w:r w:rsidR="00D82AAE">
        <w:rPr>
          <w:rFonts w:ascii="Times New Roman" w:hAnsi="Times New Roman" w:cs="Times New Roman"/>
          <w:sz w:val="24"/>
          <w:szCs w:val="24"/>
        </w:rPr>
        <w:t xml:space="preserve">. </w:t>
      </w:r>
      <w:r w:rsidRPr="006D3110">
        <w:rPr>
          <w:rFonts w:ascii="Times New Roman" w:hAnsi="Times New Roman" w:cs="Times New Roman"/>
          <w:sz w:val="24"/>
          <w:szCs w:val="24"/>
        </w:rPr>
        <w:t xml:space="preserve"> Педагоги и администрация </w:t>
      </w:r>
      <w:r w:rsidR="00D82AAE" w:rsidRPr="00D82AAE">
        <w:rPr>
          <w:rFonts w:ascii="Times New Roman" w:hAnsi="Times New Roman" w:cs="Times New Roman"/>
          <w:sz w:val="24"/>
          <w:szCs w:val="24"/>
        </w:rPr>
        <w:t>МДОБУ</w:t>
      </w:r>
      <w:r w:rsidRPr="006D3110">
        <w:rPr>
          <w:rFonts w:ascii="Times New Roman" w:hAnsi="Times New Roman" w:cs="Times New Roman"/>
          <w:sz w:val="24"/>
          <w:szCs w:val="24"/>
        </w:rPr>
        <w:t xml:space="preserve"> обязаны эффективно сотрудничать с родителями (законными представителями) обучающихся с целью обес</w:t>
      </w:r>
      <w:r w:rsidR="00D82AAE">
        <w:rPr>
          <w:rFonts w:ascii="Times New Roman" w:hAnsi="Times New Roman" w:cs="Times New Roman"/>
          <w:sz w:val="24"/>
          <w:szCs w:val="24"/>
        </w:rPr>
        <w:t xml:space="preserve">печения полноценных условий для </w:t>
      </w:r>
      <w:r w:rsidRPr="006D3110">
        <w:rPr>
          <w:rFonts w:ascii="Times New Roman" w:hAnsi="Times New Roman" w:cs="Times New Roman"/>
          <w:sz w:val="24"/>
          <w:szCs w:val="24"/>
        </w:rPr>
        <w:t>успешной адаптации, развития и образования детей, охраны</w:t>
      </w:r>
      <w:r w:rsidR="00D82AAE">
        <w:rPr>
          <w:rFonts w:ascii="Times New Roman" w:hAnsi="Times New Roman" w:cs="Times New Roman"/>
          <w:sz w:val="24"/>
          <w:szCs w:val="24"/>
        </w:rPr>
        <w:t xml:space="preserve"> их жизни и здоровья, получения </w:t>
      </w:r>
      <w:r w:rsidRPr="006D3110">
        <w:rPr>
          <w:rFonts w:ascii="Times New Roman" w:hAnsi="Times New Roman" w:cs="Times New Roman"/>
          <w:sz w:val="24"/>
          <w:szCs w:val="24"/>
        </w:rPr>
        <w:t>качественного дошкольного образования.</w:t>
      </w:r>
    </w:p>
    <w:p w14:paraId="153DAA88" w14:textId="77777777" w:rsidR="006D3110" w:rsidRPr="006D3110" w:rsidRDefault="006D3110" w:rsidP="00C70D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9.2</w:t>
      </w:r>
      <w:r w:rsidR="00D82AAE">
        <w:rPr>
          <w:rFonts w:ascii="Times New Roman" w:hAnsi="Times New Roman" w:cs="Times New Roman"/>
          <w:sz w:val="24"/>
          <w:szCs w:val="24"/>
        </w:rPr>
        <w:t xml:space="preserve">. </w:t>
      </w:r>
      <w:r w:rsidRPr="006D3110">
        <w:rPr>
          <w:rFonts w:ascii="Times New Roman" w:hAnsi="Times New Roman" w:cs="Times New Roman"/>
          <w:sz w:val="24"/>
          <w:szCs w:val="24"/>
        </w:rPr>
        <w:t xml:space="preserve"> По вопросам образования и развития детей, обеспечения присмотра и ухода за детьми</w:t>
      </w:r>
      <w:r w:rsidR="00C70DA2">
        <w:rPr>
          <w:rFonts w:ascii="Times New Roman" w:hAnsi="Times New Roman" w:cs="Times New Roman"/>
          <w:sz w:val="24"/>
          <w:szCs w:val="24"/>
        </w:rPr>
        <w:t xml:space="preserve"> </w:t>
      </w:r>
      <w:r w:rsidRPr="006D3110">
        <w:rPr>
          <w:rFonts w:ascii="Times New Roman" w:hAnsi="Times New Roman" w:cs="Times New Roman"/>
          <w:sz w:val="24"/>
          <w:szCs w:val="24"/>
        </w:rPr>
        <w:t>родители (законные представители) воспитанников могут обращаться за консультацией к</w:t>
      </w:r>
      <w:r w:rsidR="00C70DA2">
        <w:rPr>
          <w:rFonts w:ascii="Times New Roman" w:hAnsi="Times New Roman" w:cs="Times New Roman"/>
          <w:sz w:val="24"/>
          <w:szCs w:val="24"/>
        </w:rPr>
        <w:t xml:space="preserve"> </w:t>
      </w:r>
      <w:r w:rsidRPr="006D3110">
        <w:rPr>
          <w:rFonts w:ascii="Times New Roman" w:hAnsi="Times New Roman" w:cs="Times New Roman"/>
          <w:sz w:val="24"/>
          <w:szCs w:val="24"/>
        </w:rPr>
        <w:t>администрации учреждения, п</w:t>
      </w:r>
      <w:r w:rsidR="00D82AAE">
        <w:rPr>
          <w:rFonts w:ascii="Times New Roman" w:hAnsi="Times New Roman" w:cs="Times New Roman"/>
          <w:sz w:val="24"/>
          <w:szCs w:val="24"/>
        </w:rPr>
        <w:t>едагогам</w:t>
      </w:r>
      <w:r w:rsidR="00C70DA2">
        <w:rPr>
          <w:rFonts w:ascii="Times New Roman" w:hAnsi="Times New Roman" w:cs="Times New Roman"/>
          <w:sz w:val="24"/>
          <w:szCs w:val="24"/>
        </w:rPr>
        <w:t xml:space="preserve"> </w:t>
      </w:r>
      <w:r w:rsidR="00D82AAE" w:rsidRPr="00D82AAE">
        <w:rPr>
          <w:rFonts w:ascii="Times New Roman" w:hAnsi="Times New Roman" w:cs="Times New Roman"/>
          <w:sz w:val="24"/>
          <w:szCs w:val="24"/>
        </w:rPr>
        <w:t>МДОБУ</w:t>
      </w:r>
      <w:r w:rsidRPr="006D3110">
        <w:rPr>
          <w:rFonts w:ascii="Times New Roman" w:hAnsi="Times New Roman" w:cs="Times New Roman"/>
          <w:sz w:val="24"/>
          <w:szCs w:val="24"/>
        </w:rPr>
        <w:t>.</w:t>
      </w:r>
    </w:p>
    <w:p w14:paraId="79C3DC46" w14:textId="77777777" w:rsidR="006D3110" w:rsidRPr="006D3110" w:rsidRDefault="006D3110" w:rsidP="00C70D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9.3</w:t>
      </w:r>
      <w:r w:rsidR="00D82AAE">
        <w:rPr>
          <w:rFonts w:ascii="Times New Roman" w:hAnsi="Times New Roman" w:cs="Times New Roman"/>
          <w:sz w:val="24"/>
          <w:szCs w:val="24"/>
        </w:rPr>
        <w:t xml:space="preserve">. </w:t>
      </w:r>
      <w:r w:rsidRPr="006D3110">
        <w:rPr>
          <w:rFonts w:ascii="Times New Roman" w:hAnsi="Times New Roman" w:cs="Times New Roman"/>
          <w:sz w:val="24"/>
          <w:szCs w:val="24"/>
        </w:rPr>
        <w:t xml:space="preserve"> Все спорные и конфликтные ситуации </w:t>
      </w:r>
      <w:r w:rsidR="00D82AAE">
        <w:rPr>
          <w:rFonts w:ascii="Times New Roman" w:hAnsi="Times New Roman" w:cs="Times New Roman"/>
          <w:sz w:val="24"/>
          <w:szCs w:val="24"/>
        </w:rPr>
        <w:t xml:space="preserve">разрешаются только в отсутствии </w:t>
      </w:r>
      <w:r w:rsidRPr="006D3110">
        <w:rPr>
          <w:rFonts w:ascii="Times New Roman" w:hAnsi="Times New Roman" w:cs="Times New Roman"/>
          <w:sz w:val="24"/>
          <w:szCs w:val="24"/>
        </w:rPr>
        <w:t>обучающихся.</w:t>
      </w:r>
    </w:p>
    <w:p w14:paraId="69E66476" w14:textId="77777777" w:rsidR="0023516E" w:rsidRPr="006D3110" w:rsidRDefault="006D3110" w:rsidP="00C70D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3110">
        <w:rPr>
          <w:rFonts w:ascii="Times New Roman" w:hAnsi="Times New Roman" w:cs="Times New Roman"/>
          <w:sz w:val="24"/>
          <w:szCs w:val="24"/>
        </w:rPr>
        <w:t>9.4</w:t>
      </w:r>
      <w:r w:rsidR="00D82AAE">
        <w:rPr>
          <w:rFonts w:ascii="Times New Roman" w:hAnsi="Times New Roman" w:cs="Times New Roman"/>
          <w:sz w:val="24"/>
          <w:szCs w:val="24"/>
        </w:rPr>
        <w:t>.</w:t>
      </w:r>
      <w:r w:rsidRPr="006D3110">
        <w:rPr>
          <w:rFonts w:ascii="Times New Roman" w:hAnsi="Times New Roman" w:cs="Times New Roman"/>
          <w:sz w:val="24"/>
          <w:szCs w:val="24"/>
        </w:rPr>
        <w:t xml:space="preserve"> Для разрешения возникающих спорных или конфликтных ситуаций, защиты прав и</w:t>
      </w:r>
      <w:r w:rsidR="00C70DA2">
        <w:rPr>
          <w:rFonts w:ascii="Times New Roman" w:hAnsi="Times New Roman" w:cs="Times New Roman"/>
          <w:sz w:val="24"/>
          <w:szCs w:val="24"/>
        </w:rPr>
        <w:t xml:space="preserve"> </w:t>
      </w:r>
      <w:r w:rsidRPr="006D3110">
        <w:rPr>
          <w:rFonts w:ascii="Times New Roman" w:hAnsi="Times New Roman" w:cs="Times New Roman"/>
          <w:sz w:val="24"/>
          <w:szCs w:val="24"/>
        </w:rPr>
        <w:t>интересов детей родители (законные представители) обуча</w:t>
      </w:r>
      <w:r w:rsidR="00D82AAE">
        <w:rPr>
          <w:rFonts w:ascii="Times New Roman" w:hAnsi="Times New Roman" w:cs="Times New Roman"/>
          <w:sz w:val="24"/>
          <w:szCs w:val="24"/>
        </w:rPr>
        <w:t xml:space="preserve">ющихся имеют право обращаться в </w:t>
      </w:r>
      <w:r w:rsidRPr="006D3110">
        <w:rPr>
          <w:rFonts w:ascii="Times New Roman" w:hAnsi="Times New Roman" w:cs="Times New Roman"/>
          <w:sz w:val="24"/>
          <w:szCs w:val="24"/>
        </w:rPr>
        <w:t>Комиссию по урегулированию споров между участниками образов</w:t>
      </w:r>
      <w:r w:rsidR="00D82AAE">
        <w:rPr>
          <w:rFonts w:ascii="Times New Roman" w:hAnsi="Times New Roman" w:cs="Times New Roman"/>
          <w:sz w:val="24"/>
          <w:szCs w:val="24"/>
        </w:rPr>
        <w:t xml:space="preserve">ательных отношений, созданную в </w:t>
      </w:r>
      <w:r w:rsidR="00D82AAE" w:rsidRPr="00D82AAE">
        <w:rPr>
          <w:rFonts w:ascii="Times New Roman" w:hAnsi="Times New Roman" w:cs="Times New Roman"/>
          <w:sz w:val="24"/>
          <w:szCs w:val="24"/>
        </w:rPr>
        <w:t>МДОБУ</w:t>
      </w:r>
      <w:r w:rsidRPr="006D3110">
        <w:rPr>
          <w:rFonts w:ascii="Times New Roman" w:hAnsi="Times New Roman" w:cs="Times New Roman"/>
          <w:sz w:val="24"/>
          <w:szCs w:val="24"/>
        </w:rPr>
        <w:t xml:space="preserve"> в соответствии со ст. 45 Федерального закона РФ от 29.12.</w:t>
      </w:r>
      <w:r w:rsidR="00D82AAE">
        <w:rPr>
          <w:rFonts w:ascii="Times New Roman" w:hAnsi="Times New Roman" w:cs="Times New Roman"/>
          <w:sz w:val="24"/>
          <w:szCs w:val="24"/>
        </w:rPr>
        <w:t xml:space="preserve">2012 № 273-ФЗ «Об образовании в </w:t>
      </w:r>
      <w:r w:rsidRPr="006D3110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3D3265" w14:paraId="58A34C5B" w14:textId="7777777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14:paraId="46A8E699" w14:textId="77777777" w:rsidR="003D3265" w:rsidRDefault="0000000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3D3265" w14:paraId="3C6F4DE7" w14:textId="7777777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14:paraId="0BB5118F" w14:textId="77777777" w:rsidR="003D3265" w:rsidRDefault="00000000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3D3265" w14:paraId="225FBA50" w14:textId="77777777">
        <w:trPr>
          <w:jc w:val="center"/>
        </w:trPr>
        <w:tc>
          <w:tcPr>
            <w:tcW w:w="0" w:type="auto"/>
          </w:tcPr>
          <w:p w14:paraId="150C5E2D" w14:textId="77777777" w:rsidR="003D3265" w:rsidRDefault="00000000">
            <w:r>
              <w:t>Сертификат</w:t>
            </w:r>
          </w:p>
        </w:tc>
        <w:tc>
          <w:tcPr>
            <w:tcW w:w="0" w:type="auto"/>
          </w:tcPr>
          <w:p w14:paraId="1685B439" w14:textId="77777777" w:rsidR="003D3265" w:rsidRDefault="00000000">
            <w:r>
              <w:t>603332450510203670830559428146817986133868575780</w:t>
            </w:r>
          </w:p>
        </w:tc>
      </w:tr>
      <w:tr w:rsidR="003D3265" w14:paraId="3F79FFCF" w14:textId="77777777">
        <w:trPr>
          <w:jc w:val="center"/>
        </w:trPr>
        <w:tc>
          <w:tcPr>
            <w:tcW w:w="0" w:type="auto"/>
          </w:tcPr>
          <w:p w14:paraId="4D7B4D1A" w14:textId="77777777" w:rsidR="003D3265" w:rsidRDefault="00000000">
            <w:r>
              <w:t>Владелец</w:t>
            </w:r>
          </w:p>
        </w:tc>
        <w:tc>
          <w:tcPr>
            <w:tcW w:w="0" w:type="auto"/>
          </w:tcPr>
          <w:p w14:paraId="0E49C793" w14:textId="77777777" w:rsidR="003D3265" w:rsidRDefault="00000000">
            <w:r>
              <w:t>Антонюк  Альбина  Геннадьевна</w:t>
            </w:r>
          </w:p>
        </w:tc>
      </w:tr>
      <w:tr w:rsidR="003D3265" w14:paraId="4174C092" w14:textId="77777777">
        <w:trPr>
          <w:jc w:val="center"/>
        </w:trPr>
        <w:tc>
          <w:tcPr>
            <w:tcW w:w="0" w:type="auto"/>
          </w:tcPr>
          <w:p w14:paraId="465784E3" w14:textId="77777777" w:rsidR="003D3265" w:rsidRDefault="00000000">
            <w:r>
              <w:t>Действителен</w:t>
            </w:r>
          </w:p>
        </w:tc>
        <w:tc>
          <w:tcPr>
            <w:tcW w:w="0" w:type="auto"/>
          </w:tcPr>
          <w:p w14:paraId="2691C664" w14:textId="77777777" w:rsidR="003D3265" w:rsidRDefault="00000000">
            <w:r>
              <w:t>С 17.12.2021 по 17.12.2022</w:t>
            </w:r>
          </w:p>
        </w:tc>
      </w:tr>
    </w:tbl>
    <w:p w14:paraId="370C7D80" w14:textId="77777777" w:rsidR="002A62C9" w:rsidRDefault="002A62C9"/>
    <w:sectPr w:rsidR="002A62C9" w:rsidSect="002A6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B6AFA"/>
    <w:multiLevelType w:val="hybridMultilevel"/>
    <w:tmpl w:val="A372F4D4"/>
    <w:lvl w:ilvl="0" w:tplc="97013187">
      <w:start w:val="1"/>
      <w:numFmt w:val="decimal"/>
      <w:lvlText w:val="%1."/>
      <w:lvlJc w:val="left"/>
      <w:pPr>
        <w:ind w:left="720" w:hanging="360"/>
      </w:pPr>
    </w:lvl>
    <w:lvl w:ilvl="1" w:tplc="97013187" w:tentative="1">
      <w:start w:val="1"/>
      <w:numFmt w:val="lowerLetter"/>
      <w:lvlText w:val="%2."/>
      <w:lvlJc w:val="left"/>
      <w:pPr>
        <w:ind w:left="1440" w:hanging="360"/>
      </w:pPr>
    </w:lvl>
    <w:lvl w:ilvl="2" w:tplc="97013187" w:tentative="1">
      <w:start w:val="1"/>
      <w:numFmt w:val="lowerRoman"/>
      <w:lvlText w:val="%3."/>
      <w:lvlJc w:val="right"/>
      <w:pPr>
        <w:ind w:left="2160" w:hanging="180"/>
      </w:pPr>
    </w:lvl>
    <w:lvl w:ilvl="3" w:tplc="97013187" w:tentative="1">
      <w:start w:val="1"/>
      <w:numFmt w:val="decimal"/>
      <w:lvlText w:val="%4."/>
      <w:lvlJc w:val="left"/>
      <w:pPr>
        <w:ind w:left="2880" w:hanging="360"/>
      </w:pPr>
    </w:lvl>
    <w:lvl w:ilvl="4" w:tplc="97013187" w:tentative="1">
      <w:start w:val="1"/>
      <w:numFmt w:val="lowerLetter"/>
      <w:lvlText w:val="%5."/>
      <w:lvlJc w:val="left"/>
      <w:pPr>
        <w:ind w:left="3600" w:hanging="360"/>
      </w:pPr>
    </w:lvl>
    <w:lvl w:ilvl="5" w:tplc="97013187" w:tentative="1">
      <w:start w:val="1"/>
      <w:numFmt w:val="lowerRoman"/>
      <w:lvlText w:val="%6."/>
      <w:lvlJc w:val="right"/>
      <w:pPr>
        <w:ind w:left="4320" w:hanging="180"/>
      </w:pPr>
    </w:lvl>
    <w:lvl w:ilvl="6" w:tplc="97013187" w:tentative="1">
      <w:start w:val="1"/>
      <w:numFmt w:val="decimal"/>
      <w:lvlText w:val="%7."/>
      <w:lvlJc w:val="left"/>
      <w:pPr>
        <w:ind w:left="5040" w:hanging="360"/>
      </w:pPr>
    </w:lvl>
    <w:lvl w:ilvl="7" w:tplc="97013187" w:tentative="1">
      <w:start w:val="1"/>
      <w:numFmt w:val="lowerLetter"/>
      <w:lvlText w:val="%8."/>
      <w:lvlJc w:val="left"/>
      <w:pPr>
        <w:ind w:left="5760" w:hanging="360"/>
      </w:pPr>
    </w:lvl>
    <w:lvl w:ilvl="8" w:tplc="970131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1A877BF"/>
    <w:multiLevelType w:val="hybridMultilevel"/>
    <w:tmpl w:val="417ED606"/>
    <w:lvl w:ilvl="0" w:tplc="78367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573255">
    <w:abstractNumId w:val="4"/>
  </w:num>
  <w:num w:numId="2" w16cid:durableId="1053962931">
    <w:abstractNumId w:val="6"/>
  </w:num>
  <w:num w:numId="3" w16cid:durableId="1601176991">
    <w:abstractNumId w:val="7"/>
  </w:num>
  <w:num w:numId="4" w16cid:durableId="828248022">
    <w:abstractNumId w:val="5"/>
  </w:num>
  <w:num w:numId="5" w16cid:durableId="1556626918">
    <w:abstractNumId w:val="2"/>
  </w:num>
  <w:num w:numId="6" w16cid:durableId="1930311333">
    <w:abstractNumId w:val="1"/>
  </w:num>
  <w:num w:numId="7" w16cid:durableId="1511599112">
    <w:abstractNumId w:val="3"/>
  </w:num>
  <w:num w:numId="8" w16cid:durableId="320626091">
    <w:abstractNumId w:val="8"/>
  </w:num>
  <w:num w:numId="9" w16cid:durableId="60031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17"/>
    <w:rsid w:val="000F64A1"/>
    <w:rsid w:val="00173D34"/>
    <w:rsid w:val="001959C5"/>
    <w:rsid w:val="00221CFE"/>
    <w:rsid w:val="0023516E"/>
    <w:rsid w:val="00256CBA"/>
    <w:rsid w:val="00276EF9"/>
    <w:rsid w:val="002A62C9"/>
    <w:rsid w:val="002A68B2"/>
    <w:rsid w:val="002B27F5"/>
    <w:rsid w:val="003559A6"/>
    <w:rsid w:val="0038736E"/>
    <w:rsid w:val="003D3265"/>
    <w:rsid w:val="003F6F18"/>
    <w:rsid w:val="0044391D"/>
    <w:rsid w:val="004638DE"/>
    <w:rsid w:val="00524525"/>
    <w:rsid w:val="00591C5A"/>
    <w:rsid w:val="006B03A5"/>
    <w:rsid w:val="006C1497"/>
    <w:rsid w:val="006D3110"/>
    <w:rsid w:val="00733587"/>
    <w:rsid w:val="00770774"/>
    <w:rsid w:val="007C448B"/>
    <w:rsid w:val="007D557B"/>
    <w:rsid w:val="0084212D"/>
    <w:rsid w:val="00882F93"/>
    <w:rsid w:val="008C3BF0"/>
    <w:rsid w:val="008D5517"/>
    <w:rsid w:val="00955181"/>
    <w:rsid w:val="009569F4"/>
    <w:rsid w:val="009616F0"/>
    <w:rsid w:val="00972C3D"/>
    <w:rsid w:val="00A07671"/>
    <w:rsid w:val="00AE5BF8"/>
    <w:rsid w:val="00BA710F"/>
    <w:rsid w:val="00C03E12"/>
    <w:rsid w:val="00C25DCA"/>
    <w:rsid w:val="00C62557"/>
    <w:rsid w:val="00C70DA2"/>
    <w:rsid w:val="00D24ED4"/>
    <w:rsid w:val="00D57303"/>
    <w:rsid w:val="00D82AAE"/>
    <w:rsid w:val="00D85FF8"/>
    <w:rsid w:val="00DA0672"/>
    <w:rsid w:val="00DC6517"/>
    <w:rsid w:val="00E34BD8"/>
    <w:rsid w:val="00E40D75"/>
    <w:rsid w:val="00EE583C"/>
    <w:rsid w:val="00FA0632"/>
    <w:rsid w:val="00FC7DF6"/>
    <w:rsid w:val="00FE3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2F8FB"/>
  <w15:docId w15:val="{FB280CF0-FFC0-493D-82BF-DA94B8B6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18"/>
    <w:rPr>
      <w:rFonts w:ascii="Tahoma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3290</Words>
  <Characters>18756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Альбина</cp:lastModifiedBy>
  <cp:revision>2</cp:revision>
  <cp:lastPrinted>2021-12-30T05:39:00Z</cp:lastPrinted>
  <dcterms:created xsi:type="dcterms:W3CDTF">2024-02-04T07:33:00Z</dcterms:created>
  <dcterms:modified xsi:type="dcterms:W3CDTF">2024-02-04T07:33:00Z</dcterms:modified>
</cp:coreProperties>
</file>