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D3" w:rsidRDefault="005D3218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2" name="Рисунок 1" descr="C:\Users\Комп дс\Desktop\НОВЫЕ Программы\ООП\2022-06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2-06-0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18" w:rsidRPr="00C34AD3" w:rsidRDefault="005D3218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AD3" w:rsidRPr="0071162B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2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1.1. Настоящее Положение об осуществлении присмотра и ухода за воспитанниками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562E6">
        <w:rPr>
          <w:rFonts w:ascii="Times New Roman" w:hAnsi="Times New Roman" w:cs="Times New Roman"/>
          <w:sz w:val="24"/>
          <w:szCs w:val="24"/>
        </w:rPr>
        <w:t>Усть-Ярульский детский сад № 14 «Тополёк»</w:t>
      </w:r>
      <w:r w:rsidRPr="00C34AD3">
        <w:rPr>
          <w:rFonts w:ascii="Times New Roman" w:hAnsi="Times New Roman" w:cs="Times New Roman"/>
          <w:sz w:val="24"/>
          <w:szCs w:val="24"/>
        </w:rPr>
        <w:t xml:space="preserve"> (далее — Положение) р</w:t>
      </w:r>
      <w:r>
        <w:rPr>
          <w:rFonts w:ascii="Times New Roman" w:hAnsi="Times New Roman" w:cs="Times New Roman"/>
          <w:sz w:val="24"/>
          <w:szCs w:val="24"/>
        </w:rPr>
        <w:t xml:space="preserve">егулирует порядок осуществления </w:t>
      </w:r>
      <w:r w:rsidRPr="00C34AD3">
        <w:rPr>
          <w:rFonts w:ascii="Times New Roman" w:hAnsi="Times New Roman" w:cs="Times New Roman"/>
          <w:sz w:val="24"/>
          <w:szCs w:val="24"/>
        </w:rPr>
        <w:t xml:space="preserve">присмотра и ухода за воспитанниками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C34AD3">
        <w:rPr>
          <w:rFonts w:ascii="Times New Roman" w:hAnsi="Times New Roman" w:cs="Times New Roman"/>
          <w:sz w:val="24"/>
          <w:szCs w:val="24"/>
        </w:rPr>
        <w:t xml:space="preserve">образовательного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E562E6">
        <w:rPr>
          <w:rFonts w:ascii="Times New Roman" w:hAnsi="Times New Roman" w:cs="Times New Roman"/>
          <w:sz w:val="24"/>
          <w:szCs w:val="24"/>
        </w:rPr>
        <w:t xml:space="preserve">Усть-Ярульский детский сад № 14 «Тополёк» </w:t>
      </w:r>
      <w:r>
        <w:rPr>
          <w:rFonts w:ascii="Times New Roman" w:hAnsi="Times New Roman" w:cs="Times New Roman"/>
          <w:sz w:val="24"/>
          <w:szCs w:val="24"/>
        </w:rPr>
        <w:t>(далее -</w:t>
      </w:r>
      <w:r w:rsidRPr="00C34AD3">
        <w:rPr>
          <w:rFonts w:ascii="Times New Roman" w:hAnsi="Times New Roman" w:cs="Times New Roman"/>
          <w:sz w:val="24"/>
          <w:szCs w:val="24"/>
        </w:rPr>
        <w:t>Учреждение), а также их содержание в Учреждении.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AD3">
        <w:rPr>
          <w:rFonts w:ascii="Times New Roman" w:hAnsi="Times New Roman" w:cs="Times New Roman"/>
          <w:sz w:val="24"/>
          <w:szCs w:val="24"/>
        </w:rPr>
        <w:t>Федеральным законом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№ 273- </w:t>
      </w:r>
      <w:r w:rsidRPr="00C34AD3">
        <w:rPr>
          <w:rFonts w:ascii="Times New Roman" w:hAnsi="Times New Roman" w:cs="Times New Roman"/>
          <w:sz w:val="24"/>
          <w:szCs w:val="24"/>
        </w:rPr>
        <w:t>ФЗ от 29.12.2012г. (ред. от 27.06.2018);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AD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</w:t>
      </w:r>
      <w:r w:rsidRPr="00C34AD3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</w:t>
      </w:r>
    </w:p>
    <w:p w:rsidR="00C34AD3" w:rsidRPr="00C34AD3" w:rsidRDefault="0071162B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28.09.2020 г. № 28 Санитарные правила </w:t>
      </w:r>
      <w:r w:rsidRPr="0071162B">
        <w:rPr>
          <w:rFonts w:ascii="Times New Roman" w:hAnsi="Times New Roman" w:cs="Times New Roman"/>
          <w:sz w:val="24"/>
          <w:szCs w:val="24"/>
        </w:rPr>
        <w:t>СП 2.4.</w:t>
      </w:r>
      <w:r>
        <w:rPr>
          <w:rFonts w:ascii="Times New Roman" w:hAnsi="Times New Roman" w:cs="Times New Roman"/>
          <w:sz w:val="24"/>
          <w:szCs w:val="24"/>
        </w:rPr>
        <w:t>3648-20 «С</w:t>
      </w:r>
      <w:r w:rsidRPr="0071162B">
        <w:rPr>
          <w:rFonts w:ascii="Times New Roman" w:hAnsi="Times New Roman" w:cs="Times New Roman"/>
          <w:sz w:val="24"/>
          <w:szCs w:val="24"/>
        </w:rPr>
        <w:t>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Pr="0071162B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</w:t>
      </w:r>
      <w:r w:rsidRPr="0071162B">
        <w:rPr>
          <w:rFonts w:ascii="Times New Roman" w:hAnsi="Times New Roman" w:cs="Times New Roman"/>
          <w:sz w:val="24"/>
          <w:szCs w:val="24"/>
        </w:rPr>
        <w:t>оздоровления детей и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4AD3" w:rsidRPr="00C34AD3">
        <w:rPr>
          <w:rFonts w:ascii="Times New Roman" w:hAnsi="Times New Roman" w:cs="Times New Roman"/>
          <w:sz w:val="24"/>
          <w:szCs w:val="24"/>
        </w:rPr>
        <w:t>;</w:t>
      </w:r>
    </w:p>
    <w:p w:rsidR="00C34AD3" w:rsidRPr="00C34AD3" w:rsidRDefault="0071162B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4AD3" w:rsidRPr="00C34AD3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="00C34AD3" w:rsidRPr="00C34AD3">
        <w:rPr>
          <w:rFonts w:ascii="Times New Roman" w:hAnsi="Times New Roman" w:cs="Times New Roman"/>
          <w:sz w:val="24"/>
          <w:szCs w:val="24"/>
        </w:rPr>
        <w:t>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1.3. Учреждение обеспечивает присмотр, уход и соде</w:t>
      </w:r>
      <w:r w:rsidR="0071162B">
        <w:rPr>
          <w:rFonts w:ascii="Times New Roman" w:hAnsi="Times New Roman" w:cs="Times New Roman"/>
          <w:sz w:val="24"/>
          <w:szCs w:val="24"/>
        </w:rPr>
        <w:t>ржание воспитанников в возрасте от 1,0</w:t>
      </w:r>
      <w:r w:rsidRPr="00C34AD3">
        <w:rPr>
          <w:rFonts w:ascii="Times New Roman" w:hAnsi="Times New Roman" w:cs="Times New Roman"/>
          <w:sz w:val="24"/>
          <w:szCs w:val="24"/>
        </w:rPr>
        <w:t xml:space="preserve"> лет до 7 лет (или прекращения отношений).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1.4. Режим работы Учреждения и длительность</w:t>
      </w:r>
      <w:r w:rsidR="0071162B">
        <w:rPr>
          <w:rFonts w:ascii="Times New Roman" w:hAnsi="Times New Roman" w:cs="Times New Roman"/>
          <w:sz w:val="24"/>
          <w:szCs w:val="24"/>
        </w:rPr>
        <w:t xml:space="preserve"> пребывания в ней воспитанников </w:t>
      </w:r>
      <w:r w:rsidRPr="00C34AD3">
        <w:rPr>
          <w:rFonts w:ascii="Times New Roman" w:hAnsi="Times New Roman" w:cs="Times New Roman"/>
          <w:sz w:val="24"/>
          <w:szCs w:val="24"/>
        </w:rPr>
        <w:t>определяется Уставом Учреждения.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1.5. Присмотр и уход за детьми в Учреждении сочета</w:t>
      </w:r>
      <w:r w:rsidR="0071162B">
        <w:rPr>
          <w:rFonts w:ascii="Times New Roman" w:hAnsi="Times New Roman" w:cs="Times New Roman"/>
          <w:sz w:val="24"/>
          <w:szCs w:val="24"/>
        </w:rPr>
        <w:t xml:space="preserve">ется с дошкольным образованием, </w:t>
      </w:r>
      <w:r w:rsidRPr="00C34AD3">
        <w:rPr>
          <w:rFonts w:ascii="Times New Roman" w:hAnsi="Times New Roman" w:cs="Times New Roman"/>
          <w:sz w:val="24"/>
          <w:szCs w:val="24"/>
        </w:rPr>
        <w:t>осуществляемым в группах общеразвивающей</w:t>
      </w:r>
      <w:r w:rsidR="0071162B">
        <w:rPr>
          <w:rFonts w:ascii="Times New Roman" w:hAnsi="Times New Roman" w:cs="Times New Roman"/>
          <w:sz w:val="24"/>
          <w:szCs w:val="24"/>
        </w:rPr>
        <w:t xml:space="preserve"> и комбинированной </w:t>
      </w:r>
      <w:r w:rsidRPr="00C34AD3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Присмотр и уход за детьми осуществляется в режиме</w:t>
      </w:r>
      <w:r w:rsidR="0071162B">
        <w:rPr>
          <w:rFonts w:ascii="Times New Roman" w:hAnsi="Times New Roman" w:cs="Times New Roman"/>
          <w:sz w:val="24"/>
          <w:szCs w:val="24"/>
        </w:rPr>
        <w:t xml:space="preserve"> сокращенного дня (10</w:t>
      </w:r>
      <w:r w:rsidR="00E562E6">
        <w:rPr>
          <w:rFonts w:ascii="Times New Roman" w:hAnsi="Times New Roman" w:cs="Times New Roman"/>
          <w:sz w:val="24"/>
          <w:szCs w:val="24"/>
        </w:rPr>
        <w:t>,5</w:t>
      </w:r>
      <w:r w:rsidRPr="00C34AD3">
        <w:rPr>
          <w:rFonts w:ascii="Times New Roman" w:hAnsi="Times New Roman" w:cs="Times New Roman"/>
          <w:sz w:val="24"/>
          <w:szCs w:val="24"/>
        </w:rPr>
        <w:t>- часовое</w:t>
      </w:r>
    </w:p>
    <w:p w:rsidR="00C34AD3" w:rsidRPr="00C34AD3" w:rsidRDefault="00E562E6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пребывание) с 7.30 до 18.0</w:t>
      </w:r>
      <w:r w:rsidR="0071162B">
        <w:rPr>
          <w:rFonts w:ascii="Times New Roman" w:hAnsi="Times New Roman" w:cs="Times New Roman"/>
          <w:sz w:val="24"/>
          <w:szCs w:val="24"/>
        </w:rPr>
        <w:t>0</w:t>
      </w:r>
      <w:r w:rsidR="00C34AD3" w:rsidRPr="00C34AD3">
        <w:rPr>
          <w:rFonts w:ascii="Times New Roman" w:hAnsi="Times New Roman" w:cs="Times New Roman"/>
          <w:sz w:val="24"/>
          <w:szCs w:val="24"/>
        </w:rPr>
        <w:t>, при пятидневной рабочей неделе.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1.6. Отношения между Учреждением и родителями (законными пред</w:t>
      </w:r>
      <w:r w:rsidR="0071162B">
        <w:rPr>
          <w:rFonts w:ascii="Times New Roman" w:hAnsi="Times New Roman" w:cs="Times New Roman"/>
          <w:sz w:val="24"/>
          <w:szCs w:val="24"/>
        </w:rPr>
        <w:t xml:space="preserve">ставителями) </w:t>
      </w:r>
      <w:r w:rsidRPr="00C34AD3">
        <w:rPr>
          <w:rFonts w:ascii="Times New Roman" w:hAnsi="Times New Roman" w:cs="Times New Roman"/>
          <w:sz w:val="24"/>
          <w:szCs w:val="24"/>
        </w:rPr>
        <w:t>воспитанников регулируются договором, вк</w:t>
      </w:r>
      <w:r w:rsidR="0071162B">
        <w:rPr>
          <w:rFonts w:ascii="Times New Roman" w:hAnsi="Times New Roman" w:cs="Times New Roman"/>
          <w:sz w:val="24"/>
          <w:szCs w:val="24"/>
        </w:rPr>
        <w:t xml:space="preserve">лючающим в себя взаимные права, </w:t>
      </w:r>
      <w:r w:rsidRPr="00C34AD3">
        <w:rPr>
          <w:rFonts w:ascii="Times New Roman" w:hAnsi="Times New Roman" w:cs="Times New Roman"/>
          <w:sz w:val="24"/>
          <w:szCs w:val="24"/>
        </w:rPr>
        <w:t>обязанности и ответственность сторон, возникающ</w:t>
      </w:r>
      <w:r w:rsidR="0071162B">
        <w:rPr>
          <w:rFonts w:ascii="Times New Roman" w:hAnsi="Times New Roman" w:cs="Times New Roman"/>
          <w:sz w:val="24"/>
          <w:szCs w:val="24"/>
        </w:rPr>
        <w:t xml:space="preserve">их в процессе оказания услуги и </w:t>
      </w:r>
      <w:r w:rsidRPr="00C34AD3">
        <w:rPr>
          <w:rFonts w:ascii="Times New Roman" w:hAnsi="Times New Roman" w:cs="Times New Roman"/>
          <w:sz w:val="24"/>
          <w:szCs w:val="24"/>
        </w:rPr>
        <w:t>длительность пребывания ребенка в Учреждении.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1.7. Услуга по присмотру и уходу за воспитанниками </w:t>
      </w:r>
      <w:r w:rsidR="0071162B">
        <w:rPr>
          <w:rFonts w:ascii="Times New Roman" w:hAnsi="Times New Roman" w:cs="Times New Roman"/>
          <w:sz w:val="24"/>
          <w:szCs w:val="24"/>
        </w:rPr>
        <w:t xml:space="preserve">включает в себя комплекс мер по </w:t>
      </w:r>
      <w:r w:rsidRPr="00C34AD3">
        <w:rPr>
          <w:rFonts w:ascii="Times New Roman" w:hAnsi="Times New Roman" w:cs="Times New Roman"/>
          <w:sz w:val="24"/>
          <w:szCs w:val="24"/>
        </w:rPr>
        <w:t xml:space="preserve">организации питания и хозяйственно-бытового </w:t>
      </w:r>
      <w:r w:rsidR="0071162B">
        <w:rPr>
          <w:rFonts w:ascii="Times New Roman" w:hAnsi="Times New Roman" w:cs="Times New Roman"/>
          <w:sz w:val="24"/>
          <w:szCs w:val="24"/>
        </w:rPr>
        <w:t xml:space="preserve">обслуживания детей, обеспечению </w:t>
      </w:r>
      <w:r w:rsidRPr="00C34AD3">
        <w:rPr>
          <w:rFonts w:ascii="Times New Roman" w:hAnsi="Times New Roman" w:cs="Times New Roman"/>
          <w:sz w:val="24"/>
          <w:szCs w:val="24"/>
        </w:rPr>
        <w:t>соблюдения ими личной гигиены и режима дня.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1.8. Срок данного Положения не ограничен. Положение действует до принятия нового.</w:t>
      </w:r>
    </w:p>
    <w:p w:rsidR="00C34AD3" w:rsidRPr="0071162B" w:rsidRDefault="0071162B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2B">
        <w:rPr>
          <w:rFonts w:ascii="Times New Roman" w:hAnsi="Times New Roman" w:cs="Times New Roman"/>
          <w:b/>
          <w:sz w:val="24"/>
          <w:szCs w:val="24"/>
        </w:rPr>
        <w:t>2</w:t>
      </w:r>
      <w:r w:rsidR="00C34AD3" w:rsidRPr="0071162B">
        <w:rPr>
          <w:rFonts w:ascii="Times New Roman" w:hAnsi="Times New Roman" w:cs="Times New Roman"/>
          <w:b/>
          <w:sz w:val="24"/>
          <w:szCs w:val="24"/>
        </w:rPr>
        <w:t>. Условия для осуществления присмотра и ухода за детьми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2.1 Услуга по присмотру и уходу за воспитанни</w:t>
      </w:r>
      <w:r w:rsidR="0071162B">
        <w:rPr>
          <w:rFonts w:ascii="Times New Roman" w:hAnsi="Times New Roman" w:cs="Times New Roman"/>
          <w:sz w:val="24"/>
          <w:szCs w:val="24"/>
        </w:rPr>
        <w:t xml:space="preserve">ками осуществляется в помещении </w:t>
      </w:r>
      <w:r w:rsidRPr="00C34AD3">
        <w:rPr>
          <w:rFonts w:ascii="Times New Roman" w:hAnsi="Times New Roman" w:cs="Times New Roman"/>
          <w:sz w:val="24"/>
          <w:szCs w:val="24"/>
        </w:rPr>
        <w:t>и на территории Учреждения.</w:t>
      </w:r>
    </w:p>
    <w:p w:rsidR="00C34AD3" w:rsidRPr="00C34AD3" w:rsidRDefault="00C34AD3" w:rsidP="0071162B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2.2 Групповые ячейки должны быть обустроены в соответствии </w:t>
      </w:r>
      <w:r w:rsidR="0071162B">
        <w:rPr>
          <w:rFonts w:ascii="Times New Roman" w:hAnsi="Times New Roman" w:cs="Times New Roman"/>
          <w:sz w:val="24"/>
          <w:szCs w:val="24"/>
        </w:rPr>
        <w:t>с санитарно-эпидемиологическими</w:t>
      </w:r>
      <w:r w:rsidR="0071162B" w:rsidRPr="0071162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71162B">
        <w:rPr>
          <w:rFonts w:ascii="Times New Roman" w:hAnsi="Times New Roman" w:cs="Times New Roman"/>
          <w:sz w:val="24"/>
          <w:szCs w:val="24"/>
        </w:rPr>
        <w:t>ми</w:t>
      </w:r>
      <w:r w:rsidR="0071162B" w:rsidRPr="0071162B">
        <w:rPr>
          <w:rFonts w:ascii="Times New Roman" w:hAnsi="Times New Roman" w:cs="Times New Roman"/>
          <w:sz w:val="24"/>
          <w:szCs w:val="24"/>
        </w:rPr>
        <w:t xml:space="preserve"> к организациям воспитания и обучения, отдыха и оздоровления детей и молодежи</w:t>
      </w:r>
      <w:r w:rsidR="0071162B">
        <w:rPr>
          <w:rFonts w:ascii="Times New Roman" w:hAnsi="Times New Roman" w:cs="Times New Roman"/>
          <w:sz w:val="24"/>
          <w:szCs w:val="24"/>
        </w:rPr>
        <w:t>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2.3 В состав групповой ячейки входят: разде</w:t>
      </w:r>
      <w:r w:rsidR="0071162B">
        <w:rPr>
          <w:rFonts w:ascii="Times New Roman" w:hAnsi="Times New Roman" w:cs="Times New Roman"/>
          <w:sz w:val="24"/>
          <w:szCs w:val="24"/>
        </w:rPr>
        <w:t xml:space="preserve">вальная (приемная) – для приема </w:t>
      </w:r>
      <w:r w:rsidRPr="00C34AD3">
        <w:rPr>
          <w:rFonts w:ascii="Times New Roman" w:hAnsi="Times New Roman" w:cs="Times New Roman"/>
          <w:sz w:val="24"/>
          <w:szCs w:val="24"/>
        </w:rPr>
        <w:t>детей, хранения верхней одежды; групповая</w:t>
      </w:r>
      <w:r w:rsidR="0071162B">
        <w:rPr>
          <w:rFonts w:ascii="Times New Roman" w:hAnsi="Times New Roman" w:cs="Times New Roman"/>
          <w:sz w:val="24"/>
          <w:szCs w:val="24"/>
        </w:rPr>
        <w:t xml:space="preserve"> – для проведения игр, занятий, приема пищи; организация сна-</w:t>
      </w:r>
      <w:r w:rsidRPr="00C34AD3">
        <w:rPr>
          <w:rFonts w:ascii="Times New Roman" w:hAnsi="Times New Roman" w:cs="Times New Roman"/>
          <w:sz w:val="24"/>
          <w:szCs w:val="24"/>
        </w:rPr>
        <w:t xml:space="preserve"> отдельная спальная</w:t>
      </w:r>
      <w:r w:rsidR="0071162B">
        <w:rPr>
          <w:rFonts w:ascii="Times New Roman" w:hAnsi="Times New Roman" w:cs="Times New Roman"/>
          <w:sz w:val="24"/>
          <w:szCs w:val="24"/>
        </w:rPr>
        <w:t>, или размещение спальных мест в помещении групповой комнаты на выкатных кроватках;</w:t>
      </w:r>
      <w:r w:rsidRPr="00C34AD3">
        <w:rPr>
          <w:rFonts w:ascii="Times New Roman" w:hAnsi="Times New Roman" w:cs="Times New Roman"/>
          <w:sz w:val="24"/>
          <w:szCs w:val="24"/>
        </w:rPr>
        <w:t xml:space="preserve"> буфетная – для подготовки готовых</w:t>
      </w:r>
      <w:r w:rsidR="0071162B">
        <w:rPr>
          <w:rFonts w:ascii="Times New Roman" w:hAnsi="Times New Roman" w:cs="Times New Roman"/>
          <w:sz w:val="24"/>
          <w:szCs w:val="24"/>
        </w:rPr>
        <w:t xml:space="preserve"> блюд к раздаче, мытья столовой </w:t>
      </w:r>
      <w:r w:rsidRPr="00C34AD3">
        <w:rPr>
          <w:rFonts w:ascii="Times New Roman" w:hAnsi="Times New Roman" w:cs="Times New Roman"/>
          <w:sz w:val="24"/>
          <w:szCs w:val="24"/>
        </w:rPr>
        <w:t>посуды; туалетная (совмещенная с умывальной).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2.4 Организация питания.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lastRenderedPageBreak/>
        <w:t>2.4.1 Питание должно удовлетворя</w:t>
      </w:r>
      <w:r w:rsidR="0071162B">
        <w:rPr>
          <w:rFonts w:ascii="Times New Roman" w:hAnsi="Times New Roman" w:cs="Times New Roman"/>
          <w:sz w:val="24"/>
          <w:szCs w:val="24"/>
        </w:rPr>
        <w:t xml:space="preserve">ть физиологическим потребностям </w:t>
      </w:r>
      <w:r w:rsidRPr="00C34AD3">
        <w:rPr>
          <w:rFonts w:ascii="Times New Roman" w:hAnsi="Times New Roman" w:cs="Times New Roman"/>
          <w:sz w:val="24"/>
          <w:szCs w:val="24"/>
        </w:rPr>
        <w:t>воспитанников в основных пищевых веществах и энергии.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2.4.2 Питание воспитанников осущес</w:t>
      </w:r>
      <w:r w:rsidR="0071162B">
        <w:rPr>
          <w:rFonts w:ascii="Times New Roman" w:hAnsi="Times New Roman" w:cs="Times New Roman"/>
          <w:sz w:val="24"/>
          <w:szCs w:val="24"/>
        </w:rPr>
        <w:t xml:space="preserve">твляется по утвержденному 10-ти </w:t>
      </w:r>
      <w:r w:rsidRPr="00C34AD3">
        <w:rPr>
          <w:rFonts w:ascii="Times New Roman" w:hAnsi="Times New Roman" w:cs="Times New Roman"/>
          <w:sz w:val="24"/>
          <w:szCs w:val="24"/>
        </w:rPr>
        <w:t>дневному меню, согласно нормам, действующих СанПиН</w:t>
      </w:r>
      <w:r w:rsidR="0032668F">
        <w:rPr>
          <w:rFonts w:ascii="Times New Roman" w:hAnsi="Times New Roman" w:cs="Times New Roman"/>
          <w:sz w:val="24"/>
          <w:szCs w:val="24"/>
        </w:rPr>
        <w:t>2.3/2.4.3590-</w:t>
      </w:r>
      <w:r w:rsidR="00376568">
        <w:rPr>
          <w:rFonts w:ascii="Times New Roman" w:hAnsi="Times New Roman" w:cs="Times New Roman"/>
          <w:sz w:val="24"/>
          <w:szCs w:val="24"/>
        </w:rPr>
        <w:t>20 «Санитарно-эпидемиологические требования к организации общественного питания населения»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2.4.3 В учреждение организовано 4-х разовое питание.</w:t>
      </w:r>
    </w:p>
    <w:p w:rsidR="00376568" w:rsidRDefault="00C34AD3" w:rsidP="0037656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2.4.4 Приготовление пищи для д</w:t>
      </w:r>
      <w:r w:rsidR="00376568">
        <w:rPr>
          <w:rFonts w:ascii="Times New Roman" w:hAnsi="Times New Roman" w:cs="Times New Roman"/>
          <w:sz w:val="24"/>
          <w:szCs w:val="24"/>
        </w:rPr>
        <w:t xml:space="preserve">етей осуществляется в помещении </w:t>
      </w:r>
      <w:r w:rsidRPr="00C34AD3">
        <w:rPr>
          <w:rFonts w:ascii="Times New Roman" w:hAnsi="Times New Roman" w:cs="Times New Roman"/>
          <w:sz w:val="24"/>
          <w:szCs w:val="24"/>
        </w:rPr>
        <w:t>пищеблока (кухни), устройст</w:t>
      </w:r>
      <w:r w:rsidR="00376568">
        <w:rPr>
          <w:rFonts w:ascii="Times New Roman" w:hAnsi="Times New Roman" w:cs="Times New Roman"/>
          <w:sz w:val="24"/>
          <w:szCs w:val="24"/>
        </w:rPr>
        <w:t xml:space="preserve">во и содержание которого должны </w:t>
      </w:r>
      <w:r w:rsidRPr="00C34AD3">
        <w:rPr>
          <w:rFonts w:ascii="Times New Roman" w:hAnsi="Times New Roman" w:cs="Times New Roman"/>
          <w:sz w:val="24"/>
          <w:szCs w:val="24"/>
        </w:rPr>
        <w:t xml:space="preserve">соответствовать требованиям </w:t>
      </w:r>
      <w:r w:rsidR="0032668F">
        <w:rPr>
          <w:rFonts w:ascii="Times New Roman" w:hAnsi="Times New Roman" w:cs="Times New Roman"/>
          <w:sz w:val="24"/>
          <w:szCs w:val="24"/>
        </w:rPr>
        <w:t>СанПиН2.3/2.4.3590-</w:t>
      </w:r>
      <w:r w:rsidR="00376568" w:rsidRPr="00376568">
        <w:rPr>
          <w:rFonts w:ascii="Times New Roman" w:hAnsi="Times New Roman" w:cs="Times New Roman"/>
          <w:sz w:val="24"/>
          <w:szCs w:val="24"/>
        </w:rPr>
        <w:t>20 «Санитарно-эпидемиологические требования к организации общественного питания населения»</w:t>
      </w:r>
      <w:r w:rsidR="00376568">
        <w:rPr>
          <w:rFonts w:ascii="Times New Roman" w:hAnsi="Times New Roman" w:cs="Times New Roman"/>
          <w:sz w:val="24"/>
          <w:szCs w:val="24"/>
        </w:rPr>
        <w:t>.</w:t>
      </w:r>
    </w:p>
    <w:p w:rsidR="00C34AD3" w:rsidRPr="00C34AD3" w:rsidRDefault="00C34AD3" w:rsidP="0037656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2.5 Организация прогулки.</w:t>
      </w:r>
    </w:p>
    <w:p w:rsidR="00C34AD3" w:rsidRPr="00C34AD3" w:rsidRDefault="00C34AD3" w:rsidP="0037656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2.5.1 Прогулки организуются в </w:t>
      </w:r>
      <w:r w:rsidR="00376568">
        <w:rPr>
          <w:rFonts w:ascii="Times New Roman" w:hAnsi="Times New Roman" w:cs="Times New Roman"/>
          <w:sz w:val="24"/>
          <w:szCs w:val="24"/>
        </w:rPr>
        <w:t xml:space="preserve">соответствии с режимами дня для </w:t>
      </w:r>
      <w:r w:rsidRPr="00C34AD3">
        <w:rPr>
          <w:rFonts w:ascii="Times New Roman" w:hAnsi="Times New Roman" w:cs="Times New Roman"/>
          <w:sz w:val="24"/>
          <w:szCs w:val="24"/>
        </w:rPr>
        <w:t>каждой возрастной группы муниципал</w:t>
      </w:r>
      <w:r w:rsidR="00376568">
        <w:rPr>
          <w:rFonts w:ascii="Times New Roman" w:hAnsi="Times New Roman" w:cs="Times New Roman"/>
          <w:sz w:val="24"/>
          <w:szCs w:val="24"/>
        </w:rPr>
        <w:t xml:space="preserve">ьного </w:t>
      </w:r>
      <w:r w:rsidRPr="00C34AD3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376568">
        <w:rPr>
          <w:rFonts w:ascii="Times New Roman" w:hAnsi="Times New Roman" w:cs="Times New Roman"/>
          <w:sz w:val="24"/>
          <w:szCs w:val="24"/>
        </w:rPr>
        <w:t>бюджетногоучреждения  Первомайский детский сад № 3 «Ладушки</w:t>
      </w:r>
      <w:r w:rsidRPr="00C34AD3">
        <w:rPr>
          <w:rFonts w:ascii="Times New Roman" w:hAnsi="Times New Roman" w:cs="Times New Roman"/>
          <w:sz w:val="24"/>
          <w:szCs w:val="24"/>
        </w:rPr>
        <w:t>»</w:t>
      </w:r>
      <w:r w:rsidR="00376568">
        <w:rPr>
          <w:rFonts w:ascii="Times New Roman" w:hAnsi="Times New Roman" w:cs="Times New Roman"/>
          <w:sz w:val="24"/>
          <w:szCs w:val="24"/>
        </w:rPr>
        <w:t>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2.5.2 Общая продолжительность ежед</w:t>
      </w:r>
      <w:r w:rsidR="00376568">
        <w:rPr>
          <w:rFonts w:ascii="Times New Roman" w:hAnsi="Times New Roman" w:cs="Times New Roman"/>
          <w:sz w:val="24"/>
          <w:szCs w:val="24"/>
        </w:rPr>
        <w:t xml:space="preserve">невных прогулок составляет 2.15 </w:t>
      </w:r>
      <w:r w:rsidR="0032668F">
        <w:rPr>
          <w:rFonts w:ascii="Times New Roman" w:hAnsi="Times New Roman" w:cs="Times New Roman"/>
          <w:sz w:val="24"/>
          <w:szCs w:val="24"/>
        </w:rPr>
        <w:t>–3.00</w:t>
      </w:r>
      <w:r w:rsidRPr="00C34AD3">
        <w:rPr>
          <w:rFonts w:ascii="Times New Roman" w:hAnsi="Times New Roman" w:cs="Times New Roman"/>
          <w:sz w:val="24"/>
          <w:szCs w:val="24"/>
        </w:rPr>
        <w:t xml:space="preserve"> часа, в соответствии с возрастом детей и режимом дня.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 Требования к организации режима дня в хо</w:t>
      </w:r>
      <w:r w:rsidR="00376568">
        <w:rPr>
          <w:rFonts w:ascii="Times New Roman" w:hAnsi="Times New Roman" w:cs="Times New Roman"/>
          <w:sz w:val="24"/>
          <w:szCs w:val="24"/>
        </w:rPr>
        <w:t xml:space="preserve">де предоставления услуги по </w:t>
      </w:r>
      <w:r w:rsidRPr="00C34AD3">
        <w:rPr>
          <w:rFonts w:ascii="Times New Roman" w:hAnsi="Times New Roman" w:cs="Times New Roman"/>
          <w:sz w:val="24"/>
          <w:szCs w:val="24"/>
        </w:rPr>
        <w:t>присмотру и уходу.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2.6.1 Режим дня реализуется в соотв</w:t>
      </w:r>
      <w:r w:rsidR="00376568">
        <w:rPr>
          <w:rFonts w:ascii="Times New Roman" w:hAnsi="Times New Roman" w:cs="Times New Roman"/>
          <w:sz w:val="24"/>
          <w:szCs w:val="24"/>
        </w:rPr>
        <w:t xml:space="preserve">етствии с Положением о правилах </w:t>
      </w:r>
      <w:r w:rsidRPr="00C34AD3">
        <w:rPr>
          <w:rFonts w:ascii="Times New Roman" w:hAnsi="Times New Roman" w:cs="Times New Roman"/>
          <w:sz w:val="24"/>
          <w:szCs w:val="24"/>
        </w:rPr>
        <w:t>внутреннего распорядка д</w:t>
      </w:r>
      <w:r w:rsidR="00376568">
        <w:rPr>
          <w:rFonts w:ascii="Times New Roman" w:hAnsi="Times New Roman" w:cs="Times New Roman"/>
          <w:sz w:val="24"/>
          <w:szCs w:val="24"/>
        </w:rPr>
        <w:t xml:space="preserve">ля воспитанников </w:t>
      </w:r>
      <w:r w:rsidRPr="00C34AD3">
        <w:rPr>
          <w:rFonts w:ascii="Times New Roman" w:hAnsi="Times New Roman" w:cs="Times New Roman"/>
          <w:sz w:val="24"/>
          <w:szCs w:val="24"/>
        </w:rPr>
        <w:t>учреждения</w:t>
      </w:r>
      <w:r w:rsidR="00376568">
        <w:rPr>
          <w:rFonts w:ascii="Times New Roman" w:hAnsi="Times New Roman" w:cs="Times New Roman"/>
          <w:sz w:val="24"/>
          <w:szCs w:val="24"/>
        </w:rPr>
        <w:t>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2.6.2 Режим дня должен соответс</w:t>
      </w:r>
      <w:r w:rsidR="00376568">
        <w:rPr>
          <w:rFonts w:ascii="Times New Roman" w:hAnsi="Times New Roman" w:cs="Times New Roman"/>
          <w:sz w:val="24"/>
          <w:szCs w:val="24"/>
        </w:rPr>
        <w:t xml:space="preserve">твовать возрастным особенностям </w:t>
      </w:r>
      <w:r w:rsidRPr="00C34AD3">
        <w:rPr>
          <w:rFonts w:ascii="Times New Roman" w:hAnsi="Times New Roman" w:cs="Times New Roman"/>
          <w:sz w:val="24"/>
          <w:szCs w:val="24"/>
        </w:rPr>
        <w:t>воспитанников и способствовать их гармоничному развитию.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2.6.3 Основными компонентами</w:t>
      </w:r>
      <w:r w:rsidR="00376568">
        <w:rPr>
          <w:rFonts w:ascii="Times New Roman" w:hAnsi="Times New Roman" w:cs="Times New Roman"/>
          <w:sz w:val="24"/>
          <w:szCs w:val="24"/>
        </w:rPr>
        <w:t xml:space="preserve"> режима являются: пребывание на </w:t>
      </w:r>
      <w:r w:rsidRPr="00C34AD3">
        <w:rPr>
          <w:rFonts w:ascii="Times New Roman" w:hAnsi="Times New Roman" w:cs="Times New Roman"/>
          <w:sz w:val="24"/>
          <w:szCs w:val="24"/>
        </w:rPr>
        <w:t>открытом воздухе (прогулка), иг</w:t>
      </w:r>
      <w:r w:rsidR="00376568">
        <w:rPr>
          <w:rFonts w:ascii="Times New Roman" w:hAnsi="Times New Roman" w:cs="Times New Roman"/>
          <w:sz w:val="24"/>
          <w:szCs w:val="24"/>
        </w:rPr>
        <w:t xml:space="preserve">ровая деятельность, прием пищи, </w:t>
      </w:r>
      <w:r w:rsidRPr="00C34AD3">
        <w:rPr>
          <w:rFonts w:ascii="Times New Roman" w:hAnsi="Times New Roman" w:cs="Times New Roman"/>
          <w:sz w:val="24"/>
          <w:szCs w:val="24"/>
        </w:rPr>
        <w:t>личная гигиена, сон.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2.6.4 Ежедневный прием дете</w:t>
      </w:r>
      <w:r w:rsidR="00376568">
        <w:rPr>
          <w:rFonts w:ascii="Times New Roman" w:hAnsi="Times New Roman" w:cs="Times New Roman"/>
          <w:sz w:val="24"/>
          <w:szCs w:val="24"/>
        </w:rPr>
        <w:t xml:space="preserve">й осуществляется воспитателями, </w:t>
      </w:r>
      <w:r w:rsidRPr="00C34AD3">
        <w:rPr>
          <w:rFonts w:ascii="Times New Roman" w:hAnsi="Times New Roman" w:cs="Times New Roman"/>
          <w:sz w:val="24"/>
          <w:szCs w:val="24"/>
        </w:rPr>
        <w:t>которые опрашивают родителей о состоянии здоровья детей.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2.6.5 Выявленные больные</w:t>
      </w:r>
      <w:r w:rsidR="00376568">
        <w:rPr>
          <w:rFonts w:ascii="Times New Roman" w:hAnsi="Times New Roman" w:cs="Times New Roman"/>
          <w:sz w:val="24"/>
          <w:szCs w:val="24"/>
        </w:rPr>
        <w:t xml:space="preserve"> дети или дети с подозрением на </w:t>
      </w:r>
      <w:r w:rsidRPr="00C34AD3">
        <w:rPr>
          <w:rFonts w:ascii="Times New Roman" w:hAnsi="Times New Roman" w:cs="Times New Roman"/>
          <w:sz w:val="24"/>
          <w:szCs w:val="24"/>
        </w:rPr>
        <w:t>заболевание в группу не приним</w:t>
      </w:r>
      <w:r w:rsidR="00376568">
        <w:rPr>
          <w:rFonts w:ascii="Times New Roman" w:hAnsi="Times New Roman" w:cs="Times New Roman"/>
          <w:sz w:val="24"/>
          <w:szCs w:val="24"/>
        </w:rPr>
        <w:t xml:space="preserve">аются. Заболевших в течение дня </w:t>
      </w:r>
      <w:r w:rsidRPr="00C34AD3">
        <w:rPr>
          <w:rFonts w:ascii="Times New Roman" w:hAnsi="Times New Roman" w:cs="Times New Roman"/>
          <w:sz w:val="24"/>
          <w:szCs w:val="24"/>
        </w:rPr>
        <w:t>детей изолируют от здоровых детей.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2.6.6 Общая продолжительность сна</w:t>
      </w:r>
      <w:r w:rsidR="00376568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составляет 2.10 – 3.00</w:t>
      </w:r>
      <w:r w:rsidRPr="00C34AD3">
        <w:rPr>
          <w:rFonts w:ascii="Times New Roman" w:hAnsi="Times New Roman" w:cs="Times New Roman"/>
          <w:sz w:val="24"/>
          <w:szCs w:val="24"/>
        </w:rPr>
        <w:t xml:space="preserve"> часа в с</w:t>
      </w:r>
      <w:r w:rsidR="00376568">
        <w:rPr>
          <w:rFonts w:ascii="Times New Roman" w:hAnsi="Times New Roman" w:cs="Times New Roman"/>
          <w:sz w:val="24"/>
          <w:szCs w:val="24"/>
        </w:rPr>
        <w:t xml:space="preserve">оответствии с возрастом детей и </w:t>
      </w:r>
      <w:r w:rsidRPr="00C34AD3">
        <w:rPr>
          <w:rFonts w:ascii="Times New Roman" w:hAnsi="Times New Roman" w:cs="Times New Roman"/>
          <w:sz w:val="24"/>
          <w:szCs w:val="24"/>
        </w:rPr>
        <w:t>режимом дня.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 Требования к специальному и техническому оснащению Учреждения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2.1 Учреждение должно быть осна</w:t>
      </w:r>
      <w:r w:rsidR="00376568">
        <w:rPr>
          <w:rFonts w:ascii="Times New Roman" w:hAnsi="Times New Roman" w:cs="Times New Roman"/>
          <w:sz w:val="24"/>
          <w:szCs w:val="24"/>
        </w:rPr>
        <w:t xml:space="preserve">щено необходимым оборудованием, </w:t>
      </w:r>
      <w:r w:rsidRPr="00C34AD3">
        <w:rPr>
          <w:rFonts w:ascii="Times New Roman" w:hAnsi="Times New Roman" w:cs="Times New Roman"/>
          <w:sz w:val="24"/>
          <w:szCs w:val="24"/>
        </w:rPr>
        <w:t>отвечающим требованиям стандарт</w:t>
      </w:r>
      <w:r w:rsidR="00376568">
        <w:rPr>
          <w:rFonts w:ascii="Times New Roman" w:hAnsi="Times New Roman" w:cs="Times New Roman"/>
          <w:sz w:val="24"/>
          <w:szCs w:val="24"/>
        </w:rPr>
        <w:t xml:space="preserve">ов, технических условий, других </w:t>
      </w:r>
      <w:r w:rsidRPr="00C34AD3">
        <w:rPr>
          <w:rFonts w:ascii="Times New Roman" w:hAnsi="Times New Roman" w:cs="Times New Roman"/>
          <w:sz w:val="24"/>
          <w:szCs w:val="24"/>
        </w:rPr>
        <w:t>нормативных документов и обес</w:t>
      </w:r>
      <w:r w:rsidR="00376568">
        <w:rPr>
          <w:rFonts w:ascii="Times New Roman" w:hAnsi="Times New Roman" w:cs="Times New Roman"/>
          <w:sz w:val="24"/>
          <w:szCs w:val="24"/>
        </w:rPr>
        <w:t xml:space="preserve">печивающими надлежащее качество </w:t>
      </w:r>
      <w:r w:rsidRPr="00C34AD3">
        <w:rPr>
          <w:rFonts w:ascii="Times New Roman" w:hAnsi="Times New Roman" w:cs="Times New Roman"/>
          <w:sz w:val="24"/>
          <w:szCs w:val="24"/>
        </w:rPr>
        <w:t>предоставляемых услуг.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2.2 Оборудование должно использоваться строго </w:t>
      </w:r>
      <w:r w:rsidR="00376568">
        <w:rPr>
          <w:rFonts w:ascii="Times New Roman" w:hAnsi="Times New Roman" w:cs="Times New Roman"/>
          <w:sz w:val="24"/>
          <w:szCs w:val="24"/>
        </w:rPr>
        <w:t xml:space="preserve">по назначению в соответствии с </w:t>
      </w:r>
      <w:r w:rsidRPr="00C34AD3">
        <w:rPr>
          <w:rFonts w:ascii="Times New Roman" w:hAnsi="Times New Roman" w:cs="Times New Roman"/>
          <w:sz w:val="24"/>
          <w:szCs w:val="24"/>
        </w:rPr>
        <w:t>эксплуатационными документами, сод</w:t>
      </w:r>
      <w:r w:rsidR="00376568">
        <w:rPr>
          <w:rFonts w:ascii="Times New Roman" w:hAnsi="Times New Roman" w:cs="Times New Roman"/>
          <w:sz w:val="24"/>
          <w:szCs w:val="24"/>
        </w:rPr>
        <w:t xml:space="preserve">ержаться в технически исправном </w:t>
      </w:r>
      <w:r w:rsidRPr="00C34AD3">
        <w:rPr>
          <w:rFonts w:ascii="Times New Roman" w:hAnsi="Times New Roman" w:cs="Times New Roman"/>
          <w:sz w:val="24"/>
          <w:szCs w:val="24"/>
        </w:rPr>
        <w:t>состоянии. Пригодность к эксплуатации спец</w:t>
      </w:r>
      <w:r w:rsidR="00376568">
        <w:rPr>
          <w:rFonts w:ascii="Times New Roman" w:hAnsi="Times New Roman" w:cs="Times New Roman"/>
          <w:sz w:val="24"/>
          <w:szCs w:val="24"/>
        </w:rPr>
        <w:t xml:space="preserve">иального оборудования, приборов </w:t>
      </w:r>
      <w:r w:rsidRPr="00C34AD3">
        <w:rPr>
          <w:rFonts w:ascii="Times New Roman" w:hAnsi="Times New Roman" w:cs="Times New Roman"/>
          <w:sz w:val="24"/>
          <w:szCs w:val="24"/>
        </w:rPr>
        <w:t>и аппаратуры подтверждается проверкой.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Периодичность проверки оборудования определяет</w:t>
      </w:r>
      <w:r w:rsidR="00376568">
        <w:rPr>
          <w:rFonts w:ascii="Times New Roman" w:hAnsi="Times New Roman" w:cs="Times New Roman"/>
          <w:sz w:val="24"/>
          <w:szCs w:val="24"/>
        </w:rPr>
        <w:t xml:space="preserve">ся его эксплуатационными </w:t>
      </w:r>
      <w:r w:rsidRPr="00C34AD3">
        <w:rPr>
          <w:rFonts w:ascii="Times New Roman" w:hAnsi="Times New Roman" w:cs="Times New Roman"/>
          <w:sz w:val="24"/>
          <w:szCs w:val="24"/>
        </w:rPr>
        <w:t>документами, либо (при отсутствии четко</w:t>
      </w:r>
      <w:r w:rsidR="00376568">
        <w:rPr>
          <w:rFonts w:ascii="Times New Roman" w:hAnsi="Times New Roman" w:cs="Times New Roman"/>
          <w:sz w:val="24"/>
          <w:szCs w:val="24"/>
        </w:rPr>
        <w:t xml:space="preserve">го указания данного параметра в </w:t>
      </w:r>
      <w:r w:rsidRPr="00C34AD3">
        <w:rPr>
          <w:rFonts w:ascii="Times New Roman" w:hAnsi="Times New Roman" w:cs="Times New Roman"/>
          <w:sz w:val="24"/>
          <w:szCs w:val="24"/>
        </w:rPr>
        <w:t>эксплуатационных документах) документом.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2.3 Неисправное оборудование должно быть заме</w:t>
      </w:r>
      <w:r w:rsidR="00376568">
        <w:rPr>
          <w:rFonts w:ascii="Times New Roman" w:hAnsi="Times New Roman" w:cs="Times New Roman"/>
          <w:sz w:val="24"/>
          <w:szCs w:val="24"/>
        </w:rPr>
        <w:t xml:space="preserve">нено, отремонтировано (если они </w:t>
      </w:r>
      <w:r w:rsidRPr="00C34AD3">
        <w:rPr>
          <w:rFonts w:ascii="Times New Roman" w:hAnsi="Times New Roman" w:cs="Times New Roman"/>
          <w:sz w:val="24"/>
          <w:szCs w:val="24"/>
        </w:rPr>
        <w:t>подлежат ремонту) или изъято из эксплуатац</w:t>
      </w:r>
      <w:r w:rsidR="00376568">
        <w:rPr>
          <w:rFonts w:ascii="Times New Roman" w:hAnsi="Times New Roman" w:cs="Times New Roman"/>
          <w:sz w:val="24"/>
          <w:szCs w:val="24"/>
        </w:rPr>
        <w:t xml:space="preserve">ии. Пригодность к эксплуатации </w:t>
      </w:r>
      <w:r w:rsidRPr="00C34AD3">
        <w:rPr>
          <w:rFonts w:ascii="Times New Roman" w:hAnsi="Times New Roman" w:cs="Times New Roman"/>
          <w:sz w:val="24"/>
          <w:szCs w:val="24"/>
        </w:rPr>
        <w:t>отремонтированного оборудования проверкой.</w:t>
      </w:r>
    </w:p>
    <w:p w:rsidR="00C34AD3" w:rsidRPr="002B646E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6E">
        <w:rPr>
          <w:rFonts w:ascii="Times New Roman" w:hAnsi="Times New Roman" w:cs="Times New Roman"/>
          <w:b/>
          <w:sz w:val="24"/>
          <w:szCs w:val="24"/>
        </w:rPr>
        <w:t xml:space="preserve">3 Требования к укомплектованности </w:t>
      </w:r>
      <w:r w:rsidR="00376568" w:rsidRPr="002B646E">
        <w:rPr>
          <w:rFonts w:ascii="Times New Roman" w:hAnsi="Times New Roman" w:cs="Times New Roman"/>
          <w:b/>
          <w:sz w:val="24"/>
          <w:szCs w:val="24"/>
        </w:rPr>
        <w:t xml:space="preserve">Учреждения специалистами и к их </w:t>
      </w:r>
      <w:r w:rsidRPr="002B646E">
        <w:rPr>
          <w:rFonts w:ascii="Times New Roman" w:hAnsi="Times New Roman" w:cs="Times New Roman"/>
          <w:b/>
          <w:sz w:val="24"/>
          <w:szCs w:val="24"/>
        </w:rPr>
        <w:t>квалификации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lastRenderedPageBreak/>
        <w:t>3.1 Учреждение</w:t>
      </w:r>
      <w:r w:rsidR="00376568">
        <w:rPr>
          <w:rFonts w:ascii="Times New Roman" w:hAnsi="Times New Roman" w:cs="Times New Roman"/>
          <w:sz w:val="24"/>
          <w:szCs w:val="24"/>
        </w:rPr>
        <w:t xml:space="preserve"> должно располагать необходимым </w:t>
      </w:r>
      <w:r w:rsidRPr="00C34AD3">
        <w:rPr>
          <w:rFonts w:ascii="Times New Roman" w:hAnsi="Times New Roman" w:cs="Times New Roman"/>
          <w:sz w:val="24"/>
          <w:szCs w:val="24"/>
        </w:rPr>
        <w:t>количеством специалистов в соответствии со штатным расписанием.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3.2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>Услуги в Учреждении осуществляет следующий персонал: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3.2.1 административный персонал;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3.2.2 педагогический персонал;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3.2.3 младший обслуживающий персонал.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3.3Медицинское обслуживание детей обеспечивается 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 КГБУЗ «Ирбейская районная больница»</w:t>
      </w:r>
      <w:r w:rsidRPr="00C34AD3">
        <w:rPr>
          <w:rFonts w:ascii="Times New Roman" w:hAnsi="Times New Roman" w:cs="Times New Roman"/>
          <w:sz w:val="24"/>
          <w:szCs w:val="24"/>
        </w:rPr>
        <w:t>, медицинский персонал которой наряду с руководствомдошкольного учреждения, несет ответстве</w:t>
      </w:r>
      <w:r w:rsidR="00376568">
        <w:rPr>
          <w:rFonts w:ascii="Times New Roman" w:hAnsi="Times New Roman" w:cs="Times New Roman"/>
          <w:sz w:val="24"/>
          <w:szCs w:val="24"/>
        </w:rPr>
        <w:t xml:space="preserve">нность за здоровье и физическое </w:t>
      </w:r>
      <w:r w:rsidRPr="00C34AD3">
        <w:rPr>
          <w:rFonts w:ascii="Times New Roman" w:hAnsi="Times New Roman" w:cs="Times New Roman"/>
          <w:sz w:val="24"/>
          <w:szCs w:val="24"/>
        </w:rPr>
        <w:t>развитие детей, проведение лечебн</w:t>
      </w:r>
      <w:r w:rsidR="00376568">
        <w:rPr>
          <w:rFonts w:ascii="Times New Roman" w:hAnsi="Times New Roman" w:cs="Times New Roman"/>
          <w:sz w:val="24"/>
          <w:szCs w:val="24"/>
        </w:rPr>
        <w:t xml:space="preserve">о-профилактических мероприятий, </w:t>
      </w:r>
      <w:r w:rsidRPr="00C34AD3">
        <w:rPr>
          <w:rFonts w:ascii="Times New Roman" w:hAnsi="Times New Roman" w:cs="Times New Roman"/>
          <w:sz w:val="24"/>
          <w:szCs w:val="24"/>
        </w:rPr>
        <w:t>соблюдение санитарно-гигиенических н</w:t>
      </w:r>
      <w:r w:rsidR="00376568">
        <w:rPr>
          <w:rFonts w:ascii="Times New Roman" w:hAnsi="Times New Roman" w:cs="Times New Roman"/>
          <w:sz w:val="24"/>
          <w:szCs w:val="24"/>
        </w:rPr>
        <w:t xml:space="preserve">орм, контроль режима и качества </w:t>
      </w:r>
      <w:r w:rsidRPr="00C34AD3">
        <w:rPr>
          <w:rFonts w:ascii="Times New Roman" w:hAnsi="Times New Roman" w:cs="Times New Roman"/>
          <w:sz w:val="24"/>
          <w:szCs w:val="24"/>
        </w:rPr>
        <w:t>питания.</w:t>
      </w:r>
    </w:p>
    <w:p w:rsidR="00C34AD3" w:rsidRPr="002B646E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6E">
        <w:rPr>
          <w:rFonts w:ascii="Times New Roman" w:hAnsi="Times New Roman" w:cs="Times New Roman"/>
          <w:b/>
          <w:sz w:val="24"/>
          <w:szCs w:val="24"/>
        </w:rPr>
        <w:t>4 Требования к работникам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4.1 Обязательства по присмотру и уходу</w:t>
      </w:r>
      <w:r w:rsidR="00376568">
        <w:rPr>
          <w:rFonts w:ascii="Times New Roman" w:hAnsi="Times New Roman" w:cs="Times New Roman"/>
          <w:sz w:val="24"/>
          <w:szCs w:val="24"/>
        </w:rPr>
        <w:t xml:space="preserve"> за детьми в группе выполняются </w:t>
      </w:r>
      <w:r w:rsidRPr="00C34AD3">
        <w:rPr>
          <w:rFonts w:ascii="Times New Roman" w:hAnsi="Times New Roman" w:cs="Times New Roman"/>
          <w:sz w:val="24"/>
          <w:szCs w:val="24"/>
        </w:rPr>
        <w:t xml:space="preserve">воспитателем, </w:t>
      </w:r>
      <w:r w:rsidR="00376568">
        <w:rPr>
          <w:rFonts w:ascii="Times New Roman" w:hAnsi="Times New Roman" w:cs="Times New Roman"/>
          <w:sz w:val="24"/>
          <w:szCs w:val="24"/>
        </w:rPr>
        <w:t xml:space="preserve">младшим  воспитателем в соответствии с должностными </w:t>
      </w:r>
      <w:r w:rsidRPr="00C34AD3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 xml:space="preserve"> К работе в Учреждении не допускаются лица: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4.2.1 лишенные права заниматься</w:t>
      </w:r>
      <w:r w:rsidR="00376568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в </w:t>
      </w:r>
      <w:r w:rsidRPr="00C34AD3">
        <w:rPr>
          <w:rFonts w:ascii="Times New Roman" w:hAnsi="Times New Roman" w:cs="Times New Roman"/>
          <w:sz w:val="24"/>
          <w:szCs w:val="24"/>
        </w:rPr>
        <w:t>соответствии с вступившим в законную силу приговора суда;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4.2.2 имеющие или имевши</w:t>
      </w:r>
      <w:r w:rsidR="00376568">
        <w:rPr>
          <w:rFonts w:ascii="Times New Roman" w:hAnsi="Times New Roman" w:cs="Times New Roman"/>
          <w:sz w:val="24"/>
          <w:szCs w:val="24"/>
        </w:rPr>
        <w:t xml:space="preserve">е судимость, подвергающиеся или </w:t>
      </w:r>
      <w:r w:rsidRPr="00C34AD3">
        <w:rPr>
          <w:rFonts w:ascii="Times New Roman" w:hAnsi="Times New Roman" w:cs="Times New Roman"/>
          <w:sz w:val="24"/>
          <w:szCs w:val="24"/>
        </w:rPr>
        <w:t>подвергавшиеся уголовном</w:t>
      </w:r>
      <w:r w:rsidR="00376568">
        <w:rPr>
          <w:rFonts w:ascii="Times New Roman" w:hAnsi="Times New Roman" w:cs="Times New Roman"/>
          <w:sz w:val="24"/>
          <w:szCs w:val="24"/>
        </w:rPr>
        <w:t xml:space="preserve">у преследованию (за исключением </w:t>
      </w:r>
      <w:r w:rsidRPr="00C34AD3">
        <w:rPr>
          <w:rFonts w:ascii="Times New Roman" w:hAnsi="Times New Roman" w:cs="Times New Roman"/>
          <w:sz w:val="24"/>
          <w:szCs w:val="24"/>
        </w:rPr>
        <w:t>лиц, уголовное преследование которых прекращено по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реабилитирующим основаниям)</w:t>
      </w:r>
      <w:r w:rsidR="00376568">
        <w:rPr>
          <w:rFonts w:ascii="Times New Roman" w:hAnsi="Times New Roman" w:cs="Times New Roman"/>
          <w:sz w:val="24"/>
          <w:szCs w:val="24"/>
        </w:rPr>
        <w:t xml:space="preserve"> за преступление против жизни и </w:t>
      </w:r>
      <w:r w:rsidRPr="00C34AD3">
        <w:rPr>
          <w:rFonts w:ascii="Times New Roman" w:hAnsi="Times New Roman" w:cs="Times New Roman"/>
          <w:sz w:val="24"/>
          <w:szCs w:val="24"/>
        </w:rPr>
        <w:t>здоровья, свободы, ч</w:t>
      </w:r>
      <w:r w:rsidR="00376568">
        <w:rPr>
          <w:rFonts w:ascii="Times New Roman" w:hAnsi="Times New Roman" w:cs="Times New Roman"/>
          <w:sz w:val="24"/>
          <w:szCs w:val="24"/>
        </w:rPr>
        <w:t xml:space="preserve">ести и достоинства личности (за </w:t>
      </w:r>
      <w:r w:rsidRPr="00C34AD3">
        <w:rPr>
          <w:rFonts w:ascii="Times New Roman" w:hAnsi="Times New Roman" w:cs="Times New Roman"/>
          <w:sz w:val="24"/>
          <w:szCs w:val="24"/>
        </w:rPr>
        <w:t>исключением незаконн</w:t>
      </w:r>
      <w:r w:rsidR="00376568">
        <w:rPr>
          <w:rFonts w:ascii="Times New Roman" w:hAnsi="Times New Roman" w:cs="Times New Roman"/>
          <w:sz w:val="24"/>
          <w:szCs w:val="24"/>
        </w:rPr>
        <w:t xml:space="preserve">ого помещения в психиатрический </w:t>
      </w:r>
      <w:r w:rsidRPr="00C34AD3">
        <w:rPr>
          <w:rFonts w:ascii="Times New Roman" w:hAnsi="Times New Roman" w:cs="Times New Roman"/>
          <w:sz w:val="24"/>
          <w:szCs w:val="24"/>
        </w:rPr>
        <w:t>стационар, клеветы и оскорблен</w:t>
      </w:r>
      <w:r w:rsidR="00376568">
        <w:rPr>
          <w:rFonts w:ascii="Times New Roman" w:hAnsi="Times New Roman" w:cs="Times New Roman"/>
          <w:sz w:val="24"/>
          <w:szCs w:val="24"/>
        </w:rPr>
        <w:t xml:space="preserve">ия), половой неприкосновенности </w:t>
      </w:r>
      <w:r w:rsidRPr="00C34AD3">
        <w:rPr>
          <w:rFonts w:ascii="Times New Roman" w:hAnsi="Times New Roman" w:cs="Times New Roman"/>
          <w:sz w:val="24"/>
          <w:szCs w:val="24"/>
        </w:rPr>
        <w:t>и половой с</w:t>
      </w:r>
      <w:r w:rsidR="00376568">
        <w:rPr>
          <w:rFonts w:ascii="Times New Roman" w:hAnsi="Times New Roman" w:cs="Times New Roman"/>
          <w:sz w:val="24"/>
          <w:szCs w:val="24"/>
        </w:rPr>
        <w:t xml:space="preserve">вободы личности, против семьи и </w:t>
      </w:r>
      <w:r w:rsidRPr="00C34AD3">
        <w:rPr>
          <w:rFonts w:ascii="Times New Roman" w:hAnsi="Times New Roman" w:cs="Times New Roman"/>
          <w:sz w:val="24"/>
          <w:szCs w:val="24"/>
        </w:rPr>
        <w:t>несовершеннолетних, зд</w:t>
      </w:r>
      <w:r w:rsidR="00376568">
        <w:rPr>
          <w:rFonts w:ascii="Times New Roman" w:hAnsi="Times New Roman" w:cs="Times New Roman"/>
          <w:sz w:val="24"/>
          <w:szCs w:val="24"/>
        </w:rPr>
        <w:t xml:space="preserve">оровья населения и общественной </w:t>
      </w:r>
      <w:r w:rsidRPr="00C34AD3">
        <w:rPr>
          <w:rFonts w:ascii="Times New Roman" w:hAnsi="Times New Roman" w:cs="Times New Roman"/>
          <w:sz w:val="24"/>
          <w:szCs w:val="24"/>
        </w:rPr>
        <w:t>нравственности, а также против общественной безопасности;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4.2.3 имеющие несняту</w:t>
      </w:r>
      <w:r w:rsidR="00376568">
        <w:rPr>
          <w:rFonts w:ascii="Times New Roman" w:hAnsi="Times New Roman" w:cs="Times New Roman"/>
          <w:sz w:val="24"/>
          <w:szCs w:val="24"/>
        </w:rPr>
        <w:t xml:space="preserve">ю или непогашенную судимость за </w:t>
      </w:r>
      <w:r w:rsidRPr="00C34AD3">
        <w:rPr>
          <w:rFonts w:ascii="Times New Roman" w:hAnsi="Times New Roman" w:cs="Times New Roman"/>
          <w:sz w:val="24"/>
          <w:szCs w:val="24"/>
        </w:rPr>
        <w:t>умышленные тяжкие и особо тяжкие преступления;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4.2.4 призванные недееспособн</w:t>
      </w:r>
      <w:r w:rsidR="00376568">
        <w:rPr>
          <w:rFonts w:ascii="Times New Roman" w:hAnsi="Times New Roman" w:cs="Times New Roman"/>
          <w:sz w:val="24"/>
          <w:szCs w:val="24"/>
        </w:rPr>
        <w:t xml:space="preserve">ыми в установленном федеральным </w:t>
      </w:r>
      <w:r w:rsidRPr="00C34AD3">
        <w:rPr>
          <w:rFonts w:ascii="Times New Roman" w:hAnsi="Times New Roman" w:cs="Times New Roman"/>
          <w:sz w:val="24"/>
          <w:szCs w:val="24"/>
        </w:rPr>
        <w:t>законодательством порядке;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4.2.5 имеющие заболев</w:t>
      </w:r>
      <w:r w:rsidR="00376568">
        <w:rPr>
          <w:rFonts w:ascii="Times New Roman" w:hAnsi="Times New Roman" w:cs="Times New Roman"/>
          <w:sz w:val="24"/>
          <w:szCs w:val="24"/>
        </w:rPr>
        <w:t xml:space="preserve">ания, предусмотренные перечнем, </w:t>
      </w:r>
      <w:r w:rsidRPr="00C34AD3">
        <w:rPr>
          <w:rFonts w:ascii="Times New Roman" w:hAnsi="Times New Roman" w:cs="Times New Roman"/>
          <w:sz w:val="24"/>
          <w:szCs w:val="24"/>
        </w:rPr>
        <w:t>утверждаемым федеральным</w:t>
      </w:r>
      <w:r w:rsidR="00376568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</w:t>
      </w:r>
      <w:r w:rsidRPr="00C34AD3">
        <w:rPr>
          <w:rFonts w:ascii="Times New Roman" w:hAnsi="Times New Roman" w:cs="Times New Roman"/>
          <w:sz w:val="24"/>
          <w:szCs w:val="24"/>
        </w:rPr>
        <w:t>который осуществляет функц</w:t>
      </w:r>
      <w:r w:rsidR="00376568">
        <w:rPr>
          <w:rFonts w:ascii="Times New Roman" w:hAnsi="Times New Roman" w:cs="Times New Roman"/>
          <w:sz w:val="24"/>
          <w:szCs w:val="24"/>
        </w:rPr>
        <w:t xml:space="preserve">ии по выработке государственной </w:t>
      </w:r>
      <w:r w:rsidRPr="00C34AD3">
        <w:rPr>
          <w:rFonts w:ascii="Times New Roman" w:hAnsi="Times New Roman" w:cs="Times New Roman"/>
          <w:sz w:val="24"/>
          <w:szCs w:val="24"/>
        </w:rPr>
        <w:t>политики и нормативно- пр</w:t>
      </w:r>
      <w:r w:rsidR="00376568">
        <w:rPr>
          <w:rFonts w:ascii="Times New Roman" w:hAnsi="Times New Roman" w:cs="Times New Roman"/>
          <w:sz w:val="24"/>
          <w:szCs w:val="24"/>
        </w:rPr>
        <w:t xml:space="preserve">авовому регулированию в области </w:t>
      </w:r>
      <w:r w:rsidRPr="00C34AD3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4.3 Работники Учреждения обязаны проходи</w:t>
      </w:r>
      <w:r w:rsidR="00376568">
        <w:rPr>
          <w:rFonts w:ascii="Times New Roman" w:hAnsi="Times New Roman" w:cs="Times New Roman"/>
          <w:sz w:val="24"/>
          <w:szCs w:val="24"/>
        </w:rPr>
        <w:t xml:space="preserve">ть первичное (при устройстве на </w:t>
      </w:r>
      <w:r w:rsidRPr="00C34AD3">
        <w:rPr>
          <w:rFonts w:ascii="Times New Roman" w:hAnsi="Times New Roman" w:cs="Times New Roman"/>
          <w:sz w:val="24"/>
          <w:szCs w:val="24"/>
        </w:rPr>
        <w:t>работу) и периодические медицинские обсл</w:t>
      </w:r>
      <w:r w:rsidR="00376568">
        <w:rPr>
          <w:rFonts w:ascii="Times New Roman" w:hAnsi="Times New Roman" w:cs="Times New Roman"/>
          <w:sz w:val="24"/>
          <w:szCs w:val="24"/>
        </w:rPr>
        <w:t xml:space="preserve">едования, а также аттестацию на </w:t>
      </w:r>
      <w:r w:rsidRPr="00C34AD3">
        <w:rPr>
          <w:rFonts w:ascii="Times New Roman" w:hAnsi="Times New Roman" w:cs="Times New Roman"/>
          <w:sz w:val="24"/>
          <w:szCs w:val="24"/>
        </w:rPr>
        <w:t>знание санитарных норм и правил.</w:t>
      </w:r>
    </w:p>
    <w:p w:rsidR="00C34AD3" w:rsidRPr="002B646E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6E">
        <w:rPr>
          <w:rFonts w:ascii="Times New Roman" w:hAnsi="Times New Roman" w:cs="Times New Roman"/>
          <w:b/>
          <w:sz w:val="24"/>
          <w:szCs w:val="24"/>
        </w:rPr>
        <w:t>5 Охрана жизни и здоровья воспитанников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>Учреждение обеспечивает охрану жизни</w:t>
      </w:r>
      <w:r w:rsidR="00376568">
        <w:rPr>
          <w:rFonts w:ascii="Times New Roman" w:hAnsi="Times New Roman" w:cs="Times New Roman"/>
          <w:sz w:val="24"/>
          <w:szCs w:val="24"/>
        </w:rPr>
        <w:t xml:space="preserve"> и здоровья воспитанников через </w:t>
      </w:r>
      <w:r w:rsidRPr="00C34AD3">
        <w:rPr>
          <w:rFonts w:ascii="Times New Roman" w:hAnsi="Times New Roman" w:cs="Times New Roman"/>
          <w:sz w:val="24"/>
          <w:szCs w:val="24"/>
        </w:rPr>
        <w:t>организацию следующих мероприятий: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5.1.1 текущий контроль за состоянием воспитанников;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5.1.2 проведение санитарно-гигиенических,</w:t>
      </w:r>
      <w:r w:rsidR="00376568">
        <w:rPr>
          <w:rFonts w:ascii="Times New Roman" w:hAnsi="Times New Roman" w:cs="Times New Roman"/>
          <w:sz w:val="24"/>
          <w:szCs w:val="24"/>
        </w:rPr>
        <w:t xml:space="preserve"> профилактически и </w:t>
      </w:r>
      <w:r w:rsidRPr="00C34AD3">
        <w:rPr>
          <w:rFonts w:ascii="Times New Roman" w:hAnsi="Times New Roman" w:cs="Times New Roman"/>
          <w:sz w:val="24"/>
          <w:szCs w:val="24"/>
        </w:rPr>
        <w:t>оздоровительных мероприятий;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5.1.3 соблюдение государственн</w:t>
      </w:r>
      <w:r w:rsidR="00376568">
        <w:rPr>
          <w:rFonts w:ascii="Times New Roman" w:hAnsi="Times New Roman" w:cs="Times New Roman"/>
          <w:sz w:val="24"/>
          <w:szCs w:val="24"/>
        </w:rPr>
        <w:t xml:space="preserve">ых санитарно-эпидемиологических </w:t>
      </w:r>
      <w:r w:rsidRPr="00C34AD3">
        <w:rPr>
          <w:rFonts w:ascii="Times New Roman" w:hAnsi="Times New Roman" w:cs="Times New Roman"/>
          <w:sz w:val="24"/>
          <w:szCs w:val="24"/>
        </w:rPr>
        <w:t>правил и нормативов;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5.1.4 оздоровление воспитанников,</w:t>
      </w:r>
      <w:r w:rsidR="00376568">
        <w:rPr>
          <w:rFonts w:ascii="Times New Roman" w:hAnsi="Times New Roman" w:cs="Times New Roman"/>
          <w:sz w:val="24"/>
          <w:szCs w:val="24"/>
        </w:rPr>
        <w:t xml:space="preserve"> организацию и создание условий </w:t>
      </w:r>
      <w:r w:rsidRPr="00C34AD3">
        <w:rPr>
          <w:rFonts w:ascii="Times New Roman" w:hAnsi="Times New Roman" w:cs="Times New Roman"/>
          <w:sz w:val="24"/>
          <w:szCs w:val="24"/>
        </w:rPr>
        <w:t>для профилактики заболеваний;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5.1.5 прохождение воспитанниками в соответствии сзаконодательством Рос</w:t>
      </w:r>
      <w:r w:rsidR="00376568">
        <w:rPr>
          <w:rFonts w:ascii="Times New Roman" w:hAnsi="Times New Roman" w:cs="Times New Roman"/>
          <w:sz w:val="24"/>
          <w:szCs w:val="24"/>
        </w:rPr>
        <w:t xml:space="preserve">сийской Федерации периодических </w:t>
      </w:r>
      <w:r w:rsidRPr="00C34AD3">
        <w:rPr>
          <w:rFonts w:ascii="Times New Roman" w:hAnsi="Times New Roman" w:cs="Times New Roman"/>
          <w:sz w:val="24"/>
          <w:szCs w:val="24"/>
        </w:rPr>
        <w:t>медицинских осмотров и диспансеризации;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5.1.6 безопасность воспитанников во время пребывания в Учреждении;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5.1.7 профилактику несчастных сл</w:t>
      </w:r>
      <w:r w:rsidR="00376568">
        <w:rPr>
          <w:rFonts w:ascii="Times New Roman" w:hAnsi="Times New Roman" w:cs="Times New Roman"/>
          <w:sz w:val="24"/>
          <w:szCs w:val="24"/>
        </w:rPr>
        <w:t xml:space="preserve">учаев с воспитанниками во время </w:t>
      </w:r>
      <w:r w:rsidRPr="00C34AD3">
        <w:rPr>
          <w:rFonts w:ascii="Times New Roman" w:hAnsi="Times New Roman" w:cs="Times New Roman"/>
          <w:sz w:val="24"/>
          <w:szCs w:val="24"/>
        </w:rPr>
        <w:t>пребывания в Учреждении;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lastRenderedPageBreak/>
        <w:t>5.1.8 оказание первичной меди</w:t>
      </w:r>
      <w:r w:rsidR="00376568">
        <w:rPr>
          <w:rFonts w:ascii="Times New Roman" w:hAnsi="Times New Roman" w:cs="Times New Roman"/>
          <w:sz w:val="24"/>
          <w:szCs w:val="24"/>
        </w:rPr>
        <w:t xml:space="preserve">ко-санитарной помощи в порядке, </w:t>
      </w:r>
      <w:r w:rsidRPr="00C34AD3">
        <w:rPr>
          <w:rFonts w:ascii="Times New Roman" w:hAnsi="Times New Roman" w:cs="Times New Roman"/>
          <w:sz w:val="24"/>
          <w:szCs w:val="24"/>
        </w:rPr>
        <w:t>установленном законодательством в сфере охраны здоровья.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 xml:space="preserve">5.2 Действия (бездействия) должностных лиц, </w:t>
      </w:r>
      <w:r w:rsidR="00376568">
        <w:rPr>
          <w:rFonts w:ascii="Times New Roman" w:hAnsi="Times New Roman" w:cs="Times New Roman"/>
          <w:sz w:val="24"/>
          <w:szCs w:val="24"/>
        </w:rPr>
        <w:t xml:space="preserve">а также принятые ими решения по </w:t>
      </w:r>
      <w:r w:rsidRPr="00C34AD3">
        <w:rPr>
          <w:rFonts w:ascii="Times New Roman" w:hAnsi="Times New Roman" w:cs="Times New Roman"/>
          <w:sz w:val="24"/>
          <w:szCs w:val="24"/>
        </w:rPr>
        <w:t>созданию условий для осуществления присмотра и ухода за детьми, соде</w:t>
      </w:r>
      <w:r w:rsidR="00376568">
        <w:rPr>
          <w:rFonts w:ascii="Times New Roman" w:hAnsi="Times New Roman" w:cs="Times New Roman"/>
          <w:sz w:val="24"/>
          <w:szCs w:val="24"/>
        </w:rPr>
        <w:t xml:space="preserve">ржания </w:t>
      </w:r>
      <w:r w:rsidRPr="00C34AD3">
        <w:rPr>
          <w:rFonts w:ascii="Times New Roman" w:hAnsi="Times New Roman" w:cs="Times New Roman"/>
          <w:sz w:val="24"/>
          <w:szCs w:val="24"/>
        </w:rPr>
        <w:t>детей в Учреждении, могут быть обжалованы в соответствии с действующимзаконодательством.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5.3 Ответственность за соз</w:t>
      </w:r>
      <w:r w:rsidR="00376568">
        <w:rPr>
          <w:rFonts w:ascii="Times New Roman" w:hAnsi="Times New Roman" w:cs="Times New Roman"/>
          <w:sz w:val="24"/>
          <w:szCs w:val="24"/>
        </w:rPr>
        <w:t xml:space="preserve">дание условий для осуществления </w:t>
      </w:r>
      <w:r w:rsidRPr="00C34AD3">
        <w:rPr>
          <w:rFonts w:ascii="Times New Roman" w:hAnsi="Times New Roman" w:cs="Times New Roman"/>
          <w:sz w:val="24"/>
          <w:szCs w:val="24"/>
        </w:rPr>
        <w:t>присмотра и ухода за детьми</w:t>
      </w:r>
      <w:r w:rsidR="00376568">
        <w:rPr>
          <w:rFonts w:ascii="Times New Roman" w:hAnsi="Times New Roman" w:cs="Times New Roman"/>
          <w:sz w:val="24"/>
          <w:szCs w:val="24"/>
        </w:rPr>
        <w:t xml:space="preserve">, содержания детей в Учреждении </w:t>
      </w:r>
      <w:r w:rsidRPr="00C34AD3">
        <w:rPr>
          <w:rFonts w:ascii="Times New Roman" w:hAnsi="Times New Roman" w:cs="Times New Roman"/>
          <w:sz w:val="24"/>
          <w:szCs w:val="24"/>
        </w:rPr>
        <w:t>возлагается на заведующего.</w:t>
      </w:r>
    </w:p>
    <w:p w:rsidR="00C34AD3" w:rsidRPr="002B646E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6E">
        <w:rPr>
          <w:rFonts w:ascii="Times New Roman" w:hAnsi="Times New Roman" w:cs="Times New Roman"/>
          <w:b/>
          <w:sz w:val="24"/>
          <w:szCs w:val="24"/>
        </w:rPr>
        <w:t>6 Заключительная часть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6.1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нового.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6.2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>Изменения в настоящее Положени</w:t>
      </w:r>
      <w:r w:rsidR="00376568">
        <w:rPr>
          <w:rFonts w:ascii="Times New Roman" w:hAnsi="Times New Roman" w:cs="Times New Roman"/>
          <w:sz w:val="24"/>
          <w:szCs w:val="24"/>
        </w:rPr>
        <w:t xml:space="preserve">е могут вноситься Учреждением в </w:t>
      </w:r>
      <w:r w:rsidRPr="00C34AD3">
        <w:rPr>
          <w:rFonts w:ascii="Times New Roman" w:hAnsi="Times New Roman" w:cs="Times New Roman"/>
          <w:sz w:val="24"/>
          <w:szCs w:val="24"/>
        </w:rPr>
        <w:t>соответствии действую</w:t>
      </w:r>
      <w:r w:rsidR="00376568">
        <w:rPr>
          <w:rFonts w:ascii="Times New Roman" w:hAnsi="Times New Roman" w:cs="Times New Roman"/>
          <w:sz w:val="24"/>
          <w:szCs w:val="24"/>
        </w:rPr>
        <w:t xml:space="preserve">щим законодательством и Уставом </w:t>
      </w:r>
      <w:r w:rsidRPr="00C34AD3">
        <w:rPr>
          <w:rFonts w:ascii="Times New Roman" w:hAnsi="Times New Roman" w:cs="Times New Roman"/>
          <w:sz w:val="24"/>
          <w:szCs w:val="24"/>
        </w:rPr>
        <w:t>Учреждения.</w:t>
      </w:r>
    </w:p>
    <w:p w:rsidR="00C34AD3" w:rsidRPr="00C34AD3" w:rsidRDefault="00C34AD3" w:rsidP="00C34AD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D3">
        <w:rPr>
          <w:rFonts w:ascii="Times New Roman" w:hAnsi="Times New Roman" w:cs="Times New Roman"/>
          <w:sz w:val="24"/>
          <w:szCs w:val="24"/>
        </w:rPr>
        <w:t>6.3</w:t>
      </w:r>
      <w:r w:rsidR="00376568">
        <w:rPr>
          <w:rFonts w:ascii="Times New Roman" w:hAnsi="Times New Roman" w:cs="Times New Roman"/>
          <w:sz w:val="24"/>
          <w:szCs w:val="24"/>
        </w:rPr>
        <w:t xml:space="preserve">. </w:t>
      </w:r>
      <w:r w:rsidRPr="00C34AD3">
        <w:rPr>
          <w:rFonts w:ascii="Times New Roman" w:hAnsi="Times New Roman" w:cs="Times New Roman"/>
          <w:sz w:val="24"/>
          <w:szCs w:val="24"/>
        </w:rPr>
        <w:t>Положение пронумеровывается по</w:t>
      </w:r>
      <w:r w:rsidR="00376568">
        <w:rPr>
          <w:rFonts w:ascii="Times New Roman" w:hAnsi="Times New Roman" w:cs="Times New Roman"/>
          <w:sz w:val="24"/>
          <w:szCs w:val="24"/>
        </w:rPr>
        <w:t xml:space="preserve">странично и скрепляется печатью </w:t>
      </w:r>
      <w:r w:rsidRPr="00C34AD3">
        <w:rPr>
          <w:rFonts w:ascii="Times New Roman" w:hAnsi="Times New Roman" w:cs="Times New Roman"/>
          <w:sz w:val="24"/>
          <w:szCs w:val="24"/>
        </w:rPr>
        <w:t>Учреждения и подписью заведующ</w:t>
      </w:r>
      <w:r w:rsidR="00376568">
        <w:rPr>
          <w:rFonts w:ascii="Times New Roman" w:hAnsi="Times New Roman" w:cs="Times New Roman"/>
          <w:sz w:val="24"/>
          <w:szCs w:val="24"/>
        </w:rPr>
        <w:t xml:space="preserve">его, размещается на официальном </w:t>
      </w:r>
      <w:r w:rsidRPr="00C34AD3">
        <w:rPr>
          <w:rFonts w:ascii="Times New Roman" w:hAnsi="Times New Roman" w:cs="Times New Roman"/>
          <w:sz w:val="24"/>
          <w:szCs w:val="24"/>
        </w:rPr>
        <w:t>сайте Учреждения в инфо</w:t>
      </w:r>
      <w:r w:rsidR="00376568">
        <w:rPr>
          <w:rFonts w:ascii="Times New Roman" w:hAnsi="Times New Roman" w:cs="Times New Roman"/>
          <w:sz w:val="24"/>
          <w:szCs w:val="24"/>
        </w:rPr>
        <w:t xml:space="preserve">рмационно-коммуникационной сети </w:t>
      </w:r>
      <w:r w:rsidRPr="00C34AD3">
        <w:rPr>
          <w:rFonts w:ascii="Times New Roman" w:hAnsi="Times New Roman" w:cs="Times New Roman"/>
          <w:sz w:val="24"/>
          <w:szCs w:val="24"/>
        </w:rPr>
        <w:t>«Интернет».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B119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B119A" w:rsidRDefault="002329F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B119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B119A" w:rsidRDefault="002329F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B119A">
        <w:trPr>
          <w:jc w:val="center"/>
        </w:trPr>
        <w:tc>
          <w:tcPr>
            <w:tcW w:w="0" w:type="auto"/>
          </w:tcPr>
          <w:p w:rsidR="005B119A" w:rsidRDefault="002329F3">
            <w:r>
              <w:t>Сертификат</w:t>
            </w:r>
          </w:p>
        </w:tc>
        <w:tc>
          <w:tcPr>
            <w:tcW w:w="0" w:type="auto"/>
          </w:tcPr>
          <w:p w:rsidR="005B119A" w:rsidRDefault="002329F3">
            <w:r>
              <w:t>603332450510203670830559428146817986133868575780</w:t>
            </w:r>
          </w:p>
        </w:tc>
      </w:tr>
      <w:tr w:rsidR="005B119A">
        <w:trPr>
          <w:jc w:val="center"/>
        </w:trPr>
        <w:tc>
          <w:tcPr>
            <w:tcW w:w="0" w:type="auto"/>
          </w:tcPr>
          <w:p w:rsidR="005B119A" w:rsidRDefault="002329F3">
            <w:r>
              <w:t>Владелец</w:t>
            </w:r>
          </w:p>
        </w:tc>
        <w:tc>
          <w:tcPr>
            <w:tcW w:w="0" w:type="auto"/>
          </w:tcPr>
          <w:p w:rsidR="005B119A" w:rsidRDefault="002329F3">
            <w:r>
              <w:t>Антонюк  Альбина  Геннадьевна</w:t>
            </w:r>
          </w:p>
        </w:tc>
      </w:tr>
      <w:tr w:rsidR="005B119A">
        <w:trPr>
          <w:jc w:val="center"/>
        </w:trPr>
        <w:tc>
          <w:tcPr>
            <w:tcW w:w="0" w:type="auto"/>
          </w:tcPr>
          <w:p w:rsidR="005B119A" w:rsidRDefault="002329F3">
            <w:r>
              <w:t>Действителен</w:t>
            </w:r>
          </w:p>
        </w:tc>
        <w:tc>
          <w:tcPr>
            <w:tcW w:w="0" w:type="auto"/>
          </w:tcPr>
          <w:p w:rsidR="005B119A" w:rsidRDefault="002329F3">
            <w:r>
              <w:t>С 17.12.2021 по 17.12.2022</w:t>
            </w:r>
          </w:p>
        </w:tc>
      </w:tr>
    </w:tbl>
    <w:p w:rsidR="002329F3" w:rsidRDefault="002329F3"/>
    <w:sectPr w:rsidR="002329F3" w:rsidSect="00A67556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F3" w:rsidRDefault="002329F3" w:rsidP="00A67556">
      <w:pPr>
        <w:spacing w:after="0" w:line="240" w:lineRule="auto"/>
      </w:pPr>
      <w:r>
        <w:separator/>
      </w:r>
    </w:p>
  </w:endnote>
  <w:endnote w:type="continuationSeparator" w:id="0">
    <w:p w:rsidR="002329F3" w:rsidRDefault="002329F3" w:rsidP="00A6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98417"/>
      <w:docPartObj>
        <w:docPartGallery w:val="Page Numbers (Bottom of Page)"/>
        <w:docPartUnique/>
      </w:docPartObj>
    </w:sdtPr>
    <w:sdtEndPr/>
    <w:sdtContent>
      <w:p w:rsidR="00A67556" w:rsidRDefault="00F4516F">
        <w:pPr>
          <w:pStyle w:val="a6"/>
          <w:jc w:val="center"/>
        </w:pPr>
        <w:r>
          <w:fldChar w:fldCharType="begin"/>
        </w:r>
        <w:r w:rsidR="00A67556">
          <w:instrText>PAGE   \* MERGEFORMAT</w:instrText>
        </w:r>
        <w:r>
          <w:fldChar w:fldCharType="separate"/>
        </w:r>
        <w:r w:rsidR="008A4708">
          <w:rPr>
            <w:noProof/>
          </w:rPr>
          <w:t>5</w:t>
        </w:r>
        <w:r>
          <w:fldChar w:fldCharType="end"/>
        </w:r>
      </w:p>
    </w:sdtContent>
  </w:sdt>
  <w:p w:rsidR="00A67556" w:rsidRDefault="00A675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F3" w:rsidRDefault="002329F3" w:rsidP="00A67556">
      <w:pPr>
        <w:spacing w:after="0" w:line="240" w:lineRule="auto"/>
      </w:pPr>
      <w:r>
        <w:separator/>
      </w:r>
    </w:p>
  </w:footnote>
  <w:footnote w:type="continuationSeparator" w:id="0">
    <w:p w:rsidR="002329F3" w:rsidRDefault="002329F3" w:rsidP="00A6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951"/>
    <w:multiLevelType w:val="hybridMultilevel"/>
    <w:tmpl w:val="7AEE7AE0"/>
    <w:lvl w:ilvl="0" w:tplc="61451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5831"/>
    <w:multiLevelType w:val="hybridMultilevel"/>
    <w:tmpl w:val="53F097D0"/>
    <w:lvl w:ilvl="0" w:tplc="89294226">
      <w:start w:val="1"/>
      <w:numFmt w:val="decimal"/>
      <w:lvlText w:val="%1."/>
      <w:lvlJc w:val="left"/>
      <w:pPr>
        <w:ind w:left="720" w:hanging="360"/>
      </w:pPr>
    </w:lvl>
    <w:lvl w:ilvl="1" w:tplc="89294226" w:tentative="1">
      <w:start w:val="1"/>
      <w:numFmt w:val="lowerLetter"/>
      <w:lvlText w:val="%2."/>
      <w:lvlJc w:val="left"/>
      <w:pPr>
        <w:ind w:left="1440" w:hanging="360"/>
      </w:pPr>
    </w:lvl>
    <w:lvl w:ilvl="2" w:tplc="89294226" w:tentative="1">
      <w:start w:val="1"/>
      <w:numFmt w:val="lowerRoman"/>
      <w:lvlText w:val="%3."/>
      <w:lvlJc w:val="right"/>
      <w:pPr>
        <w:ind w:left="2160" w:hanging="180"/>
      </w:pPr>
    </w:lvl>
    <w:lvl w:ilvl="3" w:tplc="89294226" w:tentative="1">
      <w:start w:val="1"/>
      <w:numFmt w:val="decimal"/>
      <w:lvlText w:val="%4."/>
      <w:lvlJc w:val="left"/>
      <w:pPr>
        <w:ind w:left="2880" w:hanging="360"/>
      </w:pPr>
    </w:lvl>
    <w:lvl w:ilvl="4" w:tplc="89294226" w:tentative="1">
      <w:start w:val="1"/>
      <w:numFmt w:val="lowerLetter"/>
      <w:lvlText w:val="%5."/>
      <w:lvlJc w:val="left"/>
      <w:pPr>
        <w:ind w:left="3600" w:hanging="360"/>
      </w:pPr>
    </w:lvl>
    <w:lvl w:ilvl="5" w:tplc="89294226" w:tentative="1">
      <w:start w:val="1"/>
      <w:numFmt w:val="lowerRoman"/>
      <w:lvlText w:val="%6."/>
      <w:lvlJc w:val="right"/>
      <w:pPr>
        <w:ind w:left="4320" w:hanging="180"/>
      </w:pPr>
    </w:lvl>
    <w:lvl w:ilvl="6" w:tplc="89294226" w:tentative="1">
      <w:start w:val="1"/>
      <w:numFmt w:val="decimal"/>
      <w:lvlText w:val="%7."/>
      <w:lvlJc w:val="left"/>
      <w:pPr>
        <w:ind w:left="5040" w:hanging="360"/>
      </w:pPr>
    </w:lvl>
    <w:lvl w:ilvl="7" w:tplc="89294226" w:tentative="1">
      <w:start w:val="1"/>
      <w:numFmt w:val="lowerLetter"/>
      <w:lvlText w:val="%8."/>
      <w:lvlJc w:val="left"/>
      <w:pPr>
        <w:ind w:left="5760" w:hanging="360"/>
      </w:pPr>
    </w:lvl>
    <w:lvl w:ilvl="8" w:tplc="89294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4"/>
    <w:rsid w:val="000778F8"/>
    <w:rsid w:val="001E0092"/>
    <w:rsid w:val="001E5E27"/>
    <w:rsid w:val="002329F3"/>
    <w:rsid w:val="002B646E"/>
    <w:rsid w:val="0032668F"/>
    <w:rsid w:val="00376568"/>
    <w:rsid w:val="003B18C9"/>
    <w:rsid w:val="005B119A"/>
    <w:rsid w:val="005D3218"/>
    <w:rsid w:val="006D0F5D"/>
    <w:rsid w:val="0071162B"/>
    <w:rsid w:val="008A4708"/>
    <w:rsid w:val="00957B89"/>
    <w:rsid w:val="009B122A"/>
    <w:rsid w:val="00A34FE4"/>
    <w:rsid w:val="00A67556"/>
    <w:rsid w:val="00AF7331"/>
    <w:rsid w:val="00C34AD3"/>
    <w:rsid w:val="00C54B17"/>
    <w:rsid w:val="00E562E6"/>
    <w:rsid w:val="00F4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556"/>
  </w:style>
  <w:style w:type="paragraph" w:styleId="a6">
    <w:name w:val="footer"/>
    <w:basedOn w:val="a"/>
    <w:link w:val="a7"/>
    <w:uiPriority w:val="99"/>
    <w:unhideWhenUsed/>
    <w:rsid w:val="00A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556"/>
  </w:style>
  <w:style w:type="paragraph" w:styleId="a8">
    <w:name w:val="Balloon Text"/>
    <w:basedOn w:val="a"/>
    <w:link w:val="a9"/>
    <w:uiPriority w:val="99"/>
    <w:semiHidden/>
    <w:unhideWhenUsed/>
    <w:rsid w:val="001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92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556"/>
  </w:style>
  <w:style w:type="paragraph" w:styleId="a6">
    <w:name w:val="footer"/>
    <w:basedOn w:val="a"/>
    <w:link w:val="a7"/>
    <w:uiPriority w:val="99"/>
    <w:unhideWhenUsed/>
    <w:rsid w:val="00A6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556"/>
  </w:style>
  <w:style w:type="paragraph" w:styleId="a8">
    <w:name w:val="Balloon Text"/>
    <w:basedOn w:val="a"/>
    <w:link w:val="a9"/>
    <w:uiPriority w:val="99"/>
    <w:semiHidden/>
    <w:unhideWhenUsed/>
    <w:rsid w:val="001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92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577593669" Type="http://schemas.microsoft.com/office/2011/relationships/people" Target="people.xml"/><Relationship Id="rId10" Type="http://schemas.openxmlformats.org/officeDocument/2006/relationships/fontTable" Target="fontTable.xml"/><Relationship Id="rId61468498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wQDMKjswRFJ0Vty8M7C5elQ9vkA=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</SignatureValue>
  <KeyInfo>
    <X509Data>
      <X509Certificate>MIIFyDCCA7ACFGmuXN4bNSDagNvjEsKHZo/19nwkMA0GCSqGSIb3DQEBCwUAMIGQ
MS4wLAYDVQQDDCXRgdCw0LnRgtGL0L7QsdGA0LDQt9C+0LLQsNC90LjRji7RgNGE
MS4wLAYDVQQKDCXRgdCw0LnRgtGL0L7QsdGA0LDQt9C+0LLQsNC90LjRji7RgNGE
MSEwHwYDVQQHDBjQldC60LDRgtC10YDQuNC90LHRg9GA0LMxCzAJBgNVBAYTAlJV
MB4XDTIxMTIxNzA2NDc1OVoXDTIyMTIxNzA2NDc1OVowga8xPzA9BgNVBAMMNtCQ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AgEArB2CIFmckhq1jQ/wvVi/AMfGCejV1xK/fkL0mPUUp4ZUkQ23x4U14EwR1B7O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42794671"/>
            <mdssi:RelationshipReference SourceId="rId240146053"/>
            <mdssi:RelationshipReference SourceId="rId614684986"/>
            <mdssi:RelationshipReference SourceId="rId577593669"/>
          </Transform>
          <Transform Algorithm="http://www.w3.org/TR/2001/REC-xml-c14n-20010315"/>
        </Transforms>
        <DigestMethod Algorithm="http://www.w3.org/2000/09/xmldsig#sha1"/>
        <DigestValue>MstdeIgcyzT32ixmsae0IDm/EL0=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hGzbn17WFiPmqtVjl4up7rMN9ds=</DigestValue>
      </Reference>
      <Reference URI="/word/endnotes.xml?ContentType=application/vnd.openxmlformats-officedocument.wordprocessingml.endnotes+xml">
        <DigestMethod Algorithm="http://www.w3.org/2000/09/xmldsig#sha1"/>
        <DigestValue>DW9xDpkwlf8XA1ppHpuok4HJMmw=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footer1.xml?ContentType=application/vnd.openxmlformats-officedocument.wordprocessingml.footer+xml">
        <DigestMethod Algorithm="http://www.w3.org/2000/09/xmldsig#sha1"/>
        <DigestValue>IDwxMjvYTTHuonxsVgYfYwU3VV4=</DigestValue>
      </Reference>
      <Reference URI="/word/footnotes.xml?ContentType=application/vnd.openxmlformats-officedocument.wordprocessingml.footnotes+xml">
        <DigestMethod Algorithm="http://www.w3.org/2000/09/xmldsig#sha1"/>
        <DigestValue>ljm8AJsQC5vsxJKaLS+uNRorsQM=</DigestValue>
      </Reference>
      <Reference URI="/word/media/image1.jpeg?ContentType=image/jpeg">
        <DigestMethod Algorithm="http://www.w3.org/2000/09/xmldsig#sha1"/>
        <DigestValue>JFDS2wfGyxNL75qte+JQzO9zicw=</DigestValue>
      </Reference>
      <Reference URI="/word/numbering.xml?ContentType=application/vnd.openxmlformats-officedocument.wordprocessingml.numbering+xml">
        <DigestMethod Algorithm="http://www.w3.org/2000/09/xmldsig#sha1"/>
        <DigestValue>NzOSftn3ozbM+NfJj2jN9p5UdcE=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rDTb73RZLOk58Z7iGhSEUah2wx0=</DigestValue>
      </Reference>
      <Reference URI="/word/styles.xml?ContentType=application/vnd.openxmlformats-officedocument.wordprocessingml.styles+xml">
        <DigestMethod Algorithm="http://www.w3.org/2000/09/xmldsig#sha1"/>
        <DigestValue>qFtmSZjwBwgZR11NM4PSfaJjPZo=</DigestValue>
      </Reference>
      <Reference URI="/word/stylesWithEffects.xml?ContentType=application/vnd.ms-word.stylesWithEffects+xml">
        <DigestMethod Algorithm="http://www.w3.org/2000/09/xmldsig#sha1"/>
        <DigestValue>4/2DBCOeP82bWYs863zQ0RYsbtc=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2022-06-04T09:29:02Z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ДУ</cp:lastModifiedBy>
  <cp:revision>2</cp:revision>
  <cp:lastPrinted>2022-06-04T08:21:00Z</cp:lastPrinted>
  <dcterms:created xsi:type="dcterms:W3CDTF">2024-02-13T09:00:00Z</dcterms:created>
  <dcterms:modified xsi:type="dcterms:W3CDTF">2024-02-13T09:00:00Z</dcterms:modified>
</cp:coreProperties>
</file>