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F8" w:rsidRDefault="00C92BE9" w:rsidP="009463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540873"/>
            <wp:effectExtent l="19050" t="0" r="6350" b="0"/>
            <wp:docPr id="1" name="Рисунок 1" descr="C:\Users\Комп дс\AppData\Local\Microsoft\Windows\Temporary Internet Files\Content.Word\2023-09-0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AppData\Local\Microsoft\Windows\Temporary Internet Files\Content.Word\2023-09-04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931"/>
        <w:gridCol w:w="1417"/>
        <w:gridCol w:w="2126"/>
        <w:gridCol w:w="1637"/>
      </w:tblGrid>
      <w:tr w:rsidR="00AD100B" w:rsidTr="00A51872">
        <w:tc>
          <w:tcPr>
            <w:tcW w:w="675" w:type="dxa"/>
          </w:tcPr>
          <w:p w:rsidR="00AD100B" w:rsidRDefault="00032401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31" w:type="dxa"/>
          </w:tcPr>
          <w:p w:rsidR="00AD100B" w:rsidRPr="00F02262" w:rsidRDefault="00032401" w:rsidP="00F0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</w:t>
            </w:r>
            <w:r w:rsidR="00E21560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ворческий п</w:t>
            </w:r>
            <w:r w:rsidR="00693138" w:rsidRPr="00F02262">
              <w:rPr>
                <w:rFonts w:ascii="Times New Roman" w:hAnsi="Times New Roman" w:cs="Times New Roman"/>
                <w:b/>
                <w:sz w:val="24"/>
                <w:szCs w:val="24"/>
              </w:rPr>
              <w:t>роект «</w:t>
            </w:r>
            <w:r w:rsidR="00E2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детей с творчеством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  <w:r w:rsidR="00E21560"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r w:rsidR="00693138" w:rsidRPr="00F022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3138" w:rsidRPr="00032401" w:rsidRDefault="00693138" w:rsidP="0069313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F02262">
              <w:rPr>
                <w:rFonts w:ascii="Times New Roman" w:hAnsi="Times New Roman" w:cs="Times New Roman"/>
              </w:rPr>
              <w:t xml:space="preserve">Ценности </w:t>
            </w:r>
            <w:r w:rsidRPr="00F02262">
              <w:rPr>
                <w:rStyle w:val="21"/>
                <w:rFonts w:eastAsiaTheme="minorHAnsi"/>
                <w:b w:val="0"/>
              </w:rPr>
              <w:t>Родины</w:t>
            </w:r>
            <w:r w:rsidR="00032401">
              <w:rPr>
                <w:rStyle w:val="21"/>
                <w:rFonts w:eastAsiaTheme="minorHAnsi"/>
                <w:b w:val="0"/>
              </w:rPr>
              <w:t>,</w:t>
            </w:r>
            <w:r w:rsidR="00F02262" w:rsidRPr="00F02262">
              <w:rPr>
                <w:rStyle w:val="21"/>
                <w:rFonts w:eastAsiaTheme="minorHAnsi"/>
                <w:b w:val="0"/>
              </w:rPr>
              <w:t xml:space="preserve"> </w:t>
            </w:r>
            <w:r w:rsidR="00032401" w:rsidRPr="00F02262">
              <w:rPr>
                <w:rStyle w:val="21"/>
                <w:rFonts w:eastAsiaTheme="minorHAnsi"/>
                <w:b w:val="0"/>
              </w:rPr>
              <w:t>знания</w:t>
            </w:r>
            <w:r w:rsidR="00032401">
              <w:rPr>
                <w:rStyle w:val="21"/>
                <w:rFonts w:eastAsiaTheme="minorHAnsi"/>
                <w:b w:val="0"/>
              </w:rPr>
              <w:t xml:space="preserve">, </w:t>
            </w:r>
            <w:r w:rsidR="00032401" w:rsidRPr="00F02262">
              <w:rPr>
                <w:rStyle w:val="21"/>
                <w:rFonts w:eastAsiaTheme="minorHAnsi"/>
                <w:b w:val="0"/>
              </w:rPr>
              <w:t>культуры</w:t>
            </w:r>
          </w:p>
        </w:tc>
        <w:tc>
          <w:tcPr>
            <w:tcW w:w="1417" w:type="dxa"/>
          </w:tcPr>
          <w:p w:rsidR="00AD100B" w:rsidRDefault="00032401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00B" w:rsidRDefault="00693138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</w:tc>
        <w:tc>
          <w:tcPr>
            <w:tcW w:w="1637" w:type="dxa"/>
          </w:tcPr>
          <w:p w:rsidR="00AD100B" w:rsidRDefault="00AD100B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0B" w:rsidTr="00A51872">
        <w:tc>
          <w:tcPr>
            <w:tcW w:w="675" w:type="dxa"/>
          </w:tcPr>
          <w:p w:rsidR="00AD100B" w:rsidRDefault="00032401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693138" w:rsidRPr="00F02262" w:rsidRDefault="00693138" w:rsidP="00F02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262">
              <w:rPr>
                <w:rFonts w:ascii="Times New Roman" w:hAnsi="Times New Roman" w:cs="Times New Roman"/>
                <w:b/>
                <w:sz w:val="24"/>
                <w:szCs w:val="24"/>
              </w:rPr>
              <w:t>Проект по ранней профориентации «Профессия мамы»</w:t>
            </w:r>
          </w:p>
          <w:p w:rsidR="00693138" w:rsidRPr="00F02262" w:rsidRDefault="00693138" w:rsidP="00693138">
            <w:pPr>
              <w:rPr>
                <w:rStyle w:val="21"/>
                <w:rFonts w:eastAsiaTheme="minorHAnsi"/>
                <w:b w:val="0"/>
              </w:rPr>
            </w:pPr>
            <w:r w:rsidRPr="00F02262">
              <w:rPr>
                <w:rFonts w:ascii="Times New Roman" w:hAnsi="Times New Roman" w:cs="Times New Roman"/>
              </w:rPr>
              <w:t xml:space="preserve">Ценности </w:t>
            </w:r>
            <w:r w:rsidRPr="00F02262">
              <w:rPr>
                <w:rStyle w:val="21"/>
                <w:rFonts w:eastAsiaTheme="minorHAnsi"/>
                <w:b w:val="0"/>
              </w:rPr>
              <w:t>Родины</w:t>
            </w:r>
          </w:p>
          <w:p w:rsidR="00693138" w:rsidRPr="00F02262" w:rsidRDefault="00693138" w:rsidP="00693138">
            <w:pPr>
              <w:rPr>
                <w:rStyle w:val="21"/>
                <w:rFonts w:eastAsiaTheme="minorHAnsi"/>
                <w:b w:val="0"/>
              </w:rPr>
            </w:pPr>
            <w:r w:rsidRPr="00F02262">
              <w:rPr>
                <w:rFonts w:ascii="Times New Roman" w:hAnsi="Times New Roman" w:cs="Times New Roman"/>
              </w:rPr>
              <w:t>Ценности</w:t>
            </w:r>
            <w:r w:rsidRPr="00F02262">
              <w:rPr>
                <w:rStyle w:val="21"/>
                <w:rFonts w:eastAsiaTheme="minorHAnsi"/>
                <w:b w:val="0"/>
              </w:rPr>
              <w:t>человека, семьи, дружбы</w:t>
            </w:r>
          </w:p>
          <w:p w:rsidR="00AD100B" w:rsidRDefault="00693138" w:rsidP="0069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262">
              <w:rPr>
                <w:rFonts w:ascii="Times New Roman" w:hAnsi="Times New Roman" w:cs="Times New Roman"/>
              </w:rPr>
              <w:t xml:space="preserve">Ценность </w:t>
            </w:r>
            <w:r w:rsidRPr="00F02262">
              <w:rPr>
                <w:rStyle w:val="21"/>
                <w:rFonts w:eastAsiaTheme="minorHAnsi"/>
                <w:b w:val="0"/>
              </w:rPr>
              <w:t>знания</w:t>
            </w:r>
          </w:p>
        </w:tc>
        <w:tc>
          <w:tcPr>
            <w:tcW w:w="1417" w:type="dxa"/>
          </w:tcPr>
          <w:p w:rsidR="00AD100B" w:rsidRDefault="00693138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D100B" w:rsidRDefault="003773DB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</w:tc>
        <w:tc>
          <w:tcPr>
            <w:tcW w:w="1637" w:type="dxa"/>
          </w:tcPr>
          <w:p w:rsidR="00AD100B" w:rsidRDefault="00AD100B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6E" w:rsidTr="00A51872">
        <w:tc>
          <w:tcPr>
            <w:tcW w:w="675" w:type="dxa"/>
          </w:tcPr>
          <w:p w:rsidR="0051756E" w:rsidRDefault="00032401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1" w:type="dxa"/>
          </w:tcPr>
          <w:p w:rsidR="0051756E" w:rsidRPr="00132735" w:rsidRDefault="0051756E" w:rsidP="0013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35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  <w:p w:rsidR="00AF3EB2" w:rsidRPr="00132735" w:rsidRDefault="00AF3EB2" w:rsidP="00AF3EB2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Ценности </w:t>
            </w:r>
            <w:r w:rsidRPr="00132735">
              <w:rPr>
                <w:rStyle w:val="21"/>
                <w:rFonts w:eastAsiaTheme="minorHAnsi"/>
                <w:b w:val="0"/>
              </w:rPr>
              <w:t>Родины</w:t>
            </w:r>
          </w:p>
          <w:p w:rsidR="00AF3EB2" w:rsidRPr="00132735" w:rsidRDefault="00AF3EB2" w:rsidP="00AF3EB2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>Ценности</w:t>
            </w:r>
            <w:r w:rsidRPr="00132735">
              <w:rPr>
                <w:rStyle w:val="21"/>
                <w:rFonts w:eastAsiaTheme="minorHAnsi"/>
                <w:b w:val="0"/>
              </w:rPr>
              <w:t>человека, семьи, дружбы</w:t>
            </w:r>
          </w:p>
          <w:p w:rsidR="00AF3EB2" w:rsidRPr="00132735" w:rsidRDefault="00AF3EB2" w:rsidP="00AF3EB2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Ценность </w:t>
            </w:r>
            <w:r w:rsidRPr="00132735">
              <w:rPr>
                <w:rStyle w:val="21"/>
                <w:rFonts w:eastAsiaTheme="minorHAnsi"/>
                <w:b w:val="0"/>
              </w:rPr>
              <w:t>знания</w:t>
            </w:r>
          </w:p>
          <w:p w:rsidR="00AF3EB2" w:rsidRPr="00132735" w:rsidRDefault="00AF3EB2" w:rsidP="00AF3EB2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Style w:val="21"/>
                <w:rFonts w:eastAsiaTheme="minorHAnsi"/>
                <w:b w:val="0"/>
              </w:rPr>
              <w:t>Ценности труда</w:t>
            </w:r>
          </w:p>
          <w:p w:rsidR="00AF3EB2" w:rsidRPr="00132735" w:rsidRDefault="00AF3EB2" w:rsidP="00AF3EB2">
            <w:pPr>
              <w:rPr>
                <w:rFonts w:ascii="Times New Roman" w:hAnsi="Times New Roman" w:cs="Times New Roman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Ценности </w:t>
            </w:r>
            <w:r w:rsidRPr="00132735">
              <w:rPr>
                <w:rStyle w:val="21"/>
                <w:rFonts w:eastAsiaTheme="minorHAnsi"/>
                <w:b w:val="0"/>
              </w:rPr>
              <w:t>культуры</w:t>
            </w:r>
            <w:r w:rsidR="00132735">
              <w:rPr>
                <w:rStyle w:val="21"/>
                <w:rFonts w:eastAsiaTheme="minorHAnsi"/>
                <w:b w:val="0"/>
              </w:rPr>
              <w:t xml:space="preserve"> </w:t>
            </w:r>
            <w:r w:rsidRPr="00132735">
              <w:rPr>
                <w:rFonts w:ascii="Times New Roman" w:hAnsi="Times New Roman" w:cs="Times New Roman"/>
              </w:rPr>
              <w:t xml:space="preserve">и </w:t>
            </w:r>
            <w:r w:rsidRPr="00132735">
              <w:rPr>
                <w:rStyle w:val="21"/>
                <w:rFonts w:eastAsiaTheme="minorHAnsi"/>
                <w:b w:val="0"/>
              </w:rPr>
              <w:t>красоты</w:t>
            </w:r>
          </w:p>
          <w:p w:rsidR="00AF3EB2" w:rsidRDefault="00AF3EB2" w:rsidP="00AF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35">
              <w:rPr>
                <w:rFonts w:ascii="Times New Roman" w:hAnsi="Times New Roman" w:cs="Times New Roman"/>
              </w:rPr>
              <w:t>Праздничные мероприятия, продуктивная деятельность, проект «Дети ВОВ»</w:t>
            </w:r>
            <w:r w:rsidR="007122F6" w:rsidRPr="00132735">
              <w:rPr>
                <w:rFonts w:ascii="Times New Roman" w:hAnsi="Times New Roman" w:cs="Times New Roman"/>
              </w:rPr>
              <w:t>, проект «Города – герои»</w:t>
            </w:r>
            <w:r w:rsidRPr="00132735">
              <w:rPr>
                <w:rFonts w:ascii="Times New Roman" w:hAnsi="Times New Roman" w:cs="Times New Roman"/>
              </w:rPr>
              <w:t xml:space="preserve">, экскурсия </w:t>
            </w:r>
            <w:r w:rsidR="007122F6" w:rsidRPr="00132735">
              <w:rPr>
                <w:rFonts w:ascii="Times New Roman" w:hAnsi="Times New Roman" w:cs="Times New Roman"/>
              </w:rPr>
              <w:t>к Памятнику</w:t>
            </w:r>
          </w:p>
        </w:tc>
        <w:tc>
          <w:tcPr>
            <w:tcW w:w="1417" w:type="dxa"/>
          </w:tcPr>
          <w:p w:rsidR="0051756E" w:rsidRDefault="00AF3EB2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7122F6" w:rsidRDefault="007122F6" w:rsidP="0071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  <w:p w:rsidR="007122F6" w:rsidRDefault="007122F6" w:rsidP="0071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С.А.</w:t>
            </w:r>
          </w:p>
          <w:p w:rsidR="007122F6" w:rsidRDefault="007122F6" w:rsidP="0071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7122F6" w:rsidRDefault="007122F6" w:rsidP="0071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В.П.</w:t>
            </w:r>
          </w:p>
          <w:p w:rsidR="0051756E" w:rsidRDefault="007122F6" w:rsidP="0071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</w:tc>
        <w:tc>
          <w:tcPr>
            <w:tcW w:w="1637" w:type="dxa"/>
          </w:tcPr>
          <w:p w:rsidR="0051756E" w:rsidRDefault="0051756E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2F6" w:rsidTr="00A51872">
        <w:tc>
          <w:tcPr>
            <w:tcW w:w="675" w:type="dxa"/>
          </w:tcPr>
          <w:p w:rsidR="007122F6" w:rsidRDefault="00032401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7122F6" w:rsidRPr="00132735" w:rsidRDefault="007122F6" w:rsidP="0013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735">
              <w:rPr>
                <w:rFonts w:ascii="Times New Roman" w:hAnsi="Times New Roman" w:cs="Times New Roman"/>
                <w:b/>
                <w:sz w:val="24"/>
                <w:szCs w:val="24"/>
              </w:rPr>
              <w:t>Субботник</w:t>
            </w:r>
          </w:p>
          <w:p w:rsidR="007122F6" w:rsidRPr="00132735" w:rsidRDefault="007122F6" w:rsidP="007122F6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Ценности </w:t>
            </w:r>
            <w:r w:rsidRPr="00132735">
              <w:rPr>
                <w:rStyle w:val="21"/>
                <w:rFonts w:eastAsiaTheme="minorHAnsi"/>
                <w:b w:val="0"/>
              </w:rPr>
              <w:t>Родины</w:t>
            </w:r>
            <w:r w:rsidR="00132735" w:rsidRPr="00132735">
              <w:rPr>
                <w:rStyle w:val="21"/>
                <w:rFonts w:eastAsiaTheme="minorHAnsi"/>
                <w:b w:val="0"/>
              </w:rPr>
              <w:t xml:space="preserve"> </w:t>
            </w:r>
            <w:r w:rsidRPr="00132735">
              <w:rPr>
                <w:rFonts w:ascii="Times New Roman" w:hAnsi="Times New Roman" w:cs="Times New Roman"/>
              </w:rPr>
              <w:t xml:space="preserve">и </w:t>
            </w:r>
            <w:r w:rsidRPr="00132735">
              <w:rPr>
                <w:rStyle w:val="21"/>
                <w:rFonts w:eastAsiaTheme="minorHAnsi"/>
                <w:b w:val="0"/>
              </w:rPr>
              <w:t>природы</w:t>
            </w:r>
          </w:p>
          <w:p w:rsidR="007122F6" w:rsidRPr="00132735" w:rsidRDefault="007122F6" w:rsidP="007122F6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>Ценности</w:t>
            </w:r>
            <w:r w:rsidR="00132735" w:rsidRPr="00132735">
              <w:rPr>
                <w:rFonts w:ascii="Times New Roman" w:hAnsi="Times New Roman" w:cs="Times New Roman"/>
              </w:rPr>
              <w:t xml:space="preserve"> </w:t>
            </w:r>
            <w:r w:rsidRPr="00132735">
              <w:rPr>
                <w:rStyle w:val="21"/>
                <w:rFonts w:eastAsiaTheme="minorHAnsi"/>
                <w:b w:val="0"/>
              </w:rPr>
              <w:t>человека, семьи, дружбы</w:t>
            </w:r>
          </w:p>
          <w:p w:rsidR="007122F6" w:rsidRPr="00132735" w:rsidRDefault="007122F6" w:rsidP="007122F6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Ценность </w:t>
            </w:r>
            <w:r w:rsidRPr="00132735">
              <w:rPr>
                <w:rStyle w:val="21"/>
                <w:rFonts w:eastAsiaTheme="minorHAnsi"/>
                <w:b w:val="0"/>
              </w:rPr>
              <w:t>знания</w:t>
            </w:r>
          </w:p>
          <w:p w:rsidR="007122F6" w:rsidRPr="00132735" w:rsidRDefault="007122F6" w:rsidP="007122F6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Ценность </w:t>
            </w:r>
            <w:r w:rsidRPr="00132735">
              <w:rPr>
                <w:rStyle w:val="21"/>
                <w:rFonts w:eastAsiaTheme="minorHAnsi"/>
                <w:b w:val="0"/>
              </w:rPr>
              <w:t>здоровья</w:t>
            </w:r>
          </w:p>
          <w:p w:rsidR="007122F6" w:rsidRPr="00132735" w:rsidRDefault="007122F6" w:rsidP="007122F6">
            <w:pPr>
              <w:rPr>
                <w:rStyle w:val="21"/>
                <w:rFonts w:eastAsiaTheme="minorHAnsi"/>
                <w:b w:val="0"/>
              </w:rPr>
            </w:pPr>
            <w:r w:rsidRPr="00132735">
              <w:rPr>
                <w:rStyle w:val="21"/>
                <w:rFonts w:eastAsiaTheme="minorHAnsi"/>
                <w:b w:val="0"/>
              </w:rPr>
              <w:t>Ценности труда</w:t>
            </w:r>
          </w:p>
          <w:p w:rsidR="007122F6" w:rsidRDefault="007122F6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35">
              <w:rPr>
                <w:rFonts w:ascii="Times New Roman" w:hAnsi="Times New Roman" w:cs="Times New Roman"/>
              </w:rPr>
              <w:t xml:space="preserve">Ценности </w:t>
            </w:r>
            <w:r w:rsidRPr="00132735">
              <w:rPr>
                <w:rStyle w:val="21"/>
                <w:rFonts w:eastAsiaTheme="minorHAnsi"/>
                <w:b w:val="0"/>
              </w:rPr>
              <w:t>культуры</w:t>
            </w:r>
            <w:r w:rsidRPr="00132735">
              <w:rPr>
                <w:rFonts w:ascii="Times New Roman" w:hAnsi="Times New Roman" w:cs="Times New Roman"/>
              </w:rPr>
              <w:t xml:space="preserve">и </w:t>
            </w:r>
            <w:r w:rsidRPr="00132735">
              <w:rPr>
                <w:rStyle w:val="21"/>
                <w:rFonts w:eastAsiaTheme="minorHAnsi"/>
                <w:b w:val="0"/>
              </w:rPr>
              <w:t>красоты</w:t>
            </w:r>
          </w:p>
        </w:tc>
        <w:tc>
          <w:tcPr>
            <w:tcW w:w="1417" w:type="dxa"/>
          </w:tcPr>
          <w:p w:rsidR="007122F6" w:rsidRDefault="007122F6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032401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Н.В.</w:t>
            </w:r>
          </w:p>
          <w:p w:rsidR="00032401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С.А.</w:t>
            </w:r>
          </w:p>
          <w:p w:rsidR="00032401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Н.С.</w:t>
            </w:r>
          </w:p>
          <w:p w:rsidR="00032401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 В.П.</w:t>
            </w:r>
          </w:p>
          <w:p w:rsidR="007122F6" w:rsidRDefault="00032401" w:rsidP="00032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Булова Р.В.</w:t>
            </w:r>
          </w:p>
        </w:tc>
        <w:tc>
          <w:tcPr>
            <w:tcW w:w="1637" w:type="dxa"/>
          </w:tcPr>
          <w:p w:rsidR="007122F6" w:rsidRDefault="007122F6" w:rsidP="0094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3F8" w:rsidRPr="009463F8" w:rsidRDefault="009463F8" w:rsidP="000F3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C304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C3045" w:rsidRDefault="0085603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C304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C3045" w:rsidRDefault="00856032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C3045">
        <w:trPr>
          <w:jc w:val="center"/>
        </w:trPr>
        <w:tc>
          <w:tcPr>
            <w:tcW w:w="0" w:type="auto"/>
          </w:tcPr>
          <w:p w:rsidR="00AC3045" w:rsidRDefault="00856032">
            <w:r>
              <w:t>Сертификат</w:t>
            </w:r>
          </w:p>
        </w:tc>
        <w:tc>
          <w:tcPr>
            <w:tcW w:w="0" w:type="auto"/>
          </w:tcPr>
          <w:p w:rsidR="00AC3045" w:rsidRDefault="00856032">
            <w:r>
              <w:t>324178268299309921576629244695660457501990498013</w:t>
            </w:r>
          </w:p>
        </w:tc>
      </w:tr>
      <w:tr w:rsidR="00AC3045">
        <w:trPr>
          <w:jc w:val="center"/>
        </w:trPr>
        <w:tc>
          <w:tcPr>
            <w:tcW w:w="0" w:type="auto"/>
          </w:tcPr>
          <w:p w:rsidR="00AC3045" w:rsidRDefault="00856032">
            <w:r>
              <w:t>Владелец</w:t>
            </w:r>
          </w:p>
        </w:tc>
        <w:tc>
          <w:tcPr>
            <w:tcW w:w="0" w:type="auto"/>
          </w:tcPr>
          <w:p w:rsidR="00AC3045" w:rsidRDefault="00856032">
            <w:r>
              <w:t>Антонюк  Альбина  Геннадьевна</w:t>
            </w:r>
          </w:p>
        </w:tc>
      </w:tr>
      <w:tr w:rsidR="00AC3045">
        <w:trPr>
          <w:jc w:val="center"/>
        </w:trPr>
        <w:tc>
          <w:tcPr>
            <w:tcW w:w="0" w:type="auto"/>
          </w:tcPr>
          <w:p w:rsidR="00AC3045" w:rsidRDefault="00856032">
            <w:r>
              <w:t>Действителен</w:t>
            </w:r>
          </w:p>
        </w:tc>
        <w:tc>
          <w:tcPr>
            <w:tcW w:w="0" w:type="auto"/>
          </w:tcPr>
          <w:p w:rsidR="00AC3045" w:rsidRDefault="00856032">
            <w:r>
              <w:t>С 29.12.2022 по 29.12.2023</w:t>
            </w:r>
          </w:p>
        </w:tc>
      </w:tr>
    </w:tbl>
    <w:p w:rsidR="00856032" w:rsidRDefault="00856032"/>
    <w:sectPr w:rsidR="00856032" w:rsidSect="00132735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BD47F8"/>
    <w:multiLevelType w:val="hybridMultilevel"/>
    <w:tmpl w:val="505A0E9E"/>
    <w:lvl w:ilvl="0" w:tplc="67485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92D8E"/>
    <w:multiLevelType w:val="hybridMultilevel"/>
    <w:tmpl w:val="A8D80C46"/>
    <w:lvl w:ilvl="0" w:tplc="12768492">
      <w:start w:val="1"/>
      <w:numFmt w:val="decimal"/>
      <w:lvlText w:val="%1."/>
      <w:lvlJc w:val="left"/>
      <w:pPr>
        <w:ind w:left="720" w:hanging="360"/>
      </w:pPr>
    </w:lvl>
    <w:lvl w:ilvl="1" w:tplc="12768492" w:tentative="1">
      <w:start w:val="1"/>
      <w:numFmt w:val="lowerLetter"/>
      <w:lvlText w:val="%2."/>
      <w:lvlJc w:val="left"/>
      <w:pPr>
        <w:ind w:left="1440" w:hanging="360"/>
      </w:pPr>
    </w:lvl>
    <w:lvl w:ilvl="2" w:tplc="12768492" w:tentative="1">
      <w:start w:val="1"/>
      <w:numFmt w:val="lowerRoman"/>
      <w:lvlText w:val="%3."/>
      <w:lvlJc w:val="right"/>
      <w:pPr>
        <w:ind w:left="2160" w:hanging="180"/>
      </w:pPr>
    </w:lvl>
    <w:lvl w:ilvl="3" w:tplc="12768492" w:tentative="1">
      <w:start w:val="1"/>
      <w:numFmt w:val="decimal"/>
      <w:lvlText w:val="%4."/>
      <w:lvlJc w:val="left"/>
      <w:pPr>
        <w:ind w:left="2880" w:hanging="360"/>
      </w:pPr>
    </w:lvl>
    <w:lvl w:ilvl="4" w:tplc="12768492" w:tentative="1">
      <w:start w:val="1"/>
      <w:numFmt w:val="lowerLetter"/>
      <w:lvlText w:val="%5."/>
      <w:lvlJc w:val="left"/>
      <w:pPr>
        <w:ind w:left="3600" w:hanging="360"/>
      </w:pPr>
    </w:lvl>
    <w:lvl w:ilvl="5" w:tplc="12768492" w:tentative="1">
      <w:start w:val="1"/>
      <w:numFmt w:val="lowerRoman"/>
      <w:lvlText w:val="%6."/>
      <w:lvlJc w:val="right"/>
      <w:pPr>
        <w:ind w:left="4320" w:hanging="180"/>
      </w:pPr>
    </w:lvl>
    <w:lvl w:ilvl="6" w:tplc="12768492" w:tentative="1">
      <w:start w:val="1"/>
      <w:numFmt w:val="decimal"/>
      <w:lvlText w:val="%7."/>
      <w:lvlJc w:val="left"/>
      <w:pPr>
        <w:ind w:left="5040" w:hanging="360"/>
      </w:pPr>
    </w:lvl>
    <w:lvl w:ilvl="7" w:tplc="12768492" w:tentative="1">
      <w:start w:val="1"/>
      <w:numFmt w:val="lowerLetter"/>
      <w:lvlText w:val="%8."/>
      <w:lvlJc w:val="left"/>
      <w:pPr>
        <w:ind w:left="5760" w:hanging="360"/>
      </w:pPr>
    </w:lvl>
    <w:lvl w:ilvl="8" w:tplc="1276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18"/>
    <w:rsid w:val="00032401"/>
    <w:rsid w:val="00056CA3"/>
    <w:rsid w:val="000A328D"/>
    <w:rsid w:val="000F34E3"/>
    <w:rsid w:val="00132735"/>
    <w:rsid w:val="001B4BD8"/>
    <w:rsid w:val="002548CF"/>
    <w:rsid w:val="00266A80"/>
    <w:rsid w:val="002D59F7"/>
    <w:rsid w:val="003773DB"/>
    <w:rsid w:val="003C1422"/>
    <w:rsid w:val="003C2E1E"/>
    <w:rsid w:val="003E2EB8"/>
    <w:rsid w:val="004474CF"/>
    <w:rsid w:val="00461A46"/>
    <w:rsid w:val="00473FF3"/>
    <w:rsid w:val="0051756E"/>
    <w:rsid w:val="00523F97"/>
    <w:rsid w:val="0062174F"/>
    <w:rsid w:val="006462DF"/>
    <w:rsid w:val="00693138"/>
    <w:rsid w:val="007122F6"/>
    <w:rsid w:val="00742C00"/>
    <w:rsid w:val="00856032"/>
    <w:rsid w:val="00866CD4"/>
    <w:rsid w:val="009463F8"/>
    <w:rsid w:val="00960690"/>
    <w:rsid w:val="009E2D6F"/>
    <w:rsid w:val="009F4F5E"/>
    <w:rsid w:val="00A17CF1"/>
    <w:rsid w:val="00A51872"/>
    <w:rsid w:val="00AC3045"/>
    <w:rsid w:val="00AD100B"/>
    <w:rsid w:val="00AF3EB2"/>
    <w:rsid w:val="00B04483"/>
    <w:rsid w:val="00B34418"/>
    <w:rsid w:val="00B75944"/>
    <w:rsid w:val="00C92BE9"/>
    <w:rsid w:val="00CE1CB0"/>
    <w:rsid w:val="00CE7F32"/>
    <w:rsid w:val="00E21560"/>
    <w:rsid w:val="00E50AFC"/>
    <w:rsid w:val="00E83B4A"/>
    <w:rsid w:val="00F02262"/>
    <w:rsid w:val="00F67E7D"/>
    <w:rsid w:val="00FA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34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F34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34E3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E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34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F34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34E3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E9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233247575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643917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LG4r3Y7YDLjvLMSIshZXrXYQwKc=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</SignatureValue>
  <KeyInfo>
    <X509Data>
      <X509Certificate>MIIFyDCCA7ACFDjIqAOc7Am/ZmM+/Ct9SlXBXq7dMA0GCSqGSIb3DQEBCwUAMIGQ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3625176"/>
            <mdssi:RelationshipReference SourceId="rId827242700"/>
            <mdssi:RelationshipReference SourceId="rId748871075"/>
            <mdssi:RelationshipReference SourceId="rId246850003"/>
            <mdssi:RelationshipReference SourceId="rId326439173"/>
            <mdssi:RelationshipReference SourceId="rId233247575"/>
          </Transform>
          <Transform Algorithm="http://www.w3.org/TR/2001/REC-xml-c14n-20010315"/>
        </Transforms>
        <DigestMethod Algorithm="http://www.w3.org/2000/09/xmldsig#sha1"/>
        <DigestValue>EJoZBfwKidpgAQ/3Iw7N8YttEwQ=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wF6/xb8zdnTfIhehxtu95SlVp0Q=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stt8vyrflv6lABAMF81gwS1E7Dk=</DigestValue>
      </Reference>
      <Reference URI="/word/numbering.xml?ContentType=application/vnd.openxmlformats-officedocument.wordprocessingml.numbering+xml">
        <DigestMethod Algorithm="http://www.w3.org/2000/09/xmldsig#sha1"/>
        <DigestValue>LBrzag7mP+Eliovcz7QITDh2cMw=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TRYWDl+AMy1ah5bblVA9geXxPSE=</DigestValue>
      </Reference>
      <Reference URI="/word/styles.xml?ContentType=application/vnd.openxmlformats-officedocument.wordprocessingml.styles+xml">
        <DigestMethod Algorithm="http://www.w3.org/2000/09/xmldsig#sha1"/>
        <DigestValue>ehqTOow9xdWckpCQ8JWGL4t3nyc=</DigestValue>
      </Reference>
      <Reference URI="/word/stylesWithEffects.xml?ContentType=application/vnd.ms-word.stylesWithEffects+xml">
        <DigestMethod Algorithm="http://www.w3.org/2000/09/xmldsig#sha1"/>
        <DigestValue>rKWEL+rsT6ZkwI9e+Hffy7Iqn5Q=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2023-09-04T07:34:55Z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ДУ</cp:lastModifiedBy>
  <cp:revision>2</cp:revision>
  <cp:lastPrinted>2023-09-04T03:20:00Z</cp:lastPrinted>
  <dcterms:created xsi:type="dcterms:W3CDTF">2024-02-13T06:27:00Z</dcterms:created>
  <dcterms:modified xsi:type="dcterms:W3CDTF">2024-02-13T06:27:00Z</dcterms:modified>
</cp:coreProperties>
</file>