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17" w:rsidRPr="00A30A72" w:rsidRDefault="00456949" w:rsidP="00657AB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257153" cy="6540343"/>
            <wp:effectExtent l="19050" t="0" r="1147" b="0"/>
            <wp:docPr id="1" name="Рисунок 1" descr="C:\Users\Комп дс\AppData\Local\Microsoft\Windows\Temporary Internet Files\Content.Word\2023-04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AppData\Local\Microsoft\Windows\Temporary Internet Files\Content.Word\2023-04-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934" cy="655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27317">
        <w:rPr>
          <w:rFonts w:ascii="Times New Roman" w:hAnsi="Times New Roman" w:cs="Times New Roman"/>
          <w:sz w:val="28"/>
          <w:szCs w:val="28"/>
        </w:rPr>
        <w:t xml:space="preserve">В реализации плана </w:t>
      </w:r>
      <w:r w:rsidR="006B5BDF">
        <w:rPr>
          <w:rFonts w:ascii="Times New Roman" w:hAnsi="Times New Roman" w:cs="Times New Roman"/>
          <w:sz w:val="28"/>
          <w:szCs w:val="28"/>
        </w:rPr>
        <w:t xml:space="preserve">мероприятий принимают участие </w:t>
      </w:r>
      <w:r w:rsidR="005B263E">
        <w:rPr>
          <w:rFonts w:ascii="Times New Roman" w:hAnsi="Times New Roman" w:cs="Times New Roman"/>
          <w:sz w:val="28"/>
          <w:szCs w:val="28"/>
        </w:rPr>
        <w:t>педагоги детского сада, реализующие программу</w:t>
      </w:r>
      <w:r w:rsidR="006B5BD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5B263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56"/>
        <w:gridCol w:w="4255"/>
        <w:gridCol w:w="1926"/>
        <w:gridCol w:w="5551"/>
        <w:gridCol w:w="2504"/>
      </w:tblGrid>
      <w:tr w:rsidR="00381287" w:rsidTr="000C2EE6">
        <w:tc>
          <w:tcPr>
            <w:tcW w:w="756" w:type="dxa"/>
          </w:tcPr>
          <w:p w:rsidR="00ED6F02" w:rsidRPr="00ED6F02" w:rsidRDefault="00ED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ED6F02" w:rsidRPr="00ED6F02" w:rsidRDefault="00ED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26" w:type="dxa"/>
          </w:tcPr>
          <w:p w:rsidR="00ED6F02" w:rsidRPr="00ED6F02" w:rsidRDefault="00FA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551" w:type="dxa"/>
          </w:tcPr>
          <w:p w:rsidR="00ED6F02" w:rsidRPr="00ED6F02" w:rsidRDefault="00FA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504" w:type="dxa"/>
          </w:tcPr>
          <w:p w:rsidR="00ED6F02" w:rsidRPr="00ED6F02" w:rsidRDefault="00FA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B5BDF" w:rsidTr="000C2EE6">
        <w:tc>
          <w:tcPr>
            <w:tcW w:w="756" w:type="dxa"/>
          </w:tcPr>
          <w:p w:rsidR="006B5BDF" w:rsidRPr="00B42BE9" w:rsidRDefault="006B5BDF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4236" w:type="dxa"/>
            <w:gridSpan w:val="4"/>
          </w:tcPr>
          <w:p w:rsidR="006B5BDF" w:rsidRPr="006E2465" w:rsidRDefault="006B5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65">
              <w:rPr>
                <w:rFonts w:ascii="Times New Roman" w:hAnsi="Times New Roman" w:cs="Times New Roman"/>
                <w:b/>
                <w:sz w:val="24"/>
                <w:szCs w:val="24"/>
              </w:rPr>
              <w:t>1.Управление реализацией плана мероприятий</w:t>
            </w:r>
          </w:p>
          <w:p w:rsidR="008D7BF4" w:rsidRPr="008D7BF4" w:rsidRDefault="008D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F4">
              <w:rPr>
                <w:rFonts w:ascii="Times New Roman" w:hAnsi="Times New Roman" w:cs="Times New Roman"/>
                <w:sz w:val="24"/>
                <w:szCs w:val="24"/>
              </w:rPr>
              <w:t>Задачи: обеспечить реализацию актуальной редакции плана мероприятий</w:t>
            </w:r>
          </w:p>
        </w:tc>
      </w:tr>
      <w:tr w:rsidR="00381287" w:rsidTr="000C2EE6">
        <w:tc>
          <w:tcPr>
            <w:tcW w:w="756" w:type="dxa"/>
          </w:tcPr>
          <w:p w:rsidR="006B5BDF" w:rsidRPr="006B5BDF" w:rsidRDefault="006B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5" w:type="dxa"/>
          </w:tcPr>
          <w:p w:rsidR="006B5BDF" w:rsidRPr="006B5BDF" w:rsidRDefault="00F12BBE" w:rsidP="00F1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6B5BDF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1926" w:type="dxa"/>
          </w:tcPr>
          <w:p w:rsidR="006B5BDF" w:rsidRPr="006B5BDF" w:rsidRDefault="006B5BDF" w:rsidP="006B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5551" w:type="dxa"/>
          </w:tcPr>
          <w:p w:rsidR="006B5BDF" w:rsidRPr="006B5BDF" w:rsidRDefault="006B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обсуждения утвержден план мероприятий, определены формат и сроки разработки планов мероприятий ДОО по развитию </w:t>
            </w:r>
            <w:r w:rsidR="00B42BE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в ДОО</w:t>
            </w:r>
          </w:p>
        </w:tc>
        <w:tc>
          <w:tcPr>
            <w:tcW w:w="2504" w:type="dxa"/>
          </w:tcPr>
          <w:p w:rsidR="006B5BDF" w:rsidRDefault="00F1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F12BBE" w:rsidRPr="006B5BDF" w:rsidRDefault="00F1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81287" w:rsidTr="000C2EE6">
        <w:tc>
          <w:tcPr>
            <w:tcW w:w="756" w:type="dxa"/>
          </w:tcPr>
          <w:p w:rsidR="006B5BDF" w:rsidRPr="006B5BDF" w:rsidRDefault="006B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5" w:type="dxa"/>
          </w:tcPr>
          <w:p w:rsidR="006B5BDF" w:rsidRPr="006B5BDF" w:rsidRDefault="00A11478" w:rsidP="00B4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плана</w:t>
            </w:r>
            <w:r w:rsidR="00B42B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развитию системы дошкольного образования в ДОО на 2023-2025 годы</w:t>
            </w:r>
          </w:p>
        </w:tc>
        <w:tc>
          <w:tcPr>
            <w:tcW w:w="1926" w:type="dxa"/>
          </w:tcPr>
          <w:p w:rsidR="006B5BDF" w:rsidRPr="006B5BDF" w:rsidRDefault="00B42BE9" w:rsidP="00B4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2023</w:t>
            </w:r>
          </w:p>
        </w:tc>
        <w:tc>
          <w:tcPr>
            <w:tcW w:w="5551" w:type="dxa"/>
          </w:tcPr>
          <w:p w:rsidR="006B5BDF" w:rsidRPr="006B5BDF" w:rsidRDefault="00B4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ДОО разработали план мероприятий по развитию системы дошкольного образования</w:t>
            </w:r>
          </w:p>
        </w:tc>
        <w:tc>
          <w:tcPr>
            <w:tcW w:w="2504" w:type="dxa"/>
          </w:tcPr>
          <w:p w:rsidR="00A11478" w:rsidRDefault="00A11478" w:rsidP="00A1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6B5BDF" w:rsidRDefault="00A1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11478" w:rsidRPr="006B5BDF" w:rsidRDefault="00A1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6B5BDF" w:rsidRPr="006B5BDF" w:rsidRDefault="00B4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5" w:type="dxa"/>
          </w:tcPr>
          <w:p w:rsidR="006B5BDF" w:rsidRPr="006B5BDF" w:rsidRDefault="00B42BE9" w:rsidP="00A1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промежуточных результатов реализации </w:t>
            </w:r>
            <w:r w:rsidR="00A11478">
              <w:rPr>
                <w:rFonts w:ascii="Times New Roman" w:hAnsi="Times New Roman" w:cs="Times New Roman"/>
                <w:sz w:val="24"/>
                <w:szCs w:val="24"/>
              </w:rPr>
              <w:t>дошкольного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дошкольного образования на 2023-2025 годы на педагогическом совете</w:t>
            </w:r>
          </w:p>
        </w:tc>
        <w:tc>
          <w:tcPr>
            <w:tcW w:w="1926" w:type="dxa"/>
          </w:tcPr>
          <w:p w:rsidR="006B5BDF" w:rsidRPr="006B5BDF" w:rsidRDefault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(август)</w:t>
            </w:r>
          </w:p>
        </w:tc>
        <w:tc>
          <w:tcPr>
            <w:tcW w:w="5551" w:type="dxa"/>
          </w:tcPr>
          <w:p w:rsidR="006B5BDF" w:rsidRPr="006B5BDF" w:rsidRDefault="00E22D3F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необходимая корректировка </w:t>
            </w:r>
            <w:r w:rsidR="008C5BC9">
              <w:rPr>
                <w:rFonts w:ascii="Times New Roman" w:hAnsi="Times New Roman" w:cs="Times New Roman"/>
                <w:sz w:val="24"/>
                <w:szCs w:val="24"/>
              </w:rPr>
              <w:t>дошкольного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развитию системы дошкольного образования на 2023-2025 годы</w:t>
            </w:r>
          </w:p>
        </w:tc>
        <w:tc>
          <w:tcPr>
            <w:tcW w:w="2504" w:type="dxa"/>
          </w:tcPr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B5BDF" w:rsidRPr="006B5BDF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B42BE9" w:rsidRPr="006B5BDF" w:rsidRDefault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5" w:type="dxa"/>
          </w:tcPr>
          <w:p w:rsidR="00B42BE9" w:rsidRPr="006B5BDF" w:rsidRDefault="00E22D3F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рефлексивно-аналитических совещаний по промежуточным итогам реализации плана мероприятий</w:t>
            </w:r>
          </w:p>
        </w:tc>
        <w:tc>
          <w:tcPr>
            <w:tcW w:w="1926" w:type="dxa"/>
          </w:tcPr>
          <w:p w:rsidR="00B42BE9" w:rsidRPr="006B5BDF" w:rsidRDefault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(декабрь)</w:t>
            </w:r>
          </w:p>
        </w:tc>
        <w:tc>
          <w:tcPr>
            <w:tcW w:w="5551" w:type="dxa"/>
          </w:tcPr>
          <w:p w:rsidR="00B42BE9" w:rsidRPr="006B5BDF" w:rsidRDefault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необходимая корректировка плана мероприятий</w:t>
            </w:r>
          </w:p>
        </w:tc>
        <w:tc>
          <w:tcPr>
            <w:tcW w:w="2504" w:type="dxa"/>
          </w:tcPr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42BE9" w:rsidRPr="006B5BDF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E22D3F" w:rsidRPr="006B5BDF" w:rsidRDefault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5" w:type="dxa"/>
          </w:tcPr>
          <w:p w:rsidR="00E22D3F" w:rsidRPr="001B27C1" w:rsidRDefault="00E22D3F" w:rsidP="001B2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 проводимых </w:t>
            </w:r>
            <w:r w:rsidR="00087814" w:rsidRPr="001B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</w:t>
            </w:r>
            <w:r w:rsidRPr="001B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реализации плана мероприятий (конференции, семинары, совещания, форумы и др.) </w:t>
            </w:r>
            <w:r w:rsidR="005A0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B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сайт </w:t>
            </w:r>
            <w:r w:rsidR="001B27C1" w:rsidRPr="001B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926" w:type="dxa"/>
          </w:tcPr>
          <w:p w:rsidR="00E22D3F" w:rsidRPr="001B27C1" w:rsidRDefault="00E22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5551" w:type="dxa"/>
          </w:tcPr>
          <w:p w:rsidR="00E22D3F" w:rsidRPr="001B27C1" w:rsidRDefault="00E22D3F" w:rsidP="001B2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Обеспечено информирование </w:t>
            </w:r>
          </w:p>
        </w:tc>
        <w:tc>
          <w:tcPr>
            <w:tcW w:w="2504" w:type="dxa"/>
          </w:tcPr>
          <w:p w:rsidR="001B27C1" w:rsidRDefault="001B27C1" w:rsidP="001B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1B27C1" w:rsidRDefault="001B27C1" w:rsidP="001B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22D3F" w:rsidRPr="008C5BC9" w:rsidRDefault="001B27C1" w:rsidP="001B27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EC4502" w:rsidTr="000C2EE6">
        <w:tc>
          <w:tcPr>
            <w:tcW w:w="756" w:type="dxa"/>
          </w:tcPr>
          <w:p w:rsidR="00EC4502" w:rsidRDefault="00EC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6" w:type="dxa"/>
            <w:gridSpan w:val="4"/>
          </w:tcPr>
          <w:p w:rsidR="008D7BF4" w:rsidRDefault="00EC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65">
              <w:rPr>
                <w:rFonts w:ascii="Times New Roman" w:hAnsi="Times New Roman" w:cs="Times New Roman"/>
                <w:b/>
                <w:sz w:val="24"/>
                <w:szCs w:val="24"/>
              </w:rPr>
              <w:t>2.Обеспечение доступности дошкольного образования</w:t>
            </w:r>
          </w:p>
          <w:p w:rsidR="00B2022A" w:rsidRPr="008C5BC9" w:rsidRDefault="00B2022A" w:rsidP="00B2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F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B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100 % доступность ДО для детей – инвалидов, детей с ОВЗ.</w:t>
            </w:r>
          </w:p>
        </w:tc>
      </w:tr>
      <w:tr w:rsidR="00381287" w:rsidTr="000C2EE6">
        <w:tc>
          <w:tcPr>
            <w:tcW w:w="756" w:type="dxa"/>
          </w:tcPr>
          <w:p w:rsidR="00EC4502" w:rsidRDefault="00EC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5" w:type="dxa"/>
          </w:tcPr>
          <w:p w:rsidR="00EC4502" w:rsidRDefault="00EC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мест в ДОО</w:t>
            </w:r>
          </w:p>
        </w:tc>
        <w:tc>
          <w:tcPr>
            <w:tcW w:w="1926" w:type="dxa"/>
          </w:tcPr>
          <w:p w:rsidR="00EC4502" w:rsidRDefault="00EC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5551" w:type="dxa"/>
          </w:tcPr>
          <w:p w:rsidR="00EC4502" w:rsidRDefault="00EC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сокращение количества мест в ДОО</w:t>
            </w:r>
          </w:p>
        </w:tc>
        <w:tc>
          <w:tcPr>
            <w:tcW w:w="2504" w:type="dxa"/>
          </w:tcPr>
          <w:p w:rsidR="00EC4502" w:rsidRDefault="008C5BC9" w:rsidP="0007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</w:tc>
      </w:tr>
      <w:tr w:rsidR="00381287" w:rsidTr="000C2EE6">
        <w:tc>
          <w:tcPr>
            <w:tcW w:w="756" w:type="dxa"/>
          </w:tcPr>
          <w:p w:rsidR="00EC4502" w:rsidRDefault="0007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5" w:type="dxa"/>
          </w:tcPr>
          <w:p w:rsidR="00EC4502" w:rsidRDefault="0007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по оказанию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 с ОВЗ, детям-инвалидам в ДОО</w:t>
            </w:r>
          </w:p>
        </w:tc>
        <w:tc>
          <w:tcPr>
            <w:tcW w:w="1926" w:type="dxa"/>
          </w:tcPr>
          <w:p w:rsidR="00EC4502" w:rsidRDefault="0007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всего периода</w:t>
            </w:r>
          </w:p>
        </w:tc>
        <w:tc>
          <w:tcPr>
            <w:tcW w:w="5551" w:type="dxa"/>
          </w:tcPr>
          <w:p w:rsidR="00EC4502" w:rsidRDefault="0007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детей-инвалидов раннего возраста обеспечены психолого-медико-педагогической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в соответствии с индивидуальной программой реабилитации и абилитации, в том числе посредством межведомственного взаимодействия; 100 % детей с ОВЗ раннего возраста обеспечены психолого-медико-педагогической помощью в </w:t>
            </w:r>
            <w:r w:rsidR="008D7BF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рекомендациями ПМПК</w:t>
            </w:r>
          </w:p>
        </w:tc>
        <w:tc>
          <w:tcPr>
            <w:tcW w:w="2504" w:type="dxa"/>
          </w:tcPr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ДОУ Антонюк А.Г.</w:t>
            </w:r>
          </w:p>
          <w:p w:rsidR="00EC4502" w:rsidRDefault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:rsidR="008C5BC9" w:rsidRDefault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Н.В.</w:t>
            </w:r>
          </w:p>
          <w:p w:rsidR="008C5BC9" w:rsidRDefault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C5BC9" w:rsidRDefault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Булова Р.В.</w:t>
            </w:r>
          </w:p>
          <w:p w:rsidR="00C30647" w:rsidRDefault="00C3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ППК ДОУ</w:t>
            </w:r>
          </w:p>
        </w:tc>
      </w:tr>
      <w:tr w:rsidR="00381287" w:rsidTr="000C2EE6">
        <w:tc>
          <w:tcPr>
            <w:tcW w:w="756" w:type="dxa"/>
          </w:tcPr>
          <w:p w:rsidR="00070838" w:rsidRDefault="0007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5" w:type="dxa"/>
          </w:tcPr>
          <w:p w:rsidR="00070838" w:rsidRDefault="0007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вариативных форм сопровождения семей, воспитывающих детей с ОВЗ, детей-инвалидов дошкольного в</w:t>
            </w:r>
            <w:r w:rsidR="008C5BC9">
              <w:rPr>
                <w:rFonts w:ascii="Times New Roman" w:hAnsi="Times New Roman" w:cs="Times New Roman"/>
                <w:sz w:val="24"/>
                <w:szCs w:val="24"/>
              </w:rPr>
              <w:t>озраста (в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получения дошкольного образования</w:t>
            </w:r>
            <w:r w:rsidR="008D7BF4">
              <w:rPr>
                <w:rFonts w:ascii="Times New Roman" w:hAnsi="Times New Roman" w:cs="Times New Roman"/>
                <w:sz w:val="24"/>
                <w:szCs w:val="24"/>
              </w:rPr>
              <w:t>, консультационных пунктах)</w:t>
            </w:r>
          </w:p>
        </w:tc>
        <w:tc>
          <w:tcPr>
            <w:tcW w:w="1926" w:type="dxa"/>
          </w:tcPr>
          <w:p w:rsidR="00070838" w:rsidRDefault="008D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5551" w:type="dxa"/>
          </w:tcPr>
          <w:p w:rsidR="00070838" w:rsidRDefault="008D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детей-инвалидов  охвачены дошкольным образованием. 100 % родителей (законных представителей) детей с ОВЗ, детей-инвалидов дошкольного возраста, обратившихся в консультационные пункты получили консультации</w:t>
            </w:r>
          </w:p>
        </w:tc>
        <w:tc>
          <w:tcPr>
            <w:tcW w:w="2504" w:type="dxa"/>
          </w:tcPr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Н.В.</w:t>
            </w:r>
          </w:p>
          <w:p w:rsidR="008C5BC9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70838" w:rsidRDefault="008C5BC9" w:rsidP="008C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Булова Р.В.</w:t>
            </w:r>
          </w:p>
        </w:tc>
      </w:tr>
      <w:tr w:rsidR="00ED6F02" w:rsidTr="00B74FAC">
        <w:tc>
          <w:tcPr>
            <w:tcW w:w="14992" w:type="dxa"/>
            <w:gridSpan w:val="5"/>
          </w:tcPr>
          <w:p w:rsidR="00ED6F02" w:rsidRPr="00F172C0" w:rsidRDefault="008D7BF4" w:rsidP="00F172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Обновление</w:t>
            </w:r>
            <w:r w:rsidR="00FA0132" w:rsidRPr="00F172C0">
              <w:rPr>
                <w:rFonts w:ascii="Times New Roman" w:hAnsi="Times New Roman" w:cs="Times New Roman"/>
                <w:b/>
                <w:bCs/>
              </w:rPr>
              <w:t xml:space="preserve"> образовательных программ дошкольного образования</w:t>
            </w:r>
            <w:r w:rsidR="00F172C0">
              <w:rPr>
                <w:rFonts w:ascii="Times New Roman" w:hAnsi="Times New Roman" w:cs="Times New Roman"/>
                <w:b/>
                <w:bCs/>
              </w:rPr>
              <w:t>.  П</w:t>
            </w:r>
            <w:r w:rsidR="00C52E2B" w:rsidRPr="00F172C0">
              <w:rPr>
                <w:rFonts w:ascii="Times New Roman" w:hAnsi="Times New Roman" w:cs="Times New Roman"/>
                <w:b/>
                <w:bCs/>
              </w:rPr>
              <w:t>ервая группа показателей от  90-100 %</w:t>
            </w:r>
          </w:p>
          <w:p w:rsidR="00D37B47" w:rsidRPr="00D37B47" w:rsidRDefault="00D37B47" w:rsidP="0061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47">
              <w:rPr>
                <w:rFonts w:ascii="Times New Roman" w:hAnsi="Times New Roman" w:cs="Times New Roman"/>
                <w:bCs/>
              </w:rPr>
              <w:t>Задач</w:t>
            </w:r>
            <w:r>
              <w:rPr>
                <w:rFonts w:ascii="Times New Roman" w:hAnsi="Times New Roman" w:cs="Times New Roman"/>
                <w:bCs/>
              </w:rPr>
              <w:t>и:</w:t>
            </w:r>
            <w:r w:rsidR="008A7723">
              <w:rPr>
                <w:rFonts w:ascii="Times New Roman" w:hAnsi="Times New Roman" w:cs="Times New Roman"/>
                <w:bCs/>
              </w:rPr>
              <w:t xml:space="preserve"> Внести изменения/дополнения в </w:t>
            </w:r>
            <w:r>
              <w:rPr>
                <w:rFonts w:ascii="Times New Roman" w:hAnsi="Times New Roman" w:cs="Times New Roman"/>
                <w:bCs/>
              </w:rPr>
              <w:t>ОП ДО в  соответствии с</w:t>
            </w:r>
            <w:r w:rsidR="008A7723">
              <w:rPr>
                <w:rFonts w:ascii="Times New Roman" w:hAnsi="Times New Roman" w:cs="Times New Roman"/>
                <w:bCs/>
              </w:rPr>
              <w:t xml:space="preserve"> ФОП ДО, ФАОП ДО,</w:t>
            </w:r>
            <w:r>
              <w:rPr>
                <w:rFonts w:ascii="Times New Roman" w:hAnsi="Times New Roman" w:cs="Times New Roman"/>
                <w:bCs/>
              </w:rPr>
              <w:t xml:space="preserve"> требованиями шкал МКДО к качеству ОП </w:t>
            </w:r>
            <w:r w:rsidR="00611BF7">
              <w:rPr>
                <w:rFonts w:ascii="Times New Roman" w:hAnsi="Times New Roman" w:cs="Times New Roman"/>
                <w:bCs/>
              </w:rPr>
              <w:t>ДО, обеспечивая вариативность О</w:t>
            </w:r>
            <w:r>
              <w:rPr>
                <w:rFonts w:ascii="Times New Roman" w:hAnsi="Times New Roman" w:cs="Times New Roman"/>
                <w:bCs/>
              </w:rPr>
              <w:t>П ДО</w:t>
            </w:r>
            <w:r w:rsidR="008A7723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Обеспечить реализацию муниц</w:t>
            </w:r>
            <w:r w:rsidR="00F172C0">
              <w:rPr>
                <w:rFonts w:ascii="Times New Roman" w:hAnsi="Times New Roman" w:cs="Times New Roman"/>
                <w:bCs/>
              </w:rPr>
              <w:t>ипальной программы воспитания «Р</w:t>
            </w:r>
            <w:r>
              <w:rPr>
                <w:rFonts w:ascii="Times New Roman" w:hAnsi="Times New Roman" w:cs="Times New Roman"/>
                <w:bCs/>
              </w:rPr>
              <w:t>астим патриотов своей страны»</w:t>
            </w:r>
          </w:p>
        </w:tc>
      </w:tr>
      <w:tr w:rsidR="00381287" w:rsidTr="000C2EE6">
        <w:tc>
          <w:tcPr>
            <w:tcW w:w="756" w:type="dxa"/>
          </w:tcPr>
          <w:p w:rsidR="00ED6F02" w:rsidRDefault="00ED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132" w:rsidRDefault="008A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6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5" w:type="dxa"/>
          </w:tcPr>
          <w:p w:rsidR="00ED6F02" w:rsidRPr="008A7723" w:rsidRDefault="008A7723" w:rsidP="00B6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2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в ДОО для прохождения практических семинаров/вебинаров </w:t>
            </w:r>
            <w:r w:rsidR="00B64189">
              <w:rPr>
                <w:rFonts w:ascii="Times New Roman" w:hAnsi="Times New Roman" w:cs="Times New Roman"/>
                <w:sz w:val="24"/>
                <w:szCs w:val="24"/>
              </w:rPr>
              <w:t>педагогами ДОУ</w:t>
            </w:r>
            <w:r w:rsidRPr="008A7723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ОП ДО в соответствии с концепцией развития дошкольного образования, ФОП ДО, ФАОП ДО»</w:t>
            </w:r>
          </w:p>
        </w:tc>
        <w:tc>
          <w:tcPr>
            <w:tcW w:w="1926" w:type="dxa"/>
          </w:tcPr>
          <w:p w:rsidR="00381287" w:rsidRDefault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7723"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="00611BF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D6F02" w:rsidRDefault="008A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551" w:type="dxa"/>
          </w:tcPr>
          <w:p w:rsidR="00ED6F02" w:rsidRDefault="00982DD9" w:rsidP="00B64189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семинарах/вебинарах, </w:t>
            </w:r>
            <w:r w:rsidR="00611BF7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100 % </w:t>
            </w:r>
            <w:r w:rsidR="00B6418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504" w:type="dxa"/>
          </w:tcPr>
          <w:p w:rsidR="00B64189" w:rsidRDefault="00B64189" w:rsidP="00B6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B64189" w:rsidRDefault="00B64189" w:rsidP="00B6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D6F02" w:rsidRDefault="00B64189" w:rsidP="00B6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611BF7" w:rsidRDefault="0061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5" w:type="dxa"/>
          </w:tcPr>
          <w:p w:rsidR="00611BF7" w:rsidRPr="008A7723" w:rsidRDefault="00611BF7" w:rsidP="00B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в </w:t>
            </w:r>
            <w:r w:rsidR="00B8653A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B865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консультационно-методического  сопровождения</w:t>
            </w:r>
            <w:r w:rsidR="00493659">
              <w:rPr>
                <w:rFonts w:ascii="Times New Roman" w:hAnsi="Times New Roman" w:cs="Times New Roman"/>
                <w:sz w:val="24"/>
                <w:szCs w:val="24"/>
              </w:rPr>
              <w:t xml:space="preserve"> КК ИПК по вопросам разработки ОП ДО</w:t>
            </w:r>
          </w:p>
        </w:tc>
        <w:tc>
          <w:tcPr>
            <w:tcW w:w="1926" w:type="dxa"/>
          </w:tcPr>
          <w:p w:rsidR="00611BF7" w:rsidRDefault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659">
              <w:rPr>
                <w:rFonts w:ascii="Times New Roman" w:hAnsi="Times New Roman" w:cs="Times New Roman"/>
                <w:sz w:val="24"/>
                <w:szCs w:val="24"/>
              </w:rPr>
              <w:t xml:space="preserve">прель- декабрь 2023 </w:t>
            </w:r>
          </w:p>
        </w:tc>
        <w:tc>
          <w:tcPr>
            <w:tcW w:w="5551" w:type="dxa"/>
          </w:tcPr>
          <w:p w:rsidR="00611BF7" w:rsidRDefault="00611BF7" w:rsidP="001F1628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8653A" w:rsidRDefault="00B8653A" w:rsidP="00B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B8653A" w:rsidRDefault="00B8653A" w:rsidP="00B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11BF7" w:rsidRDefault="00B8653A" w:rsidP="00B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8A7723" w:rsidRDefault="0061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5" w:type="dxa"/>
          </w:tcPr>
          <w:p w:rsidR="008A7723" w:rsidRPr="00611BF7" w:rsidRDefault="0061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F7">
              <w:rPr>
                <w:rFonts w:ascii="Times New Roman" w:hAnsi="Times New Roman" w:cs="Times New Roman"/>
                <w:sz w:val="24"/>
                <w:szCs w:val="24"/>
              </w:rPr>
              <w:t>Разработка ОП ДО в соответствии с ФОП ДО, концепцией развития дошкольного образования, требованиями шкал МКДО</w:t>
            </w:r>
          </w:p>
        </w:tc>
        <w:tc>
          <w:tcPr>
            <w:tcW w:w="1926" w:type="dxa"/>
          </w:tcPr>
          <w:p w:rsidR="008A7723" w:rsidRDefault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BF7">
              <w:rPr>
                <w:rFonts w:ascii="Times New Roman" w:hAnsi="Times New Roman" w:cs="Times New Roman"/>
                <w:sz w:val="24"/>
                <w:szCs w:val="24"/>
              </w:rPr>
              <w:t>прель – август 2023</w:t>
            </w:r>
          </w:p>
        </w:tc>
        <w:tc>
          <w:tcPr>
            <w:tcW w:w="5551" w:type="dxa"/>
          </w:tcPr>
          <w:p w:rsidR="008A7723" w:rsidRDefault="00611BF7" w:rsidP="00611BF7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ДОО разработали ОП ДО</w:t>
            </w:r>
          </w:p>
        </w:tc>
        <w:tc>
          <w:tcPr>
            <w:tcW w:w="2504" w:type="dxa"/>
          </w:tcPr>
          <w:p w:rsidR="00B8653A" w:rsidRDefault="00B8653A" w:rsidP="00B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B8653A" w:rsidRDefault="00B8653A" w:rsidP="00B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8A7723" w:rsidRDefault="00B8653A" w:rsidP="00B8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6E2465" w:rsidTr="006E2465">
        <w:tc>
          <w:tcPr>
            <w:tcW w:w="14992" w:type="dxa"/>
            <w:gridSpan w:val="5"/>
          </w:tcPr>
          <w:p w:rsidR="006E2465" w:rsidRPr="006E2465" w:rsidRDefault="006E2465" w:rsidP="00367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Приоритетное направление: </w:t>
            </w:r>
            <w:r w:rsidRPr="006E2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Актуализация воспитательного потенциала в </w:t>
            </w:r>
            <w:r w:rsidR="00367810">
              <w:rPr>
                <w:rFonts w:ascii="Times New Roman" w:hAnsi="Times New Roman" w:cs="Times New Roman"/>
                <w:i/>
                <w:sz w:val="24"/>
                <w:szCs w:val="24"/>
              </w:rPr>
              <w:t>ДОУ</w:t>
            </w:r>
            <w:r w:rsidRPr="006E2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81287" w:rsidTr="000C2EE6">
        <w:tc>
          <w:tcPr>
            <w:tcW w:w="756" w:type="dxa"/>
          </w:tcPr>
          <w:p w:rsidR="00F60EE9" w:rsidRDefault="005667D9" w:rsidP="006E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4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5" w:type="dxa"/>
          </w:tcPr>
          <w:p w:rsidR="00F60EE9" w:rsidRDefault="00367810" w:rsidP="0036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F6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плана воспитательной работы ДОО в соответствии  с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программой </w:t>
            </w:r>
            <w:r w:rsidR="00F60EE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«Растим патриотов своей страны»/ </w:t>
            </w:r>
          </w:p>
        </w:tc>
        <w:tc>
          <w:tcPr>
            <w:tcW w:w="1926" w:type="dxa"/>
          </w:tcPr>
          <w:p w:rsidR="00F60EE9" w:rsidRDefault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667D9">
              <w:rPr>
                <w:rFonts w:ascii="Times New Roman" w:hAnsi="Times New Roman" w:cs="Times New Roman"/>
                <w:sz w:val="24"/>
                <w:szCs w:val="24"/>
              </w:rPr>
              <w:t>ай – июнь 2023</w:t>
            </w:r>
          </w:p>
        </w:tc>
        <w:tc>
          <w:tcPr>
            <w:tcW w:w="5551" w:type="dxa"/>
          </w:tcPr>
          <w:p w:rsidR="00F60EE9" w:rsidRDefault="00367810" w:rsidP="0036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 календарный  плана воспитательной работы</w:t>
            </w:r>
          </w:p>
        </w:tc>
        <w:tc>
          <w:tcPr>
            <w:tcW w:w="2504" w:type="dxa"/>
          </w:tcPr>
          <w:p w:rsidR="00367810" w:rsidRDefault="00367810" w:rsidP="0036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367810" w:rsidRDefault="00367810" w:rsidP="0036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60EE9" w:rsidRDefault="00367810" w:rsidP="0036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293FC8" w:rsidRDefault="005667D9" w:rsidP="006E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1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4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5" w:type="dxa"/>
          </w:tcPr>
          <w:p w:rsidR="00293FC8" w:rsidRDefault="00A62606" w:rsidP="009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муниципальном творческом  конкурсе</w:t>
            </w:r>
            <w:r w:rsidR="006F067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3 до 7 лет  «О Родине в нотах и рифмах»</w:t>
            </w:r>
          </w:p>
        </w:tc>
        <w:tc>
          <w:tcPr>
            <w:tcW w:w="1926" w:type="dxa"/>
          </w:tcPr>
          <w:p w:rsidR="00293FC8" w:rsidRDefault="00381287" w:rsidP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(я</w:t>
            </w:r>
            <w:r w:rsidR="006F0679">
              <w:rPr>
                <w:rFonts w:ascii="Times New Roman" w:hAnsi="Times New Roman" w:cs="Times New Roman"/>
                <w:sz w:val="24"/>
                <w:szCs w:val="24"/>
              </w:rPr>
              <w:t>нварь-май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6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</w:tcPr>
          <w:p w:rsidR="00293FC8" w:rsidRDefault="00293FC8" w:rsidP="0001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62606" w:rsidRDefault="00A62606" w:rsidP="00A6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293FC8" w:rsidRDefault="00C27D74" w:rsidP="009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6260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57592D" w:rsidTr="00B74FAC">
        <w:tc>
          <w:tcPr>
            <w:tcW w:w="14992" w:type="dxa"/>
            <w:gridSpan w:val="5"/>
          </w:tcPr>
          <w:p w:rsidR="0057592D" w:rsidRDefault="00FA0132" w:rsidP="00F172C0">
            <w:pPr>
              <w:rPr>
                <w:rFonts w:ascii="Times New Roman" w:hAnsi="Times New Roman" w:cs="Times New Roman"/>
                <w:b/>
                <w:bCs/>
              </w:rPr>
            </w:pPr>
            <w:r w:rsidRPr="00F172C0">
              <w:rPr>
                <w:rFonts w:ascii="Times New Roman" w:hAnsi="Times New Roman" w:cs="Times New Roman"/>
                <w:b/>
              </w:rPr>
              <w:t xml:space="preserve"> </w:t>
            </w:r>
            <w:r w:rsidR="005667D9">
              <w:rPr>
                <w:rFonts w:ascii="Times New Roman" w:hAnsi="Times New Roman" w:cs="Times New Roman"/>
                <w:b/>
              </w:rPr>
              <w:t>4</w:t>
            </w:r>
            <w:r w:rsidRPr="00F172C0">
              <w:rPr>
                <w:rFonts w:ascii="Times New Roman" w:hAnsi="Times New Roman" w:cs="Times New Roman"/>
                <w:b/>
              </w:rPr>
              <w:t>.</w:t>
            </w:r>
            <w:r w:rsidR="005667D9">
              <w:rPr>
                <w:rFonts w:ascii="Times New Roman" w:hAnsi="Times New Roman" w:cs="Times New Roman"/>
                <w:b/>
              </w:rPr>
              <w:t xml:space="preserve">Повышение квалификации педагогов ДОО (в </w:t>
            </w:r>
            <w:r w:rsidR="00982DD9">
              <w:rPr>
                <w:rFonts w:ascii="Times New Roman" w:hAnsi="Times New Roman" w:cs="Times New Roman"/>
                <w:b/>
              </w:rPr>
              <w:t>соответствии</w:t>
            </w:r>
            <w:r w:rsidR="005667D9">
              <w:rPr>
                <w:rFonts w:ascii="Times New Roman" w:hAnsi="Times New Roman" w:cs="Times New Roman"/>
                <w:b/>
              </w:rPr>
              <w:t xml:space="preserve"> с направлениями концепции развития дошкольного образования). </w:t>
            </w:r>
            <w:r w:rsidRPr="00F172C0">
              <w:rPr>
                <w:rFonts w:ascii="Times New Roman" w:hAnsi="Times New Roman" w:cs="Times New Roman"/>
                <w:b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 w:rsidR="00F172C0">
              <w:rPr>
                <w:rFonts w:ascii="Times New Roman" w:hAnsi="Times New Roman" w:cs="Times New Roman"/>
                <w:b/>
              </w:rPr>
              <w:t xml:space="preserve">. Вторая группа показателей  </w:t>
            </w:r>
            <w:r w:rsidR="00F172C0" w:rsidRPr="00F172C0">
              <w:rPr>
                <w:rFonts w:ascii="Times New Roman" w:hAnsi="Times New Roman" w:cs="Times New Roman"/>
                <w:b/>
                <w:bCs/>
              </w:rPr>
              <w:t>от  90-100 %</w:t>
            </w:r>
          </w:p>
          <w:p w:rsidR="00F172C0" w:rsidRPr="00FB6A41" w:rsidRDefault="00F172C0" w:rsidP="00F172C0">
            <w:pPr>
              <w:rPr>
                <w:rFonts w:ascii="Times New Roman" w:hAnsi="Times New Roman" w:cs="Times New Roman"/>
              </w:rPr>
            </w:pPr>
            <w:r w:rsidRPr="00D806EA">
              <w:rPr>
                <w:rFonts w:ascii="Times New Roman" w:hAnsi="Times New Roman" w:cs="Times New Roman"/>
                <w:bCs/>
              </w:rPr>
              <w:t>Задачи:</w:t>
            </w:r>
            <w:r w:rsidR="00D806EA">
              <w:rPr>
                <w:rFonts w:ascii="Times New Roman" w:hAnsi="Times New Roman" w:cs="Times New Roman"/>
                <w:bCs/>
              </w:rPr>
              <w:t xml:space="preserve"> </w:t>
            </w:r>
            <w:r w:rsidR="00D806EA" w:rsidRPr="00D806EA">
              <w:rPr>
                <w:rFonts w:ascii="Times New Roman" w:hAnsi="Times New Roman" w:cs="Times New Roman"/>
                <w:bCs/>
              </w:rPr>
              <w:t xml:space="preserve">Обеспечить профессиональное развитие педагогических работников ДОО а; </w:t>
            </w:r>
          </w:p>
        </w:tc>
      </w:tr>
      <w:tr w:rsidR="00982DD9" w:rsidTr="00B74FAC">
        <w:tc>
          <w:tcPr>
            <w:tcW w:w="14992" w:type="dxa"/>
            <w:gridSpan w:val="5"/>
          </w:tcPr>
          <w:p w:rsidR="00982DD9" w:rsidRPr="00982DD9" w:rsidRDefault="00982DD9" w:rsidP="00F172C0">
            <w:pPr>
              <w:rPr>
                <w:rFonts w:ascii="Times New Roman" w:hAnsi="Times New Roman" w:cs="Times New Roman"/>
                <w:i/>
              </w:rPr>
            </w:pPr>
            <w:r w:rsidRPr="00982DD9">
              <w:rPr>
                <w:rFonts w:ascii="Times New Roman" w:hAnsi="Times New Roman" w:cs="Times New Roman"/>
                <w:i/>
              </w:rPr>
              <w:t>4.1 Приоритетное направление 1. Индивидуализация образовательного процесса в дошкольной образовательной организации</w:t>
            </w:r>
          </w:p>
        </w:tc>
      </w:tr>
      <w:tr w:rsidR="00381287" w:rsidTr="000C2EE6">
        <w:tc>
          <w:tcPr>
            <w:tcW w:w="756" w:type="dxa"/>
          </w:tcPr>
          <w:p w:rsidR="0057592D" w:rsidRDefault="005667D9" w:rsidP="00D8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D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57592D" w:rsidRDefault="00460205" w:rsidP="0046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</w:t>
            </w:r>
            <w:r w:rsidR="00FB6A41">
              <w:rPr>
                <w:rFonts w:ascii="Times New Roman" w:hAnsi="Times New Roman" w:cs="Times New Roman"/>
                <w:sz w:val="24"/>
                <w:szCs w:val="24"/>
              </w:rPr>
              <w:t xml:space="preserve"> при руководителе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МСОК / ВСОК</w:t>
            </w:r>
          </w:p>
        </w:tc>
        <w:tc>
          <w:tcPr>
            <w:tcW w:w="1926" w:type="dxa"/>
          </w:tcPr>
          <w:p w:rsidR="0057592D" w:rsidRDefault="00381287" w:rsidP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(а</w:t>
            </w:r>
            <w:r w:rsidR="00DF70B5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r w:rsidR="00982D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70B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57592D" w:rsidRDefault="00460205" w:rsidP="00FB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совещания </w:t>
            </w:r>
            <w:r w:rsidR="00FB6A41">
              <w:rPr>
                <w:rFonts w:ascii="Times New Roman" w:hAnsi="Times New Roman" w:cs="Times New Roman"/>
                <w:sz w:val="24"/>
                <w:szCs w:val="24"/>
              </w:rPr>
              <w:t>при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r w:rsidR="00FB6A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о результатах М</w:t>
            </w:r>
            <w:r w:rsidR="00D806EA">
              <w:rPr>
                <w:rFonts w:ascii="Times New Roman" w:hAnsi="Times New Roman" w:cs="Times New Roman"/>
                <w:sz w:val="24"/>
                <w:szCs w:val="24"/>
              </w:rPr>
              <w:t>СОК/ВСОК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устранены выявленные дефициты: обеспечена преемственность комплекса управленческих действий, управленческой документации по  компоненту качества образовательной среды ДОО – содержание образовательной деятельности</w:t>
            </w:r>
            <w:r w:rsidR="00D806EA">
              <w:rPr>
                <w:rFonts w:ascii="Times New Roman" w:hAnsi="Times New Roman" w:cs="Times New Roman"/>
                <w:sz w:val="24"/>
                <w:szCs w:val="24"/>
              </w:rPr>
              <w:t>. Разработан план мер и мероприятий, направленный на преодоление выявленных дефицитов.</w:t>
            </w:r>
          </w:p>
        </w:tc>
        <w:tc>
          <w:tcPr>
            <w:tcW w:w="2504" w:type="dxa"/>
          </w:tcPr>
          <w:p w:rsidR="00FB6A41" w:rsidRDefault="00FB6A41" w:rsidP="00FB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57592D" w:rsidRDefault="0057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87" w:rsidTr="000C2EE6">
        <w:tc>
          <w:tcPr>
            <w:tcW w:w="756" w:type="dxa"/>
          </w:tcPr>
          <w:p w:rsidR="0057592D" w:rsidRDefault="0098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2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:rsidR="0057592D" w:rsidRPr="00982DD9" w:rsidRDefault="00923BC2" w:rsidP="0091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успешных </w:t>
            </w:r>
            <w:r w:rsidR="005E2725" w:rsidRPr="00982DD9">
              <w:rPr>
                <w:rFonts w:ascii="Times New Roman" w:hAnsi="Times New Roman" w:cs="Times New Roman"/>
                <w:sz w:val="24"/>
                <w:szCs w:val="24"/>
              </w:rPr>
              <w:t>практик через</w:t>
            </w:r>
            <w:r w:rsidR="0091429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муниципальные</w:t>
            </w:r>
            <w:r w:rsidR="005E2725" w:rsidRPr="0098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29A" w:rsidRPr="00982DD9">
              <w:rPr>
                <w:rFonts w:ascii="Times New Roman" w:hAnsi="Times New Roman" w:cs="Times New Roman"/>
                <w:sz w:val="24"/>
                <w:szCs w:val="24"/>
              </w:rPr>
              <w:t>конференции/форумы/конкурсы</w:t>
            </w:r>
          </w:p>
        </w:tc>
        <w:tc>
          <w:tcPr>
            <w:tcW w:w="1926" w:type="dxa"/>
          </w:tcPr>
          <w:p w:rsidR="0057592D" w:rsidRDefault="00381287" w:rsidP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(а</w:t>
            </w:r>
            <w:r w:rsidR="00D95BBB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r w:rsidR="00982D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27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57592D" w:rsidRDefault="005E2725" w:rsidP="0092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Описаны и представлены к тиражированию на </w:t>
            </w:r>
            <w:r w:rsidR="00923B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успешные образовательные практики</w:t>
            </w:r>
          </w:p>
        </w:tc>
        <w:tc>
          <w:tcPr>
            <w:tcW w:w="2504" w:type="dxa"/>
          </w:tcPr>
          <w:p w:rsidR="00923BC2" w:rsidRDefault="00923BC2" w:rsidP="0092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57592D" w:rsidRDefault="00923BC2" w:rsidP="0092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982DD9" w:rsidRDefault="0098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255" w:type="dxa"/>
          </w:tcPr>
          <w:p w:rsidR="00982DD9" w:rsidRPr="00603A7F" w:rsidRDefault="00982DD9" w:rsidP="00200A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в </w:t>
            </w:r>
            <w:r w:rsidR="00200A02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ДОО для прохождения ДПП ПК (72 часа) «Организация педагогического наблюдения в практике работы с детьми раннего и дошкольного возраста»</w:t>
            </w:r>
          </w:p>
        </w:tc>
        <w:tc>
          <w:tcPr>
            <w:tcW w:w="1926" w:type="dxa"/>
          </w:tcPr>
          <w:p w:rsidR="00982DD9" w:rsidRPr="00603A7F" w:rsidRDefault="00982D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2023 года</w:t>
            </w:r>
          </w:p>
        </w:tc>
        <w:tc>
          <w:tcPr>
            <w:tcW w:w="5551" w:type="dxa"/>
          </w:tcPr>
          <w:p w:rsidR="00982DD9" w:rsidRPr="00603A7F" w:rsidRDefault="00982DD9" w:rsidP="000F0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Обучено не менее </w:t>
            </w:r>
            <w:r w:rsidR="00200A02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668E2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ДОО</w:t>
            </w:r>
          </w:p>
        </w:tc>
        <w:tc>
          <w:tcPr>
            <w:tcW w:w="2504" w:type="dxa"/>
          </w:tcPr>
          <w:p w:rsidR="00982DD9" w:rsidRPr="00826D1C" w:rsidRDefault="00200A02" w:rsidP="00982D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</w:t>
            </w:r>
            <w:r w:rsidRPr="00826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81287" w:rsidTr="000C2EE6">
        <w:tc>
          <w:tcPr>
            <w:tcW w:w="756" w:type="dxa"/>
          </w:tcPr>
          <w:p w:rsidR="00982DD9" w:rsidRDefault="0056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255" w:type="dxa"/>
          </w:tcPr>
          <w:p w:rsidR="005668E2" w:rsidRPr="00603A7F" w:rsidRDefault="005668E2" w:rsidP="005E2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в , ДОО для участия в  стажировочной ДПП ПК (72 часа) с использованием дистанционных технологий «Практики создания условий для обеспечения индивидуализации педагогического </w:t>
            </w:r>
          </w:p>
          <w:p w:rsidR="00982DD9" w:rsidRPr="00603A7F" w:rsidRDefault="005668E2" w:rsidP="005E2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процесса в ДОО»</w:t>
            </w:r>
          </w:p>
        </w:tc>
        <w:tc>
          <w:tcPr>
            <w:tcW w:w="1926" w:type="dxa"/>
          </w:tcPr>
          <w:p w:rsidR="00982DD9" w:rsidRPr="00603A7F" w:rsidRDefault="005668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2023/ 2025 годы</w:t>
            </w:r>
          </w:p>
        </w:tc>
        <w:tc>
          <w:tcPr>
            <w:tcW w:w="5551" w:type="dxa"/>
          </w:tcPr>
          <w:p w:rsidR="00982DD9" w:rsidRPr="00603A7F" w:rsidRDefault="005668E2" w:rsidP="005668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Обучено </w:t>
            </w:r>
            <w:r w:rsidR="00200A02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ДОО</w:t>
            </w:r>
          </w:p>
        </w:tc>
        <w:tc>
          <w:tcPr>
            <w:tcW w:w="2504" w:type="dxa"/>
          </w:tcPr>
          <w:p w:rsidR="00982DD9" w:rsidRPr="00826D1C" w:rsidRDefault="00200A02" w:rsidP="00982D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</w:t>
            </w:r>
            <w:r w:rsidRPr="00826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81287" w:rsidTr="000C2EE6">
        <w:tc>
          <w:tcPr>
            <w:tcW w:w="756" w:type="dxa"/>
          </w:tcPr>
          <w:p w:rsidR="005668E2" w:rsidRDefault="000C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 w:rsidR="00313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5668E2" w:rsidRPr="00603A7F" w:rsidRDefault="000C2EE6" w:rsidP="00200A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в  ДОО для прохождения цикла семинаров «Дошкольное образование Красноярья: калейдоскоп образовательных практик»</w:t>
            </w:r>
          </w:p>
        </w:tc>
        <w:tc>
          <w:tcPr>
            <w:tcW w:w="1926" w:type="dxa"/>
          </w:tcPr>
          <w:p w:rsidR="005668E2" w:rsidRPr="00603A7F" w:rsidRDefault="000C2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течении 2023 года </w:t>
            </w:r>
          </w:p>
        </w:tc>
        <w:tc>
          <w:tcPr>
            <w:tcW w:w="5551" w:type="dxa"/>
          </w:tcPr>
          <w:p w:rsidR="005668E2" w:rsidRPr="00603A7F" w:rsidRDefault="000C2EE6" w:rsidP="000F0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ДОО посетили не менее 10 семинаро</w:t>
            </w:r>
            <w:r w:rsidR="00200A02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 участием в каждом не менее 3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ДОО</w:t>
            </w:r>
          </w:p>
        </w:tc>
        <w:tc>
          <w:tcPr>
            <w:tcW w:w="2504" w:type="dxa"/>
          </w:tcPr>
          <w:p w:rsidR="005668E2" w:rsidRDefault="00200A02" w:rsidP="00982D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  <w:r w:rsidRPr="00826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00A02" w:rsidRDefault="00200A02" w:rsidP="0020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200A02" w:rsidRPr="00826D1C" w:rsidRDefault="00200A02" w:rsidP="00200A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0C2EE6" w:rsidTr="000C2EE6">
        <w:tc>
          <w:tcPr>
            <w:tcW w:w="14992" w:type="dxa"/>
            <w:gridSpan w:val="5"/>
          </w:tcPr>
          <w:p w:rsidR="000C2EE6" w:rsidRPr="00603A7F" w:rsidRDefault="000C2EE6" w:rsidP="00982DD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4.2 Приоритетное направление 2.Развитие начал технического образования детей дошкольного возраста</w:t>
            </w:r>
          </w:p>
        </w:tc>
      </w:tr>
      <w:tr w:rsidR="00225A79" w:rsidTr="000C2EE6">
        <w:tc>
          <w:tcPr>
            <w:tcW w:w="756" w:type="dxa"/>
          </w:tcPr>
          <w:p w:rsidR="00D2371E" w:rsidRDefault="00D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847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D2371E" w:rsidRPr="00603A7F" w:rsidRDefault="00381287" w:rsidP="005E2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комплексную образовательную среду для освоения начал технического образования детьми дошкольного возраста, обеспечивающую сетевое партнерское взаимодействие ДОО с организациями общего и дополнительного образования.</w:t>
            </w:r>
          </w:p>
        </w:tc>
        <w:tc>
          <w:tcPr>
            <w:tcW w:w="1926" w:type="dxa"/>
          </w:tcPr>
          <w:p w:rsidR="00D2371E" w:rsidRPr="00603A7F" w:rsidRDefault="00D23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2023/2025</w:t>
            </w:r>
            <w:r w:rsidR="00E21AD9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5551" w:type="dxa"/>
          </w:tcPr>
          <w:p w:rsidR="00D2371E" w:rsidRPr="00603A7F" w:rsidRDefault="00D2371E" w:rsidP="001B53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Создана образовательная среда для </w:t>
            </w:r>
            <w:r w:rsidR="001B536C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индивидуализации образования, 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 начал технического образования детьми дошкольного возраста</w:t>
            </w:r>
            <w:r w:rsidR="001B536C"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04" w:type="dxa"/>
          </w:tcPr>
          <w:p w:rsidR="00847807" w:rsidRDefault="00847807" w:rsidP="008478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  <w:r w:rsidRPr="00826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47807" w:rsidRDefault="00847807" w:rsidP="0084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2371E" w:rsidRPr="00837492" w:rsidRDefault="00847807" w:rsidP="008478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57592D" w:rsidTr="00B74FAC">
        <w:tc>
          <w:tcPr>
            <w:tcW w:w="14992" w:type="dxa"/>
            <w:gridSpan w:val="5"/>
          </w:tcPr>
          <w:p w:rsidR="0057592D" w:rsidRPr="000C2EE6" w:rsidRDefault="000C2EE6" w:rsidP="000C2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A0132" w:rsidRPr="000C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  <w:r w:rsidR="00235429" w:rsidRPr="000C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Направление  90-100 %</w:t>
            </w:r>
          </w:p>
          <w:p w:rsidR="00D01DC9" w:rsidRPr="000C2EE6" w:rsidRDefault="00D01DC9" w:rsidP="000C2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E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="0049035D" w:rsidRPr="000C2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5703" w:rsidRPr="000C2EE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F090B" w:rsidRPr="000C2EE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профессионально-педагогические компетенции педагогов ДОО</w:t>
            </w:r>
            <w:r w:rsidR="0049035D" w:rsidRPr="000C2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профессиональным стандартом педагога, с учетом результатов МКДО/МСОК</w:t>
            </w:r>
            <w:r w:rsidR="00BE5703" w:rsidRPr="000C2EE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10408" w:rsidRPr="00C2354C" w:rsidRDefault="00BE5703" w:rsidP="00C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A17" w:rsidRPr="000C2EE6">
              <w:rPr>
                <w:rFonts w:ascii="Times New Roman" w:hAnsi="Times New Roman" w:cs="Times New Roman"/>
                <w:sz w:val="24"/>
                <w:szCs w:val="24"/>
              </w:rPr>
              <w:t>Совершенствовать образовательную среду ДОО, заключающую широкий набор возможностей (социальных и материальных) для построения индивидуальных образовательных маршрутов воспитанников</w:t>
            </w:r>
            <w:r w:rsidR="00B10408" w:rsidRPr="000C2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92D" w:rsidTr="00B74FAC">
        <w:tc>
          <w:tcPr>
            <w:tcW w:w="14992" w:type="dxa"/>
            <w:gridSpan w:val="5"/>
          </w:tcPr>
          <w:p w:rsidR="0057592D" w:rsidRPr="000C2EE6" w:rsidRDefault="000C2EE6" w:rsidP="000C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A0132" w:rsidRPr="000C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.1.Кадровые условия</w:t>
            </w:r>
            <w:r w:rsidR="0022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Выявление, презентация лучших педагогических практик</w:t>
            </w:r>
          </w:p>
        </w:tc>
      </w:tr>
      <w:tr w:rsidR="00381287" w:rsidTr="000C2EE6">
        <w:tc>
          <w:tcPr>
            <w:tcW w:w="756" w:type="dxa"/>
          </w:tcPr>
          <w:p w:rsidR="00191B40" w:rsidRDefault="00D2371E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7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191B40" w:rsidRPr="00FA0132" w:rsidRDefault="00366BF7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95BB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образовательных маршрутов (ИОМ) профессионального развития педагогических работников ДОО</w:t>
            </w:r>
          </w:p>
        </w:tc>
        <w:tc>
          <w:tcPr>
            <w:tcW w:w="1926" w:type="dxa"/>
          </w:tcPr>
          <w:p w:rsidR="00D2371E" w:rsidRDefault="00D2371E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 2025</w:t>
            </w:r>
          </w:p>
          <w:p w:rsidR="00191B40" w:rsidRDefault="00381287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</w:t>
            </w:r>
            <w:r w:rsidR="00337A08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7A0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191B40" w:rsidRDefault="00337A08" w:rsidP="003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ИОМ профессионального развития педагогических работников ДО</w:t>
            </w:r>
            <w:r w:rsidR="00366B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04" w:type="dxa"/>
          </w:tcPr>
          <w:p w:rsidR="00366BF7" w:rsidRDefault="00366BF7" w:rsidP="003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91B40" w:rsidRDefault="00366BF7" w:rsidP="003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381287" w:rsidTr="000C2EE6">
        <w:tc>
          <w:tcPr>
            <w:tcW w:w="756" w:type="dxa"/>
          </w:tcPr>
          <w:p w:rsidR="00191B40" w:rsidRDefault="00D2371E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CC7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191B40" w:rsidRPr="00D2371E" w:rsidRDefault="00366BF7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0F090B" w:rsidRPr="00D237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методических площадок (ММП)/РМО/ПТГ</w:t>
            </w:r>
          </w:p>
        </w:tc>
        <w:tc>
          <w:tcPr>
            <w:tcW w:w="1926" w:type="dxa"/>
          </w:tcPr>
          <w:p w:rsidR="00D2371E" w:rsidRDefault="00D2371E" w:rsidP="00D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 2025</w:t>
            </w:r>
          </w:p>
          <w:p w:rsidR="00191B40" w:rsidRDefault="00381287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0F090B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090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191B40" w:rsidRDefault="00366BF7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педагогов ДОУ  приняли участие  в методических площадках, </w:t>
            </w:r>
            <w:r w:rsidR="000F090B">
              <w:rPr>
                <w:rFonts w:ascii="Times New Roman" w:hAnsi="Times New Roman" w:cs="Times New Roman"/>
                <w:sz w:val="24"/>
                <w:szCs w:val="24"/>
              </w:rPr>
              <w:t xml:space="preserve"> РМО/ПТГ в условиях реализации ФГОС ДО, с учетом результатов МКДО/МСОК.</w:t>
            </w:r>
          </w:p>
        </w:tc>
        <w:tc>
          <w:tcPr>
            <w:tcW w:w="2504" w:type="dxa"/>
          </w:tcPr>
          <w:p w:rsidR="00366BF7" w:rsidRDefault="00366BF7" w:rsidP="003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191B40" w:rsidRDefault="00C30647" w:rsidP="003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66BF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225A79" w:rsidTr="000C2EE6">
        <w:tc>
          <w:tcPr>
            <w:tcW w:w="756" w:type="dxa"/>
          </w:tcPr>
          <w:p w:rsidR="00225A79" w:rsidRDefault="00225A79" w:rsidP="00D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CC7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225A79" w:rsidRDefault="00225A79" w:rsidP="000F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совета</w:t>
            </w:r>
          </w:p>
        </w:tc>
        <w:tc>
          <w:tcPr>
            <w:tcW w:w="1926" w:type="dxa"/>
          </w:tcPr>
          <w:p w:rsidR="00225A79" w:rsidRDefault="00225A79" w:rsidP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(август)</w:t>
            </w:r>
          </w:p>
        </w:tc>
        <w:tc>
          <w:tcPr>
            <w:tcW w:w="5551" w:type="dxa"/>
          </w:tcPr>
          <w:p w:rsidR="00225A79" w:rsidRPr="00381287" w:rsidRDefault="00225A79" w:rsidP="00FC5072">
            <w:pPr>
              <w:pStyle w:val="Default"/>
            </w:pPr>
            <w:r>
              <w:t xml:space="preserve">Участие в педагогическом совете 100 % </w:t>
            </w:r>
            <w:r w:rsidR="000F7611">
              <w:t xml:space="preserve"> педагогов ДОУ</w:t>
            </w:r>
          </w:p>
        </w:tc>
        <w:tc>
          <w:tcPr>
            <w:tcW w:w="2504" w:type="dxa"/>
          </w:tcPr>
          <w:p w:rsidR="000F7611" w:rsidRDefault="000F7611" w:rsidP="000F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225A79" w:rsidRDefault="00C30647" w:rsidP="000F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F761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AC5518" w:rsidTr="000C2EE6">
        <w:tc>
          <w:tcPr>
            <w:tcW w:w="756" w:type="dxa"/>
          </w:tcPr>
          <w:p w:rsidR="00AC5518" w:rsidRDefault="00AC5518" w:rsidP="00D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CC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AC5518" w:rsidRDefault="000B1282" w:rsidP="00AC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площадках </w:t>
            </w:r>
            <w:r w:rsidR="00AC5518" w:rsidRPr="003F013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C5518" w:rsidRPr="003F0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и управленческих кадров ДОО в рамках </w:t>
            </w:r>
            <w:r w:rsidR="00AC5518">
              <w:rPr>
                <w:rFonts w:ascii="Times New Roman" w:hAnsi="Times New Roman" w:cs="Times New Roman"/>
                <w:sz w:val="24"/>
                <w:szCs w:val="24"/>
              </w:rPr>
              <w:t>августовского муниципального педагогического совета</w:t>
            </w:r>
          </w:p>
        </w:tc>
        <w:tc>
          <w:tcPr>
            <w:tcW w:w="1926" w:type="dxa"/>
          </w:tcPr>
          <w:p w:rsidR="00AC5518" w:rsidRDefault="00AC5518" w:rsidP="00AC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(август)</w:t>
            </w:r>
          </w:p>
        </w:tc>
        <w:tc>
          <w:tcPr>
            <w:tcW w:w="5551" w:type="dxa"/>
          </w:tcPr>
          <w:p w:rsidR="00AC5518" w:rsidRPr="003F0135" w:rsidRDefault="000B1282" w:rsidP="00AC55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Приняли участие 50 % педагогов ДОУ</w:t>
            </w:r>
          </w:p>
          <w:p w:rsidR="00AC5518" w:rsidRDefault="00AC5518" w:rsidP="00FC5072">
            <w:pPr>
              <w:pStyle w:val="Default"/>
            </w:pPr>
          </w:p>
        </w:tc>
        <w:tc>
          <w:tcPr>
            <w:tcW w:w="2504" w:type="dxa"/>
          </w:tcPr>
          <w:p w:rsidR="000B1282" w:rsidRDefault="000B1282" w:rsidP="000B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Антонюк А.Г .</w:t>
            </w:r>
          </w:p>
          <w:p w:rsidR="00AC5518" w:rsidRDefault="00AC5518" w:rsidP="000B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18" w:rsidTr="000C2EE6">
        <w:tc>
          <w:tcPr>
            <w:tcW w:w="756" w:type="dxa"/>
          </w:tcPr>
          <w:p w:rsidR="00AC5518" w:rsidRDefault="00AC5518" w:rsidP="00D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r w:rsidR="00CC7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AC5518" w:rsidRPr="003F0135" w:rsidRDefault="00AC5518" w:rsidP="000B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2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в ДОО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</w:t>
            </w:r>
            <w:r w:rsidRPr="003F0135">
              <w:rPr>
                <w:rFonts w:ascii="Times New Roman" w:hAnsi="Times New Roman" w:cs="Times New Roman"/>
                <w:sz w:val="24"/>
                <w:szCs w:val="24"/>
              </w:rPr>
              <w:t>краевой конференции по дошкольному образованию</w:t>
            </w:r>
          </w:p>
        </w:tc>
        <w:tc>
          <w:tcPr>
            <w:tcW w:w="1926" w:type="dxa"/>
          </w:tcPr>
          <w:p w:rsidR="00AC5518" w:rsidRDefault="00AC5518" w:rsidP="00AC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3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C5518" w:rsidRPr="003F0135" w:rsidRDefault="00AC5518" w:rsidP="00AC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3F0135"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  <w:tc>
          <w:tcPr>
            <w:tcW w:w="5551" w:type="dxa"/>
          </w:tcPr>
          <w:p w:rsidR="00AC5518" w:rsidRPr="003F0135" w:rsidRDefault="00190372" w:rsidP="001903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конференции принял</w:t>
            </w:r>
            <w:r w:rsidR="00B83D06" w:rsidRPr="003F01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B83D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педагог</w:t>
            </w:r>
            <w:r w:rsidR="00B83D06" w:rsidRPr="003F0135">
              <w:rPr>
                <w:rFonts w:ascii="Times New Roman" w:hAnsi="Times New Roman" w:cs="Times New Roman"/>
                <w:sz w:val="24"/>
              </w:rPr>
              <w:t xml:space="preserve"> ДОО</w:t>
            </w:r>
          </w:p>
        </w:tc>
        <w:tc>
          <w:tcPr>
            <w:tcW w:w="2504" w:type="dxa"/>
          </w:tcPr>
          <w:p w:rsidR="00190372" w:rsidRDefault="00190372" w:rsidP="0019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 Антонюк А.Г.</w:t>
            </w:r>
          </w:p>
          <w:p w:rsidR="00190372" w:rsidRDefault="00190372" w:rsidP="0019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C5518" w:rsidRDefault="00190372" w:rsidP="0019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FA0132" w:rsidTr="00B74FAC">
        <w:tc>
          <w:tcPr>
            <w:tcW w:w="14992" w:type="dxa"/>
            <w:gridSpan w:val="5"/>
          </w:tcPr>
          <w:p w:rsidR="00FA0132" w:rsidRPr="00FA0132" w:rsidRDefault="00D2371E" w:rsidP="00D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A0132" w:rsidRPr="00FA0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Развивающая предметно-пространственная среда (РППС)</w:t>
            </w:r>
          </w:p>
        </w:tc>
      </w:tr>
      <w:tr w:rsidR="00381287" w:rsidTr="000C2EE6">
        <w:tc>
          <w:tcPr>
            <w:tcW w:w="756" w:type="dxa"/>
          </w:tcPr>
          <w:p w:rsidR="00FA0132" w:rsidRDefault="001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A0132" w:rsidRPr="00FA0132" w:rsidRDefault="004C2ADA" w:rsidP="00D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6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в ДОО для </w:t>
            </w:r>
            <w:r w:rsidR="00D2371E">
              <w:rPr>
                <w:rFonts w:ascii="Times New Roman" w:hAnsi="Times New Roman" w:cs="Times New Roman"/>
                <w:sz w:val="24"/>
                <w:szCs w:val="24"/>
              </w:rPr>
              <w:t>пропедевтике ранней профориентации дошкольников</w:t>
            </w:r>
          </w:p>
        </w:tc>
        <w:tc>
          <w:tcPr>
            <w:tcW w:w="1926" w:type="dxa"/>
          </w:tcPr>
          <w:p w:rsidR="00FA0132" w:rsidRDefault="001B536C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</w:t>
            </w:r>
            <w:r w:rsidR="00225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06D6">
              <w:rPr>
                <w:rFonts w:ascii="Times New Roman" w:hAnsi="Times New Roman" w:cs="Times New Roman"/>
                <w:sz w:val="24"/>
                <w:szCs w:val="24"/>
              </w:rPr>
              <w:t>ктябрь-май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</w:tcPr>
          <w:p w:rsidR="00FA0132" w:rsidRDefault="001B536C" w:rsidP="001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образовательная среда для индивидуализации образования ребенка, формирования позитивных</w:t>
            </w:r>
            <w:r w:rsidR="0038128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к различным видам труда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B5019" w:rsidRDefault="00CB5019" w:rsidP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A0132" w:rsidRDefault="00CB5019" w:rsidP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0D0396" w:rsidTr="000C2EE6">
        <w:tc>
          <w:tcPr>
            <w:tcW w:w="756" w:type="dxa"/>
          </w:tcPr>
          <w:p w:rsidR="001B536C" w:rsidRDefault="001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4255" w:type="dxa"/>
          </w:tcPr>
          <w:p w:rsidR="001B536C" w:rsidRPr="00D2371E" w:rsidRDefault="00CB5019" w:rsidP="00D237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муниципальном игровом</w:t>
            </w:r>
            <w:r w:rsidR="001B536C" w:rsidRPr="001B536C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Юный мастер по различным 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1287">
              <w:rPr>
                <w:rFonts w:ascii="Times New Roman" w:hAnsi="Times New Roman" w:cs="Times New Roman"/>
                <w:sz w:val="24"/>
                <w:szCs w:val="24"/>
              </w:rPr>
              <w:t>2024 года компетенция «Поварское дело»)</w:t>
            </w:r>
          </w:p>
        </w:tc>
        <w:tc>
          <w:tcPr>
            <w:tcW w:w="1926" w:type="dxa"/>
          </w:tcPr>
          <w:p w:rsidR="001B536C" w:rsidRDefault="00CB5019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5551" w:type="dxa"/>
          </w:tcPr>
          <w:p w:rsidR="001B536C" w:rsidRDefault="001B536C" w:rsidP="0026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B536C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4A188E" w:rsidRDefault="004A188E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A188E" w:rsidRDefault="004A188E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Булова Р.В.</w:t>
            </w:r>
          </w:p>
        </w:tc>
      </w:tr>
      <w:tr w:rsidR="00381287" w:rsidTr="000C2EE6">
        <w:tc>
          <w:tcPr>
            <w:tcW w:w="756" w:type="dxa"/>
          </w:tcPr>
          <w:p w:rsidR="00FA0132" w:rsidRDefault="00381287" w:rsidP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6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FA0132" w:rsidRPr="00D2371E" w:rsidRDefault="00AD613F" w:rsidP="00A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sz w:val="24"/>
                <w:szCs w:val="24"/>
              </w:rPr>
              <w:t>Создать условия в ДОО (групповых помещениях,  участках детского сада) для организации продуктивной, познавательно-исследовательской, игровой деятельности в раннем и дошкольном возрасте.</w:t>
            </w:r>
          </w:p>
        </w:tc>
        <w:tc>
          <w:tcPr>
            <w:tcW w:w="1926" w:type="dxa"/>
          </w:tcPr>
          <w:p w:rsidR="001B536C" w:rsidRDefault="001B536C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FA0132" w:rsidRDefault="001B536C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5A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13F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13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FA0132" w:rsidRDefault="00CB5019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муниципальном смотре-конкурсе</w:t>
            </w:r>
            <w:r w:rsidR="00F86D2B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познавательно-исследовательской деятельности, экспериментирования для детей младшего дошкольного возраста с 2-х до 4-х лет в группах и на участках детского сада «Первые шаги в познании окружающего мира» в 2022/2023 у.г</w:t>
            </w:r>
          </w:p>
        </w:tc>
        <w:tc>
          <w:tcPr>
            <w:tcW w:w="2504" w:type="dxa"/>
          </w:tcPr>
          <w:p w:rsidR="00FA0132" w:rsidRDefault="00CB5019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B5019" w:rsidRDefault="00CB5019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С.А.</w:t>
            </w:r>
          </w:p>
        </w:tc>
      </w:tr>
      <w:tr w:rsidR="00381287" w:rsidTr="000C2EE6">
        <w:tc>
          <w:tcPr>
            <w:tcW w:w="756" w:type="dxa"/>
          </w:tcPr>
          <w:p w:rsidR="00FA0132" w:rsidRPr="00F86D2B" w:rsidRDefault="00381287" w:rsidP="0038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4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FA0132" w:rsidRPr="00D2371E" w:rsidRDefault="00F86D2B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sz w:val="24"/>
                <w:szCs w:val="24"/>
              </w:rPr>
              <w:t>Создать содержательно-насыщенную, вариативную и полифункциональную РППС для освоения всех образовательных областей с учетом потребностей, возможностей, интересов и инициативы воспитанников как в групповых помещениях, так и вне их</w:t>
            </w:r>
          </w:p>
        </w:tc>
        <w:tc>
          <w:tcPr>
            <w:tcW w:w="1926" w:type="dxa"/>
          </w:tcPr>
          <w:p w:rsidR="00FA0132" w:rsidRPr="00F86D2B" w:rsidRDefault="001B536C" w:rsidP="0022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</w:t>
            </w:r>
            <w:r w:rsidR="00225A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6D2B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3812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D2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381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44760A" w:rsidRDefault="00F86D2B" w:rsidP="00F9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F940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="00F94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групп, участк</w:t>
            </w:r>
            <w:r w:rsidR="00F940FA">
              <w:rPr>
                <w:rFonts w:ascii="Times New Roman" w:hAnsi="Times New Roman" w:cs="Times New Roman"/>
                <w:sz w:val="24"/>
                <w:szCs w:val="24"/>
              </w:rPr>
              <w:t>ов, которые предполагают</w:t>
            </w:r>
            <w:r w:rsidR="00447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132" w:rsidRPr="00CB7BE4" w:rsidRDefault="00CB7BE4" w:rsidP="00CB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7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40FA" w:rsidRPr="00CB7BE4">
              <w:rPr>
                <w:rFonts w:ascii="Times New Roman" w:hAnsi="Times New Roman" w:cs="Times New Roman"/>
                <w:sz w:val="24"/>
                <w:szCs w:val="24"/>
              </w:rPr>
              <w:t>олифункциональность материалов: использование различных составляющих предметной среды (детской мебели, матов, мягких модулей, ширм и т.д.)</w:t>
            </w:r>
            <w:r w:rsidR="0044760A" w:rsidRPr="00CB7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71EA" w:rsidRPr="00CB7BE4" w:rsidRDefault="00CB7BE4" w:rsidP="0014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71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760A" w:rsidRPr="00CB7BE4">
              <w:rPr>
                <w:rFonts w:ascii="Times New Roman" w:hAnsi="Times New Roman" w:cs="Times New Roman"/>
                <w:sz w:val="24"/>
                <w:szCs w:val="24"/>
              </w:rPr>
              <w:t xml:space="preserve">ариативность среды: разнообразие игр, игрушек, оборудование, уголки уединения, конструирования и пр.), </w:t>
            </w:r>
            <w:r w:rsidR="00BF77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760A" w:rsidRPr="00CB7BE4">
              <w:rPr>
                <w:rFonts w:ascii="Times New Roman" w:hAnsi="Times New Roman" w:cs="Times New Roman"/>
                <w:sz w:val="24"/>
                <w:szCs w:val="24"/>
              </w:rPr>
              <w:t>беспечивающих свободный выбор детей; периодическую сменяемость игрового материала, появление новых предметов.</w:t>
            </w:r>
          </w:p>
        </w:tc>
        <w:tc>
          <w:tcPr>
            <w:tcW w:w="2504" w:type="dxa"/>
          </w:tcPr>
          <w:p w:rsid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A0132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CB5019" w:rsidRPr="00F86D2B" w:rsidRDefault="00C30647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81287" w:rsidTr="000C2EE6">
        <w:tc>
          <w:tcPr>
            <w:tcW w:w="756" w:type="dxa"/>
          </w:tcPr>
          <w:p w:rsidR="00FA0132" w:rsidRPr="00F86D2B" w:rsidRDefault="00225A79" w:rsidP="0022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FA0132" w:rsidRPr="00F86D2B" w:rsidRDefault="00F86D2B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2B">
              <w:rPr>
                <w:rFonts w:ascii="Times New Roman" w:hAnsi="Times New Roman" w:cs="Times New Roman"/>
                <w:sz w:val="24"/>
                <w:szCs w:val="24"/>
              </w:rPr>
              <w:t>Создать РППС групповых помещений в соответствии с принципом трансфрмируемости и учетом образовательной ситуации, с учетом меняющихся интересов и возможностей детей</w:t>
            </w:r>
          </w:p>
        </w:tc>
        <w:tc>
          <w:tcPr>
            <w:tcW w:w="1926" w:type="dxa"/>
          </w:tcPr>
          <w:p w:rsidR="00FA0132" w:rsidRPr="00F86D2B" w:rsidRDefault="00381287" w:rsidP="004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</w:t>
            </w:r>
            <w:r w:rsidR="00225A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6D2B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D2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FA0132" w:rsidRPr="00F86D2B" w:rsidRDefault="00F86D2B" w:rsidP="00F9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F940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="00F940FA">
              <w:rPr>
                <w:rFonts w:ascii="Times New Roman" w:hAnsi="Times New Roman" w:cs="Times New Roman"/>
                <w:sz w:val="24"/>
                <w:szCs w:val="24"/>
              </w:rPr>
              <w:t xml:space="preserve">а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F940FA">
              <w:rPr>
                <w:rFonts w:ascii="Times New Roman" w:hAnsi="Times New Roman" w:cs="Times New Roman"/>
                <w:sz w:val="24"/>
                <w:szCs w:val="24"/>
              </w:rPr>
              <w:t>ов, которые предполагают трасформируемость пространства, возможность изменение РППС в зависимости от образовательной ситуации, от меняющихся интересов и возможностей детей.</w:t>
            </w:r>
          </w:p>
        </w:tc>
        <w:tc>
          <w:tcPr>
            <w:tcW w:w="2504" w:type="dxa"/>
          </w:tcPr>
          <w:p w:rsid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FA0132" w:rsidRPr="00F86D2B" w:rsidRDefault="00C30647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CB5019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FA0132" w:rsidTr="00B74FAC">
        <w:tc>
          <w:tcPr>
            <w:tcW w:w="14992" w:type="dxa"/>
            <w:gridSpan w:val="5"/>
          </w:tcPr>
          <w:p w:rsidR="00FA0132" w:rsidRDefault="00225A79" w:rsidP="0022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A0132" w:rsidRPr="00E10E43">
              <w:rPr>
                <w:rFonts w:ascii="Times New Roman" w:hAnsi="Times New Roman" w:cs="Times New Roman"/>
                <w:b/>
                <w:bCs/>
              </w:rPr>
              <w:t>.3</w:t>
            </w:r>
            <w:r w:rsidR="00FA013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A0132" w:rsidRPr="00E10E43">
              <w:rPr>
                <w:rFonts w:ascii="Times New Roman" w:hAnsi="Times New Roman" w:cs="Times New Roman"/>
                <w:b/>
                <w:bCs/>
              </w:rPr>
              <w:t>Психолого-педагогические условия</w:t>
            </w:r>
          </w:p>
        </w:tc>
      </w:tr>
      <w:tr w:rsidR="00381287" w:rsidTr="000C2EE6">
        <w:tc>
          <w:tcPr>
            <w:tcW w:w="756" w:type="dxa"/>
          </w:tcPr>
          <w:p w:rsidR="00FA0132" w:rsidRDefault="00B8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4255" w:type="dxa"/>
          </w:tcPr>
          <w:p w:rsidR="00FA0132" w:rsidRDefault="00D7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психолого-педагогического консилиума</w:t>
            </w:r>
          </w:p>
        </w:tc>
        <w:tc>
          <w:tcPr>
            <w:tcW w:w="1926" w:type="dxa"/>
          </w:tcPr>
          <w:p w:rsidR="00FA0132" w:rsidRDefault="000D0396" w:rsidP="000D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(а</w:t>
            </w:r>
            <w:r w:rsidR="00D53A62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FA0132" w:rsidRDefault="00C45521" w:rsidP="00D7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об утверждении </w:t>
            </w:r>
            <w:r w:rsidR="00D73EE9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ППк ДОО</w:t>
            </w:r>
          </w:p>
          <w:p w:rsidR="00D73EE9" w:rsidRDefault="00D73EE9" w:rsidP="00D7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учебный год</w:t>
            </w:r>
          </w:p>
        </w:tc>
        <w:tc>
          <w:tcPr>
            <w:tcW w:w="2504" w:type="dxa"/>
          </w:tcPr>
          <w:p w:rsidR="00B10408" w:rsidRPr="00C45521" w:rsidRDefault="00CB5019" w:rsidP="00C4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FA0132" w:rsidRDefault="00FA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32" w:rsidTr="00B74FAC">
        <w:tc>
          <w:tcPr>
            <w:tcW w:w="14992" w:type="dxa"/>
            <w:gridSpan w:val="5"/>
          </w:tcPr>
          <w:p w:rsidR="00FA0132" w:rsidRDefault="00225A79" w:rsidP="00D9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A0132" w:rsidRPr="00FA0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A0132" w:rsidRPr="00FA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 реализации адаптированных основных образовательных программ в ДОО</w:t>
            </w:r>
            <w:r w:rsidR="00D95BBB">
              <w:rPr>
                <w:rFonts w:ascii="Times New Roman" w:hAnsi="Times New Roman" w:cs="Times New Roman"/>
                <w:b/>
                <w:sz w:val="24"/>
                <w:szCs w:val="24"/>
              </w:rPr>
              <w:t>. Четвертая группа показателей от 90 – 100 %</w:t>
            </w:r>
          </w:p>
          <w:p w:rsidR="00D95BBB" w:rsidRPr="00FA0132" w:rsidRDefault="00D95BBB" w:rsidP="00BE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B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5C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1FD4">
              <w:rPr>
                <w:rFonts w:ascii="Times New Roman" w:hAnsi="Times New Roman" w:cs="Times New Roman"/>
                <w:sz w:val="24"/>
                <w:szCs w:val="24"/>
              </w:rPr>
              <w:t>Оказать своевременную помощь детям с ОВЗ и (или) инвалидностью.</w:t>
            </w:r>
            <w:r w:rsidR="00DA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287" w:rsidTr="000C2EE6">
        <w:tc>
          <w:tcPr>
            <w:tcW w:w="756" w:type="dxa"/>
          </w:tcPr>
          <w:p w:rsidR="00FA0132" w:rsidRDefault="00B8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55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5" w:type="dxa"/>
          </w:tcPr>
          <w:p w:rsidR="00FA0132" w:rsidRPr="00FA0132" w:rsidRDefault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специальные условия для получения образования детьми с ограниченными возможностями здоровья</w:t>
            </w:r>
            <w:r w:rsidR="0055228E">
              <w:rPr>
                <w:rFonts w:ascii="Times New Roman" w:hAnsi="Times New Roman" w:cs="Times New Roman"/>
                <w:sz w:val="24"/>
                <w:szCs w:val="24"/>
              </w:rPr>
              <w:t xml:space="preserve"> (ОВЗ) и (или) инвалидностью</w:t>
            </w:r>
          </w:p>
        </w:tc>
        <w:tc>
          <w:tcPr>
            <w:tcW w:w="1926" w:type="dxa"/>
          </w:tcPr>
          <w:p w:rsidR="00FA0132" w:rsidRPr="00FA0132" w:rsidRDefault="000D0396" w:rsidP="000D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(с</w:t>
            </w:r>
            <w:r w:rsidR="00235429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55228E" w:rsidRPr="0055228E" w:rsidRDefault="0055228E" w:rsidP="00F8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педагогов, осуществляющих сопровождение детей с  ОВЗ и (или) инвалидностью, прошли курсовую подготовку</w:t>
            </w:r>
            <w:r w:rsidR="00DA6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A0132" w:rsidRPr="0055228E" w:rsidRDefault="00F801C9" w:rsidP="0055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381287" w:rsidTr="000C2EE6">
        <w:tc>
          <w:tcPr>
            <w:tcW w:w="756" w:type="dxa"/>
          </w:tcPr>
          <w:p w:rsidR="00D95BBB" w:rsidRDefault="00B8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42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5" w:type="dxa"/>
          </w:tcPr>
          <w:p w:rsidR="00D95BBB" w:rsidRPr="00FA0132" w:rsidRDefault="0023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инклюзивные практики на совещаниях/конференциях муниципального/регионального уровней</w:t>
            </w:r>
          </w:p>
        </w:tc>
        <w:tc>
          <w:tcPr>
            <w:tcW w:w="1926" w:type="dxa"/>
          </w:tcPr>
          <w:p w:rsidR="00D95BBB" w:rsidRPr="00FA0132" w:rsidRDefault="000D0396" w:rsidP="000D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(н</w:t>
            </w:r>
            <w:r w:rsidR="00235429">
              <w:rPr>
                <w:rFonts w:ascii="Times New Roman" w:hAnsi="Times New Roman" w:cs="Times New Roman"/>
                <w:sz w:val="24"/>
                <w:szCs w:val="24"/>
              </w:rPr>
              <w:t>оябрь-май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D95BBB" w:rsidRPr="00FA0132" w:rsidRDefault="0023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62">
              <w:rPr>
                <w:rFonts w:ascii="Times New Roman" w:hAnsi="Times New Roman" w:cs="Times New Roman"/>
                <w:sz w:val="24"/>
                <w:szCs w:val="24"/>
              </w:rPr>
              <w:t>Опубликован материал в муниципальном/региональном сборнике успешных  практик</w:t>
            </w:r>
          </w:p>
        </w:tc>
        <w:tc>
          <w:tcPr>
            <w:tcW w:w="2504" w:type="dxa"/>
          </w:tcPr>
          <w:p w:rsidR="00D95BBB" w:rsidRDefault="00F8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F801C9" w:rsidRPr="00FA0132" w:rsidRDefault="00F8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Н.В.</w:t>
            </w:r>
          </w:p>
        </w:tc>
      </w:tr>
      <w:tr w:rsidR="00FC5072" w:rsidTr="00B74FAC">
        <w:tc>
          <w:tcPr>
            <w:tcW w:w="14992" w:type="dxa"/>
            <w:gridSpan w:val="5"/>
          </w:tcPr>
          <w:p w:rsidR="00FC5072" w:rsidRDefault="003B7673" w:rsidP="00D0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C5072" w:rsidRPr="00FA0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C5072" w:rsidRPr="00FA013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воспитательного потенциала в системе дошкольного образования</w:t>
            </w:r>
          </w:p>
          <w:p w:rsidR="00D01DC9" w:rsidRPr="00D01DC9" w:rsidRDefault="00D01DC9" w:rsidP="00D0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C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5C3B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степени удовлетворенности родителями качеством образовательной деятельности в ДОО</w:t>
            </w:r>
          </w:p>
        </w:tc>
      </w:tr>
      <w:tr w:rsidR="00381287" w:rsidTr="000C2EE6">
        <w:tc>
          <w:tcPr>
            <w:tcW w:w="756" w:type="dxa"/>
          </w:tcPr>
          <w:p w:rsidR="00FC5072" w:rsidRDefault="003B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5" w:type="dxa"/>
          </w:tcPr>
          <w:p w:rsidR="00FC5072" w:rsidRPr="00FA0132" w:rsidRDefault="008800EF" w:rsidP="007A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в ДОО для 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деятельность ДОО, в том числе мероприятия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закрепленной за ДОО. </w:t>
            </w:r>
          </w:p>
        </w:tc>
        <w:tc>
          <w:tcPr>
            <w:tcW w:w="1926" w:type="dxa"/>
          </w:tcPr>
          <w:p w:rsidR="00FC5072" w:rsidRPr="00FA0132" w:rsidRDefault="000D0396" w:rsidP="000D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(с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>ентябрь-июнь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FC5072" w:rsidRPr="00FA0132" w:rsidRDefault="007A3998" w:rsidP="007A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ДОО, предусматривающий мероприятия  для родителей территории, закрепленной за ДОО</w:t>
            </w:r>
            <w:r>
              <w:rPr>
                <w:sz w:val="23"/>
                <w:szCs w:val="23"/>
              </w:rPr>
              <w:t xml:space="preserve">; </w:t>
            </w:r>
            <w:r w:rsidRPr="007A39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(законных представителей) по вовлечению в образовательную деятельность</w:t>
            </w:r>
          </w:p>
        </w:tc>
        <w:tc>
          <w:tcPr>
            <w:tcW w:w="2504" w:type="dxa"/>
          </w:tcPr>
          <w:p w:rsidR="00FC5072" w:rsidRDefault="0041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4142E5" w:rsidRPr="00FA0132" w:rsidRDefault="0041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</w:tc>
      </w:tr>
      <w:tr w:rsidR="00381287" w:rsidTr="000C2EE6">
        <w:tc>
          <w:tcPr>
            <w:tcW w:w="756" w:type="dxa"/>
          </w:tcPr>
          <w:p w:rsidR="00FC5072" w:rsidRDefault="003B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5" w:type="dxa"/>
          </w:tcPr>
          <w:p w:rsidR="00FC5072" w:rsidRPr="00FA0132" w:rsidRDefault="00DA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родителям в организации воспитания и обучения детей с ОВЗ и (или) инвалидностью</w:t>
            </w:r>
          </w:p>
        </w:tc>
        <w:tc>
          <w:tcPr>
            <w:tcW w:w="1926" w:type="dxa"/>
          </w:tcPr>
          <w:p w:rsidR="00FC5072" w:rsidRPr="00FA0132" w:rsidRDefault="000D0396" w:rsidP="000D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(с</w:t>
            </w:r>
            <w:r w:rsidR="00DA604F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60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FC5072" w:rsidRPr="00FA0132" w:rsidRDefault="00DA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узкого специалиста /педагога ДОО по оказанию консультативной/практической помощи с детьми ОВЗ и (или) инвалидностью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C5072" w:rsidRDefault="007060F7" w:rsidP="00DD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060F7" w:rsidRDefault="007060F7" w:rsidP="00DD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Булова Р.В.</w:t>
            </w:r>
          </w:p>
          <w:p w:rsidR="00DD01F2" w:rsidRDefault="00DD01F2" w:rsidP="00DD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DD01F2" w:rsidRPr="00FA0132" w:rsidRDefault="00DD01F2" w:rsidP="00DD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Н.В.</w:t>
            </w:r>
          </w:p>
        </w:tc>
      </w:tr>
      <w:tr w:rsidR="00381287" w:rsidTr="000C2EE6">
        <w:tc>
          <w:tcPr>
            <w:tcW w:w="756" w:type="dxa"/>
          </w:tcPr>
          <w:p w:rsidR="00FC5072" w:rsidRDefault="003B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55" w:type="dxa"/>
          </w:tcPr>
          <w:p w:rsidR="00FC5072" w:rsidRPr="00FA0132" w:rsidRDefault="007A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 рамках МСОК мониторинг удовлетворенности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услугами (100 % семей воспитанников ДОО); мониторинг включения семей воспитанников в образовательную деятельность ДОО.</w:t>
            </w:r>
          </w:p>
        </w:tc>
        <w:tc>
          <w:tcPr>
            <w:tcW w:w="1926" w:type="dxa"/>
          </w:tcPr>
          <w:p w:rsidR="000D0396" w:rsidRDefault="000D0396" w:rsidP="000D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FC5072" w:rsidRPr="00FA0132" w:rsidRDefault="000D0396" w:rsidP="000D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7A3998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91152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FC5072" w:rsidRPr="00891152" w:rsidRDefault="00891152" w:rsidP="00FC5072">
            <w:pPr>
              <w:pStyle w:val="Default"/>
            </w:pPr>
            <w:r w:rsidRPr="00891152">
              <w:t xml:space="preserve">Создана доказательная основа для количественного и качественного анализа, достоверных выводов по </w:t>
            </w:r>
            <w:r w:rsidRPr="00891152">
              <w:lastRenderedPageBreak/>
              <w:t>итогам мониторинга.</w:t>
            </w:r>
          </w:p>
        </w:tc>
        <w:tc>
          <w:tcPr>
            <w:tcW w:w="2504" w:type="dxa"/>
          </w:tcPr>
          <w:p w:rsidR="00FC5072" w:rsidRDefault="00B8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="0089115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3306A" w:rsidRPr="00FA0132" w:rsidRDefault="0083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</w:tc>
      </w:tr>
      <w:tr w:rsidR="000D0396" w:rsidTr="000C2EE6">
        <w:tc>
          <w:tcPr>
            <w:tcW w:w="756" w:type="dxa"/>
          </w:tcPr>
          <w:p w:rsidR="000D0396" w:rsidRDefault="00C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255" w:type="dxa"/>
          </w:tcPr>
          <w:p w:rsidR="000D0396" w:rsidRDefault="00C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в ДОО «Недели качества предоставляемых услуг»</w:t>
            </w:r>
          </w:p>
        </w:tc>
        <w:tc>
          <w:tcPr>
            <w:tcW w:w="1926" w:type="dxa"/>
          </w:tcPr>
          <w:p w:rsidR="000D0396" w:rsidRDefault="00C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(ноябрь)</w:t>
            </w:r>
          </w:p>
        </w:tc>
        <w:tc>
          <w:tcPr>
            <w:tcW w:w="5551" w:type="dxa"/>
          </w:tcPr>
          <w:p w:rsidR="000D0396" w:rsidRPr="00891152" w:rsidRDefault="00C9486A" w:rsidP="00C9486A">
            <w:pPr>
              <w:pStyle w:val="Default"/>
            </w:pPr>
            <w:r>
              <w:t>Знакомство родителей (законных представителей) с успешными практиками, технологиями используемых педагогами ДОО</w:t>
            </w:r>
          </w:p>
        </w:tc>
        <w:tc>
          <w:tcPr>
            <w:tcW w:w="2504" w:type="dxa"/>
          </w:tcPr>
          <w:p w:rsidR="000D0396" w:rsidRDefault="0083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3306A" w:rsidRDefault="0083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</w:tc>
      </w:tr>
      <w:tr w:rsidR="00FC5072" w:rsidTr="00B74FAC">
        <w:tc>
          <w:tcPr>
            <w:tcW w:w="14992" w:type="dxa"/>
            <w:gridSpan w:val="5"/>
          </w:tcPr>
          <w:p w:rsidR="00FC5072" w:rsidRDefault="003B7673" w:rsidP="00D0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C5072" w:rsidRPr="00632850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здоровья, безопасности и качества услуг по присмотру и уходу.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 и укрепление здоровья детей дошкольного возраста.</w:t>
            </w:r>
          </w:p>
          <w:p w:rsidR="00D01DC9" w:rsidRPr="00D01DC9" w:rsidRDefault="00D01DC9" w:rsidP="00D0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C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BE5703">
              <w:rPr>
                <w:rFonts w:ascii="Times New Roman" w:hAnsi="Times New Roman" w:cs="Times New Roman"/>
                <w:sz w:val="24"/>
                <w:szCs w:val="24"/>
              </w:rPr>
              <w:t xml:space="preserve"> 1.Наполнить здоровьесберегающую среду ДОО оборудованием и материалами для развития крупной и мелкой моторики, развития двигательной активности, воспитания ЗОЖ. 2.Организовать</w:t>
            </w:r>
            <w:r w:rsidR="00CB7B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57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информационно-просветительские мероприятия для родителей, формирующих ценностное отн</w:t>
            </w:r>
            <w:r w:rsidR="00CB7BE4">
              <w:rPr>
                <w:rFonts w:ascii="Times New Roman" w:hAnsi="Times New Roman" w:cs="Times New Roman"/>
                <w:sz w:val="24"/>
                <w:szCs w:val="24"/>
              </w:rPr>
              <w:t>ошение к здоровью, привычки ЗОЖ; просветительскую работу с педагогами и родителями по формированию культуры здорового питания.</w:t>
            </w:r>
          </w:p>
        </w:tc>
      </w:tr>
      <w:tr w:rsidR="00381287" w:rsidTr="000C2EE6">
        <w:tc>
          <w:tcPr>
            <w:tcW w:w="756" w:type="dxa"/>
          </w:tcPr>
          <w:p w:rsidR="00FC5072" w:rsidRDefault="003B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5B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5" w:type="dxa"/>
          </w:tcPr>
          <w:p w:rsidR="00FC5072" w:rsidRPr="00D2371E" w:rsidRDefault="00CB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sz w:val="24"/>
                <w:szCs w:val="24"/>
              </w:rPr>
              <w:t>Создать здоровьесберегающую среду в ДОО, оснащенную</w:t>
            </w:r>
            <w:r w:rsidR="002D6520" w:rsidRPr="00D2371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 и материалами для развития крупной и мелкой моторики, развития </w:t>
            </w:r>
            <w:r w:rsidR="000C48CF" w:rsidRPr="00D2371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 как внутри помещения, так и на открытом воздухе</w:t>
            </w:r>
          </w:p>
        </w:tc>
        <w:tc>
          <w:tcPr>
            <w:tcW w:w="1926" w:type="dxa"/>
          </w:tcPr>
          <w:p w:rsidR="00FC5072" w:rsidRPr="00FA0132" w:rsidRDefault="000C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5551" w:type="dxa"/>
          </w:tcPr>
          <w:p w:rsidR="00FC5072" w:rsidRPr="00FA0132" w:rsidRDefault="000C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 групповых комнат и участков ДОО оборудована материалами для развития  крупной и мелкой моторики, развития  двигательной активности детей</w:t>
            </w:r>
          </w:p>
        </w:tc>
        <w:tc>
          <w:tcPr>
            <w:tcW w:w="2504" w:type="dxa"/>
          </w:tcPr>
          <w:p w:rsidR="00FC5072" w:rsidRDefault="0097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9752AE" w:rsidRPr="00FA0132" w:rsidRDefault="0097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</w:tc>
      </w:tr>
      <w:tr w:rsidR="009752AE" w:rsidTr="000C2EE6">
        <w:trPr>
          <w:trHeight w:val="79"/>
        </w:trPr>
        <w:tc>
          <w:tcPr>
            <w:tcW w:w="756" w:type="dxa"/>
          </w:tcPr>
          <w:p w:rsidR="009752AE" w:rsidRDefault="0097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5" w:type="dxa"/>
          </w:tcPr>
          <w:p w:rsidR="009752AE" w:rsidRPr="00D2371E" w:rsidRDefault="0097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программы по здоровьесбережению «Здоровый ребенок» МДОБУ Усть-Ярульский детский сад № 14 «Тополёк» на 2022-2025 года</w:t>
            </w:r>
          </w:p>
        </w:tc>
        <w:tc>
          <w:tcPr>
            <w:tcW w:w="1926" w:type="dxa"/>
          </w:tcPr>
          <w:p w:rsidR="009752AE" w:rsidRPr="00FA0132" w:rsidRDefault="0097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5551" w:type="dxa"/>
          </w:tcPr>
          <w:p w:rsidR="009752AE" w:rsidRPr="00FA0132" w:rsidRDefault="009752AE" w:rsidP="00A8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проводятся в полном объеме. </w:t>
            </w:r>
          </w:p>
        </w:tc>
        <w:tc>
          <w:tcPr>
            <w:tcW w:w="2504" w:type="dxa"/>
          </w:tcPr>
          <w:p w:rsidR="009752AE" w:rsidRDefault="009752AE" w:rsidP="0090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9752AE" w:rsidRDefault="009752AE" w:rsidP="0090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  <w:p w:rsidR="009752AE" w:rsidRDefault="009752AE" w:rsidP="0090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9752AE" w:rsidRPr="00FA0132" w:rsidRDefault="009752AE" w:rsidP="0090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В.П.</w:t>
            </w:r>
          </w:p>
        </w:tc>
      </w:tr>
      <w:tr w:rsidR="009752AE" w:rsidTr="00B74FAC">
        <w:tc>
          <w:tcPr>
            <w:tcW w:w="14992" w:type="dxa"/>
            <w:gridSpan w:val="5"/>
          </w:tcPr>
          <w:p w:rsidR="009752AE" w:rsidRDefault="009752AE" w:rsidP="00D0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9</w:t>
            </w:r>
            <w:r w:rsidRPr="00632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механизмов управления качеством дошкольного образования. Качество управления в ДОО. Направление 70 – 90 %</w:t>
            </w:r>
          </w:p>
          <w:p w:rsidR="009752AE" w:rsidRDefault="009752AE" w:rsidP="00D0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C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1.Обеспечить преемственность комплекса управленческих действий, управленческой документации по всем компонентам качества образовательной среды ДОО (образовательные программы; содержание образовательной деятельности; образовательные условия; образование детей с ОВЗ; взаимодействие с семьей; уход, присмотр, безопасность и здоровьесбережение; управление в ДОО).</w:t>
            </w:r>
          </w:p>
          <w:p w:rsidR="009752AE" w:rsidRPr="00D01DC9" w:rsidRDefault="009752AE" w:rsidP="00D0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2.Содействовать повышению управленческой компетентности</w:t>
            </w:r>
            <w:r w:rsidR="00350E20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посредством участия в профильных конференциях, семинарах, совещаниях; обучения по дополнительным профессиональным программам повышения квалификации. </w:t>
            </w:r>
          </w:p>
        </w:tc>
      </w:tr>
      <w:tr w:rsidR="009752AE" w:rsidTr="000C2EE6">
        <w:tc>
          <w:tcPr>
            <w:tcW w:w="756" w:type="dxa"/>
          </w:tcPr>
          <w:p w:rsidR="009752AE" w:rsidRPr="00A87FB6" w:rsidRDefault="009752AE" w:rsidP="00D01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55" w:type="dxa"/>
          </w:tcPr>
          <w:p w:rsidR="009752AE" w:rsidRPr="00632850" w:rsidRDefault="00655752" w:rsidP="006E24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</w:t>
            </w:r>
            <w:r w:rsidR="009752A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ДОО по итогам МКДО </w:t>
            </w:r>
          </w:p>
        </w:tc>
        <w:tc>
          <w:tcPr>
            <w:tcW w:w="1926" w:type="dxa"/>
          </w:tcPr>
          <w:p w:rsidR="009752AE" w:rsidRPr="002615E2" w:rsidRDefault="009752AE" w:rsidP="006E2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(а</w:t>
            </w:r>
            <w:r w:rsidRPr="00261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1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9752AE" w:rsidRPr="00632850" w:rsidRDefault="001F419E" w:rsidP="001F41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52AE">
              <w:rPr>
                <w:rFonts w:ascii="Times New Roman" w:hAnsi="Times New Roman" w:cs="Times New Roman"/>
                <w:sz w:val="24"/>
                <w:szCs w:val="24"/>
              </w:rPr>
              <w:t xml:space="preserve">странены выявленные дефициты: обеспечена преемственность комплекса управленческих </w:t>
            </w:r>
            <w:r w:rsidR="00975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действий, управленческой документации по  компоненту качества образовательной среды ДОО - образовательные программы. </w:t>
            </w:r>
          </w:p>
        </w:tc>
        <w:tc>
          <w:tcPr>
            <w:tcW w:w="2504" w:type="dxa"/>
          </w:tcPr>
          <w:p w:rsidR="009752AE" w:rsidRDefault="00655752" w:rsidP="00D0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  <w:p w:rsidR="00655752" w:rsidRPr="00632850" w:rsidRDefault="00655752" w:rsidP="00D01D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</w:tc>
      </w:tr>
      <w:tr w:rsidR="009752AE" w:rsidTr="000C2EE6">
        <w:tc>
          <w:tcPr>
            <w:tcW w:w="756" w:type="dxa"/>
          </w:tcPr>
          <w:p w:rsidR="009752AE" w:rsidRPr="00A87FB6" w:rsidRDefault="009752AE" w:rsidP="00D01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A8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55" w:type="dxa"/>
          </w:tcPr>
          <w:p w:rsidR="009752AE" w:rsidRPr="00C9486A" w:rsidRDefault="009752AE" w:rsidP="0055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6A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семинаров/совещаний для по освоению инструментария шкал МКДО</w:t>
            </w:r>
          </w:p>
        </w:tc>
        <w:tc>
          <w:tcPr>
            <w:tcW w:w="1926" w:type="dxa"/>
          </w:tcPr>
          <w:p w:rsidR="009752AE" w:rsidRPr="00632850" w:rsidRDefault="009752AE" w:rsidP="00C948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(а</w:t>
            </w:r>
            <w:r w:rsidRPr="00261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1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51" w:type="dxa"/>
          </w:tcPr>
          <w:p w:rsidR="009752AE" w:rsidRPr="00632850" w:rsidRDefault="009752AE" w:rsidP="00447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ДОО освоены инструменты шкал МКДО</w:t>
            </w:r>
          </w:p>
        </w:tc>
        <w:tc>
          <w:tcPr>
            <w:tcW w:w="2504" w:type="dxa"/>
          </w:tcPr>
          <w:p w:rsidR="00C2354C" w:rsidRDefault="00C2354C" w:rsidP="00C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C2354C" w:rsidRDefault="00C2354C" w:rsidP="00C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</w:t>
            </w:r>
          </w:p>
          <w:p w:rsidR="00551636" w:rsidRDefault="00551636" w:rsidP="0055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551636" w:rsidRDefault="00551636" w:rsidP="0055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9752AE" w:rsidRPr="00632850" w:rsidRDefault="009752AE" w:rsidP="005516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716A" w:rsidTr="000C2EE6">
        <w:tc>
          <w:tcPr>
            <w:tcW w:w="756" w:type="dxa"/>
          </w:tcPr>
          <w:p w:rsidR="0075716A" w:rsidRDefault="0075716A" w:rsidP="00A8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255" w:type="dxa"/>
          </w:tcPr>
          <w:p w:rsidR="0075716A" w:rsidRPr="00C9486A" w:rsidRDefault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6A">
              <w:rPr>
                <w:rFonts w:ascii="Times New Roman" w:hAnsi="Times New Roman" w:cs="Times New Roman"/>
                <w:sz w:val="24"/>
                <w:szCs w:val="24"/>
              </w:rPr>
              <w:t>Внести изменения/дополнения во ВСОК ДО в соответствии с требованиями шкал МКДО /МСОК ДО</w:t>
            </w:r>
          </w:p>
        </w:tc>
        <w:tc>
          <w:tcPr>
            <w:tcW w:w="1926" w:type="dxa"/>
          </w:tcPr>
          <w:p w:rsidR="0075716A" w:rsidRPr="00FA0132" w:rsidRDefault="0075716A" w:rsidP="00E2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(август-сентябрь)</w:t>
            </w:r>
          </w:p>
        </w:tc>
        <w:tc>
          <w:tcPr>
            <w:tcW w:w="5551" w:type="dxa"/>
          </w:tcPr>
          <w:p w:rsidR="0075716A" w:rsidRPr="00632850" w:rsidRDefault="0075716A" w:rsidP="0075716A">
            <w:pPr>
              <w:pStyle w:val="Default"/>
            </w:pPr>
            <w:r>
              <w:t>Внесены</w:t>
            </w:r>
            <w:r w:rsidRPr="00EE2643">
              <w:t xml:space="preserve"> изменения/дополнения во ВСОК ДО. </w:t>
            </w:r>
          </w:p>
        </w:tc>
        <w:tc>
          <w:tcPr>
            <w:tcW w:w="2504" w:type="dxa"/>
          </w:tcPr>
          <w:p w:rsidR="0075716A" w:rsidRDefault="0075716A" w:rsidP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75716A" w:rsidRDefault="0075716A" w:rsidP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  <w:p w:rsidR="0075716A" w:rsidRDefault="0075716A" w:rsidP="0090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5716A" w:rsidRDefault="0075716A" w:rsidP="009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75716A" w:rsidRPr="00632850" w:rsidRDefault="0075716A" w:rsidP="009011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716A" w:rsidTr="000C2EE6">
        <w:tc>
          <w:tcPr>
            <w:tcW w:w="756" w:type="dxa"/>
          </w:tcPr>
          <w:p w:rsidR="0075716A" w:rsidRDefault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255" w:type="dxa"/>
          </w:tcPr>
          <w:p w:rsidR="0075716A" w:rsidRDefault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внутренней оценки качества дошкольного образования по обновленным показателям ВСОК ДО и формирование комплекса мер/мероприятий по устранению выявленных дефицитов</w:t>
            </w:r>
          </w:p>
        </w:tc>
        <w:tc>
          <w:tcPr>
            <w:tcW w:w="1926" w:type="dxa"/>
          </w:tcPr>
          <w:p w:rsidR="0075716A" w:rsidRDefault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(август-май)</w:t>
            </w:r>
          </w:p>
        </w:tc>
        <w:tc>
          <w:tcPr>
            <w:tcW w:w="5551" w:type="dxa"/>
          </w:tcPr>
          <w:p w:rsidR="0075716A" w:rsidRDefault="0075716A" w:rsidP="00A4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внутренняя оценка качества дошкольного образования по обновленным показателям ВСОК ДО. Разработан комплекс мер и мероприятий, направленный на преодоление выявленных дефицитов.</w:t>
            </w:r>
          </w:p>
        </w:tc>
        <w:tc>
          <w:tcPr>
            <w:tcW w:w="2504" w:type="dxa"/>
          </w:tcPr>
          <w:p w:rsidR="0075716A" w:rsidRDefault="0075716A" w:rsidP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75716A" w:rsidRDefault="0075716A" w:rsidP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  <w:p w:rsidR="0075716A" w:rsidRDefault="0075716A" w:rsidP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5716A" w:rsidRDefault="0075716A" w:rsidP="0075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75716A" w:rsidRDefault="0075716A" w:rsidP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A" w:rsidTr="000C2EE6">
        <w:tc>
          <w:tcPr>
            <w:tcW w:w="756" w:type="dxa"/>
          </w:tcPr>
          <w:p w:rsidR="0075716A" w:rsidRDefault="0075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44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5716A" w:rsidRDefault="0075716A" w:rsidP="0084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корректировку программы развития ДОО с учетом результатов ВСОКО ДО</w:t>
            </w:r>
          </w:p>
        </w:tc>
        <w:tc>
          <w:tcPr>
            <w:tcW w:w="1926" w:type="dxa"/>
          </w:tcPr>
          <w:p w:rsidR="0075716A" w:rsidRDefault="0075716A" w:rsidP="00E2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(август)</w:t>
            </w:r>
          </w:p>
          <w:p w:rsidR="0075716A" w:rsidRDefault="0075716A" w:rsidP="00E2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(май)</w:t>
            </w:r>
          </w:p>
        </w:tc>
        <w:tc>
          <w:tcPr>
            <w:tcW w:w="5551" w:type="dxa"/>
          </w:tcPr>
          <w:p w:rsidR="0075716A" w:rsidRDefault="0075716A" w:rsidP="00A4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дополнения/изменения  с учетом результатов ВСОК ДО</w:t>
            </w:r>
          </w:p>
        </w:tc>
        <w:tc>
          <w:tcPr>
            <w:tcW w:w="2504" w:type="dxa"/>
          </w:tcPr>
          <w:p w:rsidR="00A864D6" w:rsidRDefault="00A864D6" w:rsidP="00A8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75716A" w:rsidRDefault="00A864D6" w:rsidP="00A8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  <w:r w:rsidR="0075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54C" w:rsidRDefault="00C2354C" w:rsidP="00C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C2354C" w:rsidRDefault="00C2354C" w:rsidP="00C2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</w:tr>
      <w:tr w:rsidR="0075716A" w:rsidTr="000C2EE6">
        <w:tc>
          <w:tcPr>
            <w:tcW w:w="756" w:type="dxa"/>
          </w:tcPr>
          <w:p w:rsidR="0075716A" w:rsidRDefault="0075716A" w:rsidP="0084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44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75716A" w:rsidRPr="00FA0132" w:rsidRDefault="0075716A" w:rsidP="0034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концептуальный (ые) документ (ты) с описанием применяемых методов сбора, в том числе с использованием информационных систем, а также методы обработки информации. </w:t>
            </w:r>
          </w:p>
        </w:tc>
        <w:tc>
          <w:tcPr>
            <w:tcW w:w="1926" w:type="dxa"/>
          </w:tcPr>
          <w:p w:rsidR="0075716A" w:rsidRPr="00FA0132" w:rsidRDefault="0075716A" w:rsidP="00A2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сентябрь 2024 январь </w:t>
            </w:r>
          </w:p>
        </w:tc>
        <w:tc>
          <w:tcPr>
            <w:tcW w:w="5551" w:type="dxa"/>
          </w:tcPr>
          <w:p w:rsidR="0075716A" w:rsidRPr="00632850" w:rsidRDefault="0075716A" w:rsidP="00A47E91">
            <w:pPr>
              <w:pStyle w:val="Default"/>
            </w:pPr>
            <w:r>
              <w:t xml:space="preserve">Разработан концептуальный документ ДОО, показатели которого отражают методическую и технологическую составляющую мониторинговых процедур, осуществляемых в ДОО – корректное использование методов для изучения различных компонентов качества ДО, применение адекватных способов обработки данных, использование возможностей информационных систем при работе большими данными. </w:t>
            </w:r>
          </w:p>
        </w:tc>
        <w:tc>
          <w:tcPr>
            <w:tcW w:w="2504" w:type="dxa"/>
          </w:tcPr>
          <w:p w:rsidR="0075716A" w:rsidRDefault="004E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4E1CB5" w:rsidRDefault="004E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А.Г.</w:t>
            </w:r>
          </w:p>
          <w:p w:rsidR="00C2354C" w:rsidRDefault="00C2354C" w:rsidP="00C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C2354C" w:rsidRDefault="00C2354C" w:rsidP="00C2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C2354C" w:rsidRPr="00632850" w:rsidRDefault="00C2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1EA" w:rsidRPr="00254F25" w:rsidRDefault="001471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149E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149E2" w:rsidRDefault="00166B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5149E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149E2" w:rsidRDefault="00166B4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149E2">
        <w:trPr>
          <w:jc w:val="center"/>
        </w:trPr>
        <w:tc>
          <w:tcPr>
            <w:tcW w:w="0" w:type="auto"/>
          </w:tcPr>
          <w:p w:rsidR="005149E2" w:rsidRDefault="00166B43">
            <w:r>
              <w:t>Сертификат</w:t>
            </w:r>
          </w:p>
        </w:tc>
        <w:tc>
          <w:tcPr>
            <w:tcW w:w="0" w:type="auto"/>
          </w:tcPr>
          <w:p w:rsidR="005149E2" w:rsidRDefault="00166B43">
            <w:r>
              <w:t>324178268299309921576629244695660457501990498013</w:t>
            </w:r>
          </w:p>
        </w:tc>
      </w:tr>
      <w:tr w:rsidR="005149E2">
        <w:trPr>
          <w:jc w:val="center"/>
        </w:trPr>
        <w:tc>
          <w:tcPr>
            <w:tcW w:w="0" w:type="auto"/>
          </w:tcPr>
          <w:p w:rsidR="005149E2" w:rsidRDefault="00166B43">
            <w:r>
              <w:t>Владелец</w:t>
            </w:r>
          </w:p>
        </w:tc>
        <w:tc>
          <w:tcPr>
            <w:tcW w:w="0" w:type="auto"/>
          </w:tcPr>
          <w:p w:rsidR="005149E2" w:rsidRDefault="00166B43">
            <w:r>
              <w:t>Антонюк  Альбина  Геннадьевна</w:t>
            </w:r>
          </w:p>
        </w:tc>
      </w:tr>
      <w:tr w:rsidR="005149E2">
        <w:trPr>
          <w:jc w:val="center"/>
        </w:trPr>
        <w:tc>
          <w:tcPr>
            <w:tcW w:w="0" w:type="auto"/>
          </w:tcPr>
          <w:p w:rsidR="005149E2" w:rsidRDefault="00166B43">
            <w:r>
              <w:t>Действителен</w:t>
            </w:r>
          </w:p>
        </w:tc>
        <w:tc>
          <w:tcPr>
            <w:tcW w:w="0" w:type="auto"/>
          </w:tcPr>
          <w:p w:rsidR="005149E2" w:rsidRDefault="00166B43">
            <w:r>
              <w:t>С 29.12.2022 по 29.12.2023</w:t>
            </w:r>
          </w:p>
        </w:tc>
      </w:tr>
    </w:tbl>
    <w:p w:rsidR="00166B43" w:rsidRDefault="00166B43"/>
    <w:sectPr w:rsidR="00166B43" w:rsidSect="00C2354C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B43"/>
    <w:multiLevelType w:val="hybridMultilevel"/>
    <w:tmpl w:val="ACDC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772CD"/>
    <w:multiLevelType w:val="hybridMultilevel"/>
    <w:tmpl w:val="A1CC7714"/>
    <w:lvl w:ilvl="0" w:tplc="4F3899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D387B"/>
    <w:multiLevelType w:val="hybridMultilevel"/>
    <w:tmpl w:val="0DEEE5EC"/>
    <w:lvl w:ilvl="0" w:tplc="41574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67021"/>
    <w:multiLevelType w:val="hybridMultilevel"/>
    <w:tmpl w:val="78167512"/>
    <w:lvl w:ilvl="0" w:tplc="AE766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F5F0D"/>
    <w:multiLevelType w:val="hybridMultilevel"/>
    <w:tmpl w:val="75D4ACCC"/>
    <w:lvl w:ilvl="0" w:tplc="98565302">
      <w:start w:val="1"/>
      <w:numFmt w:val="decimal"/>
      <w:lvlText w:val="%1."/>
      <w:lvlJc w:val="left"/>
      <w:pPr>
        <w:ind w:left="720" w:hanging="360"/>
      </w:pPr>
    </w:lvl>
    <w:lvl w:ilvl="1" w:tplc="98565302" w:tentative="1">
      <w:start w:val="1"/>
      <w:numFmt w:val="lowerLetter"/>
      <w:lvlText w:val="%2."/>
      <w:lvlJc w:val="left"/>
      <w:pPr>
        <w:ind w:left="1440" w:hanging="360"/>
      </w:pPr>
    </w:lvl>
    <w:lvl w:ilvl="2" w:tplc="98565302" w:tentative="1">
      <w:start w:val="1"/>
      <w:numFmt w:val="lowerRoman"/>
      <w:lvlText w:val="%3."/>
      <w:lvlJc w:val="right"/>
      <w:pPr>
        <w:ind w:left="2160" w:hanging="180"/>
      </w:pPr>
    </w:lvl>
    <w:lvl w:ilvl="3" w:tplc="98565302" w:tentative="1">
      <w:start w:val="1"/>
      <w:numFmt w:val="decimal"/>
      <w:lvlText w:val="%4."/>
      <w:lvlJc w:val="left"/>
      <w:pPr>
        <w:ind w:left="2880" w:hanging="360"/>
      </w:pPr>
    </w:lvl>
    <w:lvl w:ilvl="4" w:tplc="98565302" w:tentative="1">
      <w:start w:val="1"/>
      <w:numFmt w:val="lowerLetter"/>
      <w:lvlText w:val="%5."/>
      <w:lvlJc w:val="left"/>
      <w:pPr>
        <w:ind w:left="3600" w:hanging="360"/>
      </w:pPr>
    </w:lvl>
    <w:lvl w:ilvl="5" w:tplc="98565302" w:tentative="1">
      <w:start w:val="1"/>
      <w:numFmt w:val="lowerRoman"/>
      <w:lvlText w:val="%6."/>
      <w:lvlJc w:val="right"/>
      <w:pPr>
        <w:ind w:left="4320" w:hanging="180"/>
      </w:pPr>
    </w:lvl>
    <w:lvl w:ilvl="6" w:tplc="98565302" w:tentative="1">
      <w:start w:val="1"/>
      <w:numFmt w:val="decimal"/>
      <w:lvlText w:val="%7."/>
      <w:lvlJc w:val="left"/>
      <w:pPr>
        <w:ind w:left="5040" w:hanging="360"/>
      </w:pPr>
    </w:lvl>
    <w:lvl w:ilvl="7" w:tplc="98565302" w:tentative="1">
      <w:start w:val="1"/>
      <w:numFmt w:val="lowerLetter"/>
      <w:lvlText w:val="%8."/>
      <w:lvlJc w:val="left"/>
      <w:pPr>
        <w:ind w:left="5760" w:hanging="360"/>
      </w:pPr>
    </w:lvl>
    <w:lvl w:ilvl="8" w:tplc="985653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02"/>
    <w:rsid w:val="00011C0B"/>
    <w:rsid w:val="000173DE"/>
    <w:rsid w:val="00041975"/>
    <w:rsid w:val="00070838"/>
    <w:rsid w:val="000718B9"/>
    <w:rsid w:val="00087814"/>
    <w:rsid w:val="000971F7"/>
    <w:rsid w:val="000B1282"/>
    <w:rsid w:val="000C2EE6"/>
    <w:rsid w:val="000C3196"/>
    <w:rsid w:val="000C48CF"/>
    <w:rsid w:val="000D0396"/>
    <w:rsid w:val="000D5697"/>
    <w:rsid w:val="000F090B"/>
    <w:rsid w:val="000F7611"/>
    <w:rsid w:val="00114698"/>
    <w:rsid w:val="001471EA"/>
    <w:rsid w:val="0015423A"/>
    <w:rsid w:val="00154299"/>
    <w:rsid w:val="00165B8A"/>
    <w:rsid w:val="00166B43"/>
    <w:rsid w:val="00190372"/>
    <w:rsid w:val="00191B40"/>
    <w:rsid w:val="001A1113"/>
    <w:rsid w:val="001B27C1"/>
    <w:rsid w:val="001B40B0"/>
    <w:rsid w:val="001B536C"/>
    <w:rsid w:val="001C4A53"/>
    <w:rsid w:val="001E18EF"/>
    <w:rsid w:val="001F1628"/>
    <w:rsid w:val="001F419E"/>
    <w:rsid w:val="00200A02"/>
    <w:rsid w:val="00225A79"/>
    <w:rsid w:val="00235429"/>
    <w:rsid w:val="00254F25"/>
    <w:rsid w:val="002606D6"/>
    <w:rsid w:val="002615E2"/>
    <w:rsid w:val="0027040C"/>
    <w:rsid w:val="00293FC8"/>
    <w:rsid w:val="002A61A6"/>
    <w:rsid w:val="002D6520"/>
    <w:rsid w:val="002E7296"/>
    <w:rsid w:val="002F74E2"/>
    <w:rsid w:val="0030382F"/>
    <w:rsid w:val="0031255E"/>
    <w:rsid w:val="00313A14"/>
    <w:rsid w:val="00313D19"/>
    <w:rsid w:val="00337A08"/>
    <w:rsid w:val="00344FA4"/>
    <w:rsid w:val="00350E20"/>
    <w:rsid w:val="00366BF7"/>
    <w:rsid w:val="00367810"/>
    <w:rsid w:val="00381287"/>
    <w:rsid w:val="00390461"/>
    <w:rsid w:val="003B7673"/>
    <w:rsid w:val="003C1159"/>
    <w:rsid w:val="003D216A"/>
    <w:rsid w:val="003E584A"/>
    <w:rsid w:val="00404B5B"/>
    <w:rsid w:val="00405B4D"/>
    <w:rsid w:val="004142E5"/>
    <w:rsid w:val="00427317"/>
    <w:rsid w:val="0044760A"/>
    <w:rsid w:val="00456949"/>
    <w:rsid w:val="00460205"/>
    <w:rsid w:val="0047473D"/>
    <w:rsid w:val="00480163"/>
    <w:rsid w:val="0049035D"/>
    <w:rsid w:val="004931D8"/>
    <w:rsid w:val="00493659"/>
    <w:rsid w:val="004A188E"/>
    <w:rsid w:val="004C2ADA"/>
    <w:rsid w:val="004C393C"/>
    <w:rsid w:val="004D1652"/>
    <w:rsid w:val="004E1CB5"/>
    <w:rsid w:val="004E56A4"/>
    <w:rsid w:val="004E6CFA"/>
    <w:rsid w:val="00505B38"/>
    <w:rsid w:val="00507238"/>
    <w:rsid w:val="005149E2"/>
    <w:rsid w:val="00551636"/>
    <w:rsid w:val="0055228E"/>
    <w:rsid w:val="005667D9"/>
    <w:rsid w:val="005668E2"/>
    <w:rsid w:val="0057592D"/>
    <w:rsid w:val="005A03E6"/>
    <w:rsid w:val="005A6C01"/>
    <w:rsid w:val="005B263E"/>
    <w:rsid w:val="005C1FD4"/>
    <w:rsid w:val="005C3B05"/>
    <w:rsid w:val="005E2725"/>
    <w:rsid w:val="00603A7F"/>
    <w:rsid w:val="00611BF7"/>
    <w:rsid w:val="00632850"/>
    <w:rsid w:val="00652399"/>
    <w:rsid w:val="00655752"/>
    <w:rsid w:val="00657ABE"/>
    <w:rsid w:val="00676970"/>
    <w:rsid w:val="006B5BDF"/>
    <w:rsid w:val="006E2465"/>
    <w:rsid w:val="006F0679"/>
    <w:rsid w:val="006F5BFF"/>
    <w:rsid w:val="007060F7"/>
    <w:rsid w:val="00713D36"/>
    <w:rsid w:val="007471D3"/>
    <w:rsid w:val="0075716A"/>
    <w:rsid w:val="007A3998"/>
    <w:rsid w:val="007E7DDA"/>
    <w:rsid w:val="007F64F4"/>
    <w:rsid w:val="00804F41"/>
    <w:rsid w:val="008118D4"/>
    <w:rsid w:val="00826D1C"/>
    <w:rsid w:val="0083306A"/>
    <w:rsid w:val="00837492"/>
    <w:rsid w:val="008450A9"/>
    <w:rsid w:val="00847807"/>
    <w:rsid w:val="00856AD5"/>
    <w:rsid w:val="008800EF"/>
    <w:rsid w:val="00891152"/>
    <w:rsid w:val="008924B4"/>
    <w:rsid w:val="008A7723"/>
    <w:rsid w:val="008C5BC9"/>
    <w:rsid w:val="008D7BF4"/>
    <w:rsid w:val="00906A6E"/>
    <w:rsid w:val="0091429A"/>
    <w:rsid w:val="00923BC2"/>
    <w:rsid w:val="00952B72"/>
    <w:rsid w:val="009752AE"/>
    <w:rsid w:val="00975EFA"/>
    <w:rsid w:val="00982DD9"/>
    <w:rsid w:val="0098420C"/>
    <w:rsid w:val="00984FC2"/>
    <w:rsid w:val="009D4ED1"/>
    <w:rsid w:val="00A07DC8"/>
    <w:rsid w:val="00A11478"/>
    <w:rsid w:val="00A27C13"/>
    <w:rsid w:val="00A30A72"/>
    <w:rsid w:val="00A47418"/>
    <w:rsid w:val="00A47E91"/>
    <w:rsid w:val="00A62606"/>
    <w:rsid w:val="00A740F5"/>
    <w:rsid w:val="00A864D6"/>
    <w:rsid w:val="00A8735D"/>
    <w:rsid w:val="00A87FB6"/>
    <w:rsid w:val="00AC5518"/>
    <w:rsid w:val="00AD613F"/>
    <w:rsid w:val="00B011A4"/>
    <w:rsid w:val="00B10408"/>
    <w:rsid w:val="00B13A69"/>
    <w:rsid w:val="00B2022A"/>
    <w:rsid w:val="00B42BE9"/>
    <w:rsid w:val="00B64189"/>
    <w:rsid w:val="00B74FAC"/>
    <w:rsid w:val="00B80CE2"/>
    <w:rsid w:val="00B814DF"/>
    <w:rsid w:val="00B8253C"/>
    <w:rsid w:val="00B83D06"/>
    <w:rsid w:val="00B8653A"/>
    <w:rsid w:val="00BE5703"/>
    <w:rsid w:val="00BF77EF"/>
    <w:rsid w:val="00C2354C"/>
    <w:rsid w:val="00C27D74"/>
    <w:rsid w:val="00C30647"/>
    <w:rsid w:val="00C45521"/>
    <w:rsid w:val="00C52E2B"/>
    <w:rsid w:val="00C9486A"/>
    <w:rsid w:val="00CA2B73"/>
    <w:rsid w:val="00CB5019"/>
    <w:rsid w:val="00CB7BE4"/>
    <w:rsid w:val="00CC7083"/>
    <w:rsid w:val="00CE22E1"/>
    <w:rsid w:val="00CF0BFB"/>
    <w:rsid w:val="00CF6D75"/>
    <w:rsid w:val="00D01DC9"/>
    <w:rsid w:val="00D070DD"/>
    <w:rsid w:val="00D2371E"/>
    <w:rsid w:val="00D37B47"/>
    <w:rsid w:val="00D528FB"/>
    <w:rsid w:val="00D53A62"/>
    <w:rsid w:val="00D70AC4"/>
    <w:rsid w:val="00D73EE9"/>
    <w:rsid w:val="00D806EA"/>
    <w:rsid w:val="00D95BBB"/>
    <w:rsid w:val="00DA3A72"/>
    <w:rsid w:val="00DA604F"/>
    <w:rsid w:val="00DD01F2"/>
    <w:rsid w:val="00DE1459"/>
    <w:rsid w:val="00DE5A4E"/>
    <w:rsid w:val="00DF70B5"/>
    <w:rsid w:val="00E1581C"/>
    <w:rsid w:val="00E21AD9"/>
    <w:rsid w:val="00E22D3F"/>
    <w:rsid w:val="00E2724B"/>
    <w:rsid w:val="00E7004E"/>
    <w:rsid w:val="00E85B48"/>
    <w:rsid w:val="00E91DD4"/>
    <w:rsid w:val="00EC4502"/>
    <w:rsid w:val="00EC5767"/>
    <w:rsid w:val="00ED6F02"/>
    <w:rsid w:val="00EE1747"/>
    <w:rsid w:val="00EE2643"/>
    <w:rsid w:val="00F002C6"/>
    <w:rsid w:val="00F036A5"/>
    <w:rsid w:val="00F12BBE"/>
    <w:rsid w:val="00F172C0"/>
    <w:rsid w:val="00F23835"/>
    <w:rsid w:val="00F369EC"/>
    <w:rsid w:val="00F37A17"/>
    <w:rsid w:val="00F60EE9"/>
    <w:rsid w:val="00F801C9"/>
    <w:rsid w:val="00F86D2B"/>
    <w:rsid w:val="00F940FA"/>
    <w:rsid w:val="00FA0132"/>
    <w:rsid w:val="00FB6A41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92D"/>
    <w:pPr>
      <w:ind w:left="720"/>
      <w:contextualSpacing/>
    </w:pPr>
  </w:style>
  <w:style w:type="paragraph" w:customStyle="1" w:styleId="Default">
    <w:name w:val="Default"/>
    <w:rsid w:val="00FC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49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92D"/>
    <w:pPr>
      <w:ind w:left="720"/>
      <w:contextualSpacing/>
    </w:pPr>
  </w:style>
  <w:style w:type="paragraph" w:customStyle="1" w:styleId="Default">
    <w:name w:val="Default"/>
    <w:rsid w:val="00FC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49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515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  <w:div w:id="1849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55215056" Type="http://schemas.microsoft.com/office/2011/relationships/people" Target="peop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65735518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g8CVpwIpENYglnkOSGBto39p9Aw=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</SignatureValue>
  <KeyInfo>
    <X509Data>
      <X509Certificate>MIIFyDCCA7ACFDjIqAOc7Am/ZmM+/Ct9SlXBXq7dMA0GCSqGSIb3DQEBCwUAMIGQ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67279918"/>
            <mdssi:RelationshipReference SourceId="rId739743385"/>
            <mdssi:RelationshipReference SourceId="rId360045767"/>
            <mdssi:RelationshipReference SourceId="rId657355182"/>
            <mdssi:RelationshipReference SourceId="rId155215056"/>
          </Transform>
          <Transform Algorithm="http://www.w3.org/TR/2001/REC-xml-c14n-20010315"/>
        </Transforms>
        <DigestMethod Algorithm="http://www.w3.org/2000/09/xmldsig#sha1"/>
        <DigestValue>BSf6AkM3YA8YGL9FedaVBdNkRYY=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33O071C3POc3tSiwtW20pu7HlcM=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QF+meIwuObQBAigWg36dSUJ1eAQ=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UbAsUKEqymJ0Qp5dzkD1VpCSoy0=</DigestValue>
      </Reference>
      <Reference URI="/word/numbering.xml?ContentType=application/vnd.openxmlformats-officedocument.wordprocessingml.numbering+xml">
        <DigestMethod Algorithm="http://www.w3.org/2000/09/xmldsig#sha1"/>
        <DigestValue>yK1YXOJI2Yfnx8AUbvdDIKLfHcY=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2HNcq3dN7YQ7EGJsLKY8zdAtdT8=</DigestValue>
      </Reference>
      <Reference URI="/word/styles.xml?ContentType=application/vnd.openxmlformats-officedocument.wordprocessingml.styles+xml">
        <DigestMethod Algorithm="http://www.w3.org/2000/09/xmldsig#sha1"/>
        <DigestValue>ii5WCDha5W8Md9p4cUrLxII49Bg=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Zjux06QzSGY8uaeq+nv9zcVACpI=</DigestValue>
      </Reference>
    </Manifest>
    <SignatureProperties>
      <SignatureProperty Id="idSignatureTime" Target="#idPackageSignature">
        <mdssi:SignatureTime>
          <mdssi:Format>YYYY-MM-DDThh:mm:ssTZD</mdssi:Format>
          <mdssi:Value>2023-04-14T01:51:35Z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99D7-F857-46DF-ACEB-EC98A6D7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ЕМ</dc:creator>
  <cp:lastModifiedBy>ДУ</cp:lastModifiedBy>
  <cp:revision>2</cp:revision>
  <cp:lastPrinted>2023-04-13T07:41:00Z</cp:lastPrinted>
  <dcterms:created xsi:type="dcterms:W3CDTF">2024-02-13T09:13:00Z</dcterms:created>
  <dcterms:modified xsi:type="dcterms:W3CDTF">2024-02-13T09:13:00Z</dcterms:modified>
</cp:coreProperties>
</file>