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1" w:rsidRDefault="00C97AB3" w:rsidP="00F8019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81725" cy="8743171"/>
            <wp:effectExtent l="19050" t="0" r="9525" b="0"/>
            <wp:docPr id="2" name="Рисунок 1" descr="C:\Users\Комп дс\Desktop\НОВЫЕ Программы\ООП\2023-06-0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дс\Desktop\НОВЫЕ Программы\ООП\2023-06-05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74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693" w:rsidRDefault="003A5693" w:rsidP="00C97AB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AB3" w:rsidRPr="00C97AB3" w:rsidRDefault="00C97AB3" w:rsidP="00C97AB3">
      <w:p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7AB3" w:rsidRDefault="00C97AB3" w:rsidP="00C97AB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AB3" w:rsidRDefault="00C97AB3" w:rsidP="00C97AB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AB3" w:rsidRPr="003A5693" w:rsidRDefault="00C97AB3" w:rsidP="00C97AB3">
      <w:p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A5693" w:rsidRPr="003A5693" w:rsidRDefault="003A5693" w:rsidP="003A5693">
      <w:pPr>
        <w:numPr>
          <w:ilvl w:val="0"/>
          <w:numId w:val="2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педагогической деятельности не менее 5 лет.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Педагог-наставник может иметь одновременно не более трех подшефных молодых педагогов.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Кандидатуры педагогов-наставников рассматривает и утверждает педагогический совет и заведующий Учреждения.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заведующего Учреждения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Наставничество устанавливается для следующих категорий педагогов Учреждения: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не имеющих трудового стажа педагогической деятельности в дошкольном образовании;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имеющих стаж педагогической деятельности не более трех лет в занимаемой должности;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3A5693" w:rsidRPr="003A5693" w:rsidRDefault="003A5693" w:rsidP="003A5693">
      <w:pPr>
        <w:numPr>
          <w:ilvl w:val="0"/>
          <w:numId w:val="3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педагогов, нуждающихся в дополнительной подготовке для проведения занятий в определенной возрастной группе (по определенной тематике).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Замена педагога-наставника производится приказом заведующего Учреждения в случаях: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увольнения педагога-наставника;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на другую должность молодого педагога или педагога-наставника;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педагога-наставника к дисциплинарной ответственности;</w:t>
      </w:r>
    </w:p>
    <w:p w:rsidR="003A5693" w:rsidRPr="003A5693" w:rsidRDefault="003A5693" w:rsidP="003A5693">
      <w:pPr>
        <w:numPr>
          <w:ilvl w:val="0"/>
          <w:numId w:val="4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несовместимости педагога-наставника и молодого педагога.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Показателями оценки эффективности работы педагога-наставника является:</w:t>
      </w:r>
    </w:p>
    <w:p w:rsidR="003A5693" w:rsidRPr="003A5693" w:rsidRDefault="003A5693" w:rsidP="003A5693">
      <w:pPr>
        <w:numPr>
          <w:ilvl w:val="0"/>
          <w:numId w:val="5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выполнение молодым педагогом должностных обязанностей в период наставничества;</w:t>
      </w:r>
    </w:p>
    <w:p w:rsidR="003A5693" w:rsidRPr="003A5693" w:rsidRDefault="003A5693" w:rsidP="003A5693">
      <w:pPr>
        <w:numPr>
          <w:ilvl w:val="0"/>
          <w:numId w:val="5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молодого педагога в жизни Учреждения, выступления на методических мероприятиях Учреждения, мероприятиях муниципального и областного уровней;</w:t>
      </w:r>
    </w:p>
    <w:p w:rsidR="003A5693" w:rsidRPr="003A5693" w:rsidRDefault="003A5693" w:rsidP="003A5693">
      <w:pPr>
        <w:numPr>
          <w:ilvl w:val="0"/>
          <w:numId w:val="5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молодого педагога в конкурсах профессионального мастерства различного уровня.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производится по сравнительным результатам начального и итогового контроля.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успешную работу педагог-наставник отмечается заведующим Учреждения по действующей системе стимулирования и поощрения, вплоть до представления к почетным грамотам и званиям.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Обязанности педагога-наставника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Изучать:</w:t>
      </w:r>
    </w:p>
    <w:p w:rsidR="003A5693" w:rsidRPr="003A5693" w:rsidRDefault="003A5693" w:rsidP="003A5693">
      <w:pPr>
        <w:numPr>
          <w:ilvl w:val="0"/>
          <w:numId w:val="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нравственные качества молодого педагога;</w:t>
      </w:r>
    </w:p>
    <w:p w:rsidR="003A5693" w:rsidRPr="003A5693" w:rsidRDefault="003A5693" w:rsidP="003A5693">
      <w:pPr>
        <w:numPr>
          <w:ilvl w:val="0"/>
          <w:numId w:val="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молодого педагога к проведению воспитательной и образовательной деятельности, коллективу Учреждения, воспитанникам и их родителям (законным представителям);</w:t>
      </w:r>
    </w:p>
    <w:p w:rsidR="003A5693" w:rsidRPr="003A5693" w:rsidRDefault="003A5693" w:rsidP="003A5693">
      <w:pPr>
        <w:numPr>
          <w:ilvl w:val="0"/>
          <w:numId w:val="6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увлечения, наклонности.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Вводить в должность и проводить необходимое обучение.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воспитанниками и/или родителями (законными представителями) детей, выявлять и совместно устранять допущенные ошибки.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Вести необходимую документацию по работе педагога-наставника: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 профессионального становления молодого педагога (на каждый год);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молодого педагога (заполняется не реже 1 раза в 3 месяца);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наставника (заполняется не реже 1 раза в 3 месяца);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оценки навыков молодого педагога (заполняется по окончанию реализации программы наставничества);</w:t>
      </w:r>
    </w:p>
    <w:p w:rsidR="003A5693" w:rsidRPr="003A5693" w:rsidRDefault="003A5693" w:rsidP="003A5693">
      <w:pPr>
        <w:numPr>
          <w:ilvl w:val="0"/>
          <w:numId w:val="7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проделанной работе по организации наставничества (заполняется ежегодно в конце учебного года и по окончанию реализации программы наставничества).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Раз в три месяца докладывать</w:t>
      </w:r>
      <w:r w:rsidRPr="003A5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 воспитателю о процессе адаптации молодого педагога, результатах его труда.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Права педагога-наставника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Подключать с согласия директора Учреждения других сотрудников для дополнительного обучения молодого педагога.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Требовать рабочие отчеты у молодого педагога в устной и письменной форме.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Обязанности молодого педагога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Изучать законодательные и нормативные акты, а также локальные акты, регламентирующие дошкольное образование и определяющие деятельность педагога, особенности работы Учреждения и функциональные обязанности по занимаемой должности.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Выполнять план профессионального становления в установленные сроки.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Повышать свой общеобразовательный и культурный уровень.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Раз в три месяца отчитываться по своей работе перед педагогом-наставником и старшим воспитателем, заместителем директора по дошкольному образованию.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Права молодого педагога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Вносить на рассмотрение администрации Учреждения предложения по совершенствованию работы, связанной с наставничеством.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Защищать свою профессиональную честь и достоинство.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7.3. Знакомиться с жалобами и другими документами, содержащими оценку его работы, давать по ним объяснения.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Посещать внешние организации по вопросам, связанным с педагогической деятельностью.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Повышать квалификацию удобным для себя способом.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Руководство работой педагога-наставника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Организация работы педагогов-наставников и контроль их деятельности возлагается на старшего воспитателя.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</w:t>
      </w:r>
      <w:r w:rsidRPr="003A5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обязан: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педагога-наставника и молодого педагога с организацией наставничества в Учреждении, с необходимой документацией;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необходимые условия для совместной работы молодого педагога и его педагога-наставника;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текущий контроль реализации программы наставничества;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изучить, обобщить и распространить положительный опыт организации наставничества в Учреждении;</w:t>
      </w:r>
    </w:p>
    <w:p w:rsidR="003A5693" w:rsidRPr="003A5693" w:rsidRDefault="003A5693" w:rsidP="003A5693">
      <w:pPr>
        <w:numPr>
          <w:ilvl w:val="0"/>
          <w:numId w:val="8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меры поощрения педагогов-наставников.</w:t>
      </w:r>
    </w:p>
    <w:p w:rsidR="003A5693" w:rsidRPr="003A5693" w:rsidRDefault="003A5693" w:rsidP="003A5693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Непосредственную ответственность за работу педагогов-наставников с молодыми педагогами несет заместитель директора по дошкольному образованию.</w:t>
      </w:r>
    </w:p>
    <w:p w:rsidR="003A5693" w:rsidRPr="003A5693" w:rsidRDefault="003A5693" w:rsidP="003A5693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Документы, регламентирующие наставничество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К документам, регламентирующим деятельность педагогов-наставников, относятся: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заведующего Учреждения об организации наставничества;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 (разрабатывается на 3 года);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работы Учреждения;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педагогических советов, на которых рассматривались вопросы наставничества;</w:t>
      </w:r>
    </w:p>
    <w:p w:rsidR="003A5693" w:rsidRPr="003A5693" w:rsidRDefault="003A5693" w:rsidP="003A5693">
      <w:pPr>
        <w:numPr>
          <w:ilvl w:val="0"/>
          <w:numId w:val="9"/>
        </w:numPr>
        <w:shd w:val="clear" w:color="auto" w:fill="FFFFFF"/>
        <w:spacing w:before="30" w:after="30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и обзоры по передовому опыту проведения работы по наставничеству.</w:t>
      </w:r>
    </w:p>
    <w:p w:rsidR="003A5693" w:rsidRPr="003A5693" w:rsidRDefault="003A5693" w:rsidP="003A5693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По окончании срока наставничества педагог-наставник в течение 10 рабочих дней должен предоставить старшему воспитателю:</w:t>
      </w:r>
    </w:p>
    <w:p w:rsidR="003A5693" w:rsidRPr="003A5693" w:rsidRDefault="003A5693" w:rsidP="003A5693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результатам наставничества с заключением о прохождении адаптации, предложениями о перспективе профессионального становления молодого педагога;</w:t>
      </w:r>
    </w:p>
    <w:p w:rsidR="003A5693" w:rsidRPr="003A5693" w:rsidRDefault="003A5693" w:rsidP="003A5693">
      <w:pPr>
        <w:numPr>
          <w:ilvl w:val="0"/>
          <w:numId w:val="11"/>
        </w:numPr>
        <w:shd w:val="clear" w:color="auto" w:fill="FFFFFF"/>
        <w:spacing w:before="30" w:after="30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3A5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 мероприятий, проведенных за период наставнической деятельности.</w:t>
      </w:r>
    </w:p>
    <w:p w:rsidR="008207DB" w:rsidRDefault="008207DB"/>
    <w:p w:rsidR="00D93BB2" w:rsidRDefault="00D93BB2"/>
    <w:p w:rsidR="00D93BB2" w:rsidRDefault="00D93BB2"/>
    <w:p w:rsidR="00D93BB2" w:rsidRDefault="00D93BB2"/>
    <w:p w:rsidR="00D93BB2" w:rsidRPr="00782DB5" w:rsidRDefault="00D93BB2" w:rsidP="00D93BB2">
      <w:pPr>
        <w:ind w:left="360"/>
        <w:jc w:val="center"/>
        <w:rPr>
          <w:sz w:val="20"/>
          <w:szCs w:val="20"/>
        </w:rPr>
      </w:pPr>
      <w:r w:rsidRPr="00782DB5">
        <w:rPr>
          <w:sz w:val="20"/>
          <w:szCs w:val="20"/>
        </w:rPr>
        <w:t>Лист ознакомления</w:t>
      </w:r>
    </w:p>
    <w:p w:rsidR="00D93BB2" w:rsidRPr="00D93BB2" w:rsidRDefault="00D93BB2" w:rsidP="00D93BB2">
      <w:pPr>
        <w:ind w:left="360"/>
        <w:rPr>
          <w:i/>
          <w:sz w:val="20"/>
          <w:szCs w:val="20"/>
        </w:rPr>
      </w:pPr>
      <w:r w:rsidRPr="00D93BB2">
        <w:rPr>
          <w:i/>
          <w:sz w:val="20"/>
          <w:szCs w:val="20"/>
        </w:rPr>
        <w:t xml:space="preserve">с Положением о наставничестве ознакомлен </w:t>
      </w:r>
      <w:r>
        <w:rPr>
          <w:i/>
          <w:sz w:val="20"/>
          <w:szCs w:val="20"/>
        </w:rPr>
        <w:t xml:space="preserve">, </w:t>
      </w:r>
      <w:r w:rsidRPr="00782DB5">
        <w:rPr>
          <w:sz w:val="20"/>
          <w:szCs w:val="20"/>
        </w:rPr>
        <w:t xml:space="preserve"> </w:t>
      </w:r>
      <w:r w:rsidRPr="00D93BB2">
        <w:rPr>
          <w:i/>
          <w:sz w:val="20"/>
          <w:szCs w:val="20"/>
        </w:rPr>
        <w:t>изучил и обязуюсь выполнять</w:t>
      </w:r>
    </w:p>
    <w:tbl>
      <w:tblPr>
        <w:tblW w:w="50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2274"/>
        <w:gridCol w:w="1140"/>
        <w:gridCol w:w="1228"/>
        <w:gridCol w:w="2580"/>
        <w:gridCol w:w="1334"/>
      </w:tblGrid>
      <w:tr w:rsidR="00D93BB2" w:rsidTr="003E26B5">
        <w:trPr>
          <w:tblHeader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 xml:space="preserve">Дата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Ф.И.О. сотрудника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Подпись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 xml:space="preserve">Дата 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Ф.И.О. сотрудника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>
            <w:pPr>
              <w:jc w:val="center"/>
            </w:pPr>
            <w:r>
              <w:t>Подпись</w:t>
            </w:r>
          </w:p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  <w:tr w:rsidR="00D93BB2" w:rsidTr="003E26B5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B2" w:rsidRDefault="00D93BB2" w:rsidP="003E26B5"/>
        </w:tc>
      </w:tr>
    </w:tbl>
    <w:p w:rsidR="00D93BB2" w:rsidRDefault="00D93BB2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E0382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03826" w:rsidRDefault="00FC3C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E0382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03826" w:rsidRDefault="00FC3C72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03826">
        <w:trPr>
          <w:jc w:val="center"/>
        </w:trPr>
        <w:tc>
          <w:tcPr>
            <w:tcW w:w="0" w:type="auto"/>
          </w:tcPr>
          <w:p w:rsidR="00E03826" w:rsidRDefault="00FC3C72">
            <w:r>
              <w:t>Сертификат</w:t>
            </w:r>
          </w:p>
        </w:tc>
        <w:tc>
          <w:tcPr>
            <w:tcW w:w="0" w:type="auto"/>
          </w:tcPr>
          <w:p w:rsidR="00E03826" w:rsidRDefault="00FC3C72">
            <w:r>
              <w:t>324178268299309921576629244695660457501990498013</w:t>
            </w:r>
          </w:p>
        </w:tc>
      </w:tr>
      <w:tr w:rsidR="00E03826">
        <w:trPr>
          <w:jc w:val="center"/>
        </w:trPr>
        <w:tc>
          <w:tcPr>
            <w:tcW w:w="0" w:type="auto"/>
          </w:tcPr>
          <w:p w:rsidR="00E03826" w:rsidRDefault="00FC3C72">
            <w:r>
              <w:t>Владелец</w:t>
            </w:r>
          </w:p>
        </w:tc>
        <w:tc>
          <w:tcPr>
            <w:tcW w:w="0" w:type="auto"/>
          </w:tcPr>
          <w:p w:rsidR="00E03826" w:rsidRDefault="00FC3C72">
            <w:r>
              <w:t>Антонюк  Альбина  Геннадьевна</w:t>
            </w:r>
          </w:p>
        </w:tc>
      </w:tr>
      <w:tr w:rsidR="00E03826">
        <w:trPr>
          <w:jc w:val="center"/>
        </w:trPr>
        <w:tc>
          <w:tcPr>
            <w:tcW w:w="0" w:type="auto"/>
          </w:tcPr>
          <w:p w:rsidR="00E03826" w:rsidRDefault="00FC3C72">
            <w:r>
              <w:t>Действителен</w:t>
            </w:r>
          </w:p>
        </w:tc>
        <w:tc>
          <w:tcPr>
            <w:tcW w:w="0" w:type="auto"/>
          </w:tcPr>
          <w:p w:rsidR="00E03826" w:rsidRDefault="00FC3C72">
            <w:r>
              <w:t>С 29.12.2022 по 29.12.2023</w:t>
            </w:r>
          </w:p>
        </w:tc>
      </w:tr>
    </w:tbl>
    <w:p w:rsidR="00FC3C72" w:rsidRDefault="00FC3C72"/>
    <w:sectPr w:rsidR="00FC3C72" w:rsidSect="00F80191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62B"/>
    <w:multiLevelType w:val="multilevel"/>
    <w:tmpl w:val="7D86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F2FE3"/>
    <w:multiLevelType w:val="multilevel"/>
    <w:tmpl w:val="8478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7417A"/>
    <w:multiLevelType w:val="multilevel"/>
    <w:tmpl w:val="43C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13A09"/>
    <w:multiLevelType w:val="multilevel"/>
    <w:tmpl w:val="48A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F3DB9"/>
    <w:multiLevelType w:val="hybridMultilevel"/>
    <w:tmpl w:val="63B209F0"/>
    <w:lvl w:ilvl="0" w:tplc="23934119">
      <w:start w:val="1"/>
      <w:numFmt w:val="decimal"/>
      <w:lvlText w:val="%1."/>
      <w:lvlJc w:val="left"/>
      <w:pPr>
        <w:ind w:left="720" w:hanging="360"/>
      </w:pPr>
    </w:lvl>
    <w:lvl w:ilvl="1" w:tplc="23934119" w:tentative="1">
      <w:start w:val="1"/>
      <w:numFmt w:val="lowerLetter"/>
      <w:lvlText w:val="%2."/>
      <w:lvlJc w:val="left"/>
      <w:pPr>
        <w:ind w:left="1440" w:hanging="360"/>
      </w:pPr>
    </w:lvl>
    <w:lvl w:ilvl="2" w:tplc="23934119" w:tentative="1">
      <w:start w:val="1"/>
      <w:numFmt w:val="lowerRoman"/>
      <w:lvlText w:val="%3."/>
      <w:lvlJc w:val="right"/>
      <w:pPr>
        <w:ind w:left="2160" w:hanging="180"/>
      </w:pPr>
    </w:lvl>
    <w:lvl w:ilvl="3" w:tplc="23934119" w:tentative="1">
      <w:start w:val="1"/>
      <w:numFmt w:val="decimal"/>
      <w:lvlText w:val="%4."/>
      <w:lvlJc w:val="left"/>
      <w:pPr>
        <w:ind w:left="2880" w:hanging="360"/>
      </w:pPr>
    </w:lvl>
    <w:lvl w:ilvl="4" w:tplc="23934119" w:tentative="1">
      <w:start w:val="1"/>
      <w:numFmt w:val="lowerLetter"/>
      <w:lvlText w:val="%5."/>
      <w:lvlJc w:val="left"/>
      <w:pPr>
        <w:ind w:left="3600" w:hanging="360"/>
      </w:pPr>
    </w:lvl>
    <w:lvl w:ilvl="5" w:tplc="23934119" w:tentative="1">
      <w:start w:val="1"/>
      <w:numFmt w:val="lowerRoman"/>
      <w:lvlText w:val="%6."/>
      <w:lvlJc w:val="right"/>
      <w:pPr>
        <w:ind w:left="4320" w:hanging="180"/>
      </w:pPr>
    </w:lvl>
    <w:lvl w:ilvl="6" w:tplc="23934119" w:tentative="1">
      <w:start w:val="1"/>
      <w:numFmt w:val="decimal"/>
      <w:lvlText w:val="%7."/>
      <w:lvlJc w:val="left"/>
      <w:pPr>
        <w:ind w:left="5040" w:hanging="360"/>
      </w:pPr>
    </w:lvl>
    <w:lvl w:ilvl="7" w:tplc="23934119" w:tentative="1">
      <w:start w:val="1"/>
      <w:numFmt w:val="lowerLetter"/>
      <w:lvlText w:val="%8."/>
      <w:lvlJc w:val="left"/>
      <w:pPr>
        <w:ind w:left="5760" w:hanging="360"/>
      </w:pPr>
    </w:lvl>
    <w:lvl w:ilvl="8" w:tplc="23934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6272D"/>
    <w:multiLevelType w:val="multilevel"/>
    <w:tmpl w:val="2BB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B7350"/>
    <w:multiLevelType w:val="hybridMultilevel"/>
    <w:tmpl w:val="258605A8"/>
    <w:lvl w:ilvl="0" w:tplc="64075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404C9"/>
    <w:multiLevelType w:val="multilevel"/>
    <w:tmpl w:val="74D6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F7E70"/>
    <w:multiLevelType w:val="multilevel"/>
    <w:tmpl w:val="A27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A027E"/>
    <w:multiLevelType w:val="multilevel"/>
    <w:tmpl w:val="76FA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74CB7"/>
    <w:multiLevelType w:val="multilevel"/>
    <w:tmpl w:val="B200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402AC0"/>
    <w:multiLevelType w:val="multilevel"/>
    <w:tmpl w:val="8630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C0AA8"/>
    <w:multiLevelType w:val="multilevel"/>
    <w:tmpl w:val="2546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93"/>
    <w:rsid w:val="00175672"/>
    <w:rsid w:val="001C5DAD"/>
    <w:rsid w:val="003A5693"/>
    <w:rsid w:val="006A2B9D"/>
    <w:rsid w:val="00722129"/>
    <w:rsid w:val="008207DB"/>
    <w:rsid w:val="00866687"/>
    <w:rsid w:val="00955C6E"/>
    <w:rsid w:val="00AD44E7"/>
    <w:rsid w:val="00C97AB3"/>
    <w:rsid w:val="00D76D04"/>
    <w:rsid w:val="00D93BB2"/>
    <w:rsid w:val="00E03826"/>
    <w:rsid w:val="00F3015B"/>
    <w:rsid w:val="00F80191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5693"/>
  </w:style>
  <w:style w:type="character" w:customStyle="1" w:styleId="c8">
    <w:name w:val="c8"/>
    <w:basedOn w:val="a0"/>
    <w:rsid w:val="003A5693"/>
  </w:style>
  <w:style w:type="paragraph" w:customStyle="1" w:styleId="c7">
    <w:name w:val="c7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5693"/>
  </w:style>
  <w:style w:type="paragraph" w:customStyle="1" w:styleId="c9">
    <w:name w:val="c9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5693"/>
  </w:style>
  <w:style w:type="paragraph" w:styleId="a3">
    <w:name w:val="Balloon Text"/>
    <w:basedOn w:val="a"/>
    <w:link w:val="a4"/>
    <w:uiPriority w:val="99"/>
    <w:semiHidden/>
    <w:unhideWhenUsed/>
    <w:rsid w:val="00C97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AB3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5693"/>
  </w:style>
  <w:style w:type="character" w:customStyle="1" w:styleId="c8">
    <w:name w:val="c8"/>
    <w:basedOn w:val="a0"/>
    <w:rsid w:val="003A5693"/>
  </w:style>
  <w:style w:type="paragraph" w:customStyle="1" w:styleId="c7">
    <w:name w:val="c7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5693"/>
  </w:style>
  <w:style w:type="paragraph" w:customStyle="1" w:styleId="c9">
    <w:name w:val="c9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56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5693"/>
  </w:style>
  <w:style w:type="paragraph" w:styleId="a3">
    <w:name w:val="Balloon Text"/>
    <w:basedOn w:val="a"/>
    <w:link w:val="a4"/>
    <w:uiPriority w:val="99"/>
    <w:semiHidden/>
    <w:unhideWhenUsed/>
    <w:rsid w:val="00C97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AB3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934565812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586573555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33tTvO2EflbK/kgY5C4AGHRZ1wc=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</SignatureValue>
  <KeyInfo>
    <X509Data>
      <X509Certificate>MIIFyDCCA7ACFDjIqAOc7Am/ZmM+/Ct9SlXBXq7dMA0GCSqGSIb3DQEBCwUAMIGQ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91052446"/>
            <mdssi:RelationshipReference SourceId="rId451011731"/>
            <mdssi:RelationshipReference SourceId="rId873268108"/>
            <mdssi:RelationshipReference SourceId="rId586573555"/>
            <mdssi:RelationshipReference SourceId="rId934565812"/>
          </Transform>
          <Transform Algorithm="http://www.w3.org/TR/2001/REC-xml-c14n-20010315"/>
        </Transforms>
        <DigestMethod Algorithm="http://www.w3.org/2000/09/xmldsig#sha1"/>
        <DigestValue>hLgfIin5TA3kqpwT5jvo5H71idM=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FbLcHZgtyCJ9DWJNoIDCxAl8xhk=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I0dD/LLXLUIuFfFbUI8gk5Vh18o=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bjDV6I3/GldVE+TtkTpu7vCZqQI=</DigestValue>
      </Reference>
      <Reference URI="/word/numbering.xml?ContentType=application/vnd.openxmlformats-officedocument.wordprocessingml.numbering+xml">
        <DigestMethod Algorithm="http://www.w3.org/2000/09/xmldsig#sha1"/>
        <DigestValue>sn/0IRKuiq5J3cUmiVNnqZYwbIg=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dVFZdn+vZEH7SGCXR2uqXerQ/Ng=</DigestValue>
      </Reference>
      <Reference URI="/word/styles.xml?ContentType=application/vnd.openxmlformats-officedocument.wordprocessingml.styles+xml">
        <DigestMethod Algorithm="http://www.w3.org/2000/09/xmldsig#sha1"/>
        <DigestValue>WbUeL3EVNWfigdgQpmobIKMXzF4=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dnArxmKxJtnod6nNj3LBdHTBk+w=</DigestValue>
      </Reference>
    </Manifest>
    <SignatureProperties>
      <SignatureProperty Id="idSignatureTime" Target="#idPackageSignature">
        <mdssi:SignatureTime>
          <mdssi:Format>YYYY-MM-DDThh:mm:ssTZD</mdssi:Format>
          <mdssi:Value>2023-06-05T08:34:25Z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ДУ</cp:lastModifiedBy>
  <cp:revision>2</cp:revision>
  <cp:lastPrinted>2023-06-05T07:25:00Z</cp:lastPrinted>
  <dcterms:created xsi:type="dcterms:W3CDTF">2024-02-13T09:14:00Z</dcterms:created>
  <dcterms:modified xsi:type="dcterms:W3CDTF">2024-02-13T09:14:00Z</dcterms:modified>
</cp:coreProperties>
</file>