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_xmlsignatures/sig1.xml" ContentType="application/vnd.openxmlformats-package.digital-signature-xmlsignature+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7A" w:rsidRPr="0003456F" w:rsidRDefault="00B5417A" w:rsidP="00E77E7B">
      <w:pPr>
        <w:ind w:right="284"/>
        <w:jc w:val="center"/>
        <w:rPr>
          <w:rFonts w:ascii="Times New Roman" w:hAnsi="Times New Roman" w:cs="Times New Roman"/>
          <w:sz w:val="28"/>
          <w:szCs w:val="28"/>
        </w:rPr>
        <w:sectPr w:rsidR="00B5417A" w:rsidRPr="0003456F" w:rsidSect="0003456F">
          <w:pgSz w:w="11906" w:h="16838" w:code="9"/>
          <w:pgMar w:top="1134" w:right="850" w:bottom="1134" w:left="1701" w:header="0" w:footer="3" w:gutter="0"/>
          <w:pgNumType w:start="1"/>
          <w:cols w:space="720"/>
          <w:noEndnote/>
          <w:docGrid w:linePitch="360"/>
        </w:sectPr>
      </w:pPr>
    </w:p>
    <w:p w:rsidR="00B5417A" w:rsidRPr="0003456F" w:rsidRDefault="00967DED" w:rsidP="00E77E7B">
      <w:pPr>
        <w:pStyle w:val="1"/>
        <w:shd w:val="clear" w:color="auto" w:fill="auto"/>
        <w:ind w:right="284" w:firstLine="0"/>
        <w:jc w:val="center"/>
        <w:rPr>
          <w:sz w:val="28"/>
          <w:szCs w:val="28"/>
        </w:rPr>
      </w:pPr>
      <w:r w:rsidRPr="0003456F">
        <w:rPr>
          <w:sz w:val="28"/>
          <w:szCs w:val="28"/>
        </w:rPr>
        <w:lastRenderedPageBreak/>
        <w:t>МИНИСТЕРСТВО ОБРАЗОВАНИЯ</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РОССИЙСКОЙ ФЕДЕРАЦИИ</w:t>
      </w:r>
    </w:p>
    <w:p w:rsidR="00B5417A" w:rsidRPr="0003456F" w:rsidRDefault="00967DED" w:rsidP="0003456F">
      <w:pPr>
        <w:pStyle w:val="40"/>
        <w:shd w:val="clear" w:color="auto" w:fill="auto"/>
        <w:spacing w:after="0" w:line="240" w:lineRule="auto"/>
        <w:ind w:left="340" w:right="284"/>
        <w:rPr>
          <w:rFonts w:ascii="Times New Roman" w:hAnsi="Times New Roman" w:cs="Times New Roman"/>
          <w:sz w:val="28"/>
          <w:szCs w:val="28"/>
        </w:rPr>
      </w:pPr>
      <w:r w:rsidRPr="0003456F">
        <w:rPr>
          <w:rFonts w:ascii="Times New Roman" w:hAnsi="Times New Roman" w:cs="Times New Roman"/>
          <w:b/>
          <w:bCs/>
          <w:sz w:val="28"/>
          <w:szCs w:val="28"/>
        </w:rPr>
        <w:t>ОЗДОРОВИТЕЛЬНО-РАЗВИВАЮЩАЯ ПРОГРАММА</w:t>
      </w:r>
      <w:r w:rsidRPr="0003456F">
        <w:rPr>
          <w:rFonts w:ascii="Times New Roman" w:hAnsi="Times New Roman" w:cs="Times New Roman"/>
          <w:b/>
          <w:bCs/>
          <w:sz w:val="28"/>
          <w:szCs w:val="28"/>
        </w:rPr>
        <w:br/>
      </w:r>
      <w:r w:rsidRPr="0003456F">
        <w:rPr>
          <w:rFonts w:ascii="Times New Roman" w:eastAsia="Times New Roman" w:hAnsi="Times New Roman" w:cs="Times New Roman"/>
          <w:b/>
          <w:bCs/>
          <w:sz w:val="28"/>
          <w:szCs w:val="28"/>
        </w:rPr>
        <w:t>«ЗДРАВСТВУЙ!»</w:t>
      </w:r>
      <w:r w:rsidRPr="0003456F">
        <w:rPr>
          <w:rFonts w:ascii="Times New Roman" w:eastAsia="Times New Roman" w:hAnsi="Times New Roman" w:cs="Times New Roman"/>
          <w:b/>
          <w:bCs/>
          <w:sz w:val="28"/>
          <w:szCs w:val="28"/>
        </w:rPr>
        <w:br/>
      </w:r>
      <w:r w:rsidRPr="0003456F">
        <w:rPr>
          <w:rFonts w:ascii="Times New Roman" w:hAnsi="Times New Roman" w:cs="Times New Roman"/>
          <w:sz w:val="28"/>
          <w:szCs w:val="28"/>
        </w:rPr>
        <w:t>для дошкольных образовательных учреждений</w:t>
      </w:r>
    </w:p>
    <w:p w:rsidR="00B5417A" w:rsidRPr="0003456F" w:rsidRDefault="00967DED" w:rsidP="0003456F">
      <w:pPr>
        <w:pStyle w:val="1"/>
        <w:shd w:val="clear" w:color="auto" w:fill="auto"/>
        <w:ind w:left="340" w:right="284" w:firstLine="0"/>
        <w:jc w:val="center"/>
        <w:rPr>
          <w:sz w:val="28"/>
          <w:szCs w:val="28"/>
        </w:rPr>
      </w:pPr>
      <w:r w:rsidRPr="0003456F">
        <w:rPr>
          <w:i/>
          <w:iCs/>
          <w:sz w:val="28"/>
          <w:szCs w:val="28"/>
        </w:rPr>
        <w:t>Допущено</w:t>
      </w:r>
      <w:r w:rsidRPr="0003456F">
        <w:rPr>
          <w:i/>
          <w:iCs/>
          <w:sz w:val="28"/>
          <w:szCs w:val="28"/>
        </w:rPr>
        <w:br/>
        <w:t>Министерством образования</w:t>
      </w:r>
      <w:r w:rsidRPr="0003456F">
        <w:rPr>
          <w:i/>
          <w:iCs/>
          <w:sz w:val="28"/>
          <w:szCs w:val="28"/>
        </w:rPr>
        <w:br/>
        <w:t>Российской. Федерации</w:t>
      </w:r>
    </w:p>
    <w:p w:rsidR="00B5417A" w:rsidRPr="0003456F" w:rsidRDefault="00B5417A" w:rsidP="0003456F">
      <w:pPr>
        <w:ind w:left="340" w:right="284"/>
        <w:rPr>
          <w:rFonts w:ascii="Times New Roman" w:hAnsi="Times New Roman" w:cs="Times New Roman"/>
          <w:sz w:val="28"/>
          <w:szCs w:val="28"/>
        </w:rPr>
        <w:sectPr w:rsidR="00B5417A" w:rsidRPr="0003456F" w:rsidSect="0003456F">
          <w:pgSz w:w="11906" w:h="16838" w:code="9"/>
          <w:pgMar w:top="1134" w:right="850" w:bottom="1134" w:left="1701" w:header="0" w:footer="3" w:gutter="0"/>
          <w:cols w:space="720"/>
          <w:noEndnote/>
          <w:docGrid w:linePitch="360"/>
        </w:sectPr>
      </w:pPr>
    </w:p>
    <w:p w:rsidR="00B5417A" w:rsidRPr="0003456F" w:rsidRDefault="002F4795" w:rsidP="0003456F">
      <w:pPr>
        <w:ind w:left="340" w:right="284"/>
        <w:rPr>
          <w:rFonts w:ascii="Times New Roman" w:hAnsi="Times New Roman" w:cs="Times New Roman"/>
          <w:sz w:val="28"/>
          <w:szCs w:val="28"/>
        </w:rPr>
      </w:pPr>
      <w:r w:rsidRPr="0003456F">
        <w:rPr>
          <w:rFonts w:ascii="Times New Roman" w:hAnsi="Times New Roman" w:cs="Times New Roman"/>
          <w:noProof/>
          <w:sz w:val="28"/>
          <w:szCs w:val="28"/>
          <w:lang w:bidi="ar-SA"/>
        </w:rPr>
        <w:drawing>
          <wp:anchor distT="1041400" distB="0" distL="0" distR="0" simplePos="0" relativeHeight="125829378" behindDoc="0" locked="0" layoutInCell="1" allowOverlap="1">
            <wp:simplePos x="0" y="0"/>
            <wp:positionH relativeFrom="page">
              <wp:posOffset>2278380</wp:posOffset>
            </wp:positionH>
            <wp:positionV relativeFrom="paragraph">
              <wp:posOffset>1143635</wp:posOffset>
            </wp:positionV>
            <wp:extent cx="463550" cy="298450"/>
            <wp:effectExtent l="0" t="0" r="0" b="0"/>
            <wp:wrapTopAndBottom/>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8"/>
                    <a:stretch/>
                  </pic:blipFill>
                  <pic:spPr>
                    <a:xfrm>
                      <a:off x="0" y="0"/>
                      <a:ext cx="463550" cy="298450"/>
                    </a:xfrm>
                    <a:prstGeom prst="rect">
                      <a:avLst/>
                    </a:prstGeom>
                  </pic:spPr>
                </pic:pic>
              </a:graphicData>
            </a:graphic>
          </wp:anchor>
        </w:drawing>
      </w:r>
    </w:p>
    <w:p w:rsidR="00B5417A" w:rsidRPr="0003456F" w:rsidRDefault="00B5417A" w:rsidP="0003456F">
      <w:pPr>
        <w:ind w:left="340" w:right="284"/>
        <w:rPr>
          <w:rFonts w:ascii="Times New Roman" w:hAnsi="Times New Roman" w:cs="Times New Roman"/>
          <w:sz w:val="28"/>
          <w:szCs w:val="28"/>
        </w:rPr>
        <w:sectPr w:rsidR="00B5417A" w:rsidRPr="0003456F" w:rsidSect="0003456F">
          <w:type w:val="continuous"/>
          <w:pgSz w:w="11906" w:h="16838" w:code="9"/>
          <w:pgMar w:top="1134" w:right="850" w:bottom="1134" w:left="1701" w:header="0" w:footer="3" w:gutter="0"/>
          <w:cols w:space="720"/>
          <w:noEndnote/>
          <w:docGrid w:linePitch="360"/>
        </w:sectPr>
      </w:pPr>
    </w:p>
    <w:p w:rsidR="002F4795" w:rsidRPr="0003456F" w:rsidRDefault="002F4795" w:rsidP="0003456F">
      <w:pPr>
        <w:pStyle w:val="1"/>
        <w:shd w:val="clear" w:color="auto" w:fill="auto"/>
        <w:tabs>
          <w:tab w:val="left" w:pos="3706"/>
        </w:tabs>
        <w:ind w:left="340" w:right="284" w:firstLine="0"/>
        <w:jc w:val="center"/>
        <w:rPr>
          <w:b/>
          <w:bCs/>
          <w:color w:val="7BB5E5"/>
          <w:w w:val="70"/>
          <w:sz w:val="28"/>
          <w:szCs w:val="28"/>
        </w:rPr>
      </w:pPr>
      <w:r w:rsidRPr="0003456F">
        <w:rPr>
          <w:b/>
          <w:bCs/>
          <w:sz w:val="28"/>
          <w:szCs w:val="28"/>
        </w:rPr>
        <w:lastRenderedPageBreak/>
        <w:t>Москва 200</w:t>
      </w:r>
      <w:r w:rsidR="00967DED" w:rsidRPr="0003456F">
        <w:rPr>
          <w:b/>
          <w:bCs/>
          <w:sz w:val="28"/>
          <w:szCs w:val="28"/>
        </w:rPr>
        <w:t>4</w:t>
      </w:r>
    </w:p>
    <w:p w:rsidR="00B5417A" w:rsidRPr="0003456F" w:rsidRDefault="00967DED" w:rsidP="0003456F">
      <w:pPr>
        <w:pStyle w:val="40"/>
        <w:shd w:val="clear" w:color="auto" w:fill="auto"/>
        <w:spacing w:after="0" w:line="240" w:lineRule="auto"/>
        <w:ind w:left="340" w:right="284"/>
        <w:jc w:val="right"/>
        <w:rPr>
          <w:rFonts w:ascii="Times New Roman" w:hAnsi="Times New Roman" w:cs="Times New Roman"/>
          <w:sz w:val="28"/>
          <w:szCs w:val="28"/>
        </w:rPr>
      </w:pPr>
      <w:r w:rsidRPr="0003456F">
        <w:rPr>
          <w:rFonts w:ascii="Times New Roman" w:hAnsi="Times New Roman" w:cs="Times New Roman"/>
          <w:sz w:val="28"/>
          <w:szCs w:val="28"/>
        </w:rPr>
        <w:br w:type="page"/>
      </w:r>
    </w:p>
    <w:p w:rsidR="00B5417A" w:rsidRPr="0003456F" w:rsidRDefault="00967DED" w:rsidP="0003456F">
      <w:pPr>
        <w:pStyle w:val="1"/>
        <w:shd w:val="clear" w:color="auto" w:fill="auto"/>
        <w:ind w:left="340" w:right="284" w:firstLine="0"/>
        <w:rPr>
          <w:sz w:val="28"/>
          <w:szCs w:val="28"/>
        </w:rPr>
      </w:pPr>
      <w:r w:rsidRPr="0003456F">
        <w:rPr>
          <w:sz w:val="28"/>
          <w:szCs w:val="28"/>
        </w:rPr>
        <w:lastRenderedPageBreak/>
        <w:t>УДК 373.2/.3.037.1</w:t>
      </w:r>
    </w:p>
    <w:p w:rsidR="00B5417A" w:rsidRPr="0003456F" w:rsidRDefault="00967DED" w:rsidP="0003456F">
      <w:pPr>
        <w:pStyle w:val="1"/>
        <w:shd w:val="clear" w:color="auto" w:fill="auto"/>
        <w:ind w:left="340" w:right="284" w:firstLine="0"/>
        <w:rPr>
          <w:sz w:val="28"/>
          <w:szCs w:val="28"/>
        </w:rPr>
      </w:pPr>
      <w:r w:rsidRPr="0003456F">
        <w:rPr>
          <w:sz w:val="28"/>
          <w:szCs w:val="28"/>
        </w:rPr>
        <w:t>ББК 74.100.5+74.200.55</w:t>
      </w:r>
    </w:p>
    <w:p w:rsidR="00B5417A" w:rsidRPr="0003456F" w:rsidRDefault="00967DED" w:rsidP="0003456F">
      <w:pPr>
        <w:pStyle w:val="11"/>
        <w:keepNext/>
        <w:keepLines/>
        <w:shd w:val="clear" w:color="auto" w:fill="auto"/>
        <w:spacing w:after="0"/>
        <w:ind w:left="340" w:right="284" w:firstLine="580"/>
        <w:jc w:val="both"/>
        <w:rPr>
          <w:sz w:val="28"/>
          <w:szCs w:val="28"/>
        </w:rPr>
      </w:pPr>
      <w:bookmarkStart w:id="0" w:name="bookmark0"/>
      <w:bookmarkStart w:id="1" w:name="bookmark1"/>
      <w:r w:rsidRPr="0003456F">
        <w:rPr>
          <w:sz w:val="28"/>
          <w:szCs w:val="28"/>
        </w:rPr>
        <w:t>0 46</w:t>
      </w:r>
      <w:bookmarkEnd w:id="0"/>
      <w:bookmarkEnd w:id="1"/>
    </w:p>
    <w:p w:rsidR="00B5417A" w:rsidRPr="0003456F" w:rsidRDefault="00967DED" w:rsidP="0003456F">
      <w:pPr>
        <w:pStyle w:val="1"/>
        <w:shd w:val="clear" w:color="auto" w:fill="auto"/>
        <w:ind w:left="340" w:right="284" w:firstLine="0"/>
        <w:jc w:val="center"/>
        <w:rPr>
          <w:sz w:val="28"/>
          <w:szCs w:val="28"/>
        </w:rPr>
      </w:pPr>
      <w:r w:rsidRPr="0003456F">
        <w:rPr>
          <w:sz w:val="28"/>
          <w:szCs w:val="28"/>
        </w:rPr>
        <w:t>Автор курса:</w:t>
      </w:r>
    </w:p>
    <w:p w:rsidR="00B5417A" w:rsidRPr="0003456F" w:rsidRDefault="002F4795" w:rsidP="0003456F">
      <w:pPr>
        <w:pStyle w:val="1"/>
        <w:shd w:val="clear" w:color="auto" w:fill="auto"/>
        <w:ind w:left="340" w:right="284"/>
        <w:jc w:val="both"/>
        <w:rPr>
          <w:sz w:val="28"/>
          <w:szCs w:val="28"/>
        </w:rPr>
      </w:pPr>
      <w:r w:rsidRPr="0003456F">
        <w:rPr>
          <w:b/>
          <w:bCs/>
          <w:sz w:val="28"/>
          <w:szCs w:val="28"/>
        </w:rPr>
        <w:t>М.Л.</w:t>
      </w:r>
      <w:r w:rsidR="00967DED" w:rsidRPr="0003456F">
        <w:rPr>
          <w:b/>
          <w:bCs/>
          <w:sz w:val="28"/>
          <w:szCs w:val="28"/>
        </w:rPr>
        <w:t xml:space="preserve">Лазарев — </w:t>
      </w:r>
      <w:r w:rsidR="00967DED" w:rsidRPr="0003456F">
        <w:rPr>
          <w:sz w:val="28"/>
          <w:szCs w:val="28"/>
        </w:rPr>
        <w:t>руководитель «Лаборатории формирования здоровья детей» Российского научного центра восстановительной медицины и курортологии Минздрава РФ, доктор медицинских наук, кандидат психологических наук, профессор, действитель</w:t>
      </w:r>
      <w:r w:rsidR="00967DED" w:rsidRPr="0003456F">
        <w:rPr>
          <w:sz w:val="28"/>
          <w:szCs w:val="28"/>
        </w:rPr>
        <w:softHyphen/>
        <w:t>ный член Академии педагогических и социальных наук.</w:t>
      </w:r>
    </w:p>
    <w:p w:rsidR="002F4795" w:rsidRPr="0003456F" w:rsidRDefault="00967DED" w:rsidP="0003456F">
      <w:pPr>
        <w:pStyle w:val="1"/>
        <w:shd w:val="clear" w:color="auto" w:fill="auto"/>
        <w:ind w:left="340" w:right="284" w:firstLine="760"/>
        <w:jc w:val="both"/>
        <w:rPr>
          <w:sz w:val="28"/>
          <w:szCs w:val="28"/>
        </w:rPr>
      </w:pPr>
      <w:r w:rsidRPr="0003456F">
        <w:rPr>
          <w:sz w:val="28"/>
          <w:szCs w:val="28"/>
        </w:rPr>
        <w:t xml:space="preserve">Оздоровительно-развивающая программа «Здравствуй!» </w:t>
      </w:r>
    </w:p>
    <w:p w:rsidR="00B5417A" w:rsidRPr="0003456F" w:rsidRDefault="002F4795" w:rsidP="0003456F">
      <w:pPr>
        <w:pStyle w:val="1"/>
        <w:shd w:val="clear" w:color="auto" w:fill="auto"/>
        <w:ind w:left="340" w:right="284" w:hanging="567"/>
        <w:jc w:val="both"/>
        <w:rPr>
          <w:sz w:val="28"/>
          <w:szCs w:val="28"/>
        </w:rPr>
      </w:pPr>
      <w:r w:rsidRPr="0003456F">
        <w:rPr>
          <w:sz w:val="28"/>
          <w:szCs w:val="28"/>
        </w:rPr>
        <w:t>О</w:t>
      </w:r>
      <w:r w:rsidR="00967DED" w:rsidRPr="0003456F">
        <w:rPr>
          <w:sz w:val="28"/>
          <w:szCs w:val="28"/>
        </w:rPr>
        <w:t xml:space="preserve"> 46 для дошк. образов</w:t>
      </w:r>
      <w:r w:rsidRPr="0003456F">
        <w:rPr>
          <w:sz w:val="28"/>
          <w:szCs w:val="28"/>
        </w:rPr>
        <w:t>ат. учреждений / Авт.-сост.: М.Л.</w:t>
      </w:r>
      <w:r w:rsidR="00967DED" w:rsidRPr="0003456F">
        <w:rPr>
          <w:sz w:val="28"/>
          <w:szCs w:val="28"/>
        </w:rPr>
        <w:t>Лаза</w:t>
      </w:r>
      <w:r w:rsidR="00967DED" w:rsidRPr="0003456F">
        <w:rPr>
          <w:sz w:val="28"/>
          <w:szCs w:val="28"/>
        </w:rPr>
        <w:softHyphen/>
        <w:t>рев. — М.: Мнемозина, 2004. — 39 с.</w:t>
      </w:r>
    </w:p>
    <w:p w:rsidR="00B5417A" w:rsidRPr="0003456F" w:rsidRDefault="00967DED" w:rsidP="0003456F">
      <w:pPr>
        <w:pStyle w:val="1"/>
        <w:shd w:val="clear" w:color="auto" w:fill="auto"/>
        <w:ind w:left="340" w:right="284" w:firstLine="760"/>
        <w:jc w:val="both"/>
        <w:rPr>
          <w:sz w:val="28"/>
          <w:szCs w:val="28"/>
        </w:rPr>
      </w:pPr>
      <w:r w:rsidRPr="0003456F">
        <w:rPr>
          <w:sz w:val="28"/>
          <w:szCs w:val="28"/>
          <w:lang w:val="en-US" w:eastAsia="en-US" w:bidi="en-US"/>
        </w:rPr>
        <w:t>ISBN</w:t>
      </w:r>
      <w:r w:rsidRPr="0003456F">
        <w:rPr>
          <w:sz w:val="28"/>
          <w:szCs w:val="28"/>
        </w:rPr>
        <w:t>5-346-00354-1</w:t>
      </w:r>
    </w:p>
    <w:p w:rsidR="00B5417A" w:rsidRPr="0003456F" w:rsidRDefault="00967DED" w:rsidP="0003456F">
      <w:pPr>
        <w:pStyle w:val="30"/>
        <w:shd w:val="clear" w:color="auto" w:fill="auto"/>
        <w:spacing w:after="0" w:line="240" w:lineRule="auto"/>
        <w:ind w:left="340" w:right="284"/>
        <w:jc w:val="both"/>
        <w:rPr>
          <w:sz w:val="28"/>
          <w:szCs w:val="28"/>
        </w:rPr>
      </w:pPr>
      <w:r w:rsidRPr="0003456F">
        <w:rPr>
          <w:sz w:val="28"/>
          <w:szCs w:val="28"/>
        </w:rPr>
        <w:t>В программе изложена концепция курса «Здравствуй!», дан тематиче</w:t>
      </w:r>
      <w:r w:rsidRPr="0003456F">
        <w:rPr>
          <w:sz w:val="28"/>
          <w:szCs w:val="28"/>
        </w:rPr>
        <w:softHyphen/>
        <w:t>ский план оздоровительных занятий для всех четырех ступеней обучения, приведены требования к основным знаниям, навыкам и психофизиологи</w:t>
      </w:r>
      <w:r w:rsidRPr="0003456F">
        <w:rPr>
          <w:sz w:val="28"/>
          <w:szCs w:val="28"/>
        </w:rPr>
        <w:softHyphen/>
        <w:t>ческим качествам, на формирование которых направлен курс.</w:t>
      </w:r>
    </w:p>
    <w:p w:rsidR="00B5417A" w:rsidRPr="0003456F" w:rsidRDefault="00967DED" w:rsidP="0003456F">
      <w:pPr>
        <w:pStyle w:val="30"/>
        <w:shd w:val="clear" w:color="auto" w:fill="auto"/>
        <w:spacing w:after="0" w:line="240" w:lineRule="auto"/>
        <w:ind w:left="340" w:right="284" w:firstLine="0"/>
        <w:jc w:val="right"/>
        <w:rPr>
          <w:sz w:val="28"/>
          <w:szCs w:val="28"/>
        </w:rPr>
      </w:pPr>
      <w:r w:rsidRPr="0003456F">
        <w:rPr>
          <w:sz w:val="28"/>
          <w:szCs w:val="28"/>
        </w:rPr>
        <w:t>УДК 373.2/.3.037.1 ББК 74.100.5+74.200.55</w:t>
      </w:r>
    </w:p>
    <w:p w:rsidR="00B5417A" w:rsidRPr="0003456F" w:rsidRDefault="00967DED" w:rsidP="0003456F">
      <w:pPr>
        <w:pStyle w:val="1"/>
        <w:shd w:val="clear" w:color="auto" w:fill="auto"/>
        <w:ind w:left="340" w:right="284" w:firstLine="0"/>
        <w:jc w:val="right"/>
        <w:rPr>
          <w:sz w:val="28"/>
          <w:szCs w:val="28"/>
        </w:rPr>
      </w:pPr>
      <w:r w:rsidRPr="0003456F">
        <w:rPr>
          <w:sz w:val="28"/>
          <w:szCs w:val="28"/>
        </w:rPr>
        <w:t>© Министерство образования</w:t>
      </w:r>
    </w:p>
    <w:p w:rsidR="002F4795" w:rsidRPr="0003456F" w:rsidRDefault="00952091" w:rsidP="0003456F">
      <w:pPr>
        <w:pStyle w:val="1"/>
        <w:shd w:val="clear" w:color="auto" w:fill="auto"/>
        <w:ind w:left="340" w:right="284" w:firstLine="0"/>
        <w:jc w:val="right"/>
        <w:rPr>
          <w:sz w:val="28"/>
          <w:szCs w:val="28"/>
        </w:rPr>
      </w:pPr>
      <w:r>
        <w:rPr>
          <w:noProof/>
          <w:sz w:val="28"/>
          <w:szCs w:val="28"/>
          <w:lang w:bidi="ar-SA"/>
        </w:rPr>
        <w:pict>
          <v:shapetype id="_x0000_t202" coordsize="21600,21600" o:spt="202" path="m,l,21600r21600,l21600,xe">
            <v:stroke joinstyle="miter"/>
            <v:path gradientshapeok="t" o:connecttype="rect"/>
          </v:shapetype>
          <v:shape id="Shape 6" o:spid="_x0000_s1026" type="#_x0000_t202" style="position:absolute;left:0;text-align:left;margin-left:37pt;margin-top:15pt;width:81.6pt;height:12.9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" filled="f" stroked="f">
            <v:textbox inset="0,0,0,0">
              <w:txbxContent>
                <w:p w:rsidR="0003456F" w:rsidRDefault="0003456F">
                  <w:pPr>
                    <w:pStyle w:val="1"/>
                    <w:shd w:val="clear" w:color="auto" w:fill="auto"/>
                    <w:ind w:firstLine="0"/>
                    <w:rPr>
                      <w:sz w:val="19"/>
                      <w:szCs w:val="19"/>
                    </w:rPr>
                  </w:pPr>
                  <w:r>
                    <w:rPr>
                      <w:sz w:val="19"/>
                      <w:szCs w:val="19"/>
                      <w:lang w:val="en-US" w:eastAsia="en-US" w:bidi="en-US"/>
                    </w:rPr>
                    <w:t xml:space="preserve">ISBN </w:t>
                  </w:r>
                  <w:r>
                    <w:rPr>
                      <w:sz w:val="19"/>
                      <w:szCs w:val="19"/>
                    </w:rPr>
                    <w:t>5-346-00354-1</w:t>
                  </w:r>
                </w:p>
              </w:txbxContent>
            </v:textbox>
            <w10:wrap type="square" anchorx="page"/>
          </v:shape>
        </w:pict>
      </w:r>
      <w:r w:rsidR="00967DED" w:rsidRPr="0003456F">
        <w:rPr>
          <w:sz w:val="28"/>
          <w:szCs w:val="28"/>
        </w:rPr>
        <w:t xml:space="preserve">Российской Федерации, 2004 </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 «Мнемозина», 2004</w:t>
      </w:r>
    </w:p>
    <w:p w:rsidR="00B5417A" w:rsidRPr="0003456F" w:rsidRDefault="002F4795" w:rsidP="0003456F">
      <w:pPr>
        <w:pStyle w:val="1"/>
        <w:shd w:val="clear" w:color="auto" w:fill="auto"/>
        <w:ind w:left="340" w:right="284" w:firstLine="0"/>
        <w:jc w:val="center"/>
        <w:rPr>
          <w:sz w:val="28"/>
          <w:szCs w:val="28"/>
        </w:rPr>
        <w:sectPr w:rsidR="00B5417A" w:rsidRPr="0003456F" w:rsidSect="0003456F">
          <w:type w:val="continuous"/>
          <w:pgSz w:w="11906" w:h="16838" w:code="9"/>
          <w:pgMar w:top="1134" w:right="850" w:bottom="1134" w:left="1701" w:header="0" w:footer="3" w:gutter="0"/>
          <w:cols w:space="720"/>
          <w:noEndnote/>
          <w:docGrid w:linePitch="360"/>
        </w:sectPr>
      </w:pPr>
      <w:r w:rsidRPr="0003456F">
        <w:rPr>
          <w:sz w:val="28"/>
          <w:szCs w:val="28"/>
        </w:rPr>
        <w:t xml:space="preserve">                                 В</w:t>
      </w:r>
      <w:r w:rsidR="00967DED" w:rsidRPr="0003456F">
        <w:rPr>
          <w:sz w:val="28"/>
          <w:szCs w:val="28"/>
        </w:rPr>
        <w:t>се права защищены</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lastRenderedPageBreak/>
        <w:t>ВВЕДЕНИЕ</w:t>
      </w:r>
    </w:p>
    <w:p w:rsidR="00B5417A" w:rsidRPr="0003456F" w:rsidRDefault="00967DED" w:rsidP="0003456F">
      <w:pPr>
        <w:pStyle w:val="1"/>
        <w:shd w:val="clear" w:color="auto" w:fill="auto"/>
        <w:ind w:left="340" w:right="284"/>
        <w:jc w:val="both"/>
        <w:rPr>
          <w:sz w:val="28"/>
          <w:szCs w:val="28"/>
        </w:rPr>
      </w:pPr>
      <w:r w:rsidRPr="0003456F">
        <w:rPr>
          <w:sz w:val="28"/>
          <w:szCs w:val="28"/>
        </w:rPr>
        <w:t>Курс разработан на основе современных научных подходов к воспитанию детей дошкольного возраста в рамках существующих образовательных стандартов. Научно-методологической базой кур</w:t>
      </w:r>
      <w:r w:rsidRPr="0003456F">
        <w:rPr>
          <w:sz w:val="28"/>
          <w:szCs w:val="28"/>
        </w:rPr>
        <w:softHyphen/>
        <w:t>са являются теория деятельности (А. Н. Леонтьев), теория функ</w:t>
      </w:r>
      <w:r w:rsidRPr="0003456F">
        <w:rPr>
          <w:sz w:val="28"/>
          <w:szCs w:val="28"/>
        </w:rPr>
        <w:softHyphen/>
        <w:t>циональных систем (П. К. Анохин), теория восстановительной медицины (А. Н. Разумов) и авторская теория онтогенопатии - медицины развития.</w:t>
      </w:r>
    </w:p>
    <w:p w:rsidR="00B5417A" w:rsidRPr="0003456F" w:rsidRDefault="00967DED" w:rsidP="0003456F">
      <w:pPr>
        <w:pStyle w:val="1"/>
        <w:shd w:val="clear" w:color="auto" w:fill="auto"/>
        <w:ind w:left="340" w:right="284"/>
        <w:jc w:val="both"/>
        <w:rPr>
          <w:sz w:val="28"/>
          <w:szCs w:val="28"/>
        </w:rPr>
      </w:pPr>
      <w:r w:rsidRPr="0003456F">
        <w:rPr>
          <w:sz w:val="28"/>
          <w:szCs w:val="28"/>
        </w:rPr>
        <w:t>Данный курс направлен на оздоровление детей в детском саду и в семье. Его цель — помочь педагогам и родителям в процессе ежедневной деятельности детей дошкольного возраста органи</w:t>
      </w:r>
      <w:r w:rsidRPr="0003456F">
        <w:rPr>
          <w:sz w:val="28"/>
          <w:szCs w:val="28"/>
        </w:rPr>
        <w:softHyphen/>
        <w:t>зовать оздоровительную работу, связанную с формированием мотивации здоровья и поведенческих навыков здорового образа жизни.</w:t>
      </w:r>
    </w:p>
    <w:p w:rsidR="00B5417A" w:rsidRPr="0003456F" w:rsidRDefault="00967DED" w:rsidP="0003456F">
      <w:pPr>
        <w:pStyle w:val="1"/>
        <w:shd w:val="clear" w:color="auto" w:fill="auto"/>
        <w:ind w:left="340" w:right="284"/>
        <w:jc w:val="both"/>
        <w:rPr>
          <w:sz w:val="28"/>
          <w:szCs w:val="28"/>
        </w:rPr>
      </w:pPr>
      <w:r w:rsidRPr="0003456F">
        <w:rPr>
          <w:sz w:val="28"/>
          <w:szCs w:val="28"/>
        </w:rPr>
        <w:t>В программу курса входят не только оздоровительные, но и познавательные элементы, способствующие воспитанию лично</w:t>
      </w:r>
      <w:r w:rsidRPr="0003456F">
        <w:rPr>
          <w:sz w:val="28"/>
          <w:szCs w:val="28"/>
        </w:rPr>
        <w:softHyphen/>
        <w:t>сти ребенка. При этом содержание курса, включающее в себя об</w:t>
      </w:r>
      <w:r w:rsidRPr="0003456F">
        <w:rPr>
          <w:sz w:val="28"/>
          <w:szCs w:val="28"/>
        </w:rPr>
        <w:softHyphen/>
        <w:t>ширный сказочный материал, отражает и формирует внутренние потребности физиологического, психического и личностного ро</w:t>
      </w:r>
      <w:r w:rsidRPr="0003456F">
        <w:rPr>
          <w:sz w:val="28"/>
          <w:szCs w:val="28"/>
        </w:rPr>
        <w:softHyphen/>
        <w:t>ста детей. С целью реализации главных идей курса основное вни</w:t>
      </w:r>
      <w:r w:rsidRPr="0003456F">
        <w:rPr>
          <w:sz w:val="28"/>
          <w:szCs w:val="28"/>
        </w:rPr>
        <w:softHyphen/>
        <w:t>мание уделено сохранению естественности психического развития ребенка, построению прочного фундамента жизнеутверждающей, созидающей и творческой личности. У ребенка-дошкольника фор</w:t>
      </w:r>
      <w:r w:rsidRPr="0003456F">
        <w:rPr>
          <w:sz w:val="28"/>
          <w:szCs w:val="28"/>
        </w:rPr>
        <w:softHyphen/>
        <w:t>мируется позиция признания ценности здоровья, что позволяет кардинально перестроить мотивационное ядро личности, создать систему установок на здравосозидание не только по отношению к собственному «Я», но и по отношению к миру.</w:t>
      </w:r>
    </w:p>
    <w:p w:rsidR="00B5417A" w:rsidRPr="0003456F" w:rsidRDefault="00967DED" w:rsidP="0003456F">
      <w:pPr>
        <w:pStyle w:val="1"/>
        <w:shd w:val="clear" w:color="auto" w:fill="auto"/>
        <w:ind w:left="340" w:right="284"/>
        <w:jc w:val="both"/>
        <w:rPr>
          <w:sz w:val="28"/>
          <w:szCs w:val="28"/>
        </w:rPr>
      </w:pPr>
      <w:r w:rsidRPr="0003456F">
        <w:rPr>
          <w:sz w:val="28"/>
          <w:szCs w:val="28"/>
        </w:rPr>
        <w:t>Материал курса затрагивает психоэмоциональную сферу, рас</w:t>
      </w:r>
      <w:r w:rsidRPr="0003456F">
        <w:rPr>
          <w:sz w:val="28"/>
          <w:szCs w:val="28"/>
        </w:rPr>
        <w:softHyphen/>
        <w:t>ширяет кругозор детей, развивает их как физически, так и эсте</w:t>
      </w:r>
      <w:r w:rsidRPr="0003456F">
        <w:rPr>
          <w:sz w:val="28"/>
          <w:szCs w:val="28"/>
        </w:rPr>
        <w:softHyphen/>
        <w:t>тически.</w:t>
      </w:r>
    </w:p>
    <w:p w:rsidR="00B5417A" w:rsidRPr="0003456F" w:rsidRDefault="00967DED" w:rsidP="0003456F">
      <w:pPr>
        <w:pStyle w:val="1"/>
        <w:shd w:val="clear" w:color="auto" w:fill="auto"/>
        <w:ind w:left="340" w:right="284"/>
        <w:jc w:val="both"/>
        <w:rPr>
          <w:sz w:val="28"/>
          <w:szCs w:val="28"/>
        </w:rPr>
      </w:pPr>
      <w:r w:rsidRPr="0003456F">
        <w:rPr>
          <w:sz w:val="28"/>
          <w:szCs w:val="28"/>
        </w:rPr>
        <w:t>Особую роль в курсе играет музыка, которая впервые в отече</w:t>
      </w:r>
      <w:r w:rsidRPr="0003456F">
        <w:rPr>
          <w:sz w:val="28"/>
          <w:szCs w:val="28"/>
        </w:rPr>
        <w:softHyphen/>
        <w:t>ственной и зарубежной педагогической литературе о формирова</w:t>
      </w:r>
      <w:r w:rsidRPr="0003456F">
        <w:rPr>
          <w:sz w:val="28"/>
          <w:szCs w:val="28"/>
        </w:rPr>
        <w:softHyphen/>
        <w:t>нии здоровья является не дополнительным материалом, а интег</w:t>
      </w:r>
      <w:r w:rsidRPr="0003456F">
        <w:rPr>
          <w:sz w:val="28"/>
          <w:szCs w:val="28"/>
        </w:rPr>
        <w:softHyphen/>
        <w:t>ральной основой всего курса, позволяющей организовать межфунк</w:t>
      </w:r>
      <w:r w:rsidRPr="0003456F">
        <w:rPr>
          <w:sz w:val="28"/>
          <w:szCs w:val="28"/>
        </w:rPr>
        <w:softHyphen/>
        <w:t>циональный тренинг организма ребенка.</w:t>
      </w:r>
    </w:p>
    <w:p w:rsidR="00B5417A" w:rsidRPr="0003456F" w:rsidRDefault="00967DED" w:rsidP="0003456F">
      <w:pPr>
        <w:pStyle w:val="1"/>
        <w:shd w:val="clear" w:color="auto" w:fill="auto"/>
        <w:ind w:left="340" w:right="284"/>
        <w:jc w:val="both"/>
        <w:rPr>
          <w:sz w:val="28"/>
          <w:szCs w:val="28"/>
        </w:rPr>
      </w:pPr>
      <w:r w:rsidRPr="0003456F">
        <w:rPr>
          <w:sz w:val="28"/>
          <w:szCs w:val="28"/>
        </w:rPr>
        <w:t>Главным физиологическим механизмом, на котором основан курс оздоровления, служит механизм виброаэрации (оптимизации окислительно-восстановительных процессов в тканях организма за счет внутренней вибрации). Данный механизм возникает при проведении нейростимуляционной онтогенетической функцио</w:t>
      </w:r>
      <w:r w:rsidRPr="0003456F">
        <w:rPr>
          <w:sz w:val="28"/>
          <w:szCs w:val="28"/>
        </w:rPr>
        <w:softHyphen/>
        <w:t>нальной гимнастики — «</w:t>
      </w:r>
      <w:r w:rsidRPr="0003456F">
        <w:rPr>
          <w:b/>
          <w:sz w:val="28"/>
          <w:szCs w:val="28"/>
        </w:rPr>
        <w:t>нейротоники</w:t>
      </w:r>
      <w:r w:rsidRPr="0003456F">
        <w:rPr>
          <w:sz w:val="28"/>
          <w:szCs w:val="28"/>
        </w:rPr>
        <w:t xml:space="preserve">» (от греч. </w:t>
      </w:r>
      <w:r w:rsidRPr="0003456F">
        <w:rPr>
          <w:sz w:val="28"/>
          <w:szCs w:val="28"/>
          <w:lang w:val="en-US" w:eastAsia="en-US" w:bidi="en-US"/>
        </w:rPr>
        <w:t>neuron</w:t>
      </w:r>
      <w:r w:rsidRPr="0003456F">
        <w:rPr>
          <w:sz w:val="28"/>
          <w:szCs w:val="28"/>
        </w:rPr>
        <w:t xml:space="preserve">— нерв, лат. </w:t>
      </w:r>
      <w:r w:rsidRPr="0003456F">
        <w:rPr>
          <w:sz w:val="28"/>
          <w:szCs w:val="28"/>
          <w:lang w:val="en-US" w:eastAsia="en-US" w:bidi="en-US"/>
        </w:rPr>
        <w:t>ton</w:t>
      </w:r>
      <w:r w:rsidRPr="0003456F">
        <w:rPr>
          <w:sz w:val="28"/>
          <w:szCs w:val="28"/>
        </w:rPr>
        <w:t>— звук).</w:t>
      </w:r>
    </w:p>
    <w:p w:rsidR="00B5417A" w:rsidRPr="0003456F" w:rsidRDefault="00967DED" w:rsidP="0003456F">
      <w:pPr>
        <w:pStyle w:val="1"/>
        <w:shd w:val="clear" w:color="auto" w:fill="auto"/>
        <w:ind w:left="340" w:right="284"/>
        <w:jc w:val="both"/>
        <w:rPr>
          <w:sz w:val="28"/>
          <w:szCs w:val="28"/>
        </w:rPr>
      </w:pPr>
      <w:r w:rsidRPr="0003456F">
        <w:rPr>
          <w:sz w:val="28"/>
          <w:szCs w:val="28"/>
        </w:rPr>
        <w:t>Нейротоника, направленная на образование, рост, созревание, сохранение нейронов и на формирование межнейрональных свя</w:t>
      </w:r>
      <w:r w:rsidRPr="0003456F">
        <w:rPr>
          <w:sz w:val="28"/>
          <w:szCs w:val="28"/>
        </w:rPr>
        <w:softHyphen/>
        <w:t>зей, предполагает воздействие звука на организм ребенка с само</w:t>
      </w:r>
      <w:r w:rsidRPr="0003456F">
        <w:rPr>
          <w:sz w:val="28"/>
          <w:szCs w:val="28"/>
        </w:rPr>
        <w:softHyphen/>
        <w:t xml:space="preserve">го раннего возраста, включая пренатальный и все последующие периоды детского онтогенеза. Гимнастика проводится с помощью вокально-речевых упражнений, сопровождаемых целым рядом функциональных нагрузок </w:t>
      </w:r>
      <w:r w:rsidRPr="0003456F">
        <w:rPr>
          <w:sz w:val="28"/>
          <w:szCs w:val="28"/>
        </w:rPr>
        <w:lastRenderedPageBreak/>
        <w:t>(зрительных, слуховых, дыхательных, двигательных, обменно-адаптационных, психоэмоциональных). При этом голос рассматривается как интегратор всех психофизио</w:t>
      </w:r>
      <w:r w:rsidRPr="0003456F">
        <w:rPr>
          <w:sz w:val="28"/>
          <w:szCs w:val="28"/>
        </w:rPr>
        <w:softHyphen/>
        <w:t>логических и психологических процессов в организме</w:t>
      </w:r>
      <w:bookmarkStart w:id="2" w:name="_GoBack"/>
      <w:bookmarkEnd w:id="2"/>
      <w:r w:rsidRPr="0003456F">
        <w:rPr>
          <w:sz w:val="28"/>
          <w:szCs w:val="28"/>
        </w:rPr>
        <w:t>.</w:t>
      </w:r>
    </w:p>
    <w:p w:rsidR="00B5417A" w:rsidRPr="0003456F" w:rsidRDefault="00967DED" w:rsidP="0003456F">
      <w:pPr>
        <w:pStyle w:val="1"/>
        <w:shd w:val="clear" w:color="auto" w:fill="auto"/>
        <w:ind w:left="340" w:right="284"/>
        <w:jc w:val="both"/>
        <w:rPr>
          <w:sz w:val="28"/>
          <w:szCs w:val="28"/>
        </w:rPr>
      </w:pPr>
      <w:r w:rsidRPr="0003456F">
        <w:rPr>
          <w:sz w:val="28"/>
          <w:szCs w:val="28"/>
        </w:rPr>
        <w:t>Важным результатом данной гимнастики является повышение эмоционального интеллекта и общего уровня здоровья ребенка.</w:t>
      </w:r>
    </w:p>
    <w:p w:rsidR="00B5417A" w:rsidRPr="0003456F" w:rsidRDefault="00967DED" w:rsidP="0003456F">
      <w:pPr>
        <w:pStyle w:val="1"/>
        <w:shd w:val="clear" w:color="auto" w:fill="auto"/>
        <w:ind w:left="340" w:right="284"/>
        <w:jc w:val="both"/>
        <w:rPr>
          <w:sz w:val="28"/>
          <w:szCs w:val="28"/>
        </w:rPr>
      </w:pPr>
      <w:r w:rsidRPr="0003456F">
        <w:rPr>
          <w:sz w:val="28"/>
          <w:szCs w:val="28"/>
        </w:rPr>
        <w:t>Курс написан и систематизирован с учетом возрастных особенно</w:t>
      </w:r>
      <w:r w:rsidRPr="0003456F">
        <w:rPr>
          <w:sz w:val="28"/>
          <w:szCs w:val="28"/>
        </w:rPr>
        <w:softHyphen/>
        <w:t>стей детей дошкольного возраста (как здоровых, так и соматиче</w:t>
      </w:r>
      <w:r w:rsidRPr="0003456F">
        <w:rPr>
          <w:sz w:val="28"/>
          <w:szCs w:val="28"/>
        </w:rPr>
        <w:softHyphen/>
        <w:t>ски ослабленных), а также исходя из разного уровня их психиче</w:t>
      </w:r>
      <w:r w:rsidRPr="0003456F">
        <w:rPr>
          <w:sz w:val="28"/>
          <w:szCs w:val="28"/>
        </w:rPr>
        <w:softHyphen/>
        <w:t>ского развития. Включены фрагменты календарных праздников, соответствующих базисному учебному плану программ дошколь</w:t>
      </w:r>
      <w:r w:rsidRPr="0003456F">
        <w:rPr>
          <w:sz w:val="28"/>
          <w:szCs w:val="28"/>
        </w:rPr>
        <w:softHyphen/>
        <w:t>ного воспитания.</w:t>
      </w:r>
    </w:p>
    <w:p w:rsidR="00B5417A" w:rsidRPr="0003456F" w:rsidRDefault="00967DED" w:rsidP="0003456F">
      <w:pPr>
        <w:pStyle w:val="1"/>
        <w:shd w:val="clear" w:color="auto" w:fill="auto"/>
        <w:ind w:left="340" w:right="284"/>
        <w:jc w:val="both"/>
        <w:rPr>
          <w:sz w:val="28"/>
          <w:szCs w:val="28"/>
        </w:rPr>
      </w:pPr>
      <w:r w:rsidRPr="0003456F">
        <w:rPr>
          <w:sz w:val="28"/>
          <w:szCs w:val="28"/>
        </w:rPr>
        <w:t>Курс «Здравствуй!» —составной компонент программы «Пла</w:t>
      </w:r>
      <w:r w:rsidRPr="0003456F">
        <w:rPr>
          <w:sz w:val="28"/>
          <w:szCs w:val="28"/>
        </w:rPr>
        <w:softHyphen/>
        <w:t>нета здоровья», представляющей собой единую образовательную линию в области формирования здоровья детей — от пренаталь</w:t>
      </w:r>
      <w:r w:rsidRPr="0003456F">
        <w:rPr>
          <w:sz w:val="28"/>
          <w:szCs w:val="28"/>
        </w:rPr>
        <w:softHyphen/>
        <w:t>ного возраста до старших классов школы.</w:t>
      </w:r>
    </w:p>
    <w:p w:rsidR="00B5417A" w:rsidRPr="0003456F" w:rsidRDefault="00967DED" w:rsidP="0003456F">
      <w:pPr>
        <w:pStyle w:val="1"/>
        <w:shd w:val="clear" w:color="auto" w:fill="auto"/>
        <w:ind w:left="340" w:right="284"/>
        <w:jc w:val="both"/>
        <w:rPr>
          <w:sz w:val="28"/>
          <w:szCs w:val="28"/>
        </w:rPr>
      </w:pPr>
      <w:r w:rsidRPr="0003456F">
        <w:rPr>
          <w:sz w:val="28"/>
          <w:szCs w:val="28"/>
        </w:rPr>
        <w:t>В практическом плане курс отличается:</w:t>
      </w:r>
    </w:p>
    <w:p w:rsidR="00B5417A" w:rsidRPr="0003456F" w:rsidRDefault="00967DED" w:rsidP="0003456F">
      <w:pPr>
        <w:pStyle w:val="1"/>
        <w:numPr>
          <w:ilvl w:val="0"/>
          <w:numId w:val="1"/>
        </w:numPr>
        <w:shd w:val="clear" w:color="auto" w:fill="auto"/>
        <w:tabs>
          <w:tab w:val="left" w:pos="682"/>
        </w:tabs>
        <w:ind w:left="340" w:right="284"/>
        <w:jc w:val="both"/>
        <w:rPr>
          <w:sz w:val="28"/>
          <w:szCs w:val="28"/>
        </w:rPr>
      </w:pPr>
      <w:r w:rsidRPr="0003456F">
        <w:rPr>
          <w:sz w:val="28"/>
          <w:szCs w:val="28"/>
        </w:rPr>
        <w:t>циклическим ежегодным повторением тем;</w:t>
      </w:r>
    </w:p>
    <w:p w:rsidR="00B5417A" w:rsidRPr="0003456F" w:rsidRDefault="00967DED" w:rsidP="0003456F">
      <w:pPr>
        <w:pStyle w:val="1"/>
        <w:numPr>
          <w:ilvl w:val="0"/>
          <w:numId w:val="1"/>
        </w:numPr>
        <w:shd w:val="clear" w:color="auto" w:fill="auto"/>
        <w:tabs>
          <w:tab w:val="left" w:pos="668"/>
        </w:tabs>
        <w:ind w:left="340" w:right="284"/>
        <w:jc w:val="both"/>
        <w:rPr>
          <w:sz w:val="28"/>
          <w:szCs w:val="28"/>
        </w:rPr>
      </w:pPr>
      <w:r w:rsidRPr="0003456F">
        <w:rPr>
          <w:sz w:val="28"/>
          <w:szCs w:val="28"/>
        </w:rPr>
        <w:t>алгоритмом и техникой ежедневного, ежемесячного и еже</w:t>
      </w:r>
      <w:r w:rsidRPr="0003456F">
        <w:rPr>
          <w:sz w:val="28"/>
          <w:szCs w:val="28"/>
        </w:rPr>
        <w:softHyphen/>
        <w:t>годного межфункционального тренинга;</w:t>
      </w:r>
    </w:p>
    <w:p w:rsidR="00B5417A" w:rsidRPr="0003456F" w:rsidRDefault="00967DED" w:rsidP="0003456F">
      <w:pPr>
        <w:pStyle w:val="1"/>
        <w:shd w:val="clear" w:color="auto" w:fill="auto"/>
        <w:ind w:left="340" w:right="284" w:firstLine="520"/>
        <w:jc w:val="both"/>
        <w:rPr>
          <w:sz w:val="28"/>
          <w:szCs w:val="28"/>
        </w:rPr>
      </w:pPr>
      <w:r w:rsidRPr="0003456F">
        <w:rPr>
          <w:sz w:val="28"/>
          <w:szCs w:val="28"/>
        </w:rPr>
        <w:t>- связью оздоровительного материала, используемого в до</w:t>
      </w:r>
      <w:r w:rsidRPr="0003456F">
        <w:rPr>
          <w:sz w:val="28"/>
          <w:szCs w:val="28"/>
        </w:rPr>
        <w:softHyphen/>
        <w:t>школьном периоде, с материалом, применяемым в предыдущие и последующие периоды онтогенеза.</w:t>
      </w:r>
    </w:p>
    <w:p w:rsidR="00B5417A" w:rsidRPr="0003456F" w:rsidRDefault="00967DED" w:rsidP="0003456F">
      <w:pPr>
        <w:pStyle w:val="1"/>
        <w:shd w:val="clear" w:color="auto" w:fill="auto"/>
        <w:ind w:left="340" w:right="284"/>
        <w:jc w:val="both"/>
        <w:rPr>
          <w:sz w:val="28"/>
          <w:szCs w:val="28"/>
        </w:rPr>
      </w:pPr>
      <w:r w:rsidRPr="0003456F">
        <w:rPr>
          <w:sz w:val="28"/>
          <w:szCs w:val="28"/>
        </w:rPr>
        <w:t>Материал курса предназначен для работы с детьми трех-семи- летнего возраста. В роли организатора оздоровительных занятий выступает музыкальный руководитель, так как работа по оздоров</w:t>
      </w:r>
      <w:r w:rsidRPr="0003456F">
        <w:rPr>
          <w:sz w:val="28"/>
          <w:szCs w:val="28"/>
        </w:rPr>
        <w:softHyphen/>
        <w:t>лению ведется в первую очередь с помощью музыки путем фор</w:t>
      </w:r>
      <w:r w:rsidRPr="0003456F">
        <w:rPr>
          <w:sz w:val="28"/>
          <w:szCs w:val="28"/>
        </w:rPr>
        <w:softHyphen/>
        <w:t>мирования у детей эмоционально-музыкальной доминанты. ЭМД — сложная система восприятия ребенком окружающего мира и са</w:t>
      </w:r>
      <w:r w:rsidRPr="0003456F">
        <w:rPr>
          <w:sz w:val="28"/>
          <w:szCs w:val="28"/>
        </w:rPr>
        <w:softHyphen/>
        <w:t>мого себя через музыкальные образы, возникающие в процессе му</w:t>
      </w:r>
      <w:r w:rsidR="002D4330" w:rsidRPr="0003456F">
        <w:rPr>
          <w:sz w:val="28"/>
          <w:szCs w:val="28"/>
        </w:rPr>
        <w:t>зыкального творчества: пения, сочинения музыки, игры на детских музыкальных инструментах, слушание музыки и т.д.</w:t>
      </w:r>
      <w:r w:rsidRPr="0003456F">
        <w:rPr>
          <w:sz w:val="28"/>
          <w:szCs w:val="28"/>
        </w:rPr>
        <w:t>Эта система связана с различными сторонами эмоциональной сферы ребенка, обусловливающими стиль его поведения. Курс предусмат</w:t>
      </w:r>
      <w:r w:rsidRPr="0003456F">
        <w:rPr>
          <w:sz w:val="28"/>
          <w:szCs w:val="28"/>
        </w:rPr>
        <w:softHyphen/>
        <w:t>ривает еженедельные музыкально-оздоровительные занятия, ко</w:t>
      </w:r>
      <w:r w:rsidRPr="0003456F">
        <w:rPr>
          <w:sz w:val="28"/>
          <w:szCs w:val="28"/>
        </w:rPr>
        <w:softHyphen/>
        <w:t>торые подкрепляются всеми остальными видами произвольной де</w:t>
      </w:r>
      <w:r w:rsidRPr="0003456F">
        <w:rPr>
          <w:sz w:val="28"/>
          <w:szCs w:val="28"/>
        </w:rPr>
        <w:softHyphen/>
        <w:t>ятельности ребенка в дошкольном учреждении и в семье.</w:t>
      </w:r>
    </w:p>
    <w:p w:rsidR="00B5417A" w:rsidRPr="0003456F" w:rsidRDefault="00967DED" w:rsidP="0003456F">
      <w:pPr>
        <w:pStyle w:val="1"/>
        <w:shd w:val="clear" w:color="auto" w:fill="auto"/>
        <w:ind w:left="340" w:right="284"/>
        <w:jc w:val="both"/>
        <w:rPr>
          <w:sz w:val="28"/>
          <w:szCs w:val="28"/>
        </w:rPr>
      </w:pPr>
      <w:r w:rsidRPr="0003456F">
        <w:rPr>
          <w:sz w:val="28"/>
          <w:szCs w:val="28"/>
        </w:rPr>
        <w:t>В данном курсе разработан механизм формирования социаль</w:t>
      </w:r>
      <w:r w:rsidRPr="0003456F">
        <w:rPr>
          <w:sz w:val="28"/>
          <w:szCs w:val="28"/>
        </w:rPr>
        <w:softHyphen/>
        <w:t>ной мотивации здоровья путем проведения ежегодных Детских Игр Здоровья — Здравиад (автор — М. Л. Лазарев, 1998), пред</w:t>
      </w:r>
      <w:r w:rsidRPr="0003456F">
        <w:rPr>
          <w:sz w:val="28"/>
          <w:szCs w:val="28"/>
        </w:rPr>
        <w:softHyphen/>
        <w:t>ставляющих собой детское неолимпийское движение.</w:t>
      </w:r>
    </w:p>
    <w:p w:rsidR="00B5417A" w:rsidRPr="0003456F" w:rsidRDefault="00967DED" w:rsidP="0003456F">
      <w:pPr>
        <w:pStyle w:val="1"/>
        <w:shd w:val="clear" w:color="auto" w:fill="auto"/>
        <w:ind w:left="340" w:right="284"/>
        <w:jc w:val="both"/>
        <w:rPr>
          <w:sz w:val="28"/>
          <w:szCs w:val="28"/>
        </w:rPr>
      </w:pPr>
      <w:r w:rsidRPr="0003456F">
        <w:rPr>
          <w:sz w:val="28"/>
          <w:szCs w:val="28"/>
        </w:rPr>
        <w:t>Реализация курса «Здравствуй!» предполагает коллективное участие родителей и всех сотрудников детского сада.</w:t>
      </w:r>
    </w:p>
    <w:p w:rsidR="00B5417A" w:rsidRPr="0003456F" w:rsidRDefault="00967DED" w:rsidP="0003456F">
      <w:pPr>
        <w:pStyle w:val="1"/>
        <w:shd w:val="clear" w:color="auto" w:fill="auto"/>
        <w:ind w:left="340" w:right="284"/>
        <w:jc w:val="both"/>
        <w:rPr>
          <w:sz w:val="28"/>
          <w:szCs w:val="28"/>
        </w:rPr>
        <w:sectPr w:rsidR="00B5417A" w:rsidRPr="0003456F" w:rsidSect="0003456F">
          <w:footerReference w:type="even" r:id="rId9"/>
          <w:footerReference w:type="default" r:id="rId10"/>
          <w:pgSz w:w="11906" w:h="16838" w:code="9"/>
          <w:pgMar w:top="1134" w:right="850" w:bottom="1134" w:left="1701" w:header="431" w:footer="11" w:gutter="0"/>
          <w:pgNumType w:start="6"/>
          <w:cols w:space="720"/>
          <w:noEndnote/>
          <w:docGrid w:linePitch="360"/>
        </w:sectPr>
      </w:pPr>
      <w:r w:rsidRPr="0003456F">
        <w:rPr>
          <w:sz w:val="28"/>
          <w:szCs w:val="28"/>
        </w:rPr>
        <w:t xml:space="preserve">«Здравствуй!» — название программы формирования здоровья дошкольников. В нем звучит приветствие ребенку, приглашение его в </w:t>
      </w:r>
      <w:r w:rsidRPr="0003456F">
        <w:rPr>
          <w:sz w:val="28"/>
          <w:szCs w:val="28"/>
        </w:rPr>
        <w:lastRenderedPageBreak/>
        <w:t>мир. Кроме того, это символ единства духовной и физиче</w:t>
      </w:r>
      <w:r w:rsidRPr="0003456F">
        <w:rPr>
          <w:sz w:val="28"/>
          <w:szCs w:val="28"/>
        </w:rPr>
        <w:softHyphen/>
        <w:t>ской составляющих здоровья, символ личностного начала в оздо</w:t>
      </w:r>
      <w:r w:rsidRPr="0003456F">
        <w:rPr>
          <w:sz w:val="28"/>
          <w:szCs w:val="28"/>
        </w:rPr>
        <w:softHyphen/>
        <w:t>ровительной деятельности. В названии программы подчеркивает</w:t>
      </w:r>
      <w:r w:rsidRPr="0003456F">
        <w:rPr>
          <w:sz w:val="28"/>
          <w:szCs w:val="28"/>
        </w:rPr>
        <w:softHyphen/>
        <w:t>ся отношение к здоровью как к феномену культуры. Поэтому для названия программы здоровья детей России взято исконно русское слово. В названии также показана главная цель программы: на личностном уровне научить ребенка любить себя. Именно через любовь к себе можно научить ребенка любви к ближним, выпол</w:t>
      </w:r>
      <w:r w:rsidRPr="0003456F">
        <w:rPr>
          <w:sz w:val="28"/>
          <w:szCs w:val="28"/>
        </w:rPr>
        <w:softHyphen/>
        <w:t>няя библейскую заповедь «возлюбить ближнего как самого себя».</w:t>
      </w:r>
    </w:p>
    <w:p w:rsidR="00B5417A" w:rsidRPr="0003456F" w:rsidRDefault="00967DED" w:rsidP="0003456F">
      <w:pPr>
        <w:pStyle w:val="40"/>
        <w:numPr>
          <w:ilvl w:val="0"/>
          <w:numId w:val="2"/>
        </w:numPr>
        <w:shd w:val="clear" w:color="auto" w:fill="auto"/>
        <w:tabs>
          <w:tab w:val="left" w:pos="260"/>
        </w:tabs>
        <w:spacing w:after="0" w:line="240" w:lineRule="auto"/>
        <w:ind w:left="340" w:right="284"/>
        <w:rPr>
          <w:rFonts w:ascii="Times New Roman" w:hAnsi="Times New Roman" w:cs="Times New Roman"/>
          <w:sz w:val="28"/>
          <w:szCs w:val="28"/>
        </w:rPr>
      </w:pPr>
      <w:r w:rsidRPr="0003456F">
        <w:rPr>
          <w:rFonts w:ascii="Times New Roman" w:hAnsi="Times New Roman" w:cs="Times New Roman"/>
          <w:b/>
          <w:bCs/>
          <w:sz w:val="28"/>
          <w:szCs w:val="28"/>
        </w:rPr>
        <w:lastRenderedPageBreak/>
        <w:t>МЕТОДИЧЕСКИЕ РЕКОМЕНДАЦИИ</w:t>
      </w:r>
      <w:r w:rsidRPr="0003456F">
        <w:rPr>
          <w:rFonts w:ascii="Times New Roman" w:hAnsi="Times New Roman" w:cs="Times New Roman"/>
          <w:b/>
          <w:bCs/>
          <w:sz w:val="28"/>
          <w:szCs w:val="28"/>
        </w:rPr>
        <w:br/>
        <w:t>ДЛЯ ПЕДАГОГОВ</w:t>
      </w:r>
    </w:p>
    <w:p w:rsidR="00B5417A" w:rsidRPr="0003456F" w:rsidRDefault="00967DED" w:rsidP="0003456F">
      <w:pPr>
        <w:pStyle w:val="40"/>
        <w:shd w:val="clear" w:color="auto" w:fill="auto"/>
        <w:spacing w:after="0" w:line="240" w:lineRule="auto"/>
        <w:ind w:left="340" w:right="284"/>
        <w:rPr>
          <w:rFonts w:ascii="Times New Roman" w:hAnsi="Times New Roman" w:cs="Times New Roman"/>
          <w:sz w:val="28"/>
          <w:szCs w:val="28"/>
        </w:rPr>
      </w:pPr>
      <w:r w:rsidRPr="0003456F">
        <w:rPr>
          <w:rFonts w:ascii="Times New Roman" w:hAnsi="Times New Roman" w:cs="Times New Roman"/>
          <w:sz w:val="28"/>
          <w:szCs w:val="28"/>
        </w:rPr>
        <w:t>ПРАКТИКА ОЗДОРОВЛЕНИЯ</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(Образовательный минимум курса «Здравствуй!»)</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b/>
          <w:bCs/>
          <w:sz w:val="28"/>
          <w:szCs w:val="28"/>
        </w:rPr>
        <w:t>КРАТКАЯ ХАРАКТЕРИСТИКА КУРСА</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ОЗДОРОВИТЕЛЬНЫЕ ЗАНЯТИЯ</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В методических рекомендациях подробно излагаются техноло</w:t>
      </w:r>
      <w:r w:rsidRPr="0003456F">
        <w:rPr>
          <w:sz w:val="28"/>
          <w:szCs w:val="28"/>
        </w:rPr>
        <w:softHyphen/>
        <w:t>гии оздоровления, методологической основой которых является разработанная в отечественной психологии теория деятельности и вытекающий из нее личностно-деятельностный подход к разви</w:t>
      </w:r>
      <w:r w:rsidRPr="0003456F">
        <w:rPr>
          <w:sz w:val="28"/>
          <w:szCs w:val="28"/>
        </w:rPr>
        <w:softHyphen/>
        <w:t>тию ребенка (А. Н. Леонтьев), где во главу угла ставится динамика детской мотивационной сферы.</w:t>
      </w:r>
    </w:p>
    <w:p w:rsidR="00B5417A" w:rsidRPr="0003456F" w:rsidRDefault="00967DED" w:rsidP="0003456F">
      <w:pPr>
        <w:pStyle w:val="1"/>
        <w:shd w:val="clear" w:color="auto" w:fill="auto"/>
        <w:ind w:left="340" w:right="284" w:firstLine="400"/>
        <w:jc w:val="both"/>
        <w:rPr>
          <w:b/>
          <w:sz w:val="28"/>
          <w:szCs w:val="28"/>
        </w:rPr>
      </w:pPr>
      <w:r w:rsidRPr="0003456F">
        <w:rPr>
          <w:sz w:val="28"/>
          <w:szCs w:val="28"/>
        </w:rPr>
        <w:t>В рамках теории деятельности разработан метод оздоровления, в котором формируется особый род деятельности — оздоровитель</w:t>
      </w:r>
      <w:r w:rsidRPr="0003456F">
        <w:rPr>
          <w:sz w:val="28"/>
          <w:szCs w:val="28"/>
        </w:rPr>
        <w:softHyphen/>
        <w:t>ная или здоровьеобразующая — и особый вид мотивации — мо</w:t>
      </w:r>
      <w:r w:rsidRPr="0003456F">
        <w:rPr>
          <w:sz w:val="28"/>
          <w:szCs w:val="28"/>
        </w:rPr>
        <w:softHyphen/>
        <w:t>тивация здоровья. При этом, учитывая, что ведущей (предопределяю</w:t>
      </w:r>
      <w:r w:rsidRPr="0003456F">
        <w:rPr>
          <w:sz w:val="28"/>
          <w:szCs w:val="28"/>
        </w:rPr>
        <w:softHyphen/>
        <w:t xml:space="preserve">щей психическое развитие) деятельностью ребенка-дошкольника является игра, </w:t>
      </w:r>
      <w:r w:rsidRPr="0003456F">
        <w:rPr>
          <w:b/>
          <w:sz w:val="28"/>
          <w:szCs w:val="28"/>
        </w:rPr>
        <w:t>здоровьеобразующую деятельность предлагается проводить в игровой форме.</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При разработке основного метода курса учитывались особен</w:t>
      </w:r>
      <w:r w:rsidRPr="0003456F">
        <w:rPr>
          <w:sz w:val="28"/>
          <w:szCs w:val="28"/>
        </w:rPr>
        <w:softHyphen/>
        <w:t>ности воздействия психологических факторов (эмоции, мотивация и самосознание) на физическое здоровье. Было также установле</w:t>
      </w:r>
      <w:r w:rsidRPr="0003456F">
        <w:rPr>
          <w:sz w:val="28"/>
          <w:szCs w:val="28"/>
        </w:rPr>
        <w:softHyphen/>
        <w:t>но, что главным физическим фактором, наиболее тесно связанным с психологическими и одновременно наиболее важным для жизне</w:t>
      </w:r>
      <w:r w:rsidRPr="0003456F">
        <w:rPr>
          <w:sz w:val="28"/>
          <w:szCs w:val="28"/>
        </w:rPr>
        <w:softHyphen/>
        <w:t>деятельности организма, является дыхание’.</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В связи с этим был разработан метод музыкальной психорегу</w:t>
      </w:r>
      <w:r w:rsidRPr="0003456F">
        <w:rPr>
          <w:sz w:val="28"/>
          <w:szCs w:val="28"/>
        </w:rPr>
        <w:softHyphen/>
        <w:t>ляции дыхания, предполагающий постоянный дозированный эмо- ционально-дыхательно-двигательный тренинг ребенка в течение всего года.</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Для осуществления данного метода были специально написа</w:t>
      </w:r>
      <w:r w:rsidRPr="0003456F">
        <w:rPr>
          <w:sz w:val="28"/>
          <w:szCs w:val="28"/>
        </w:rPr>
        <w:softHyphen/>
        <w:t>ны песни (вокальные номера) на тематическом материале уроков здоровья (в программе употребляется термин «урок здоровья» на</w:t>
      </w:r>
      <w:r w:rsidRPr="0003456F">
        <w:rPr>
          <w:sz w:val="28"/>
          <w:szCs w:val="28"/>
        </w:rPr>
        <w:softHyphen/>
        <w:t>ряду с обычным термином «оздоровительное занятие»).</w:t>
      </w:r>
    </w:p>
    <w:p w:rsidR="0003456F" w:rsidRPr="0003456F" w:rsidRDefault="00967DED" w:rsidP="0003456F">
      <w:pPr>
        <w:pStyle w:val="1"/>
        <w:shd w:val="clear" w:color="auto" w:fill="auto"/>
        <w:ind w:left="340" w:right="284" w:firstLine="400"/>
        <w:jc w:val="both"/>
        <w:rPr>
          <w:sz w:val="28"/>
          <w:szCs w:val="28"/>
        </w:rPr>
      </w:pPr>
      <w:r w:rsidRPr="0003456F">
        <w:rPr>
          <w:sz w:val="28"/>
          <w:szCs w:val="28"/>
        </w:rPr>
        <w:t>Каждая песня представляет собой цветоинтонационную гим</w:t>
      </w:r>
      <w:r w:rsidRPr="0003456F">
        <w:rPr>
          <w:sz w:val="28"/>
          <w:szCs w:val="28"/>
        </w:rPr>
        <w:softHyphen/>
        <w:t xml:space="preserve">настику, осуществляемую с </w:t>
      </w:r>
      <w:r w:rsidR="002D4330" w:rsidRPr="0003456F">
        <w:rPr>
          <w:sz w:val="28"/>
          <w:szCs w:val="28"/>
        </w:rPr>
        <w:t>помощью сольфеджирования по специально разработанному нотному стану с цветными нотками.</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При сольфеджировании ребенок производит вертикальные перемещения тела (садится и встает), соответствующие рисунку мелодии. Это по</w:t>
      </w:r>
      <w:r w:rsidRPr="0003456F">
        <w:rPr>
          <w:sz w:val="28"/>
          <w:szCs w:val="28"/>
        </w:rPr>
        <w:softHyphen/>
        <w:t>зволяет формировать внутренний музыкальный слух и музыкаль</w:t>
      </w:r>
      <w:r w:rsidRPr="0003456F">
        <w:rPr>
          <w:sz w:val="28"/>
          <w:szCs w:val="28"/>
        </w:rPr>
        <w:softHyphen/>
        <w:t>ное интонационное мышление. Кроме того, каждая песня сопро</w:t>
      </w:r>
      <w:r w:rsidRPr="0003456F">
        <w:rPr>
          <w:sz w:val="28"/>
          <w:szCs w:val="28"/>
        </w:rPr>
        <w:softHyphen/>
        <w:t>вождается рисованием.</w:t>
      </w:r>
    </w:p>
    <w:p w:rsidR="00B5417A" w:rsidRPr="0003456F" w:rsidRDefault="00967DED" w:rsidP="0003456F">
      <w:pPr>
        <w:pStyle w:val="1"/>
        <w:shd w:val="clear" w:color="auto" w:fill="auto"/>
        <w:ind w:left="340" w:right="284"/>
        <w:jc w:val="both"/>
        <w:rPr>
          <w:sz w:val="28"/>
          <w:szCs w:val="28"/>
        </w:rPr>
      </w:pPr>
      <w:r w:rsidRPr="0003456F">
        <w:rPr>
          <w:sz w:val="28"/>
          <w:szCs w:val="28"/>
        </w:rPr>
        <w:t>Личностный рост происходит в процессе интериоризации ре</w:t>
      </w:r>
      <w:r w:rsidRPr="0003456F">
        <w:rPr>
          <w:sz w:val="28"/>
          <w:szCs w:val="28"/>
        </w:rPr>
        <w:softHyphen/>
        <w:t>бенком культуры человечества (Л. С. Выготский), в момент собст</w:t>
      </w:r>
      <w:r w:rsidRPr="0003456F">
        <w:rPr>
          <w:sz w:val="28"/>
          <w:szCs w:val="28"/>
        </w:rPr>
        <w:softHyphen/>
        <w:t>венной субъективной деятельности по созиданию мира (Л. С. Ру</w:t>
      </w:r>
      <w:r w:rsidRPr="0003456F">
        <w:rPr>
          <w:sz w:val="28"/>
          <w:szCs w:val="28"/>
        </w:rPr>
        <w:softHyphen/>
        <w:t xml:space="preserve">бинштейн). Дошкольное детство — самоценный период жизни (А. В. Запорожец). С учетом этого был создан особый микромир, включающий сказки, песни, </w:t>
      </w:r>
      <w:r w:rsidRPr="0003456F">
        <w:rPr>
          <w:sz w:val="28"/>
          <w:szCs w:val="28"/>
        </w:rPr>
        <w:lastRenderedPageBreak/>
        <w:t>рисунки, ритуалы и игры. Основны</w:t>
      </w:r>
      <w:r w:rsidRPr="0003456F">
        <w:rPr>
          <w:sz w:val="28"/>
          <w:szCs w:val="28"/>
        </w:rPr>
        <w:softHyphen/>
        <w:t>ми персонажами сказок являются герои-здоровячки. Каждая сказ</w:t>
      </w:r>
      <w:r w:rsidRPr="0003456F">
        <w:rPr>
          <w:sz w:val="28"/>
          <w:szCs w:val="28"/>
        </w:rPr>
        <w:softHyphen/>
        <w:t>ка — это игра, направленная на раскрытие того или иного психо</w:t>
      </w:r>
      <w:r w:rsidRPr="0003456F">
        <w:rPr>
          <w:sz w:val="28"/>
          <w:szCs w:val="28"/>
        </w:rPr>
        <w:softHyphen/>
        <w:t>физиологического качества одной из семи функциональных сфер личности.</w:t>
      </w:r>
    </w:p>
    <w:p w:rsidR="00B5417A" w:rsidRPr="0003456F" w:rsidRDefault="00967DED" w:rsidP="0003456F">
      <w:pPr>
        <w:pStyle w:val="1"/>
        <w:shd w:val="clear" w:color="auto" w:fill="auto"/>
        <w:ind w:left="340" w:right="284"/>
        <w:jc w:val="both"/>
        <w:rPr>
          <w:sz w:val="28"/>
          <w:szCs w:val="28"/>
        </w:rPr>
      </w:pPr>
      <w:r w:rsidRPr="0003456F">
        <w:rPr>
          <w:sz w:val="28"/>
          <w:szCs w:val="28"/>
        </w:rPr>
        <w:t>Весь процесс формирования здоровьеобразующей деятельно</w:t>
      </w:r>
      <w:r w:rsidRPr="0003456F">
        <w:rPr>
          <w:sz w:val="28"/>
          <w:szCs w:val="28"/>
        </w:rPr>
        <w:softHyphen/>
        <w:t>сти и становления здоровой личности ребенка построен на диагно</w:t>
      </w:r>
      <w:r w:rsidRPr="0003456F">
        <w:rPr>
          <w:sz w:val="28"/>
          <w:szCs w:val="28"/>
        </w:rPr>
        <w:softHyphen/>
        <w:t>сти</w:t>
      </w:r>
      <w:r w:rsidR="00C87928" w:rsidRPr="0003456F">
        <w:rPr>
          <w:sz w:val="28"/>
          <w:szCs w:val="28"/>
        </w:rPr>
        <w:t>ке основных психологических и ф</w:t>
      </w:r>
      <w:r w:rsidRPr="0003456F">
        <w:rPr>
          <w:sz w:val="28"/>
          <w:szCs w:val="28"/>
        </w:rPr>
        <w:t>изических параметров. Осо</w:t>
      </w:r>
      <w:r w:rsidRPr="0003456F">
        <w:rPr>
          <w:sz w:val="28"/>
          <w:szCs w:val="28"/>
        </w:rPr>
        <w:softHyphen/>
        <w:t>бенность этой диагностики состоит в том, что в ее проведении при</w:t>
      </w:r>
      <w:r w:rsidRPr="0003456F">
        <w:rPr>
          <w:sz w:val="28"/>
          <w:szCs w:val="28"/>
        </w:rPr>
        <w:softHyphen/>
        <w:t xml:space="preserve">нимает активное участие сам ребенок. Интегральная диагностика осуществляется дважды — </w:t>
      </w:r>
      <w:r w:rsidRPr="0003456F">
        <w:rPr>
          <w:i/>
          <w:iCs/>
          <w:sz w:val="28"/>
          <w:szCs w:val="28"/>
        </w:rPr>
        <w:t>в сентябре и мае</w:t>
      </w:r>
      <w:r w:rsidRPr="0003456F">
        <w:rPr>
          <w:sz w:val="28"/>
          <w:szCs w:val="28"/>
        </w:rPr>
        <w:t xml:space="preserve"> каждого учебного года.</w:t>
      </w:r>
    </w:p>
    <w:p w:rsidR="00B5417A" w:rsidRPr="0003456F" w:rsidRDefault="00967DED" w:rsidP="0003456F">
      <w:pPr>
        <w:pStyle w:val="1"/>
        <w:shd w:val="clear" w:color="auto" w:fill="auto"/>
        <w:ind w:left="340" w:right="284"/>
        <w:jc w:val="both"/>
        <w:rPr>
          <w:sz w:val="28"/>
          <w:szCs w:val="28"/>
        </w:rPr>
      </w:pPr>
      <w:r w:rsidRPr="0003456F">
        <w:rPr>
          <w:sz w:val="28"/>
          <w:szCs w:val="28"/>
        </w:rPr>
        <w:t>Структурно материал программы представлен в виде модели цветка здоровья, любой лепесток которого — это одна из сфер жиз</w:t>
      </w:r>
      <w:r w:rsidRPr="0003456F">
        <w:rPr>
          <w:sz w:val="28"/>
          <w:szCs w:val="28"/>
        </w:rPr>
        <w:softHyphen/>
        <w:t>недеятельности ребенка. Каждый «лепесток», являясь отдельной темой, изучается в течение целого месяца. Таким образом, за учеб</w:t>
      </w:r>
      <w:r w:rsidRPr="0003456F">
        <w:rPr>
          <w:sz w:val="28"/>
          <w:szCs w:val="28"/>
        </w:rPr>
        <w:softHyphen/>
        <w:t xml:space="preserve">ный год (с </w:t>
      </w:r>
      <w:r w:rsidRPr="0003456F">
        <w:rPr>
          <w:i/>
          <w:iCs/>
          <w:sz w:val="28"/>
          <w:szCs w:val="28"/>
        </w:rPr>
        <w:t>октября по апрель)</w:t>
      </w:r>
      <w:r w:rsidRPr="0003456F">
        <w:rPr>
          <w:sz w:val="28"/>
          <w:szCs w:val="28"/>
        </w:rPr>
        <w:t xml:space="preserve"> дети осваивают все основные темы программы и закрепляют их </w:t>
      </w:r>
      <w:r w:rsidRPr="0003456F">
        <w:rPr>
          <w:i/>
          <w:iCs/>
          <w:sz w:val="28"/>
          <w:szCs w:val="28"/>
        </w:rPr>
        <w:t>в мае</w:t>
      </w:r>
      <w:r w:rsidRPr="0003456F">
        <w:rPr>
          <w:sz w:val="28"/>
          <w:szCs w:val="28"/>
        </w:rPr>
        <w:t xml:space="preserve"> на празднике </w:t>
      </w:r>
      <w:r w:rsidR="00C87928" w:rsidRPr="0003456F">
        <w:rPr>
          <w:sz w:val="28"/>
          <w:szCs w:val="28"/>
        </w:rPr>
        <w:t>здоровья — Здра</w:t>
      </w:r>
      <w:r w:rsidRPr="0003456F">
        <w:rPr>
          <w:sz w:val="28"/>
          <w:szCs w:val="28"/>
        </w:rPr>
        <w:t>виаде.</w:t>
      </w:r>
    </w:p>
    <w:p w:rsidR="00B5417A" w:rsidRPr="0003456F" w:rsidRDefault="00967DED" w:rsidP="0003456F">
      <w:pPr>
        <w:pStyle w:val="1"/>
        <w:shd w:val="clear" w:color="auto" w:fill="auto"/>
        <w:ind w:left="340" w:right="284"/>
        <w:jc w:val="both"/>
        <w:rPr>
          <w:sz w:val="28"/>
          <w:szCs w:val="28"/>
        </w:rPr>
      </w:pPr>
      <w:r w:rsidRPr="0003456F">
        <w:rPr>
          <w:sz w:val="28"/>
          <w:szCs w:val="28"/>
        </w:rPr>
        <w:t>При освоении курса происходит формирование психического и физического комплекса здоровья ребенка. Технология этого про</w:t>
      </w:r>
      <w:r w:rsidRPr="0003456F">
        <w:rPr>
          <w:sz w:val="28"/>
          <w:szCs w:val="28"/>
        </w:rPr>
        <w:softHyphen/>
        <w:t>цесса включает в себя выявление механизмов патогенеза (через образы Наркотикуса и Фырки), саногенеза</w:t>
      </w:r>
      <w:r w:rsidRPr="0003456F">
        <w:rPr>
          <w:sz w:val="28"/>
          <w:szCs w:val="28"/>
          <w:vertAlign w:val="superscript"/>
        </w:rPr>
        <w:footnoteReference w:id="2"/>
      </w:r>
      <w:r w:rsidRPr="0003456F">
        <w:rPr>
          <w:sz w:val="28"/>
          <w:szCs w:val="28"/>
        </w:rPr>
        <w:t xml:space="preserve"> (через образы Здравика и юных учителей здоровья) и формирование навыков здорового поведения на основе песенных программ.</w:t>
      </w:r>
    </w:p>
    <w:p w:rsidR="00B5417A" w:rsidRPr="0003456F" w:rsidRDefault="00967DED" w:rsidP="0003456F">
      <w:pPr>
        <w:pStyle w:val="1"/>
        <w:shd w:val="clear" w:color="auto" w:fill="auto"/>
        <w:ind w:left="340" w:right="284" w:firstLine="0"/>
        <w:jc w:val="both"/>
        <w:rPr>
          <w:sz w:val="28"/>
          <w:szCs w:val="28"/>
        </w:rPr>
      </w:pPr>
      <w:r w:rsidRPr="0003456F">
        <w:rPr>
          <w:sz w:val="28"/>
          <w:szCs w:val="28"/>
        </w:rPr>
        <w:t>В сказках эти идеи реализованы через следующие образы: Наркотикуса — обозначена проблема в области здоровья; Фырки — выявлен патогенез возникновения этой проблемы; Здравика — определен экстренный путь спасения;юных учителей здоровья —</w:t>
      </w:r>
      <w:r w:rsidR="00C87928" w:rsidRPr="0003456F">
        <w:rPr>
          <w:sz w:val="28"/>
          <w:szCs w:val="28"/>
        </w:rPr>
        <w:t xml:space="preserve"> охарактеризованы механизмы са</w:t>
      </w:r>
      <w:r w:rsidRPr="0003456F">
        <w:rPr>
          <w:sz w:val="28"/>
          <w:szCs w:val="28"/>
        </w:rPr>
        <w:t>ногенеза (решение проблемы).</w:t>
      </w:r>
    </w:p>
    <w:p w:rsidR="00B5417A" w:rsidRPr="0003456F" w:rsidRDefault="00967DED" w:rsidP="0003456F">
      <w:pPr>
        <w:pStyle w:val="1"/>
        <w:shd w:val="clear" w:color="auto" w:fill="auto"/>
        <w:ind w:left="340" w:right="284"/>
        <w:jc w:val="both"/>
        <w:rPr>
          <w:sz w:val="28"/>
          <w:szCs w:val="28"/>
        </w:rPr>
      </w:pPr>
      <w:r w:rsidRPr="0003456F">
        <w:rPr>
          <w:sz w:val="28"/>
          <w:szCs w:val="28"/>
        </w:rPr>
        <w:t>Материал песен-сказок пока</w:t>
      </w:r>
      <w:r w:rsidR="00C87928" w:rsidRPr="0003456F">
        <w:rPr>
          <w:sz w:val="28"/>
          <w:szCs w:val="28"/>
        </w:rPr>
        <w:t>зывает путь закрепления саноге</w:t>
      </w:r>
      <w:r w:rsidRPr="0003456F">
        <w:rPr>
          <w:sz w:val="28"/>
          <w:szCs w:val="28"/>
        </w:rPr>
        <w:t>нетических механизмов.</w:t>
      </w:r>
    </w:p>
    <w:p w:rsidR="00B5417A" w:rsidRPr="0003456F" w:rsidRDefault="00967DED" w:rsidP="0003456F">
      <w:pPr>
        <w:pStyle w:val="1"/>
        <w:shd w:val="clear" w:color="auto" w:fill="auto"/>
        <w:ind w:left="340" w:right="284"/>
        <w:jc w:val="both"/>
        <w:rPr>
          <w:sz w:val="28"/>
          <w:szCs w:val="28"/>
        </w:rPr>
      </w:pPr>
      <w:r w:rsidRPr="0003456F">
        <w:rPr>
          <w:sz w:val="28"/>
          <w:szCs w:val="28"/>
        </w:rPr>
        <w:t>В процессе прохождения курса осуществляется функциональ</w:t>
      </w:r>
      <w:r w:rsidRPr="0003456F">
        <w:rPr>
          <w:sz w:val="28"/>
          <w:szCs w:val="28"/>
        </w:rPr>
        <w:softHyphen/>
        <w:t>ный круглогодичный тренинг организма ребенка. При этом про</w:t>
      </w:r>
      <w:r w:rsidRPr="0003456F">
        <w:rPr>
          <w:sz w:val="28"/>
          <w:szCs w:val="28"/>
        </w:rPr>
        <w:softHyphen/>
        <w:t>исходит (в том числе с помощь</w:t>
      </w:r>
      <w:r w:rsidR="00C87928" w:rsidRPr="0003456F">
        <w:rPr>
          <w:sz w:val="28"/>
          <w:szCs w:val="28"/>
        </w:rPr>
        <w:t>ю проводимых дважды в год Здра</w:t>
      </w:r>
      <w:r w:rsidRPr="0003456F">
        <w:rPr>
          <w:sz w:val="28"/>
          <w:szCs w:val="28"/>
        </w:rPr>
        <w:t>виад) выявление и формирование (включая коррекцию) функцио</w:t>
      </w:r>
      <w:r w:rsidRPr="0003456F">
        <w:rPr>
          <w:sz w:val="28"/>
          <w:szCs w:val="28"/>
        </w:rPr>
        <w:softHyphen/>
        <w:t>нального профиля личности ребенка.</w:t>
      </w:r>
    </w:p>
    <w:p w:rsidR="00B5417A" w:rsidRPr="0003456F" w:rsidRDefault="00967DED" w:rsidP="0003456F">
      <w:pPr>
        <w:pStyle w:val="1"/>
        <w:shd w:val="clear" w:color="auto" w:fill="auto"/>
        <w:ind w:left="340" w:right="284"/>
        <w:jc w:val="both"/>
        <w:rPr>
          <w:sz w:val="28"/>
          <w:szCs w:val="28"/>
        </w:rPr>
      </w:pPr>
      <w:r w:rsidRPr="0003456F">
        <w:rPr>
          <w:sz w:val="28"/>
          <w:szCs w:val="28"/>
        </w:rPr>
        <w:t>С целью социального подкрепления изучаемого материала про</w:t>
      </w:r>
      <w:r w:rsidRPr="0003456F">
        <w:rPr>
          <w:sz w:val="28"/>
          <w:szCs w:val="28"/>
        </w:rPr>
        <w:softHyphen/>
        <w:t>водится цикл игр — праздников в течение всего учебного года. Разработан небольшой оперный репертуар, позволяющий интегри</w:t>
      </w:r>
      <w:r w:rsidRPr="0003456F">
        <w:rPr>
          <w:sz w:val="28"/>
          <w:szCs w:val="28"/>
        </w:rPr>
        <w:softHyphen/>
        <w:t>ровать полученные оздоровительные навыки каждого ребенка и всей группы детей.</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СТРУКТУРА И ОРГАНИЗАЦИЯ ОЗДОРОВИТЕЛЬНЫХ ЗАНЯТИЙ</w:t>
      </w:r>
    </w:p>
    <w:p w:rsidR="00B5417A" w:rsidRPr="0003456F" w:rsidRDefault="00967DED" w:rsidP="0003456F">
      <w:pPr>
        <w:pStyle w:val="1"/>
        <w:shd w:val="clear" w:color="auto" w:fill="auto"/>
        <w:ind w:left="340" w:right="284"/>
        <w:jc w:val="both"/>
        <w:rPr>
          <w:sz w:val="28"/>
          <w:szCs w:val="28"/>
        </w:rPr>
      </w:pPr>
      <w:r w:rsidRPr="0003456F">
        <w:rPr>
          <w:sz w:val="28"/>
          <w:szCs w:val="28"/>
        </w:rPr>
        <w:t>В основу каждого оздоровительного занятия положен вокаль</w:t>
      </w:r>
      <w:r w:rsidRPr="0003456F">
        <w:rPr>
          <w:sz w:val="28"/>
          <w:szCs w:val="28"/>
        </w:rPr>
        <w:softHyphen/>
        <w:t>но-речевой тренинг, сопровождаемый нагрузкой на одну или не</w:t>
      </w:r>
      <w:r w:rsidRPr="0003456F">
        <w:rPr>
          <w:sz w:val="28"/>
          <w:szCs w:val="28"/>
        </w:rPr>
        <w:softHyphen/>
        <w:t xml:space="preserve">сколько функциональных сфер (дыхательную, двигательную, </w:t>
      </w:r>
      <w:r w:rsidRPr="0003456F">
        <w:rPr>
          <w:sz w:val="28"/>
          <w:szCs w:val="28"/>
        </w:rPr>
        <w:lastRenderedPageBreak/>
        <w:t>психоэмоциональную).</w:t>
      </w:r>
    </w:p>
    <w:p w:rsidR="00B5417A" w:rsidRPr="0003456F" w:rsidRDefault="00967DED" w:rsidP="0003456F">
      <w:pPr>
        <w:pStyle w:val="1"/>
        <w:shd w:val="clear" w:color="auto" w:fill="auto"/>
        <w:ind w:left="340" w:right="284"/>
        <w:jc w:val="both"/>
        <w:rPr>
          <w:sz w:val="28"/>
          <w:szCs w:val="28"/>
        </w:rPr>
      </w:pPr>
      <w:r w:rsidRPr="0003456F">
        <w:rPr>
          <w:sz w:val="28"/>
          <w:szCs w:val="28"/>
        </w:rPr>
        <w:t>Виды вокально-оздоровительных занятий, проводимых в те</w:t>
      </w:r>
      <w:r w:rsidRPr="0003456F">
        <w:rPr>
          <w:sz w:val="28"/>
          <w:szCs w:val="28"/>
        </w:rPr>
        <w:softHyphen/>
        <w:t>чение каждой недели:</w:t>
      </w:r>
    </w:p>
    <w:p w:rsidR="00B5417A" w:rsidRPr="0003456F" w:rsidRDefault="00967DED" w:rsidP="0003456F">
      <w:pPr>
        <w:pStyle w:val="1"/>
        <w:numPr>
          <w:ilvl w:val="0"/>
          <w:numId w:val="3"/>
        </w:numPr>
        <w:shd w:val="clear" w:color="auto" w:fill="auto"/>
        <w:tabs>
          <w:tab w:val="left" w:pos="644"/>
        </w:tabs>
        <w:ind w:left="340" w:right="284"/>
        <w:jc w:val="both"/>
        <w:rPr>
          <w:sz w:val="28"/>
          <w:szCs w:val="28"/>
        </w:rPr>
      </w:pPr>
      <w:r w:rsidRPr="0003456F">
        <w:rPr>
          <w:sz w:val="28"/>
          <w:szCs w:val="28"/>
        </w:rPr>
        <w:t>Урок здоровья — 10—15 минут (понедельник).</w:t>
      </w:r>
    </w:p>
    <w:p w:rsidR="00B5417A" w:rsidRPr="0003456F" w:rsidRDefault="00967DED" w:rsidP="0003456F">
      <w:pPr>
        <w:pStyle w:val="1"/>
        <w:numPr>
          <w:ilvl w:val="0"/>
          <w:numId w:val="3"/>
        </w:numPr>
        <w:shd w:val="clear" w:color="auto" w:fill="auto"/>
        <w:tabs>
          <w:tab w:val="left" w:pos="575"/>
        </w:tabs>
        <w:ind w:left="340" w:right="284"/>
        <w:jc w:val="both"/>
        <w:rPr>
          <w:sz w:val="28"/>
          <w:szCs w:val="28"/>
        </w:rPr>
      </w:pPr>
      <w:r w:rsidRPr="0003456F">
        <w:rPr>
          <w:sz w:val="28"/>
          <w:szCs w:val="28"/>
        </w:rPr>
        <w:t>Вокально-двигательный фрагмент музыкального занятия — 10 минут (вторник).</w:t>
      </w:r>
    </w:p>
    <w:p w:rsidR="00B5417A" w:rsidRPr="0003456F" w:rsidRDefault="00967DED" w:rsidP="0003456F">
      <w:pPr>
        <w:pStyle w:val="1"/>
        <w:numPr>
          <w:ilvl w:val="0"/>
          <w:numId w:val="3"/>
        </w:numPr>
        <w:shd w:val="clear" w:color="auto" w:fill="auto"/>
        <w:tabs>
          <w:tab w:val="left" w:pos="639"/>
        </w:tabs>
        <w:ind w:left="340" w:right="284"/>
        <w:jc w:val="both"/>
        <w:rPr>
          <w:sz w:val="28"/>
          <w:szCs w:val="28"/>
        </w:rPr>
      </w:pPr>
      <w:r w:rsidRPr="0003456F">
        <w:rPr>
          <w:sz w:val="28"/>
          <w:szCs w:val="28"/>
        </w:rPr>
        <w:t>Цветомузыкальный фрагмент занятия по изобразительной деятельности — 10 минут (среда).</w:t>
      </w:r>
    </w:p>
    <w:p w:rsidR="00B5417A" w:rsidRPr="0003456F" w:rsidRDefault="00967DED" w:rsidP="0003456F">
      <w:pPr>
        <w:pStyle w:val="1"/>
        <w:numPr>
          <w:ilvl w:val="0"/>
          <w:numId w:val="3"/>
        </w:numPr>
        <w:shd w:val="clear" w:color="auto" w:fill="auto"/>
        <w:tabs>
          <w:tab w:val="left" w:pos="575"/>
        </w:tabs>
        <w:ind w:left="340" w:right="284"/>
        <w:jc w:val="both"/>
        <w:rPr>
          <w:sz w:val="28"/>
          <w:szCs w:val="28"/>
        </w:rPr>
      </w:pPr>
      <w:r w:rsidRPr="0003456F">
        <w:rPr>
          <w:sz w:val="28"/>
          <w:szCs w:val="28"/>
        </w:rPr>
        <w:t>Вокально-двигательный фрагмент занятия по физкультуре — 10 минут (пятница).</w:t>
      </w:r>
    </w:p>
    <w:p w:rsidR="00B5417A" w:rsidRPr="0003456F" w:rsidRDefault="00967DED" w:rsidP="0003456F">
      <w:pPr>
        <w:pStyle w:val="1"/>
        <w:numPr>
          <w:ilvl w:val="0"/>
          <w:numId w:val="3"/>
        </w:numPr>
        <w:shd w:val="clear" w:color="auto" w:fill="auto"/>
        <w:tabs>
          <w:tab w:val="left" w:pos="644"/>
        </w:tabs>
        <w:ind w:left="340" w:right="284"/>
        <w:jc w:val="both"/>
        <w:rPr>
          <w:sz w:val="28"/>
          <w:szCs w:val="28"/>
        </w:rPr>
      </w:pPr>
      <w:r w:rsidRPr="0003456F">
        <w:rPr>
          <w:sz w:val="28"/>
          <w:szCs w:val="28"/>
        </w:rPr>
        <w:t>Звукодвигательные пятиминутки на утренней зарядке и на прогулке (ежедневно).</w:t>
      </w:r>
    </w:p>
    <w:p w:rsidR="00B5417A" w:rsidRPr="0003456F" w:rsidRDefault="00967DED" w:rsidP="0003456F">
      <w:pPr>
        <w:pStyle w:val="1"/>
        <w:numPr>
          <w:ilvl w:val="0"/>
          <w:numId w:val="3"/>
        </w:numPr>
        <w:shd w:val="clear" w:color="auto" w:fill="auto"/>
        <w:tabs>
          <w:tab w:val="left" w:pos="654"/>
        </w:tabs>
        <w:ind w:left="340" w:right="284"/>
        <w:jc w:val="both"/>
        <w:rPr>
          <w:sz w:val="28"/>
          <w:szCs w:val="28"/>
        </w:rPr>
      </w:pPr>
      <w:r w:rsidRPr="0003456F">
        <w:rPr>
          <w:sz w:val="28"/>
          <w:szCs w:val="28"/>
        </w:rPr>
        <w:t>Вокальная пятиминутка после обеда (ежедневно).</w:t>
      </w:r>
    </w:p>
    <w:p w:rsidR="00B5417A" w:rsidRPr="0003456F" w:rsidRDefault="00967DED" w:rsidP="0003456F">
      <w:pPr>
        <w:pStyle w:val="1"/>
        <w:shd w:val="clear" w:color="auto" w:fill="auto"/>
        <w:ind w:left="340" w:right="284"/>
        <w:jc w:val="both"/>
        <w:rPr>
          <w:sz w:val="28"/>
          <w:szCs w:val="28"/>
        </w:rPr>
      </w:pPr>
      <w:r w:rsidRPr="0003456F">
        <w:rPr>
          <w:sz w:val="28"/>
          <w:szCs w:val="28"/>
        </w:rPr>
        <w:t>С учетом специфики детского образовательного учреждения расписание может варьироваться (включая спаренные занятия). Дополнительно на занятиях применяются такие упражнения, как: гимнастика для глаз, общеразвивающие упражнения, массаж или самомассаж (спины, рук, ног), фонопедические упражнения, ком</w:t>
      </w:r>
      <w:r w:rsidRPr="0003456F">
        <w:rPr>
          <w:sz w:val="28"/>
          <w:szCs w:val="28"/>
        </w:rPr>
        <w:softHyphen/>
        <w:t>муникативные игры, упражнения для коррекции осанки, подвиж</w:t>
      </w:r>
      <w:r w:rsidRPr="0003456F">
        <w:rPr>
          <w:sz w:val="28"/>
          <w:szCs w:val="28"/>
        </w:rPr>
        <w:softHyphen/>
        <w:t>ные игры, пальчиковые игры, речевые игры с муз</w:t>
      </w:r>
      <w:r w:rsidR="00C87928" w:rsidRPr="0003456F">
        <w:rPr>
          <w:sz w:val="28"/>
          <w:szCs w:val="28"/>
        </w:rPr>
        <w:t>ыкальными инструментами, психоги</w:t>
      </w:r>
      <w:r w:rsidRPr="0003456F">
        <w:rPr>
          <w:sz w:val="28"/>
          <w:szCs w:val="28"/>
        </w:rPr>
        <w:t>мнастические этюды, физкультминутки, психологические, дыхательные упражнения.</w:t>
      </w:r>
    </w:p>
    <w:p w:rsidR="00B5417A" w:rsidRPr="0003456F" w:rsidRDefault="00967DED" w:rsidP="0003456F">
      <w:pPr>
        <w:pStyle w:val="1"/>
        <w:shd w:val="clear" w:color="auto" w:fill="auto"/>
        <w:ind w:left="340" w:right="284"/>
        <w:jc w:val="both"/>
        <w:rPr>
          <w:sz w:val="28"/>
          <w:szCs w:val="28"/>
        </w:rPr>
      </w:pPr>
      <w:r w:rsidRPr="0003456F">
        <w:rPr>
          <w:sz w:val="28"/>
          <w:szCs w:val="28"/>
        </w:rPr>
        <w:t>Любое занятие имеет свой сюжет, в котором принимают учас</w:t>
      </w:r>
      <w:r w:rsidRPr="0003456F">
        <w:rPr>
          <w:sz w:val="28"/>
          <w:szCs w:val="28"/>
        </w:rPr>
        <w:softHyphen/>
        <w:t>тие сказочные персонажи.В целом оздоровительная деятельность включает следующие виды работы и типы занятий.</w:t>
      </w:r>
    </w:p>
    <w:p w:rsidR="00B5417A"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Виды оздоровительной работы</w:t>
      </w:r>
    </w:p>
    <w:p w:rsidR="0003456F" w:rsidRPr="0003456F" w:rsidRDefault="0003456F" w:rsidP="0003456F">
      <w:pPr>
        <w:pStyle w:val="a7"/>
        <w:shd w:val="clear" w:color="auto" w:fill="auto"/>
        <w:ind w:right="284"/>
        <w:rPr>
          <w:rFonts w:ascii="Times New Roman" w:hAnsi="Times New Roman" w:cs="Times New Roman"/>
          <w:sz w:val="28"/>
          <w:szCs w:val="28"/>
        </w:rPr>
      </w:pPr>
    </w:p>
    <w:tbl>
      <w:tblPr>
        <w:tblOverlap w:val="never"/>
        <w:tblW w:w="9918" w:type="dxa"/>
        <w:jc w:val="center"/>
        <w:tblLayout w:type="fixed"/>
        <w:tblCellMar>
          <w:left w:w="10" w:type="dxa"/>
          <w:right w:w="10" w:type="dxa"/>
        </w:tblCellMar>
        <w:tblLook w:val="0000"/>
      </w:tblPr>
      <w:tblGrid>
        <w:gridCol w:w="704"/>
        <w:gridCol w:w="3260"/>
        <w:gridCol w:w="2552"/>
        <w:gridCol w:w="3402"/>
      </w:tblGrid>
      <w:tr w:rsidR="00B5417A" w:rsidRPr="006C281A"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6C281A" w:rsidRDefault="00B5417A" w:rsidP="0003456F">
            <w:pPr>
              <w:pStyle w:val="a9"/>
              <w:shd w:val="clear" w:color="auto" w:fill="auto"/>
              <w:ind w:left="360" w:right="284" w:firstLine="0"/>
              <w:jc w:val="both"/>
              <w:rPr>
                <w:b/>
                <w:sz w:val="28"/>
                <w:szCs w:val="28"/>
              </w:rPr>
            </w:pPr>
          </w:p>
        </w:tc>
        <w:tc>
          <w:tcPr>
            <w:tcW w:w="3260" w:type="dxa"/>
            <w:tcBorders>
              <w:top w:val="single" w:sz="4" w:space="0" w:color="auto"/>
              <w:left w:val="single" w:sz="4" w:space="0" w:color="auto"/>
            </w:tcBorders>
            <w:shd w:val="clear" w:color="auto" w:fill="FFFFFF"/>
            <w:vAlign w:val="center"/>
          </w:tcPr>
          <w:p w:rsidR="00B5417A" w:rsidRPr="006C281A" w:rsidRDefault="00967DED" w:rsidP="0003456F">
            <w:pPr>
              <w:pStyle w:val="a9"/>
              <w:shd w:val="clear" w:color="auto" w:fill="auto"/>
              <w:ind w:left="340" w:right="284" w:firstLine="500"/>
              <w:rPr>
                <w:b/>
                <w:sz w:val="28"/>
                <w:szCs w:val="28"/>
              </w:rPr>
            </w:pPr>
            <w:r w:rsidRPr="006C281A">
              <w:rPr>
                <w:b/>
                <w:sz w:val="28"/>
                <w:szCs w:val="28"/>
              </w:rPr>
              <w:t>Вид оздоровления</w:t>
            </w:r>
          </w:p>
        </w:tc>
        <w:tc>
          <w:tcPr>
            <w:tcW w:w="2552" w:type="dxa"/>
            <w:tcBorders>
              <w:top w:val="single" w:sz="4" w:space="0" w:color="auto"/>
              <w:left w:val="single" w:sz="4" w:space="0" w:color="auto"/>
            </w:tcBorders>
            <w:shd w:val="clear" w:color="auto" w:fill="FFFFFF"/>
            <w:vAlign w:val="center"/>
          </w:tcPr>
          <w:p w:rsidR="00B5417A" w:rsidRPr="006C281A" w:rsidRDefault="00967DED" w:rsidP="006C281A">
            <w:pPr>
              <w:pStyle w:val="a9"/>
              <w:shd w:val="clear" w:color="auto" w:fill="auto"/>
              <w:ind w:left="340" w:right="284" w:firstLine="76"/>
              <w:rPr>
                <w:b/>
                <w:sz w:val="28"/>
                <w:szCs w:val="28"/>
              </w:rPr>
            </w:pPr>
            <w:r w:rsidRPr="006C281A">
              <w:rPr>
                <w:b/>
                <w:sz w:val="28"/>
                <w:szCs w:val="28"/>
              </w:rPr>
              <w:t>Регулярность</w:t>
            </w:r>
          </w:p>
        </w:tc>
        <w:tc>
          <w:tcPr>
            <w:tcW w:w="3402" w:type="dxa"/>
            <w:tcBorders>
              <w:top w:val="single" w:sz="4" w:space="0" w:color="auto"/>
              <w:left w:val="single" w:sz="4" w:space="0" w:color="auto"/>
              <w:right w:val="single" w:sz="4" w:space="0" w:color="auto"/>
            </w:tcBorders>
            <w:shd w:val="clear" w:color="auto" w:fill="FFFFFF"/>
            <w:vAlign w:val="center"/>
          </w:tcPr>
          <w:p w:rsidR="00B5417A" w:rsidRPr="006C281A" w:rsidRDefault="00967DED" w:rsidP="0003456F">
            <w:pPr>
              <w:pStyle w:val="a9"/>
              <w:shd w:val="clear" w:color="auto" w:fill="auto"/>
              <w:ind w:left="340" w:right="284" w:firstLine="340"/>
              <w:rPr>
                <w:b/>
                <w:sz w:val="28"/>
                <w:szCs w:val="28"/>
              </w:rPr>
            </w:pPr>
            <w:r w:rsidRPr="006C281A">
              <w:rPr>
                <w:b/>
                <w:sz w:val="28"/>
                <w:szCs w:val="28"/>
              </w:rPr>
              <w:t>Кто проводит</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Музыкальные уроки здоровья</w:t>
            </w:r>
          </w:p>
        </w:tc>
        <w:tc>
          <w:tcPr>
            <w:tcW w:w="2552"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 xml:space="preserve">1 — </w:t>
            </w:r>
            <w:r w:rsidRPr="0003456F">
              <w:rPr>
                <w:i/>
                <w:iCs/>
                <w:sz w:val="28"/>
                <w:szCs w:val="28"/>
              </w:rPr>
              <w:t>2</w:t>
            </w:r>
            <w:r w:rsidRPr="0003456F">
              <w:rPr>
                <w:sz w:val="28"/>
                <w:szCs w:val="28"/>
              </w:rPr>
              <w:t xml:space="preserve"> раза в неделю</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Музыкальный руководитель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both"/>
              <w:rPr>
                <w:sz w:val="28"/>
                <w:szCs w:val="28"/>
              </w:rPr>
            </w:pPr>
          </w:p>
        </w:tc>
        <w:tc>
          <w:tcPr>
            <w:tcW w:w="3260"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Оздоровительные паузы</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Ежедневно</w:t>
            </w:r>
          </w:p>
        </w:tc>
        <w:tc>
          <w:tcPr>
            <w:tcW w:w="3402"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Физкультурные занятия</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1 раз в неделю</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 по физкультуре</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bottom"/>
          </w:tcPr>
          <w:p w:rsidR="00B5417A" w:rsidRPr="0003456F" w:rsidRDefault="00B5417A" w:rsidP="0003456F">
            <w:pPr>
              <w:pStyle w:val="a9"/>
              <w:numPr>
                <w:ilvl w:val="0"/>
                <w:numId w:val="27"/>
              </w:numPr>
              <w:shd w:val="clear" w:color="auto" w:fill="auto"/>
              <w:ind w:right="284"/>
              <w:jc w:val="both"/>
              <w:rPr>
                <w:sz w:val="28"/>
                <w:szCs w:val="28"/>
              </w:rPr>
            </w:pPr>
          </w:p>
        </w:tc>
        <w:tc>
          <w:tcPr>
            <w:tcW w:w="3260"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Утренняя зарядка</w:t>
            </w:r>
          </w:p>
        </w:tc>
        <w:tc>
          <w:tcPr>
            <w:tcW w:w="2552"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both"/>
              <w:rPr>
                <w:sz w:val="28"/>
                <w:szCs w:val="28"/>
              </w:rPr>
            </w:pPr>
            <w:r w:rsidRPr="0003456F">
              <w:rPr>
                <w:sz w:val="28"/>
                <w:szCs w:val="28"/>
              </w:rPr>
              <w:t>Ежедневно</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Коррегирующая гимнастика</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По расписанию</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 по физкультуре</w:t>
            </w:r>
          </w:p>
        </w:tc>
      </w:tr>
      <w:tr w:rsidR="00B5417A" w:rsidRPr="0003456F" w:rsidTr="00E77E7B">
        <w:trPr>
          <w:trHeight w:val="964"/>
          <w:jc w:val="center"/>
        </w:trPr>
        <w:tc>
          <w:tcPr>
            <w:tcW w:w="704" w:type="dxa"/>
            <w:tcBorders>
              <w:top w:val="single" w:sz="4" w:space="0" w:color="auto"/>
              <w:left w:val="single" w:sz="4" w:space="0" w:color="auto"/>
              <w:bottom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bottom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Закаливающие процедуры</w:t>
            </w:r>
          </w:p>
        </w:tc>
        <w:tc>
          <w:tcPr>
            <w:tcW w:w="2552" w:type="dxa"/>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Ежедневно</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both"/>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Тонизирующие и витами</w:t>
            </w:r>
            <w:r w:rsidRPr="0003456F">
              <w:rPr>
                <w:sz w:val="28"/>
                <w:szCs w:val="28"/>
              </w:rPr>
              <w:softHyphen/>
              <w:t>низированные напитки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По расписанию</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Медицинская сестра</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both"/>
              <w:rPr>
                <w:sz w:val="28"/>
                <w:szCs w:val="28"/>
              </w:rPr>
            </w:pPr>
          </w:p>
        </w:tc>
        <w:tc>
          <w:tcPr>
            <w:tcW w:w="3260"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Психологический тренинг</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По расписанию</w:t>
            </w:r>
          </w:p>
        </w:tc>
        <w:tc>
          <w:tcPr>
            <w:tcW w:w="3402"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Психолог, 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bottom"/>
          </w:tcPr>
          <w:p w:rsidR="00B5417A" w:rsidRPr="0003456F" w:rsidRDefault="00B5417A" w:rsidP="0003456F">
            <w:pPr>
              <w:pStyle w:val="a9"/>
              <w:numPr>
                <w:ilvl w:val="0"/>
                <w:numId w:val="27"/>
              </w:numPr>
              <w:shd w:val="clear" w:color="auto" w:fill="auto"/>
              <w:ind w:right="284"/>
              <w:jc w:val="both"/>
              <w:rPr>
                <w:sz w:val="28"/>
                <w:szCs w:val="28"/>
              </w:rPr>
            </w:pPr>
          </w:p>
        </w:tc>
        <w:tc>
          <w:tcPr>
            <w:tcW w:w="3260"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Пальчиковая гимнастика</w:t>
            </w:r>
          </w:p>
        </w:tc>
        <w:tc>
          <w:tcPr>
            <w:tcW w:w="2552"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Еженедельно</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Игры здоровья</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2 раза в год</w:t>
            </w:r>
          </w:p>
        </w:tc>
        <w:tc>
          <w:tcPr>
            <w:tcW w:w="3402"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both"/>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Родительские семинары</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Ежемесячно</w:t>
            </w:r>
          </w:p>
        </w:tc>
        <w:tc>
          <w:tcPr>
            <w:tcW w:w="3402"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both"/>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both"/>
              <w:rPr>
                <w:sz w:val="28"/>
                <w:szCs w:val="28"/>
              </w:rPr>
            </w:pPr>
          </w:p>
        </w:tc>
        <w:tc>
          <w:tcPr>
            <w:tcW w:w="3260"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Диагностика здоровья</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Ежемесячно</w:t>
            </w:r>
          </w:p>
        </w:tc>
        <w:tc>
          <w:tcPr>
            <w:tcW w:w="3402"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Медицинская</w:t>
            </w:r>
          </w:p>
          <w:p w:rsidR="00B5417A" w:rsidRPr="0003456F" w:rsidRDefault="00967DED" w:rsidP="0003456F">
            <w:pPr>
              <w:pStyle w:val="a9"/>
              <w:shd w:val="clear" w:color="auto" w:fill="auto"/>
              <w:ind w:left="340" w:right="284" w:firstLine="0"/>
              <w:rPr>
                <w:sz w:val="28"/>
                <w:szCs w:val="28"/>
              </w:rPr>
            </w:pPr>
            <w:r w:rsidRPr="0003456F">
              <w:rPr>
                <w:sz w:val="28"/>
                <w:szCs w:val="28"/>
              </w:rPr>
              <w:t>сестра,</w:t>
            </w:r>
          </w:p>
          <w:p w:rsidR="00B5417A" w:rsidRPr="0003456F" w:rsidRDefault="00967DED" w:rsidP="0003456F">
            <w:pPr>
              <w:pStyle w:val="a9"/>
              <w:shd w:val="clear" w:color="auto" w:fill="auto"/>
              <w:ind w:left="340" w:right="284" w:firstLine="0"/>
              <w:jc w:val="both"/>
              <w:rPr>
                <w:sz w:val="28"/>
                <w:szCs w:val="28"/>
              </w:rPr>
            </w:pPr>
            <w:r w:rsidRPr="0003456F">
              <w:rPr>
                <w:sz w:val="28"/>
                <w:szCs w:val="28"/>
              </w:rPr>
              <w:t>воспитатель- санолог</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bottom"/>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Праздники</w:t>
            </w:r>
          </w:p>
        </w:tc>
        <w:tc>
          <w:tcPr>
            <w:tcW w:w="2552"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Ежемесячно</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both"/>
              <w:rPr>
                <w:sz w:val="28"/>
                <w:szCs w:val="28"/>
              </w:rPr>
            </w:pPr>
            <w:r w:rsidRPr="0003456F">
              <w:rPr>
                <w:sz w:val="28"/>
                <w:szCs w:val="28"/>
              </w:rPr>
              <w:t>Воспитатель</w:t>
            </w:r>
          </w:p>
        </w:tc>
      </w:tr>
      <w:tr w:rsidR="00B5417A" w:rsidRPr="0003456F" w:rsidTr="00E77E7B">
        <w:trPr>
          <w:trHeight w:val="964"/>
          <w:jc w:val="center"/>
        </w:trPr>
        <w:tc>
          <w:tcPr>
            <w:tcW w:w="704" w:type="dxa"/>
            <w:tcBorders>
              <w:top w:val="single" w:sz="4" w:space="0" w:color="auto"/>
              <w:left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both"/>
              <w:rPr>
                <w:sz w:val="28"/>
                <w:szCs w:val="28"/>
              </w:rPr>
            </w:pPr>
          </w:p>
        </w:tc>
        <w:tc>
          <w:tcPr>
            <w:tcW w:w="3260" w:type="dxa"/>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Оздоровительные занятия для сотрудников</w:t>
            </w:r>
          </w:p>
        </w:tc>
        <w:tc>
          <w:tcPr>
            <w:tcW w:w="2552"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Еженедельно</w:t>
            </w:r>
          </w:p>
        </w:tc>
        <w:tc>
          <w:tcPr>
            <w:tcW w:w="3402"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 по физкультуре</w:t>
            </w:r>
          </w:p>
        </w:tc>
      </w:tr>
      <w:tr w:rsidR="00B5417A" w:rsidRPr="0003456F" w:rsidTr="00E77E7B">
        <w:trPr>
          <w:trHeight w:val="964"/>
          <w:jc w:val="center"/>
        </w:trPr>
        <w:tc>
          <w:tcPr>
            <w:tcW w:w="704" w:type="dxa"/>
            <w:tcBorders>
              <w:top w:val="single" w:sz="4" w:space="0" w:color="auto"/>
              <w:left w:val="single" w:sz="4" w:space="0" w:color="auto"/>
              <w:bottom w:val="single" w:sz="4" w:space="0" w:color="auto"/>
            </w:tcBorders>
            <w:shd w:val="clear" w:color="auto" w:fill="FFFFFF"/>
            <w:vAlign w:val="center"/>
          </w:tcPr>
          <w:p w:rsidR="00B5417A" w:rsidRPr="0003456F" w:rsidRDefault="00B5417A" w:rsidP="0003456F">
            <w:pPr>
              <w:pStyle w:val="a9"/>
              <w:numPr>
                <w:ilvl w:val="0"/>
                <w:numId w:val="27"/>
              </w:numPr>
              <w:shd w:val="clear" w:color="auto" w:fill="auto"/>
              <w:ind w:right="284"/>
              <w:jc w:val="center"/>
              <w:rPr>
                <w:sz w:val="28"/>
                <w:szCs w:val="28"/>
              </w:rPr>
            </w:pPr>
          </w:p>
        </w:tc>
        <w:tc>
          <w:tcPr>
            <w:tcW w:w="3260" w:type="dxa"/>
            <w:tcBorders>
              <w:top w:val="single" w:sz="4" w:space="0" w:color="auto"/>
              <w:left w:val="single" w:sz="4" w:space="0" w:color="auto"/>
              <w:bottom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Консультативно</w:t>
            </w:r>
            <w:r w:rsidRPr="0003456F">
              <w:rPr>
                <w:sz w:val="28"/>
                <w:szCs w:val="28"/>
              </w:rPr>
              <w:softHyphen/>
              <w:t>оздоровительные занятия для родителей</w:t>
            </w:r>
          </w:p>
        </w:tc>
        <w:tc>
          <w:tcPr>
            <w:tcW w:w="2552" w:type="dxa"/>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Еженедельно</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Воспитатель-</w:t>
            </w:r>
          </w:p>
          <w:p w:rsidR="00B5417A" w:rsidRPr="0003456F" w:rsidRDefault="00967DED" w:rsidP="0003456F">
            <w:pPr>
              <w:pStyle w:val="a9"/>
              <w:shd w:val="clear" w:color="auto" w:fill="auto"/>
              <w:ind w:left="340" w:right="284" w:firstLine="0"/>
              <w:rPr>
                <w:sz w:val="28"/>
                <w:szCs w:val="28"/>
              </w:rPr>
            </w:pPr>
            <w:r w:rsidRPr="0003456F">
              <w:rPr>
                <w:sz w:val="28"/>
                <w:szCs w:val="28"/>
              </w:rPr>
              <w:t>санолог</w:t>
            </w:r>
          </w:p>
        </w:tc>
      </w:tr>
    </w:tbl>
    <w:p w:rsidR="00B5417A" w:rsidRPr="0003456F" w:rsidRDefault="00B5417A" w:rsidP="0003456F">
      <w:pPr>
        <w:ind w:left="340" w:right="284"/>
        <w:rPr>
          <w:rFonts w:ascii="Times New Roman" w:hAnsi="Times New Roman" w:cs="Times New Roman"/>
          <w:sz w:val="28"/>
          <w:szCs w:val="28"/>
        </w:rPr>
      </w:pPr>
    </w:p>
    <w:p w:rsidR="00B5417A" w:rsidRPr="006C281A" w:rsidRDefault="00967DED" w:rsidP="0003456F">
      <w:pPr>
        <w:pStyle w:val="1"/>
        <w:shd w:val="clear" w:color="auto" w:fill="auto"/>
        <w:ind w:left="340" w:right="284" w:firstLine="0"/>
        <w:jc w:val="center"/>
        <w:rPr>
          <w:b/>
          <w:sz w:val="28"/>
          <w:szCs w:val="28"/>
        </w:rPr>
      </w:pPr>
      <w:r w:rsidRPr="006C281A">
        <w:rPr>
          <w:b/>
          <w:sz w:val="28"/>
          <w:szCs w:val="28"/>
        </w:rPr>
        <w:t>ТИПЫ ОЗДОРОВИТЕЛЬНЫХ ЗАНЯТИЙ</w:t>
      </w:r>
    </w:p>
    <w:p w:rsidR="00B5417A" w:rsidRPr="0003456F" w:rsidRDefault="00967DED" w:rsidP="0003456F">
      <w:pPr>
        <w:pStyle w:val="1"/>
        <w:shd w:val="clear" w:color="auto" w:fill="auto"/>
        <w:ind w:left="340" w:right="284"/>
        <w:jc w:val="both"/>
        <w:rPr>
          <w:sz w:val="28"/>
          <w:szCs w:val="28"/>
        </w:rPr>
      </w:pPr>
      <w:r w:rsidRPr="0003456F">
        <w:rPr>
          <w:b/>
          <w:bCs/>
          <w:sz w:val="28"/>
          <w:szCs w:val="28"/>
        </w:rPr>
        <w:t xml:space="preserve">Основной тип. </w:t>
      </w:r>
      <w:r w:rsidRPr="0003456F">
        <w:rPr>
          <w:sz w:val="28"/>
          <w:szCs w:val="28"/>
        </w:rPr>
        <w:t>Содержит познавательный материал в виде ска</w:t>
      </w:r>
      <w:r w:rsidRPr="0003456F">
        <w:rPr>
          <w:sz w:val="28"/>
          <w:szCs w:val="28"/>
        </w:rPr>
        <w:softHyphen/>
        <w:t>зок о здоровье в сочетании с практическими заданиями, которые определяют минимальное время, необходимое для обучения. Боль</w:t>
      </w:r>
      <w:r w:rsidRPr="0003456F">
        <w:rPr>
          <w:sz w:val="28"/>
          <w:szCs w:val="28"/>
        </w:rPr>
        <w:softHyphen/>
        <w:t>шое внимание на этом занятии уделяется музыкальному матери</w:t>
      </w:r>
      <w:r w:rsidRPr="0003456F">
        <w:rPr>
          <w:sz w:val="28"/>
          <w:szCs w:val="28"/>
        </w:rPr>
        <w:softHyphen/>
        <w:t>алу. Занятие проводит воспитатель группы. Ему помогает музы</w:t>
      </w:r>
      <w:r w:rsidRPr="0003456F">
        <w:rPr>
          <w:sz w:val="28"/>
          <w:szCs w:val="28"/>
        </w:rPr>
        <w:softHyphen/>
        <w:t>кальный руководитель.</w:t>
      </w:r>
    </w:p>
    <w:p w:rsidR="00C87928" w:rsidRPr="0003456F" w:rsidRDefault="00C87928" w:rsidP="0003456F">
      <w:pPr>
        <w:pStyle w:val="1"/>
        <w:shd w:val="clear" w:color="auto" w:fill="auto"/>
        <w:ind w:left="340" w:right="284"/>
        <w:jc w:val="both"/>
        <w:rPr>
          <w:sz w:val="28"/>
          <w:szCs w:val="28"/>
        </w:rPr>
      </w:pPr>
    </w:p>
    <w:p w:rsidR="00B5417A" w:rsidRPr="0003456F" w:rsidRDefault="00967DED" w:rsidP="0003456F">
      <w:pPr>
        <w:pStyle w:val="1"/>
        <w:shd w:val="clear" w:color="auto" w:fill="auto"/>
        <w:ind w:left="340" w:right="284" w:firstLine="380"/>
        <w:jc w:val="both"/>
        <w:rPr>
          <w:sz w:val="28"/>
          <w:szCs w:val="28"/>
        </w:rPr>
      </w:pPr>
      <w:r w:rsidRPr="0003456F">
        <w:rPr>
          <w:b/>
          <w:bCs/>
          <w:sz w:val="28"/>
          <w:szCs w:val="28"/>
        </w:rPr>
        <w:t xml:space="preserve">Дополнительные типы. </w:t>
      </w:r>
      <w:r w:rsidRPr="0003456F">
        <w:rPr>
          <w:b/>
          <w:i/>
          <w:iCs/>
          <w:sz w:val="28"/>
          <w:szCs w:val="28"/>
        </w:rPr>
        <w:t>Музыкальный.</w:t>
      </w:r>
      <w:r w:rsidRPr="0003456F">
        <w:rPr>
          <w:sz w:val="28"/>
          <w:szCs w:val="28"/>
        </w:rPr>
        <w:t xml:space="preserve"> Предполагает доучи</w:t>
      </w:r>
      <w:r w:rsidRPr="0003456F">
        <w:rPr>
          <w:sz w:val="28"/>
          <w:szCs w:val="28"/>
        </w:rPr>
        <w:softHyphen/>
        <w:t>вание музыкального материала — песен и звуковых упражнений. Занятие проводит музыкальный руководитель.</w:t>
      </w:r>
    </w:p>
    <w:p w:rsidR="00B5417A" w:rsidRPr="0003456F" w:rsidRDefault="00967DED" w:rsidP="0003456F">
      <w:pPr>
        <w:pStyle w:val="1"/>
        <w:shd w:val="clear" w:color="auto" w:fill="auto"/>
        <w:ind w:left="340" w:right="284" w:firstLine="380"/>
        <w:jc w:val="both"/>
        <w:rPr>
          <w:sz w:val="28"/>
          <w:szCs w:val="28"/>
        </w:rPr>
      </w:pPr>
      <w:r w:rsidRPr="0003456F">
        <w:rPr>
          <w:b/>
          <w:i/>
          <w:iCs/>
          <w:sz w:val="28"/>
          <w:szCs w:val="28"/>
        </w:rPr>
        <w:t>Изобразительный.</w:t>
      </w:r>
      <w:r w:rsidRPr="0003456F">
        <w:rPr>
          <w:sz w:val="28"/>
          <w:szCs w:val="28"/>
        </w:rPr>
        <w:t xml:space="preserve"> Предусматривает визуализацию разучен</w:t>
      </w:r>
      <w:r w:rsidRPr="0003456F">
        <w:rPr>
          <w:sz w:val="28"/>
          <w:szCs w:val="28"/>
        </w:rPr>
        <w:softHyphen/>
        <w:t xml:space="preserve">ного материала в виде рисунков и путем изготовления пособий. Занятие </w:t>
      </w:r>
      <w:r w:rsidRPr="0003456F">
        <w:rPr>
          <w:sz w:val="28"/>
          <w:szCs w:val="28"/>
        </w:rPr>
        <w:lastRenderedPageBreak/>
        <w:t>проводит (или помогает проводить) педагог по изобрази</w:t>
      </w:r>
      <w:r w:rsidRPr="0003456F">
        <w:rPr>
          <w:sz w:val="28"/>
          <w:szCs w:val="28"/>
        </w:rPr>
        <w:softHyphen/>
        <w:t>тельной деятельности.</w:t>
      </w:r>
    </w:p>
    <w:p w:rsidR="00B5417A" w:rsidRPr="0003456F" w:rsidRDefault="00967DED" w:rsidP="0003456F">
      <w:pPr>
        <w:pStyle w:val="1"/>
        <w:shd w:val="clear" w:color="auto" w:fill="auto"/>
        <w:ind w:left="340" w:right="284" w:firstLine="380"/>
        <w:jc w:val="both"/>
        <w:rPr>
          <w:sz w:val="28"/>
          <w:szCs w:val="28"/>
        </w:rPr>
      </w:pPr>
      <w:r w:rsidRPr="0003456F">
        <w:rPr>
          <w:b/>
          <w:i/>
          <w:iCs/>
          <w:sz w:val="28"/>
          <w:szCs w:val="28"/>
        </w:rPr>
        <w:t>Двигательный.</w:t>
      </w:r>
      <w:r w:rsidRPr="0003456F">
        <w:rPr>
          <w:sz w:val="28"/>
          <w:szCs w:val="28"/>
        </w:rPr>
        <w:t xml:space="preserve"> Включает материал для закрепления и раз</w:t>
      </w:r>
      <w:r w:rsidRPr="0003456F">
        <w:rPr>
          <w:sz w:val="28"/>
          <w:szCs w:val="28"/>
        </w:rPr>
        <w:softHyphen/>
        <w:t>вития двигательных навыков ребенка. Занятие проводит (или по</w:t>
      </w:r>
      <w:r w:rsidRPr="0003456F">
        <w:rPr>
          <w:sz w:val="28"/>
          <w:szCs w:val="28"/>
        </w:rPr>
        <w:softHyphen/>
        <w:t>могает проводить) педагог по физкультуре.</w:t>
      </w:r>
    </w:p>
    <w:p w:rsidR="0003456F" w:rsidRPr="0003456F" w:rsidRDefault="00967DED" w:rsidP="0003456F">
      <w:pPr>
        <w:pStyle w:val="1"/>
        <w:shd w:val="clear" w:color="auto" w:fill="auto"/>
        <w:ind w:left="340" w:right="284" w:firstLine="380"/>
        <w:jc w:val="both"/>
        <w:rPr>
          <w:sz w:val="28"/>
          <w:szCs w:val="28"/>
        </w:rPr>
      </w:pPr>
      <w:r w:rsidRPr="0003456F">
        <w:rPr>
          <w:b/>
          <w:bCs/>
          <w:sz w:val="28"/>
          <w:szCs w:val="28"/>
        </w:rPr>
        <w:t xml:space="preserve">Факультативный тип. </w:t>
      </w:r>
      <w:r w:rsidRPr="0003456F">
        <w:rPr>
          <w:sz w:val="28"/>
          <w:szCs w:val="28"/>
        </w:rPr>
        <w:t>Дает дополнительную информацию, за</w:t>
      </w:r>
      <w:r w:rsidRPr="0003456F">
        <w:rPr>
          <w:sz w:val="28"/>
          <w:szCs w:val="28"/>
        </w:rPr>
        <w:softHyphen/>
        <w:t>крепляющую навыки поведения; повторяет материал, изученный на предыдущих уроках. Могут быть организованы праздники и праздничные игры.</w:t>
      </w:r>
    </w:p>
    <w:p w:rsidR="00B5417A" w:rsidRPr="006C281A" w:rsidRDefault="00967DED" w:rsidP="0003456F">
      <w:pPr>
        <w:pStyle w:val="1"/>
        <w:shd w:val="clear" w:color="auto" w:fill="auto"/>
        <w:ind w:left="340" w:right="284" w:firstLine="380"/>
        <w:jc w:val="center"/>
        <w:rPr>
          <w:b/>
          <w:sz w:val="28"/>
          <w:szCs w:val="28"/>
        </w:rPr>
      </w:pPr>
      <w:r w:rsidRPr="006C281A">
        <w:rPr>
          <w:b/>
          <w:sz w:val="28"/>
          <w:szCs w:val="28"/>
        </w:rPr>
        <w:t>ОСНОВНЫЕ ЭТАПЫ</w:t>
      </w:r>
    </w:p>
    <w:p w:rsidR="00B5417A" w:rsidRPr="006C281A" w:rsidRDefault="00967DED" w:rsidP="0003456F">
      <w:pPr>
        <w:pStyle w:val="20"/>
        <w:shd w:val="clear" w:color="auto" w:fill="auto"/>
        <w:spacing w:after="0"/>
        <w:ind w:left="340" w:right="284"/>
        <w:rPr>
          <w:rFonts w:ascii="Times New Roman" w:hAnsi="Times New Roman" w:cs="Times New Roman"/>
          <w:b/>
          <w:sz w:val="28"/>
          <w:szCs w:val="28"/>
        </w:rPr>
      </w:pPr>
      <w:r w:rsidRPr="006C281A">
        <w:rPr>
          <w:rFonts w:ascii="Times New Roman" w:hAnsi="Times New Roman" w:cs="Times New Roman"/>
          <w:b/>
          <w:sz w:val="28"/>
          <w:szCs w:val="28"/>
        </w:rPr>
        <w:t>ЕЖЕГОДНОЙ ОЗДОРОВИТЕЛЬНОЙ РАБОТЫ</w:t>
      </w:r>
    </w:p>
    <w:p w:rsidR="00B5417A" w:rsidRPr="0003456F" w:rsidRDefault="00967DED" w:rsidP="0003456F">
      <w:pPr>
        <w:pStyle w:val="1"/>
        <w:numPr>
          <w:ilvl w:val="0"/>
          <w:numId w:val="4"/>
        </w:numPr>
        <w:shd w:val="clear" w:color="auto" w:fill="auto"/>
        <w:tabs>
          <w:tab w:val="left" w:pos="674"/>
        </w:tabs>
        <w:ind w:left="340" w:right="284" w:firstLine="380"/>
        <w:jc w:val="both"/>
        <w:rPr>
          <w:sz w:val="28"/>
          <w:szCs w:val="28"/>
        </w:rPr>
      </w:pPr>
      <w:r w:rsidRPr="0003456F">
        <w:rPr>
          <w:sz w:val="28"/>
          <w:szCs w:val="28"/>
        </w:rPr>
        <w:t>й этап — первичная диагностика (сентябрь).</w:t>
      </w:r>
    </w:p>
    <w:p w:rsidR="00B5417A" w:rsidRPr="0003456F" w:rsidRDefault="00967DED" w:rsidP="0003456F">
      <w:pPr>
        <w:pStyle w:val="1"/>
        <w:numPr>
          <w:ilvl w:val="0"/>
          <w:numId w:val="4"/>
        </w:numPr>
        <w:shd w:val="clear" w:color="auto" w:fill="auto"/>
        <w:tabs>
          <w:tab w:val="left" w:pos="678"/>
        </w:tabs>
        <w:ind w:left="340" w:right="284" w:firstLine="380"/>
        <w:jc w:val="both"/>
        <w:rPr>
          <w:sz w:val="28"/>
          <w:szCs w:val="28"/>
        </w:rPr>
      </w:pPr>
      <w:r w:rsidRPr="0003456F">
        <w:rPr>
          <w:sz w:val="28"/>
          <w:szCs w:val="28"/>
        </w:rPr>
        <w:t>й этап — оздоровительный тренинг (октябрь — апрель).</w:t>
      </w:r>
    </w:p>
    <w:p w:rsidR="00B5417A" w:rsidRPr="0003456F" w:rsidRDefault="00967DED" w:rsidP="0003456F">
      <w:pPr>
        <w:pStyle w:val="1"/>
        <w:numPr>
          <w:ilvl w:val="0"/>
          <w:numId w:val="4"/>
        </w:numPr>
        <w:shd w:val="clear" w:color="auto" w:fill="auto"/>
        <w:tabs>
          <w:tab w:val="left" w:pos="678"/>
        </w:tabs>
        <w:ind w:left="340" w:right="284" w:firstLine="380"/>
        <w:jc w:val="both"/>
        <w:rPr>
          <w:sz w:val="28"/>
          <w:szCs w:val="28"/>
        </w:rPr>
      </w:pPr>
      <w:r w:rsidRPr="0003456F">
        <w:rPr>
          <w:sz w:val="28"/>
          <w:szCs w:val="28"/>
        </w:rPr>
        <w:t>й этап — вторичная диагностика (май).</w:t>
      </w:r>
    </w:p>
    <w:p w:rsidR="00B5417A" w:rsidRPr="0003456F" w:rsidRDefault="00967DED" w:rsidP="0003456F">
      <w:pPr>
        <w:pStyle w:val="1"/>
        <w:numPr>
          <w:ilvl w:val="0"/>
          <w:numId w:val="4"/>
        </w:numPr>
        <w:shd w:val="clear" w:color="auto" w:fill="auto"/>
        <w:tabs>
          <w:tab w:val="left" w:pos="644"/>
        </w:tabs>
        <w:ind w:left="340" w:right="284" w:firstLine="380"/>
        <w:jc w:val="both"/>
        <w:rPr>
          <w:sz w:val="28"/>
          <w:szCs w:val="28"/>
        </w:rPr>
      </w:pPr>
      <w:r w:rsidRPr="0003456F">
        <w:rPr>
          <w:sz w:val="28"/>
          <w:szCs w:val="28"/>
        </w:rPr>
        <w:t>й этап (осуществляется в семье) — летняя оздоровительная работа.</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На 1-м этапе проводится обследование состояния здоровья каж</w:t>
      </w:r>
      <w:r w:rsidRPr="0003456F">
        <w:rPr>
          <w:sz w:val="28"/>
          <w:szCs w:val="28"/>
        </w:rPr>
        <w:softHyphen/>
        <w:t>дого ребенка в группе. Информация заносится в индивидуальный паспорт здоровья. Организаторами обследования выступает врач и медицинская сестра, но участие в нем принимают все воспита</w:t>
      </w:r>
      <w:r w:rsidRPr="0003456F">
        <w:rPr>
          <w:sz w:val="28"/>
          <w:szCs w:val="28"/>
        </w:rPr>
        <w:softHyphen/>
        <w:t>тели детского сада.</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На 2-м этапе педагог организует оздоровительные занятия, формируя у ребенка мотивацию здоровья и навыки здорового по</w:t>
      </w:r>
      <w:r w:rsidRPr="0003456F">
        <w:rPr>
          <w:sz w:val="28"/>
          <w:szCs w:val="28"/>
        </w:rPr>
        <w:softHyphen/>
        <w:t>ведения.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На 3-м этапе проводятся повторные диагностические исследо</w:t>
      </w:r>
      <w:r w:rsidRPr="0003456F">
        <w:rPr>
          <w:sz w:val="28"/>
          <w:szCs w:val="28"/>
        </w:rPr>
        <w:softHyphen/>
        <w:t>вания.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На 4-м этапе организуется летняя оздоровительная работа, которая может осуществляться как в домашних условиях, так и на отдыхе (на даче, на курорте и т. д.).</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В начале каждой темы дается вступительный материал, рас</w:t>
      </w:r>
      <w:r w:rsidRPr="0003456F">
        <w:rPr>
          <w:sz w:val="28"/>
          <w:szCs w:val="28"/>
        </w:rPr>
        <w:softHyphen/>
        <w:t>крывающий ее научную основу. Научная информация соответствует познавательным и возрастным особенностям детей.</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В методических рекомендациях предлагается оптималь</w:t>
      </w:r>
      <w:r w:rsidRPr="0003456F">
        <w:rPr>
          <w:sz w:val="28"/>
          <w:szCs w:val="28"/>
        </w:rPr>
        <w:softHyphen/>
        <w:t>ная продолжительность урока. При этом педагог сам определяет время, необходимое для занятия. Следует отметить, что по</w:t>
      </w:r>
      <w:r w:rsidRPr="0003456F">
        <w:rPr>
          <w:sz w:val="28"/>
          <w:szCs w:val="28"/>
        </w:rPr>
        <w:softHyphen/>
        <w:t>зитивное эмоциональное отношение педагогов к урокам здо</w:t>
      </w:r>
      <w:r w:rsidRPr="0003456F">
        <w:rPr>
          <w:sz w:val="28"/>
          <w:szCs w:val="28"/>
        </w:rPr>
        <w:softHyphen/>
        <w:t>ровья повышает их эффективность и положительно настраивает детей.</w:t>
      </w:r>
    </w:p>
    <w:p w:rsidR="003C6773" w:rsidRPr="006C281A" w:rsidRDefault="003C6773" w:rsidP="0003456F">
      <w:pPr>
        <w:pStyle w:val="20"/>
        <w:shd w:val="clear" w:color="auto" w:fill="auto"/>
        <w:spacing w:after="0"/>
        <w:ind w:left="340" w:right="284"/>
        <w:rPr>
          <w:rFonts w:ascii="Times New Roman" w:hAnsi="Times New Roman" w:cs="Times New Roman"/>
          <w:b/>
          <w:sz w:val="28"/>
          <w:szCs w:val="28"/>
        </w:rPr>
      </w:pP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6C281A">
        <w:rPr>
          <w:rFonts w:ascii="Times New Roman" w:hAnsi="Times New Roman" w:cs="Times New Roman"/>
          <w:b/>
          <w:sz w:val="28"/>
          <w:szCs w:val="28"/>
        </w:rPr>
        <w:t>ПОКАЗАТЕЛИ ЭФФЕКТИВНОСТИ КУРСА</w:t>
      </w:r>
    </w:p>
    <w:p w:rsidR="00B5417A" w:rsidRPr="0003456F" w:rsidRDefault="00967DED" w:rsidP="0003456F">
      <w:pPr>
        <w:pStyle w:val="1"/>
        <w:numPr>
          <w:ilvl w:val="0"/>
          <w:numId w:val="5"/>
        </w:numPr>
        <w:shd w:val="clear" w:color="auto" w:fill="auto"/>
        <w:tabs>
          <w:tab w:val="left" w:pos="649"/>
        </w:tabs>
        <w:ind w:left="340" w:right="284"/>
        <w:jc w:val="both"/>
        <w:rPr>
          <w:sz w:val="28"/>
          <w:szCs w:val="28"/>
        </w:rPr>
      </w:pPr>
      <w:r w:rsidRPr="0003456F">
        <w:rPr>
          <w:sz w:val="28"/>
          <w:szCs w:val="28"/>
        </w:rPr>
        <w:t>Снижение заболеваемости (по отношению к контрольной группе).</w:t>
      </w:r>
    </w:p>
    <w:p w:rsidR="00B5417A" w:rsidRPr="0003456F" w:rsidRDefault="00967DED" w:rsidP="0003456F">
      <w:pPr>
        <w:pStyle w:val="1"/>
        <w:numPr>
          <w:ilvl w:val="0"/>
          <w:numId w:val="5"/>
        </w:numPr>
        <w:shd w:val="clear" w:color="auto" w:fill="auto"/>
        <w:tabs>
          <w:tab w:val="left" w:pos="649"/>
        </w:tabs>
        <w:ind w:left="340" w:right="284"/>
        <w:jc w:val="both"/>
        <w:rPr>
          <w:sz w:val="28"/>
          <w:szCs w:val="28"/>
        </w:rPr>
      </w:pPr>
      <w:r w:rsidRPr="0003456F">
        <w:rPr>
          <w:sz w:val="28"/>
          <w:szCs w:val="28"/>
        </w:rPr>
        <w:t>Повышение уровня физической подготовленности (прирост показателей развития физических качеств).</w:t>
      </w:r>
    </w:p>
    <w:p w:rsidR="00B5417A" w:rsidRPr="0003456F" w:rsidRDefault="00967DED" w:rsidP="0003456F">
      <w:pPr>
        <w:pStyle w:val="1"/>
        <w:numPr>
          <w:ilvl w:val="0"/>
          <w:numId w:val="5"/>
        </w:numPr>
        <w:shd w:val="clear" w:color="auto" w:fill="auto"/>
        <w:tabs>
          <w:tab w:val="left" w:pos="663"/>
        </w:tabs>
        <w:ind w:left="340" w:right="284"/>
        <w:jc w:val="both"/>
        <w:rPr>
          <w:sz w:val="28"/>
          <w:szCs w:val="28"/>
        </w:rPr>
      </w:pPr>
      <w:r w:rsidRPr="0003456F">
        <w:rPr>
          <w:sz w:val="28"/>
          <w:szCs w:val="28"/>
        </w:rPr>
        <w:t>Развитие основных психических процессов.</w:t>
      </w:r>
    </w:p>
    <w:p w:rsidR="00B5417A" w:rsidRPr="0003456F" w:rsidRDefault="00967DED" w:rsidP="0003456F">
      <w:pPr>
        <w:pStyle w:val="1"/>
        <w:numPr>
          <w:ilvl w:val="0"/>
          <w:numId w:val="5"/>
        </w:numPr>
        <w:shd w:val="clear" w:color="auto" w:fill="auto"/>
        <w:tabs>
          <w:tab w:val="left" w:pos="649"/>
        </w:tabs>
        <w:ind w:left="340" w:right="284"/>
        <w:jc w:val="both"/>
        <w:rPr>
          <w:sz w:val="28"/>
          <w:szCs w:val="28"/>
        </w:rPr>
      </w:pPr>
      <w:r w:rsidRPr="0003456F">
        <w:rPr>
          <w:sz w:val="28"/>
          <w:szCs w:val="28"/>
        </w:rPr>
        <w:t>Использование полученных знаний и сформированных уме</w:t>
      </w:r>
      <w:r w:rsidRPr="0003456F">
        <w:rPr>
          <w:sz w:val="28"/>
          <w:szCs w:val="28"/>
        </w:rPr>
        <w:softHyphen/>
        <w:t>ний в определенной ситуации.</w:t>
      </w:r>
    </w:p>
    <w:p w:rsidR="00B5417A" w:rsidRPr="0003456F" w:rsidRDefault="00967DED" w:rsidP="0003456F">
      <w:pPr>
        <w:pStyle w:val="1"/>
        <w:shd w:val="clear" w:color="auto" w:fill="auto"/>
        <w:ind w:left="340" w:right="284"/>
        <w:jc w:val="both"/>
        <w:rPr>
          <w:sz w:val="28"/>
          <w:szCs w:val="28"/>
        </w:rPr>
      </w:pPr>
      <w:r w:rsidRPr="0003456F">
        <w:rPr>
          <w:sz w:val="28"/>
          <w:szCs w:val="28"/>
        </w:rPr>
        <w:t>Практическими результатами работы за четыре года обучения по курсу «Здравствуй!» являются:</w:t>
      </w:r>
    </w:p>
    <w:p w:rsidR="00B5417A" w:rsidRPr="0003456F" w:rsidRDefault="00967DED" w:rsidP="0003456F">
      <w:pPr>
        <w:pStyle w:val="1"/>
        <w:numPr>
          <w:ilvl w:val="0"/>
          <w:numId w:val="6"/>
        </w:numPr>
        <w:shd w:val="clear" w:color="auto" w:fill="auto"/>
        <w:tabs>
          <w:tab w:val="left" w:pos="644"/>
        </w:tabs>
        <w:ind w:left="340" w:right="284"/>
        <w:jc w:val="both"/>
        <w:rPr>
          <w:sz w:val="28"/>
          <w:szCs w:val="28"/>
        </w:rPr>
      </w:pPr>
      <w:r w:rsidRPr="0003456F">
        <w:rPr>
          <w:sz w:val="28"/>
          <w:szCs w:val="28"/>
        </w:rPr>
        <w:lastRenderedPageBreak/>
        <w:t>Книга рисунков ребенка. 2. Книга сказок ребенка. 3. Аудио</w:t>
      </w:r>
      <w:r w:rsidRPr="0003456F">
        <w:rPr>
          <w:sz w:val="28"/>
          <w:szCs w:val="28"/>
        </w:rPr>
        <w:softHyphen/>
        <w:t>кассета с записью песен и стихов в исполнении ребенка. 4. При</w:t>
      </w:r>
      <w:r w:rsidRPr="0003456F">
        <w:rPr>
          <w:sz w:val="28"/>
          <w:szCs w:val="28"/>
        </w:rPr>
        <w:softHyphen/>
        <w:t>рост показателей психического и физического развития, включая мотивацию здоровья. 5. Улучшение состояния здоровья. 6. Повы</w:t>
      </w:r>
      <w:r w:rsidRPr="0003456F">
        <w:rPr>
          <w:sz w:val="28"/>
          <w:szCs w:val="28"/>
        </w:rPr>
        <w:softHyphen/>
        <w:t>шение уровня знаний о своем здоровье и об окружающем мире.</w:t>
      </w:r>
    </w:p>
    <w:p w:rsidR="00B5417A" w:rsidRPr="0003456F" w:rsidRDefault="00967DED" w:rsidP="0003456F">
      <w:pPr>
        <w:pStyle w:val="1"/>
        <w:numPr>
          <w:ilvl w:val="0"/>
          <w:numId w:val="3"/>
        </w:numPr>
        <w:shd w:val="clear" w:color="auto" w:fill="auto"/>
        <w:tabs>
          <w:tab w:val="left" w:pos="289"/>
        </w:tabs>
        <w:ind w:left="340" w:right="284" w:firstLine="0"/>
        <w:jc w:val="both"/>
        <w:rPr>
          <w:sz w:val="28"/>
          <w:szCs w:val="28"/>
        </w:rPr>
      </w:pPr>
      <w:r w:rsidRPr="0003456F">
        <w:rPr>
          <w:sz w:val="28"/>
          <w:szCs w:val="28"/>
        </w:rPr>
        <w:t>Навыки по самооздоровлению и самообслуживанию.</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b/>
          <w:bCs/>
          <w:sz w:val="28"/>
          <w:szCs w:val="28"/>
        </w:rPr>
        <w:t>ТЕМАТИЧЕСКИЙ ПЛАН ЗАНЯТИЙ</w:t>
      </w:r>
    </w:p>
    <w:p w:rsidR="00B5417A" w:rsidRPr="0003456F" w:rsidRDefault="00967DED" w:rsidP="0003456F">
      <w:pPr>
        <w:pStyle w:val="1"/>
        <w:shd w:val="clear" w:color="auto" w:fill="auto"/>
        <w:ind w:left="340" w:right="284"/>
        <w:jc w:val="both"/>
        <w:rPr>
          <w:sz w:val="28"/>
          <w:szCs w:val="28"/>
        </w:rPr>
      </w:pPr>
      <w:r w:rsidRPr="0003456F">
        <w:rPr>
          <w:sz w:val="28"/>
          <w:szCs w:val="28"/>
        </w:rPr>
        <w:t>Программа оздоровительных занятий по каждой ступени обуче</w:t>
      </w:r>
      <w:r w:rsidRPr="0003456F">
        <w:rPr>
          <w:sz w:val="28"/>
          <w:szCs w:val="28"/>
        </w:rPr>
        <w:softHyphen/>
        <w:t>ния предполагает четыре основных урока здоровья в месяц. Со</w:t>
      </w:r>
      <w:r w:rsidRPr="0003456F">
        <w:rPr>
          <w:sz w:val="28"/>
          <w:szCs w:val="28"/>
        </w:rPr>
        <w:softHyphen/>
        <w:t>держание уроков изложено в начале новых тем.</w:t>
      </w:r>
    </w:p>
    <w:p w:rsidR="00B5417A" w:rsidRPr="0003456F" w:rsidRDefault="00967DED" w:rsidP="0003456F">
      <w:pPr>
        <w:pStyle w:val="1"/>
        <w:shd w:val="clear" w:color="auto" w:fill="auto"/>
        <w:ind w:left="340" w:right="284"/>
        <w:jc w:val="both"/>
        <w:rPr>
          <w:sz w:val="28"/>
          <w:szCs w:val="28"/>
        </w:rPr>
      </w:pPr>
      <w:r w:rsidRPr="0003456F">
        <w:rPr>
          <w:sz w:val="28"/>
          <w:szCs w:val="28"/>
        </w:rPr>
        <w:t>В конце каждой темы дано описание музыкального приложе</w:t>
      </w:r>
      <w:r w:rsidRPr="0003456F">
        <w:rPr>
          <w:sz w:val="28"/>
          <w:szCs w:val="28"/>
        </w:rPr>
        <w:softHyphen/>
        <w:t>ния (сам материал представлен в Книге песен), позволяющего продолжить вокально-речевой тренинг детей на музыкальных за</w:t>
      </w:r>
      <w:r w:rsidRPr="0003456F">
        <w:rPr>
          <w:sz w:val="28"/>
          <w:szCs w:val="28"/>
        </w:rPr>
        <w:softHyphen/>
        <w:t>нятиях, усиливая эмоциональную и познавательную (интеллекту</w:t>
      </w:r>
      <w:r w:rsidRPr="0003456F">
        <w:rPr>
          <w:sz w:val="28"/>
          <w:szCs w:val="28"/>
        </w:rPr>
        <w:softHyphen/>
        <w:t>альную) часть этого тренинга. На основе материала приложения осуществляется также дополнительный психофизический тренинг ребенка. Кроме прикладной функции приложение может играть самостоятельную роль и использоваться отдельно от программы «Здравствуй!».</w:t>
      </w:r>
    </w:p>
    <w:p w:rsidR="00B5417A" w:rsidRPr="0003456F" w:rsidRDefault="00967DED" w:rsidP="0003456F">
      <w:pPr>
        <w:pStyle w:val="1"/>
        <w:shd w:val="clear" w:color="auto" w:fill="auto"/>
        <w:ind w:left="340" w:right="284"/>
        <w:jc w:val="both"/>
        <w:rPr>
          <w:sz w:val="28"/>
          <w:szCs w:val="28"/>
        </w:rPr>
      </w:pPr>
      <w:r w:rsidRPr="0003456F">
        <w:rPr>
          <w:sz w:val="28"/>
          <w:szCs w:val="28"/>
        </w:rPr>
        <w:t>Основной сюжетной линией всего сказочного материала курса является исцеление главного героя — Фырки-хлюпика. Визуали</w:t>
      </w:r>
      <w:r w:rsidRPr="0003456F">
        <w:rPr>
          <w:sz w:val="28"/>
          <w:szCs w:val="28"/>
        </w:rPr>
        <w:softHyphen/>
        <w:t>зация данного процесса обеспечивается тем, что при проведении каждого оздоровительного сеанса («волшебного превращения») дети с помощью взрослых заменяют черный кружочек (нотку болезни) цветным кружочком (ноткой здоровья) на большом кар</w:t>
      </w:r>
      <w:r w:rsidRPr="0003456F">
        <w:rPr>
          <w:sz w:val="28"/>
          <w:szCs w:val="28"/>
        </w:rPr>
        <w:softHyphen/>
        <w:t>тонном пособии. При этом цве</w:t>
      </w:r>
      <w:r w:rsidR="003C6773" w:rsidRPr="0003456F">
        <w:rPr>
          <w:sz w:val="28"/>
          <w:szCs w:val="28"/>
        </w:rPr>
        <w:t>тной кружочек по цвету соответствует</w:t>
      </w:r>
      <w:r w:rsidRPr="0003456F">
        <w:rPr>
          <w:sz w:val="28"/>
          <w:szCs w:val="28"/>
        </w:rPr>
        <w:t xml:space="preserve"> той функциональной сфере (одной из семи), в которой про водилось оздоровление. Таким образом, в течение года «черная картина болезни» хлюпика Фырки постепенно превращается в «цветную картину здоровья» здоровячка Акрыфа.</w:t>
      </w:r>
    </w:p>
    <w:p w:rsidR="00B5417A" w:rsidRPr="0003456F" w:rsidRDefault="00967DED" w:rsidP="0003456F">
      <w:pPr>
        <w:pStyle w:val="1"/>
        <w:shd w:val="clear" w:color="auto" w:fill="auto"/>
        <w:ind w:left="340" w:right="284"/>
        <w:jc w:val="both"/>
        <w:rPr>
          <w:sz w:val="28"/>
          <w:szCs w:val="28"/>
        </w:rPr>
      </w:pPr>
      <w:r w:rsidRPr="0003456F">
        <w:rPr>
          <w:sz w:val="28"/>
          <w:szCs w:val="28"/>
        </w:rPr>
        <w:t>Материал курса составлен таким образом, что количество упражнений (оздоровительных сеансов), направленных на трени</w:t>
      </w:r>
      <w:r w:rsidRPr="0003456F">
        <w:rPr>
          <w:sz w:val="28"/>
          <w:szCs w:val="28"/>
        </w:rPr>
        <w:softHyphen/>
        <w:t>ровку физических и психических качеств, является примерно оди</w:t>
      </w:r>
      <w:r w:rsidRPr="0003456F">
        <w:rPr>
          <w:sz w:val="28"/>
          <w:szCs w:val="28"/>
        </w:rPr>
        <w:softHyphen/>
        <w:t>наковым. Этим обеспечивается сбалансированность психоэмоцио</w:t>
      </w:r>
      <w:r w:rsidRPr="0003456F">
        <w:rPr>
          <w:sz w:val="28"/>
          <w:szCs w:val="28"/>
        </w:rPr>
        <w:softHyphen/>
        <w:t>нальных и двигательных нагрузок в течение каждого года обу</w:t>
      </w:r>
      <w:r w:rsidRPr="0003456F">
        <w:rPr>
          <w:sz w:val="28"/>
          <w:szCs w:val="28"/>
        </w:rPr>
        <w:softHyphen/>
        <w:t>чения.</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КРАТКОЕ ЗНАКОМСТВО С ТЕМАМИ</w:t>
      </w:r>
    </w:p>
    <w:p w:rsidR="00B5417A" w:rsidRPr="0003456F" w:rsidRDefault="00967DED" w:rsidP="0003456F">
      <w:pPr>
        <w:pStyle w:val="1"/>
        <w:shd w:val="clear" w:color="auto" w:fill="auto"/>
        <w:ind w:left="340" w:right="284"/>
        <w:jc w:val="both"/>
        <w:rPr>
          <w:sz w:val="28"/>
          <w:szCs w:val="28"/>
        </w:rPr>
      </w:pPr>
      <w:r w:rsidRPr="0003456F">
        <w:rPr>
          <w:sz w:val="28"/>
          <w:szCs w:val="28"/>
        </w:rPr>
        <w:t>Основные темы ежегодно повторяются</w:t>
      </w:r>
      <w:r w:rsidR="003C6773" w:rsidRPr="0003456F">
        <w:rPr>
          <w:sz w:val="28"/>
          <w:szCs w:val="28"/>
        </w:rPr>
        <w:t>. При этом на каждой ступени обу</w:t>
      </w:r>
      <w:r w:rsidRPr="0003456F">
        <w:rPr>
          <w:sz w:val="28"/>
          <w:szCs w:val="28"/>
        </w:rPr>
        <w:t>чения акцент делается на одну из функциональных сфер (первая ступень — на пищеварительную, вторая — на дыха</w:t>
      </w:r>
      <w:r w:rsidRPr="0003456F">
        <w:rPr>
          <w:sz w:val="28"/>
          <w:szCs w:val="28"/>
        </w:rPr>
        <w:softHyphen/>
        <w:t>тельную, третья — на защитно-адаптационную, четвертая — на во</w:t>
      </w:r>
      <w:r w:rsidRPr="0003456F">
        <w:rPr>
          <w:sz w:val="28"/>
          <w:szCs w:val="28"/>
        </w:rPr>
        <w:softHyphen/>
        <w:t>кально-речевую).</w:t>
      </w: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Первая тема. «Веселые движения»</w:t>
      </w:r>
    </w:p>
    <w:tbl>
      <w:tblPr>
        <w:tblOverlap w:val="never"/>
        <w:tblW w:w="0" w:type="auto"/>
        <w:jc w:val="center"/>
        <w:tblCellMar>
          <w:left w:w="10" w:type="dxa"/>
          <w:right w:w="10" w:type="dxa"/>
        </w:tblCellMar>
        <w:tblLook w:val="0000"/>
      </w:tblPr>
      <w:tblGrid>
        <w:gridCol w:w="357"/>
        <w:gridCol w:w="1724"/>
        <w:gridCol w:w="7294"/>
      </w:tblGrid>
      <w:tr w:rsidR="00B5417A" w:rsidRPr="0003456F" w:rsidTr="00E77E7B">
        <w:trPr>
          <w:cantSplit/>
          <w:trHeight w:val="964"/>
          <w:jc w:val="center"/>
        </w:trPr>
        <w:tc>
          <w:tcPr>
            <w:tcW w:w="0" w:type="auto"/>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Оптимизировать двигательную активность ребенка, формировать у него двигательную мотивацию</w:t>
            </w:r>
          </w:p>
        </w:tc>
      </w:tr>
      <w:tr w:rsidR="00B5417A" w:rsidRPr="0003456F" w:rsidTr="00E77E7B">
        <w:trPr>
          <w:cantSplit/>
          <w:trHeight w:val="964"/>
          <w:jc w:val="center"/>
        </w:trPr>
        <w:tc>
          <w:tcPr>
            <w:tcW w:w="0" w:type="auto"/>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lastRenderedPageBreak/>
              <w:t>Задачи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Знания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Знать семь двигательных качеств</w:t>
            </w:r>
          </w:p>
        </w:tc>
      </w:tr>
      <w:tr w:rsidR="00B5417A" w:rsidRPr="0003456F" w:rsidTr="00E77E7B">
        <w:trPr>
          <w:cantSplit/>
          <w:trHeight w:val="964"/>
          <w:jc w:val="center"/>
        </w:trPr>
        <w:tc>
          <w:tcPr>
            <w:tcW w:w="0" w:type="auto"/>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Качества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Улучшать показатели двигательной функции</w:t>
            </w:r>
          </w:p>
        </w:tc>
      </w:tr>
      <w:tr w:rsidR="00B5417A" w:rsidRPr="0003456F" w:rsidTr="00E77E7B">
        <w:trPr>
          <w:cantSplit/>
          <w:trHeight w:val="964"/>
          <w:jc w:val="center"/>
        </w:trPr>
        <w:tc>
          <w:tcPr>
            <w:tcW w:w="0" w:type="auto"/>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Навыки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Имитировать движения животных</w:t>
            </w:r>
          </w:p>
          <w:p w:rsidR="003C6773" w:rsidRPr="0003456F" w:rsidRDefault="00967DED" w:rsidP="0003456F">
            <w:pPr>
              <w:pStyle w:val="a9"/>
              <w:shd w:val="clear" w:color="auto" w:fill="auto"/>
              <w:ind w:left="340" w:right="284" w:firstLine="0"/>
              <w:rPr>
                <w:sz w:val="28"/>
                <w:szCs w:val="28"/>
              </w:rPr>
            </w:pPr>
            <w:r w:rsidRPr="0003456F">
              <w:rPr>
                <w:sz w:val="28"/>
                <w:szCs w:val="28"/>
              </w:rPr>
              <w:t xml:space="preserve">Оценивать развитие своих двигательных качеств </w:t>
            </w:r>
          </w:p>
          <w:p w:rsidR="00B5417A" w:rsidRPr="0003456F" w:rsidRDefault="00967DED" w:rsidP="0003456F">
            <w:pPr>
              <w:pStyle w:val="a9"/>
              <w:shd w:val="clear" w:color="auto" w:fill="auto"/>
              <w:ind w:left="340" w:right="284" w:firstLine="0"/>
              <w:rPr>
                <w:sz w:val="28"/>
                <w:szCs w:val="28"/>
              </w:rPr>
            </w:pPr>
            <w:r w:rsidRPr="0003456F">
              <w:rPr>
                <w:sz w:val="28"/>
                <w:szCs w:val="28"/>
              </w:rPr>
              <w:t>Ежедневно делать зарядку</w:t>
            </w:r>
          </w:p>
          <w:p w:rsidR="00B5417A" w:rsidRPr="0003456F" w:rsidRDefault="00967DED" w:rsidP="0003456F">
            <w:pPr>
              <w:pStyle w:val="a9"/>
              <w:shd w:val="clear" w:color="auto" w:fill="auto"/>
              <w:ind w:left="340" w:right="284" w:firstLine="0"/>
              <w:rPr>
                <w:sz w:val="28"/>
                <w:szCs w:val="28"/>
              </w:rPr>
            </w:pPr>
            <w:r w:rsidRPr="0003456F">
              <w:rPr>
                <w:sz w:val="28"/>
                <w:szCs w:val="28"/>
              </w:rPr>
              <w:t>Заниматься гимнастикой</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Вторая тема. «Цветок здоровья»</w:t>
      </w:r>
    </w:p>
    <w:tbl>
      <w:tblPr>
        <w:tblOverlap w:val="never"/>
        <w:tblW w:w="0" w:type="auto"/>
        <w:jc w:val="center"/>
        <w:tblCellMar>
          <w:left w:w="10" w:type="dxa"/>
          <w:right w:w="10" w:type="dxa"/>
        </w:tblCellMar>
        <w:tblLook w:val="0000"/>
      </w:tblPr>
      <w:tblGrid>
        <w:gridCol w:w="357"/>
        <w:gridCol w:w="1724"/>
        <w:gridCol w:w="7294"/>
      </w:tblGrid>
      <w:tr w:rsidR="00B5417A" w:rsidRPr="0003456F" w:rsidTr="00E77E7B">
        <w:trPr>
          <w:cantSplit/>
          <w:trHeight w:val="964"/>
          <w:jc w:val="center"/>
        </w:trPr>
        <w:tc>
          <w:tcPr>
            <w:tcW w:w="0" w:type="auto"/>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Формировать у ребенка цельные представления о себе как о члене семьи</w:t>
            </w:r>
          </w:p>
        </w:tc>
      </w:tr>
      <w:tr w:rsidR="00B5417A" w:rsidRPr="0003456F" w:rsidTr="00E77E7B">
        <w:trPr>
          <w:cantSplit/>
          <w:trHeight w:val="964"/>
          <w:jc w:val="center"/>
        </w:trPr>
        <w:tc>
          <w:tcPr>
            <w:tcW w:w="0" w:type="auto"/>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Задачи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Знания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Знать, что рождение человека связано с соединением мужского и женского семени</w:t>
            </w:r>
          </w:p>
          <w:p w:rsidR="00B5417A" w:rsidRPr="0003456F" w:rsidRDefault="00967DED" w:rsidP="0003456F">
            <w:pPr>
              <w:pStyle w:val="a9"/>
              <w:shd w:val="clear" w:color="auto" w:fill="auto"/>
              <w:ind w:left="340" w:right="284" w:firstLine="0"/>
              <w:rPr>
                <w:sz w:val="28"/>
                <w:szCs w:val="28"/>
              </w:rPr>
            </w:pPr>
            <w:r w:rsidRPr="0003456F">
              <w:rPr>
                <w:sz w:val="28"/>
                <w:szCs w:val="28"/>
              </w:rPr>
              <w:t>Знать генеалогическое древо семьи</w:t>
            </w:r>
          </w:p>
          <w:p w:rsidR="00B5417A" w:rsidRPr="0003456F" w:rsidRDefault="00967DED" w:rsidP="0003456F">
            <w:pPr>
              <w:pStyle w:val="a9"/>
              <w:shd w:val="clear" w:color="auto" w:fill="auto"/>
              <w:ind w:left="340" w:right="284" w:firstLine="0"/>
              <w:rPr>
                <w:sz w:val="28"/>
                <w:szCs w:val="28"/>
              </w:rPr>
            </w:pPr>
            <w:r w:rsidRPr="0003456F">
              <w:rPr>
                <w:sz w:val="28"/>
                <w:szCs w:val="28"/>
              </w:rPr>
              <w:t>Осознавать свою половую принадлежность</w:t>
            </w:r>
          </w:p>
        </w:tc>
      </w:tr>
      <w:tr w:rsidR="00B5417A" w:rsidRPr="0003456F" w:rsidTr="00E77E7B">
        <w:trPr>
          <w:cantSplit/>
          <w:trHeight w:val="964"/>
          <w:jc w:val="center"/>
        </w:trPr>
        <w:tc>
          <w:tcPr>
            <w:tcW w:w="0" w:type="auto"/>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Качества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Любить своих родственников</w:t>
            </w:r>
          </w:p>
        </w:tc>
      </w:tr>
      <w:tr w:rsidR="00B5417A" w:rsidRPr="0003456F" w:rsidTr="00E77E7B">
        <w:trPr>
          <w:cantSplit/>
          <w:trHeight w:val="964"/>
          <w:jc w:val="center"/>
        </w:trPr>
        <w:tc>
          <w:tcPr>
            <w:tcW w:w="0" w:type="auto"/>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Навыки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Уметь играть</w:t>
            </w:r>
          </w:p>
          <w:p w:rsidR="00B5417A" w:rsidRPr="0003456F" w:rsidRDefault="00967DED" w:rsidP="0003456F">
            <w:pPr>
              <w:pStyle w:val="a9"/>
              <w:shd w:val="clear" w:color="auto" w:fill="auto"/>
              <w:ind w:left="340" w:right="284" w:firstLine="0"/>
              <w:rPr>
                <w:sz w:val="28"/>
                <w:szCs w:val="28"/>
              </w:rPr>
            </w:pPr>
            <w:r w:rsidRPr="0003456F">
              <w:rPr>
                <w:sz w:val="28"/>
                <w:szCs w:val="28"/>
              </w:rPr>
              <w:t>Уметь защищать девочек (для мальчиков)</w:t>
            </w:r>
          </w:p>
          <w:p w:rsidR="00B5417A" w:rsidRPr="0003456F" w:rsidRDefault="00967DED" w:rsidP="0003456F">
            <w:pPr>
              <w:pStyle w:val="a9"/>
              <w:shd w:val="clear" w:color="auto" w:fill="auto"/>
              <w:ind w:left="340" w:right="284" w:firstLine="0"/>
              <w:rPr>
                <w:sz w:val="28"/>
                <w:szCs w:val="28"/>
              </w:rPr>
            </w:pPr>
            <w:r w:rsidRPr="0003456F">
              <w:rPr>
                <w:sz w:val="28"/>
                <w:szCs w:val="28"/>
              </w:rPr>
              <w:t>Уметь создать уют (для девочек)</w:t>
            </w:r>
          </w:p>
        </w:tc>
      </w:tr>
    </w:tbl>
    <w:p w:rsidR="0003456F" w:rsidRPr="0003456F" w:rsidRDefault="0003456F" w:rsidP="0003456F">
      <w:pPr>
        <w:ind w:left="340" w:right="284"/>
        <w:rPr>
          <w:rFonts w:ascii="Times New Roman" w:hAnsi="Times New Roman" w:cs="Times New Roman"/>
          <w:sz w:val="28"/>
          <w:szCs w:val="28"/>
        </w:rPr>
      </w:pPr>
    </w:p>
    <w:p w:rsidR="00B5417A" w:rsidRPr="0003456F" w:rsidRDefault="00967DED" w:rsidP="0003456F">
      <w:pPr>
        <w:ind w:left="340" w:right="284"/>
        <w:jc w:val="center"/>
        <w:rPr>
          <w:rFonts w:ascii="Times New Roman" w:hAnsi="Times New Roman" w:cs="Times New Roman"/>
          <w:b/>
          <w:sz w:val="28"/>
          <w:szCs w:val="28"/>
        </w:rPr>
      </w:pPr>
      <w:r w:rsidRPr="0003456F">
        <w:rPr>
          <w:rFonts w:ascii="Times New Roman" w:hAnsi="Times New Roman" w:cs="Times New Roman"/>
          <w:b/>
          <w:sz w:val="28"/>
          <w:szCs w:val="28"/>
        </w:rPr>
        <w:t>Третья тема. «Волшебное зеркальце»</w:t>
      </w:r>
    </w:p>
    <w:tbl>
      <w:tblPr>
        <w:tblOverlap w:val="never"/>
        <w:tblW w:w="0" w:type="auto"/>
        <w:jc w:val="center"/>
        <w:tblCellMar>
          <w:left w:w="10" w:type="dxa"/>
          <w:right w:w="10" w:type="dxa"/>
        </w:tblCellMar>
        <w:tblLook w:val="0000"/>
      </w:tblPr>
      <w:tblGrid>
        <w:gridCol w:w="357"/>
        <w:gridCol w:w="1724"/>
        <w:gridCol w:w="7294"/>
      </w:tblGrid>
      <w:tr w:rsidR="00B5417A" w:rsidRPr="0003456F" w:rsidTr="00E77E7B">
        <w:trPr>
          <w:cantSplit/>
          <w:trHeight w:val="964"/>
          <w:jc w:val="center"/>
        </w:trPr>
        <w:tc>
          <w:tcPr>
            <w:tcW w:w="0" w:type="auto"/>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Научить ребенка любить себя, свой организм и окружающих людей</w:t>
            </w:r>
          </w:p>
        </w:tc>
      </w:tr>
      <w:tr w:rsidR="00B5417A" w:rsidRPr="0003456F" w:rsidTr="00E77E7B">
        <w:trPr>
          <w:cantSplit/>
          <w:trHeight w:val="964"/>
          <w:jc w:val="center"/>
        </w:trPr>
        <w:tc>
          <w:tcPr>
            <w:tcW w:w="0" w:type="auto"/>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Задачи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Знания</w:t>
            </w:r>
          </w:p>
        </w:tc>
        <w:tc>
          <w:tcPr>
            <w:tcW w:w="0" w:type="auto"/>
            <w:tcBorders>
              <w:top w:val="single" w:sz="4" w:space="0" w:color="auto"/>
              <w:left w:val="single" w:sz="4" w:space="0" w:color="auto"/>
              <w:right w:val="single" w:sz="4" w:space="0" w:color="auto"/>
            </w:tcBorders>
            <w:shd w:val="clear" w:color="auto" w:fill="FFFFFF"/>
            <w:vAlign w:val="center"/>
          </w:tcPr>
          <w:p w:rsidR="003C6773" w:rsidRPr="0003456F" w:rsidRDefault="00967DED" w:rsidP="0003456F">
            <w:pPr>
              <w:pStyle w:val="a9"/>
              <w:shd w:val="clear" w:color="auto" w:fill="auto"/>
              <w:ind w:left="340" w:right="284" w:firstLine="0"/>
              <w:rPr>
                <w:sz w:val="28"/>
                <w:szCs w:val="28"/>
              </w:rPr>
            </w:pPr>
            <w:r w:rsidRPr="0003456F">
              <w:rPr>
                <w:sz w:val="28"/>
                <w:szCs w:val="28"/>
              </w:rPr>
              <w:t xml:space="preserve">Знать, что от хороших или плохих слов зависит собственное здоровье и здоровье окружающих </w:t>
            </w:r>
          </w:p>
          <w:p w:rsidR="00B5417A" w:rsidRPr="0003456F" w:rsidRDefault="00967DED" w:rsidP="0003456F">
            <w:pPr>
              <w:pStyle w:val="a9"/>
              <w:shd w:val="clear" w:color="auto" w:fill="auto"/>
              <w:ind w:left="340" w:right="284" w:firstLine="0"/>
              <w:rPr>
                <w:sz w:val="28"/>
                <w:szCs w:val="28"/>
              </w:rPr>
            </w:pPr>
            <w:r w:rsidRPr="0003456F">
              <w:rPr>
                <w:sz w:val="28"/>
                <w:szCs w:val="28"/>
              </w:rPr>
              <w:t>Знать основные части тела</w:t>
            </w:r>
          </w:p>
        </w:tc>
      </w:tr>
      <w:tr w:rsidR="00B5417A" w:rsidRPr="0003456F" w:rsidTr="00E77E7B">
        <w:trPr>
          <w:cantSplit/>
          <w:trHeight w:val="964"/>
          <w:jc w:val="center"/>
        </w:trPr>
        <w:tc>
          <w:tcPr>
            <w:tcW w:w="0" w:type="auto"/>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Качества</w:t>
            </w:r>
          </w:p>
        </w:tc>
        <w:tc>
          <w:tcPr>
            <w:tcW w:w="0" w:type="auto"/>
            <w:tcBorders>
              <w:top w:val="single" w:sz="4" w:space="0" w:color="auto"/>
              <w:left w:val="single" w:sz="4" w:space="0" w:color="auto"/>
              <w:right w:val="single" w:sz="4" w:space="0" w:color="auto"/>
            </w:tcBorders>
            <w:shd w:val="clear" w:color="auto" w:fill="FFFFFF"/>
            <w:vAlign w:val="center"/>
          </w:tcPr>
          <w:p w:rsidR="003C6773" w:rsidRPr="0003456F" w:rsidRDefault="00967DED" w:rsidP="0003456F">
            <w:pPr>
              <w:pStyle w:val="a9"/>
              <w:shd w:val="clear" w:color="auto" w:fill="auto"/>
              <w:ind w:left="340" w:right="284" w:firstLine="0"/>
              <w:rPr>
                <w:sz w:val="28"/>
                <w:szCs w:val="28"/>
              </w:rPr>
            </w:pPr>
            <w:r w:rsidRPr="0003456F">
              <w:rPr>
                <w:sz w:val="28"/>
                <w:szCs w:val="28"/>
              </w:rPr>
              <w:t xml:space="preserve">Иметь физиологическую, познавательную и социальную мотивацию здоровья </w:t>
            </w:r>
          </w:p>
          <w:p w:rsidR="00B5417A" w:rsidRPr="0003456F" w:rsidRDefault="00967DED" w:rsidP="0003456F">
            <w:pPr>
              <w:pStyle w:val="a9"/>
              <w:shd w:val="clear" w:color="auto" w:fill="auto"/>
              <w:ind w:left="340" w:right="284" w:firstLine="0"/>
              <w:rPr>
                <w:sz w:val="28"/>
                <w:szCs w:val="28"/>
              </w:rPr>
            </w:pPr>
            <w:r w:rsidRPr="0003456F">
              <w:rPr>
                <w:sz w:val="28"/>
                <w:szCs w:val="28"/>
              </w:rPr>
              <w:t>Повышать самооценку</w:t>
            </w:r>
          </w:p>
        </w:tc>
      </w:tr>
      <w:tr w:rsidR="00B5417A" w:rsidRPr="0003456F" w:rsidTr="00E77E7B">
        <w:trPr>
          <w:cantSplit/>
          <w:trHeight w:val="964"/>
          <w:jc w:val="center"/>
        </w:trPr>
        <w:tc>
          <w:tcPr>
            <w:tcW w:w="0" w:type="auto"/>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Навыки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Уметь проводить психологическую самодиагностику Изучать себя и свой организм</w:t>
            </w:r>
          </w:p>
          <w:p w:rsidR="00B5417A" w:rsidRPr="0003456F" w:rsidRDefault="00967DED" w:rsidP="0003456F">
            <w:pPr>
              <w:pStyle w:val="a9"/>
              <w:shd w:val="clear" w:color="auto" w:fill="auto"/>
              <w:ind w:left="340" w:right="284" w:firstLine="0"/>
              <w:rPr>
                <w:sz w:val="28"/>
                <w:szCs w:val="28"/>
              </w:rPr>
            </w:pPr>
            <w:r w:rsidRPr="0003456F">
              <w:rPr>
                <w:sz w:val="28"/>
                <w:szCs w:val="28"/>
              </w:rPr>
              <w:t>Изучать окружающих людей</w:t>
            </w:r>
          </w:p>
          <w:p w:rsidR="00B5417A" w:rsidRPr="0003456F" w:rsidRDefault="00967DED" w:rsidP="0003456F">
            <w:pPr>
              <w:pStyle w:val="a9"/>
              <w:shd w:val="clear" w:color="auto" w:fill="auto"/>
              <w:ind w:left="340" w:right="284" w:firstLine="0"/>
              <w:rPr>
                <w:sz w:val="28"/>
                <w:szCs w:val="28"/>
              </w:rPr>
            </w:pPr>
            <w:r w:rsidRPr="0003456F">
              <w:rPr>
                <w:sz w:val="28"/>
                <w:szCs w:val="28"/>
              </w:rPr>
              <w:t>Следить за своей речью, не произносить плохих слов Рисовать</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Четвертая тема. «Полезная еда»</w:t>
      </w:r>
    </w:p>
    <w:tbl>
      <w:tblPr>
        <w:tblOverlap w:val="never"/>
        <w:tblW w:w="0" w:type="auto"/>
        <w:jc w:val="center"/>
        <w:tblCellMar>
          <w:left w:w="10" w:type="dxa"/>
          <w:right w:w="10" w:type="dxa"/>
        </w:tblCellMar>
        <w:tblLook w:val="0000"/>
      </w:tblPr>
      <w:tblGrid>
        <w:gridCol w:w="357"/>
        <w:gridCol w:w="1724"/>
        <w:gridCol w:w="7294"/>
      </w:tblGrid>
      <w:tr w:rsidR="00B5417A" w:rsidRPr="0003456F" w:rsidTr="006C281A">
        <w:trPr>
          <w:jc w:val="center"/>
        </w:trPr>
        <w:tc>
          <w:tcPr>
            <w:tcW w:w="0" w:type="auto"/>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Научить ребенка осознанно подходить к питанию</w:t>
            </w:r>
          </w:p>
        </w:tc>
      </w:tr>
      <w:tr w:rsidR="00B5417A" w:rsidRPr="0003456F" w:rsidTr="006C281A">
        <w:trPr>
          <w:trHeight w:val="1272"/>
          <w:jc w:val="center"/>
        </w:trPr>
        <w:tc>
          <w:tcPr>
            <w:tcW w:w="0" w:type="auto"/>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lastRenderedPageBreak/>
              <w:t>Задачи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Знания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Знать, что часто рекламируют не самые полезные продукты</w:t>
            </w:r>
          </w:p>
          <w:p w:rsidR="00B5417A" w:rsidRPr="0003456F" w:rsidRDefault="00967DED" w:rsidP="0003456F">
            <w:pPr>
              <w:pStyle w:val="a9"/>
              <w:shd w:val="clear" w:color="auto" w:fill="auto"/>
              <w:ind w:left="340" w:right="284" w:firstLine="0"/>
              <w:rPr>
                <w:sz w:val="28"/>
                <w:szCs w:val="28"/>
              </w:rPr>
            </w:pPr>
            <w:r w:rsidRPr="0003456F">
              <w:rPr>
                <w:sz w:val="28"/>
                <w:szCs w:val="28"/>
              </w:rPr>
              <w:t>Знать отличия полезных и вредных продуктов</w:t>
            </w:r>
          </w:p>
        </w:tc>
      </w:tr>
      <w:tr w:rsidR="00B5417A" w:rsidRPr="0003456F" w:rsidTr="006C281A">
        <w:trPr>
          <w:jc w:val="center"/>
        </w:trPr>
        <w:tc>
          <w:tcPr>
            <w:tcW w:w="0" w:type="auto"/>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Качества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Улучшать функцию пищеварения</w:t>
            </w:r>
          </w:p>
        </w:tc>
      </w:tr>
      <w:tr w:rsidR="00B5417A" w:rsidRPr="0003456F" w:rsidTr="006C281A">
        <w:trPr>
          <w:trHeight w:val="1210"/>
          <w:jc w:val="center"/>
        </w:trPr>
        <w:tc>
          <w:tcPr>
            <w:tcW w:w="0" w:type="auto"/>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Навыки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3C6773" w:rsidRPr="0003456F" w:rsidRDefault="00967DED" w:rsidP="0003456F">
            <w:pPr>
              <w:pStyle w:val="a9"/>
              <w:shd w:val="clear" w:color="auto" w:fill="auto"/>
              <w:ind w:left="340" w:right="284" w:firstLine="0"/>
              <w:rPr>
                <w:sz w:val="28"/>
                <w:szCs w:val="28"/>
              </w:rPr>
            </w:pPr>
            <w:r w:rsidRPr="0003456F">
              <w:rPr>
                <w:sz w:val="28"/>
                <w:szCs w:val="28"/>
              </w:rPr>
              <w:t xml:space="preserve">Научиться противостоять телевизионной рекламе </w:t>
            </w:r>
          </w:p>
          <w:p w:rsidR="00B5417A" w:rsidRPr="0003456F" w:rsidRDefault="00967DED" w:rsidP="0003456F">
            <w:pPr>
              <w:pStyle w:val="a9"/>
              <w:shd w:val="clear" w:color="auto" w:fill="auto"/>
              <w:ind w:left="340" w:right="284" w:firstLine="0"/>
              <w:rPr>
                <w:sz w:val="28"/>
                <w:szCs w:val="28"/>
              </w:rPr>
            </w:pPr>
            <w:r w:rsidRPr="0003456F">
              <w:rPr>
                <w:sz w:val="28"/>
                <w:szCs w:val="28"/>
              </w:rPr>
              <w:t>Освоить ритуал приема пищи</w:t>
            </w:r>
          </w:p>
          <w:p w:rsidR="00B5417A" w:rsidRPr="0003456F" w:rsidRDefault="00967DED" w:rsidP="0003456F">
            <w:pPr>
              <w:pStyle w:val="a9"/>
              <w:shd w:val="clear" w:color="auto" w:fill="auto"/>
              <w:ind w:left="340" w:right="284" w:firstLine="0"/>
              <w:rPr>
                <w:sz w:val="28"/>
                <w:szCs w:val="28"/>
              </w:rPr>
            </w:pPr>
            <w:r w:rsidRPr="0003456F">
              <w:rPr>
                <w:sz w:val="28"/>
                <w:szCs w:val="28"/>
              </w:rPr>
              <w:t>Уметь готовить некоторые блюда</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Пятая тема. «Чудо-нос»</w:t>
      </w:r>
    </w:p>
    <w:tbl>
      <w:tblPr>
        <w:tblOverlap w:val="never"/>
        <w:tblW w:w="0" w:type="auto"/>
        <w:jc w:val="center"/>
        <w:tblCellMar>
          <w:left w:w="10" w:type="dxa"/>
          <w:right w:w="10" w:type="dxa"/>
        </w:tblCellMar>
        <w:tblLook w:val="0000"/>
      </w:tblPr>
      <w:tblGrid>
        <w:gridCol w:w="357"/>
        <w:gridCol w:w="1724"/>
        <w:gridCol w:w="7294"/>
      </w:tblGrid>
      <w:tr w:rsidR="00B5417A" w:rsidRPr="0003456F" w:rsidTr="00E77E7B">
        <w:trPr>
          <w:cantSplit/>
          <w:trHeight w:val="20"/>
          <w:jc w:val="center"/>
        </w:trPr>
        <w:tc>
          <w:tcPr>
            <w:tcW w:w="0" w:type="auto"/>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Улучшить функции внешнего дыхания</w:t>
            </w:r>
          </w:p>
        </w:tc>
      </w:tr>
      <w:tr w:rsidR="00B5417A" w:rsidRPr="0003456F" w:rsidTr="00E77E7B">
        <w:trPr>
          <w:cantSplit/>
          <w:trHeight w:val="20"/>
          <w:jc w:val="center"/>
        </w:trPr>
        <w:tc>
          <w:tcPr>
            <w:tcW w:w="0" w:type="auto"/>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Задачи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Знания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Знать, что дыхание — основа жизни</w:t>
            </w:r>
          </w:p>
          <w:p w:rsidR="00B5417A" w:rsidRPr="0003456F" w:rsidRDefault="00967DED" w:rsidP="0003456F">
            <w:pPr>
              <w:pStyle w:val="a9"/>
              <w:shd w:val="clear" w:color="auto" w:fill="auto"/>
              <w:ind w:left="340" w:right="284" w:firstLine="0"/>
              <w:rPr>
                <w:sz w:val="28"/>
                <w:szCs w:val="28"/>
              </w:rPr>
            </w:pPr>
            <w:r w:rsidRPr="0003456F">
              <w:rPr>
                <w:sz w:val="28"/>
                <w:szCs w:val="28"/>
              </w:rPr>
              <w:t>Знать функции носа</w:t>
            </w:r>
          </w:p>
          <w:p w:rsidR="00B5417A" w:rsidRPr="0003456F" w:rsidRDefault="00967DED" w:rsidP="0003456F">
            <w:pPr>
              <w:pStyle w:val="a9"/>
              <w:shd w:val="clear" w:color="auto" w:fill="auto"/>
              <w:ind w:left="340" w:right="284" w:firstLine="0"/>
              <w:rPr>
                <w:sz w:val="28"/>
                <w:szCs w:val="28"/>
              </w:rPr>
            </w:pPr>
            <w:r w:rsidRPr="0003456F">
              <w:rPr>
                <w:sz w:val="28"/>
                <w:szCs w:val="28"/>
              </w:rPr>
              <w:t>Знать, что сигаретный дым вреден для здоровья</w:t>
            </w:r>
          </w:p>
        </w:tc>
      </w:tr>
      <w:tr w:rsidR="00B5417A" w:rsidRPr="0003456F" w:rsidTr="00E77E7B">
        <w:trPr>
          <w:cantSplit/>
          <w:trHeight w:val="20"/>
          <w:jc w:val="center"/>
        </w:trPr>
        <w:tc>
          <w:tcPr>
            <w:tcW w:w="0" w:type="auto"/>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Качества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Улучшать основные показатели функции внешнего дыхания</w:t>
            </w:r>
          </w:p>
        </w:tc>
      </w:tr>
      <w:tr w:rsidR="00B5417A" w:rsidRPr="0003456F" w:rsidTr="00E77E7B">
        <w:trPr>
          <w:cantSplit/>
          <w:trHeight w:val="20"/>
          <w:jc w:val="center"/>
        </w:trPr>
        <w:tc>
          <w:tcPr>
            <w:tcW w:w="0" w:type="auto"/>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Навыки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Освоить семь способов дыхательной гимнастики</w:t>
            </w:r>
          </w:p>
          <w:p w:rsidR="00B5417A" w:rsidRPr="0003456F" w:rsidRDefault="00967DED" w:rsidP="0003456F">
            <w:pPr>
              <w:pStyle w:val="a9"/>
              <w:shd w:val="clear" w:color="auto" w:fill="auto"/>
              <w:ind w:left="340" w:right="284" w:firstLine="0"/>
              <w:rPr>
                <w:sz w:val="28"/>
                <w:szCs w:val="28"/>
              </w:rPr>
            </w:pPr>
            <w:r w:rsidRPr="0003456F">
              <w:rPr>
                <w:sz w:val="28"/>
                <w:szCs w:val="28"/>
              </w:rPr>
              <w:t>Освоить технику психологического дыхательного настроя</w:t>
            </w:r>
          </w:p>
          <w:p w:rsidR="00B5417A" w:rsidRPr="0003456F" w:rsidRDefault="00967DED" w:rsidP="0003456F">
            <w:pPr>
              <w:pStyle w:val="a9"/>
              <w:shd w:val="clear" w:color="auto" w:fill="auto"/>
              <w:ind w:left="340" w:right="284" w:firstLine="0"/>
              <w:rPr>
                <w:sz w:val="28"/>
                <w:szCs w:val="28"/>
              </w:rPr>
            </w:pPr>
            <w:r w:rsidRPr="0003456F">
              <w:rPr>
                <w:sz w:val="28"/>
                <w:szCs w:val="28"/>
              </w:rPr>
              <w:t>Освоить дыхательные игры</w:t>
            </w:r>
          </w:p>
        </w:tc>
      </w:tr>
    </w:tbl>
    <w:p w:rsidR="00E77E7B" w:rsidRDefault="00E77E7B" w:rsidP="0003456F">
      <w:pPr>
        <w:ind w:left="340" w:right="284"/>
        <w:rPr>
          <w:rFonts w:ascii="Times New Roman" w:hAnsi="Times New Roman" w:cs="Times New Roman"/>
          <w:b/>
          <w:sz w:val="28"/>
          <w:szCs w:val="28"/>
        </w:rPr>
      </w:pPr>
    </w:p>
    <w:p w:rsidR="00E77E7B" w:rsidRDefault="00E77E7B" w:rsidP="0003456F">
      <w:pPr>
        <w:ind w:left="340" w:right="284"/>
        <w:rPr>
          <w:rFonts w:ascii="Times New Roman" w:hAnsi="Times New Roman" w:cs="Times New Roman"/>
          <w:b/>
          <w:sz w:val="28"/>
          <w:szCs w:val="28"/>
        </w:rPr>
      </w:pPr>
    </w:p>
    <w:p w:rsidR="00B5417A" w:rsidRPr="00E77E7B" w:rsidRDefault="00967DED" w:rsidP="0003456F">
      <w:pPr>
        <w:ind w:left="340" w:right="284"/>
        <w:rPr>
          <w:rFonts w:ascii="Times New Roman" w:hAnsi="Times New Roman" w:cs="Times New Roman"/>
          <w:b/>
          <w:sz w:val="28"/>
          <w:szCs w:val="28"/>
        </w:rPr>
      </w:pPr>
      <w:r w:rsidRPr="00E77E7B">
        <w:rPr>
          <w:rFonts w:ascii="Times New Roman" w:hAnsi="Times New Roman" w:cs="Times New Roman"/>
          <w:b/>
          <w:sz w:val="28"/>
          <w:szCs w:val="28"/>
        </w:rPr>
        <w:t>Шестая тема. «Вода и мыло»</w:t>
      </w:r>
    </w:p>
    <w:tbl>
      <w:tblPr>
        <w:tblOverlap w:val="never"/>
        <w:tblW w:w="0" w:type="auto"/>
        <w:jc w:val="center"/>
        <w:tblCellMar>
          <w:left w:w="10" w:type="dxa"/>
          <w:right w:w="10" w:type="dxa"/>
        </w:tblCellMar>
        <w:tblLook w:val="0000"/>
      </w:tblPr>
      <w:tblGrid>
        <w:gridCol w:w="357"/>
        <w:gridCol w:w="1724"/>
        <w:gridCol w:w="7294"/>
      </w:tblGrid>
      <w:tr w:rsidR="00B5417A" w:rsidRPr="0003456F" w:rsidTr="00E77E7B">
        <w:trPr>
          <w:cantSplit/>
          <w:trHeight w:val="20"/>
          <w:jc w:val="center"/>
        </w:trPr>
        <w:tc>
          <w:tcPr>
            <w:tcW w:w="0" w:type="auto"/>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Обучить ребенка способам профилактики инфекционных заболеваний и основным гигиеническим навыкам</w:t>
            </w:r>
          </w:p>
        </w:tc>
      </w:tr>
      <w:tr w:rsidR="00B5417A" w:rsidRPr="0003456F" w:rsidTr="00E77E7B">
        <w:trPr>
          <w:cantSplit/>
          <w:trHeight w:val="20"/>
          <w:jc w:val="center"/>
        </w:trPr>
        <w:tc>
          <w:tcPr>
            <w:tcW w:w="0" w:type="auto"/>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Задачи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Знания</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Знать о существовании микробов</w:t>
            </w:r>
          </w:p>
          <w:p w:rsidR="00B5417A" w:rsidRPr="0003456F" w:rsidRDefault="00967DED" w:rsidP="0003456F">
            <w:pPr>
              <w:pStyle w:val="a9"/>
              <w:shd w:val="clear" w:color="auto" w:fill="auto"/>
              <w:ind w:left="340" w:right="284" w:firstLine="0"/>
              <w:rPr>
                <w:sz w:val="28"/>
                <w:szCs w:val="28"/>
              </w:rPr>
            </w:pPr>
            <w:r w:rsidRPr="0003456F">
              <w:rPr>
                <w:sz w:val="28"/>
                <w:szCs w:val="28"/>
              </w:rPr>
              <w:t>Знать о прямом и непрямом пути передачи инфекции</w:t>
            </w:r>
          </w:p>
        </w:tc>
      </w:tr>
      <w:tr w:rsidR="00B5417A" w:rsidRPr="0003456F" w:rsidTr="00E77E7B">
        <w:trPr>
          <w:cantSplit/>
          <w:trHeight w:val="20"/>
          <w:jc w:val="center"/>
        </w:trPr>
        <w:tc>
          <w:tcPr>
            <w:tcW w:w="0" w:type="auto"/>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Качества</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Повышать иммунитет (снизить количество дней по простудным заболеваниям)</w:t>
            </w:r>
          </w:p>
        </w:tc>
      </w:tr>
      <w:tr w:rsidR="00B5417A" w:rsidRPr="0003456F" w:rsidTr="00E77E7B">
        <w:trPr>
          <w:cantSplit/>
          <w:trHeight w:val="20"/>
          <w:jc w:val="center"/>
        </w:trPr>
        <w:tc>
          <w:tcPr>
            <w:tcW w:w="0" w:type="auto"/>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Навыки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5417A" w:rsidRPr="0003456F" w:rsidRDefault="00967DED" w:rsidP="0003456F">
            <w:pPr>
              <w:pStyle w:val="a9"/>
              <w:shd w:val="clear" w:color="auto" w:fill="auto"/>
              <w:ind w:left="340" w:right="284" w:firstLine="0"/>
              <w:rPr>
                <w:sz w:val="28"/>
                <w:szCs w:val="28"/>
              </w:rPr>
            </w:pPr>
            <w:r w:rsidRPr="0003456F">
              <w:rPr>
                <w:sz w:val="28"/>
                <w:szCs w:val="28"/>
              </w:rPr>
              <w:t>Правильно мыть руки</w:t>
            </w:r>
          </w:p>
          <w:p w:rsidR="00B5417A" w:rsidRPr="0003456F" w:rsidRDefault="00967DED" w:rsidP="0003456F">
            <w:pPr>
              <w:pStyle w:val="a9"/>
              <w:shd w:val="clear" w:color="auto" w:fill="auto"/>
              <w:ind w:left="340" w:right="284" w:firstLine="0"/>
              <w:rPr>
                <w:sz w:val="28"/>
                <w:szCs w:val="28"/>
              </w:rPr>
            </w:pPr>
            <w:r w:rsidRPr="0003456F">
              <w:rPr>
                <w:sz w:val="28"/>
                <w:szCs w:val="28"/>
              </w:rPr>
              <w:t>Уметь ухаживать за своей кожей</w:t>
            </w:r>
          </w:p>
          <w:p w:rsidR="00B5417A" w:rsidRPr="0003456F" w:rsidRDefault="00967DED" w:rsidP="0003456F">
            <w:pPr>
              <w:pStyle w:val="a9"/>
              <w:shd w:val="clear" w:color="auto" w:fill="auto"/>
              <w:ind w:left="340" w:right="284" w:firstLine="0"/>
              <w:rPr>
                <w:sz w:val="28"/>
                <w:szCs w:val="28"/>
              </w:rPr>
            </w:pPr>
            <w:r w:rsidRPr="0003456F">
              <w:rPr>
                <w:sz w:val="28"/>
                <w:szCs w:val="28"/>
              </w:rPr>
              <w:t>Проводить закаливающие процедуры</w:t>
            </w:r>
          </w:p>
          <w:p w:rsidR="00B5417A" w:rsidRPr="0003456F" w:rsidRDefault="00967DED" w:rsidP="0003456F">
            <w:pPr>
              <w:pStyle w:val="a9"/>
              <w:shd w:val="clear" w:color="auto" w:fill="auto"/>
              <w:ind w:left="340" w:right="284" w:firstLine="0"/>
              <w:rPr>
                <w:sz w:val="28"/>
                <w:szCs w:val="28"/>
              </w:rPr>
            </w:pPr>
            <w:r w:rsidRPr="0003456F">
              <w:rPr>
                <w:sz w:val="28"/>
                <w:szCs w:val="28"/>
              </w:rPr>
              <w:t>Владеть простейшими приемами самомассажа</w:t>
            </w:r>
          </w:p>
          <w:p w:rsidR="00B5417A" w:rsidRPr="0003456F" w:rsidRDefault="00967DED" w:rsidP="0003456F">
            <w:pPr>
              <w:pStyle w:val="a9"/>
              <w:shd w:val="clear" w:color="auto" w:fill="auto"/>
              <w:ind w:left="340" w:right="284" w:firstLine="0"/>
              <w:rPr>
                <w:sz w:val="28"/>
                <w:szCs w:val="28"/>
              </w:rPr>
            </w:pPr>
            <w:r w:rsidRPr="0003456F">
              <w:rPr>
                <w:sz w:val="28"/>
                <w:szCs w:val="28"/>
              </w:rPr>
              <w:t>Уметь пользоваться личными вещами</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Седьмая тема. «Целебные звуки»</w:t>
      </w:r>
    </w:p>
    <w:tbl>
      <w:tblPr>
        <w:tblOverlap w:val="never"/>
        <w:tblW w:w="0" w:type="auto"/>
        <w:jc w:val="center"/>
        <w:tblCellMar>
          <w:left w:w="10" w:type="dxa"/>
          <w:right w:w="10" w:type="dxa"/>
        </w:tblCellMar>
        <w:tblLook w:val="0000"/>
      </w:tblPr>
      <w:tblGrid>
        <w:gridCol w:w="357"/>
        <w:gridCol w:w="1774"/>
        <w:gridCol w:w="7223"/>
      </w:tblGrid>
      <w:tr w:rsidR="00B5417A" w:rsidRPr="0003456F" w:rsidTr="00E77E7B">
        <w:trPr>
          <w:cantSplit/>
          <w:trHeight w:val="20"/>
          <w:jc w:val="center"/>
        </w:trPr>
        <w:tc>
          <w:tcPr>
            <w:tcW w:w="2122" w:type="dxa"/>
            <w:gridSpan w:val="2"/>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Цель</w:t>
            </w:r>
          </w:p>
        </w:tc>
        <w:tc>
          <w:tcPr>
            <w:tcW w:w="7223"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Научить ребенка петь и хорошо говорить</w:t>
            </w:r>
          </w:p>
        </w:tc>
      </w:tr>
      <w:tr w:rsidR="00B5417A" w:rsidRPr="0003456F" w:rsidTr="00E77E7B">
        <w:trPr>
          <w:cantSplit/>
          <w:trHeight w:val="20"/>
          <w:jc w:val="center"/>
        </w:trPr>
        <w:tc>
          <w:tcPr>
            <w:tcW w:w="348" w:type="dxa"/>
            <w:vMerge w:val="restart"/>
            <w:tcBorders>
              <w:top w:val="single" w:sz="4" w:space="0" w:color="auto"/>
              <w:left w:val="single" w:sz="4" w:space="0" w:color="auto"/>
            </w:tcBorders>
            <w:shd w:val="clear" w:color="auto" w:fill="FFFFFF"/>
            <w:textDirection w:val="btL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Задачи</w:t>
            </w:r>
          </w:p>
        </w:tc>
        <w:tc>
          <w:tcPr>
            <w:tcW w:w="1774"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Знания</w:t>
            </w:r>
          </w:p>
        </w:tc>
        <w:tc>
          <w:tcPr>
            <w:tcW w:w="7223"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Знать основные звуки родного языка</w:t>
            </w:r>
          </w:p>
        </w:tc>
      </w:tr>
      <w:tr w:rsidR="00B5417A" w:rsidRPr="0003456F" w:rsidTr="00E77E7B">
        <w:trPr>
          <w:cantSplit/>
          <w:trHeight w:val="20"/>
          <w:jc w:val="center"/>
        </w:trPr>
        <w:tc>
          <w:tcPr>
            <w:tcW w:w="348" w:type="dxa"/>
            <w:vMerge/>
            <w:tcBorders>
              <w:left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1774" w:type="dxa"/>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Качества</w:t>
            </w:r>
          </w:p>
        </w:tc>
        <w:tc>
          <w:tcPr>
            <w:tcW w:w="7223" w:type="dxa"/>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Чисто петь</w:t>
            </w:r>
          </w:p>
          <w:p w:rsidR="00B5417A" w:rsidRPr="0003456F" w:rsidRDefault="00967DED" w:rsidP="0003456F">
            <w:pPr>
              <w:pStyle w:val="a9"/>
              <w:shd w:val="clear" w:color="auto" w:fill="auto"/>
              <w:ind w:left="340" w:right="284" w:firstLine="0"/>
              <w:rPr>
                <w:sz w:val="28"/>
                <w:szCs w:val="28"/>
              </w:rPr>
            </w:pPr>
            <w:r w:rsidRPr="0003456F">
              <w:rPr>
                <w:sz w:val="28"/>
                <w:szCs w:val="28"/>
              </w:rPr>
              <w:t>Иметь хорошее чувство ритма</w:t>
            </w:r>
          </w:p>
          <w:p w:rsidR="00B5417A" w:rsidRPr="0003456F" w:rsidRDefault="00967DED" w:rsidP="0003456F">
            <w:pPr>
              <w:pStyle w:val="a9"/>
              <w:shd w:val="clear" w:color="auto" w:fill="auto"/>
              <w:ind w:left="340" w:right="284" w:firstLine="0"/>
              <w:rPr>
                <w:sz w:val="28"/>
                <w:szCs w:val="28"/>
              </w:rPr>
            </w:pPr>
            <w:r w:rsidRPr="0003456F">
              <w:rPr>
                <w:sz w:val="28"/>
                <w:szCs w:val="28"/>
              </w:rPr>
              <w:t>Иметь четкую дикцию</w:t>
            </w:r>
          </w:p>
          <w:p w:rsidR="00B5417A" w:rsidRPr="0003456F" w:rsidRDefault="00967DED" w:rsidP="0003456F">
            <w:pPr>
              <w:pStyle w:val="a9"/>
              <w:shd w:val="clear" w:color="auto" w:fill="auto"/>
              <w:ind w:left="340" w:right="284" w:firstLine="0"/>
              <w:rPr>
                <w:sz w:val="28"/>
                <w:szCs w:val="28"/>
              </w:rPr>
            </w:pPr>
            <w:r w:rsidRPr="0003456F">
              <w:rPr>
                <w:sz w:val="28"/>
                <w:szCs w:val="28"/>
              </w:rPr>
              <w:t>Повышать эмоциональный тонус</w:t>
            </w:r>
          </w:p>
        </w:tc>
      </w:tr>
      <w:tr w:rsidR="00B5417A" w:rsidRPr="0003456F" w:rsidTr="00E77E7B">
        <w:trPr>
          <w:cantSplit/>
          <w:trHeight w:val="20"/>
          <w:jc w:val="center"/>
        </w:trPr>
        <w:tc>
          <w:tcPr>
            <w:tcW w:w="348" w:type="dxa"/>
            <w:vMerge/>
            <w:tcBorders>
              <w:left w:val="single" w:sz="4" w:space="0" w:color="auto"/>
              <w:bottom w:val="single" w:sz="4" w:space="0" w:color="auto"/>
            </w:tcBorders>
            <w:shd w:val="clear" w:color="auto" w:fill="FFFFFF"/>
            <w:textDirection w:val="btLr"/>
          </w:tcPr>
          <w:p w:rsidR="00B5417A" w:rsidRPr="0003456F" w:rsidRDefault="00B5417A" w:rsidP="0003456F">
            <w:pPr>
              <w:ind w:left="340" w:right="284"/>
              <w:rPr>
                <w:rFonts w:ascii="Times New Roman" w:hAnsi="Times New Roman" w:cs="Times New Roman"/>
                <w:sz w:val="28"/>
                <w:szCs w:val="28"/>
              </w:rPr>
            </w:pPr>
          </w:p>
        </w:tc>
        <w:tc>
          <w:tcPr>
            <w:tcW w:w="1774" w:type="dxa"/>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Навыки</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Уметь слушать звуки окружающей природы</w:t>
            </w:r>
          </w:p>
          <w:p w:rsidR="00B5417A" w:rsidRPr="0003456F" w:rsidRDefault="00967DED" w:rsidP="0003456F">
            <w:pPr>
              <w:pStyle w:val="a9"/>
              <w:shd w:val="clear" w:color="auto" w:fill="auto"/>
              <w:ind w:left="340" w:right="284" w:firstLine="0"/>
              <w:rPr>
                <w:sz w:val="28"/>
                <w:szCs w:val="28"/>
              </w:rPr>
            </w:pPr>
            <w:r w:rsidRPr="0003456F">
              <w:rPr>
                <w:sz w:val="28"/>
                <w:szCs w:val="28"/>
              </w:rPr>
              <w:t>Уметь сочинять песни</w:t>
            </w:r>
          </w:p>
          <w:p w:rsidR="00B5417A" w:rsidRPr="0003456F" w:rsidRDefault="00967DED" w:rsidP="0003456F">
            <w:pPr>
              <w:pStyle w:val="a9"/>
              <w:shd w:val="clear" w:color="auto" w:fill="auto"/>
              <w:ind w:left="340" w:right="284" w:firstLine="0"/>
              <w:rPr>
                <w:sz w:val="28"/>
                <w:szCs w:val="28"/>
              </w:rPr>
            </w:pPr>
            <w:r w:rsidRPr="0003456F">
              <w:rPr>
                <w:sz w:val="28"/>
                <w:szCs w:val="28"/>
              </w:rPr>
              <w:t>Проводить голосовую диагностику</w:t>
            </w:r>
          </w:p>
          <w:p w:rsidR="00B5417A" w:rsidRPr="0003456F" w:rsidRDefault="00967DED" w:rsidP="0003456F">
            <w:pPr>
              <w:pStyle w:val="a9"/>
              <w:shd w:val="clear" w:color="auto" w:fill="auto"/>
              <w:ind w:left="340" w:right="284" w:firstLine="0"/>
              <w:rPr>
                <w:sz w:val="28"/>
                <w:szCs w:val="28"/>
              </w:rPr>
            </w:pPr>
            <w:r w:rsidRPr="0003456F">
              <w:rPr>
                <w:sz w:val="28"/>
                <w:szCs w:val="28"/>
              </w:rPr>
              <w:t>Петь в хоре, участвовать в детских операх</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40"/>
        <w:shd w:val="clear" w:color="auto" w:fill="auto"/>
        <w:spacing w:after="0" w:line="240" w:lineRule="auto"/>
        <w:ind w:left="340" w:right="284"/>
        <w:rPr>
          <w:rFonts w:ascii="Times New Roman" w:hAnsi="Times New Roman" w:cs="Times New Roman"/>
          <w:b/>
          <w:sz w:val="28"/>
          <w:szCs w:val="28"/>
        </w:rPr>
      </w:pPr>
      <w:r w:rsidRPr="0003456F">
        <w:rPr>
          <w:rFonts w:ascii="Times New Roman" w:hAnsi="Times New Roman" w:cs="Times New Roman"/>
          <w:b/>
          <w:sz w:val="28"/>
          <w:szCs w:val="28"/>
        </w:rPr>
        <w:t>ДИАГНОСТИКА РАЗВИТИЯ</w:t>
      </w:r>
    </w:p>
    <w:p w:rsidR="00B5417A" w:rsidRPr="0003456F" w:rsidRDefault="00967DED" w:rsidP="0003456F">
      <w:pPr>
        <w:pStyle w:val="40"/>
        <w:shd w:val="clear" w:color="auto" w:fill="auto"/>
        <w:spacing w:after="0" w:line="240" w:lineRule="auto"/>
        <w:ind w:left="340" w:right="284"/>
        <w:rPr>
          <w:rFonts w:ascii="Times New Roman" w:hAnsi="Times New Roman" w:cs="Times New Roman"/>
          <w:b/>
          <w:sz w:val="28"/>
          <w:szCs w:val="28"/>
        </w:rPr>
      </w:pPr>
      <w:r w:rsidRPr="0003456F">
        <w:rPr>
          <w:rFonts w:ascii="Times New Roman" w:hAnsi="Times New Roman" w:cs="Times New Roman"/>
          <w:b/>
          <w:sz w:val="28"/>
          <w:szCs w:val="28"/>
        </w:rPr>
        <w:t>И СОСТОЯНИЯ ЗДОРОВЬЯ РЕБЕНКА</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(Единый минимум для всех дошкольных возрастов)</w:t>
      </w:r>
    </w:p>
    <w:p w:rsidR="00B5417A" w:rsidRPr="0003456F" w:rsidRDefault="00967DED" w:rsidP="0003456F">
      <w:pPr>
        <w:pStyle w:val="11"/>
        <w:keepNext/>
        <w:keepLines/>
        <w:numPr>
          <w:ilvl w:val="0"/>
          <w:numId w:val="7"/>
        </w:numPr>
        <w:shd w:val="clear" w:color="auto" w:fill="auto"/>
        <w:tabs>
          <w:tab w:val="left" w:pos="344"/>
        </w:tabs>
        <w:spacing w:after="0"/>
        <w:ind w:left="340" w:right="284" w:firstLine="0"/>
        <w:rPr>
          <w:sz w:val="28"/>
          <w:szCs w:val="28"/>
        </w:rPr>
      </w:pPr>
      <w:bookmarkStart w:id="3" w:name="bookmark2"/>
      <w:bookmarkStart w:id="4" w:name="bookmark3"/>
      <w:r w:rsidRPr="0003456F">
        <w:rPr>
          <w:sz w:val="28"/>
          <w:szCs w:val="28"/>
        </w:rPr>
        <w:t>Первичная диагностика</w:t>
      </w:r>
      <w:bookmarkEnd w:id="3"/>
      <w:bookmarkEnd w:id="4"/>
    </w:p>
    <w:p w:rsidR="00B5417A" w:rsidRPr="0003456F" w:rsidRDefault="00967DED" w:rsidP="0003456F">
      <w:pPr>
        <w:pStyle w:val="1"/>
        <w:shd w:val="clear" w:color="auto" w:fill="auto"/>
        <w:ind w:left="340" w:right="284" w:firstLine="0"/>
        <w:jc w:val="center"/>
        <w:rPr>
          <w:sz w:val="28"/>
          <w:szCs w:val="28"/>
        </w:rPr>
      </w:pPr>
      <w:r w:rsidRPr="0003456F">
        <w:rPr>
          <w:sz w:val="28"/>
          <w:szCs w:val="28"/>
        </w:rPr>
        <w:t>(Дыхание с элементами самодиагностики)</w:t>
      </w:r>
    </w:p>
    <w:p w:rsidR="00B5417A" w:rsidRPr="0003456F" w:rsidRDefault="00967DED" w:rsidP="0003456F">
      <w:pPr>
        <w:pStyle w:val="1"/>
        <w:shd w:val="clear" w:color="auto" w:fill="auto"/>
        <w:ind w:left="340" w:right="284" w:firstLine="420"/>
        <w:jc w:val="both"/>
        <w:rPr>
          <w:sz w:val="28"/>
          <w:szCs w:val="28"/>
        </w:rPr>
      </w:pPr>
      <w:r w:rsidRPr="0003456F">
        <w:rPr>
          <w:sz w:val="28"/>
          <w:szCs w:val="28"/>
        </w:rPr>
        <w:t>Выносливость. Самооценка состояния здоровья. Память. Забо</w:t>
      </w:r>
      <w:r w:rsidRPr="0003456F">
        <w:rPr>
          <w:sz w:val="28"/>
          <w:szCs w:val="28"/>
        </w:rPr>
        <w:softHyphen/>
        <w:t>леваемость.</w:t>
      </w:r>
    </w:p>
    <w:p w:rsidR="00B5417A" w:rsidRPr="0003456F" w:rsidRDefault="00967DED" w:rsidP="0003456F">
      <w:pPr>
        <w:pStyle w:val="1"/>
        <w:shd w:val="clear" w:color="auto" w:fill="auto"/>
        <w:ind w:left="340" w:right="284"/>
        <w:jc w:val="both"/>
        <w:rPr>
          <w:sz w:val="28"/>
          <w:szCs w:val="28"/>
        </w:rPr>
      </w:pPr>
      <w:r w:rsidRPr="0003456F">
        <w:rPr>
          <w:b/>
          <w:i/>
          <w:iCs/>
          <w:sz w:val="28"/>
          <w:szCs w:val="28"/>
        </w:rPr>
        <w:t>Примечание.</w:t>
      </w:r>
      <w:r w:rsidRPr="0003456F">
        <w:rPr>
          <w:sz w:val="28"/>
          <w:szCs w:val="28"/>
        </w:rPr>
        <w:t xml:space="preserve"> Данные тесты приведены в Рабочих тетрадях для детей на каждой ступени обучения.</w:t>
      </w:r>
    </w:p>
    <w:p w:rsidR="00B5417A" w:rsidRPr="0003456F" w:rsidRDefault="00967DED" w:rsidP="0003456F">
      <w:pPr>
        <w:pStyle w:val="11"/>
        <w:keepNext/>
        <w:keepLines/>
        <w:numPr>
          <w:ilvl w:val="0"/>
          <w:numId w:val="7"/>
        </w:numPr>
        <w:shd w:val="clear" w:color="auto" w:fill="auto"/>
        <w:tabs>
          <w:tab w:val="left" w:pos="358"/>
        </w:tabs>
        <w:spacing w:after="0"/>
        <w:ind w:left="340" w:right="284" w:firstLine="0"/>
        <w:rPr>
          <w:sz w:val="28"/>
          <w:szCs w:val="28"/>
        </w:rPr>
      </w:pPr>
      <w:bookmarkStart w:id="5" w:name="bookmark4"/>
      <w:bookmarkStart w:id="6" w:name="bookmark5"/>
      <w:r w:rsidRPr="0003456F">
        <w:rPr>
          <w:sz w:val="28"/>
          <w:szCs w:val="28"/>
        </w:rPr>
        <w:t>Паспорт здоровья</w:t>
      </w:r>
      <w:bookmarkEnd w:id="5"/>
      <w:bookmarkEnd w:id="6"/>
    </w:p>
    <w:p w:rsidR="00B5417A" w:rsidRPr="0003456F" w:rsidRDefault="00967DED" w:rsidP="0003456F">
      <w:pPr>
        <w:pStyle w:val="1"/>
        <w:shd w:val="clear" w:color="auto" w:fill="auto"/>
        <w:ind w:left="340" w:right="284"/>
        <w:jc w:val="both"/>
        <w:rPr>
          <w:sz w:val="28"/>
          <w:szCs w:val="28"/>
        </w:rPr>
      </w:pPr>
      <w:r w:rsidRPr="0003456F">
        <w:rPr>
          <w:sz w:val="28"/>
          <w:szCs w:val="28"/>
        </w:rPr>
        <w:t>Разработка паспорта здоровья ребенка представлена в методи</w:t>
      </w:r>
      <w:r w:rsidRPr="0003456F">
        <w:rPr>
          <w:sz w:val="28"/>
          <w:szCs w:val="28"/>
        </w:rPr>
        <w:softHyphen/>
        <w:t>ческих рекомендациях для педагогов, а также в виде компьютер</w:t>
      </w:r>
      <w:r w:rsidRPr="0003456F">
        <w:rPr>
          <w:sz w:val="28"/>
          <w:szCs w:val="28"/>
        </w:rPr>
        <w:softHyphen/>
        <w:t>ной программы. Паспорт содержит следующие тесты.</w:t>
      </w:r>
    </w:p>
    <w:p w:rsidR="00B5417A" w:rsidRPr="0003456F" w:rsidRDefault="00967DED" w:rsidP="0003456F">
      <w:pPr>
        <w:pStyle w:val="11"/>
        <w:keepNext/>
        <w:keepLines/>
        <w:shd w:val="clear" w:color="auto" w:fill="auto"/>
        <w:spacing w:after="0"/>
        <w:ind w:left="340" w:right="284" w:firstLine="360"/>
        <w:jc w:val="both"/>
        <w:rPr>
          <w:sz w:val="28"/>
          <w:szCs w:val="28"/>
        </w:rPr>
      </w:pPr>
      <w:bookmarkStart w:id="7" w:name="bookmark6"/>
      <w:bookmarkStart w:id="8" w:name="bookmark7"/>
      <w:r w:rsidRPr="0003456F">
        <w:rPr>
          <w:sz w:val="28"/>
          <w:szCs w:val="28"/>
        </w:rPr>
        <w:t>Антропометрия</w:t>
      </w:r>
      <w:bookmarkEnd w:id="7"/>
      <w:bookmarkEnd w:id="8"/>
    </w:p>
    <w:p w:rsidR="00B5417A" w:rsidRPr="0003456F" w:rsidRDefault="00967DED" w:rsidP="0003456F">
      <w:pPr>
        <w:pStyle w:val="1"/>
        <w:shd w:val="clear" w:color="auto" w:fill="auto"/>
        <w:ind w:left="340" w:right="284"/>
        <w:jc w:val="both"/>
        <w:rPr>
          <w:sz w:val="28"/>
          <w:szCs w:val="28"/>
        </w:rPr>
      </w:pPr>
      <w:r w:rsidRPr="0003456F">
        <w:rPr>
          <w:sz w:val="28"/>
          <w:szCs w:val="28"/>
        </w:rPr>
        <w:t>Длина тела. Масса тела. Пульс покоя, пульс после нагрузки, время восстановления пульса. Артериальное давление.</w:t>
      </w:r>
    </w:p>
    <w:p w:rsidR="00B5417A" w:rsidRPr="0003456F" w:rsidRDefault="00967DED" w:rsidP="0003456F">
      <w:pPr>
        <w:pStyle w:val="1"/>
        <w:shd w:val="clear" w:color="auto" w:fill="auto"/>
        <w:ind w:left="340" w:right="284"/>
        <w:jc w:val="both"/>
        <w:rPr>
          <w:sz w:val="28"/>
          <w:szCs w:val="28"/>
        </w:rPr>
      </w:pPr>
      <w:r w:rsidRPr="0003456F">
        <w:rPr>
          <w:b/>
          <w:bCs/>
          <w:sz w:val="28"/>
          <w:szCs w:val="28"/>
        </w:rPr>
        <w:t>Дыхательные качества</w:t>
      </w:r>
    </w:p>
    <w:p w:rsidR="00B5417A" w:rsidRPr="0003456F" w:rsidRDefault="00967DED" w:rsidP="0003456F">
      <w:pPr>
        <w:pStyle w:val="1"/>
        <w:shd w:val="clear" w:color="auto" w:fill="auto"/>
        <w:ind w:left="340" w:right="284"/>
        <w:jc w:val="both"/>
        <w:rPr>
          <w:sz w:val="28"/>
          <w:szCs w:val="28"/>
        </w:rPr>
      </w:pPr>
      <w:r w:rsidRPr="0003456F">
        <w:rPr>
          <w:sz w:val="28"/>
          <w:szCs w:val="28"/>
        </w:rPr>
        <w:t>Число вдохов в минуту, звуковая проба, задержка дыхания на вдохе, задержка дыхания на выдохе, жизненная емкость легких, пикфлоуметрия, дыхательная выносливость.</w:t>
      </w:r>
    </w:p>
    <w:p w:rsidR="00B5417A" w:rsidRPr="0003456F" w:rsidRDefault="00967DED" w:rsidP="0003456F">
      <w:pPr>
        <w:pStyle w:val="1"/>
        <w:shd w:val="clear" w:color="auto" w:fill="auto"/>
        <w:ind w:left="340" w:right="284"/>
        <w:jc w:val="both"/>
        <w:rPr>
          <w:sz w:val="28"/>
          <w:szCs w:val="28"/>
        </w:rPr>
      </w:pPr>
      <w:r w:rsidRPr="0003456F">
        <w:rPr>
          <w:b/>
          <w:bCs/>
          <w:sz w:val="28"/>
          <w:szCs w:val="28"/>
        </w:rPr>
        <w:t>Двигательные качества</w:t>
      </w:r>
    </w:p>
    <w:p w:rsidR="00B5417A" w:rsidRPr="0003456F" w:rsidRDefault="00967DED" w:rsidP="0003456F">
      <w:pPr>
        <w:pStyle w:val="1"/>
        <w:shd w:val="clear" w:color="auto" w:fill="auto"/>
        <w:ind w:left="340" w:right="284"/>
        <w:jc w:val="both"/>
        <w:rPr>
          <w:sz w:val="28"/>
          <w:szCs w:val="28"/>
        </w:rPr>
      </w:pPr>
      <w:r w:rsidRPr="0003456F">
        <w:rPr>
          <w:sz w:val="28"/>
          <w:szCs w:val="28"/>
        </w:rPr>
        <w:t>Скоростная выносливость. Сила правой и левой кисти (динамо</w:t>
      </w:r>
      <w:r w:rsidRPr="0003456F">
        <w:rPr>
          <w:sz w:val="28"/>
          <w:szCs w:val="28"/>
        </w:rPr>
        <w:softHyphen/>
        <w:t>метрия). Скорость. Реакция. Координация. Прыгучесть. Гибкость.</w:t>
      </w:r>
    </w:p>
    <w:p w:rsidR="00B5417A" w:rsidRPr="0003456F" w:rsidRDefault="00967DED" w:rsidP="0003456F">
      <w:pPr>
        <w:pStyle w:val="1"/>
        <w:shd w:val="clear" w:color="auto" w:fill="auto"/>
        <w:ind w:left="340" w:right="284"/>
        <w:jc w:val="both"/>
        <w:rPr>
          <w:sz w:val="28"/>
          <w:szCs w:val="28"/>
        </w:rPr>
      </w:pPr>
      <w:r w:rsidRPr="0003456F">
        <w:rPr>
          <w:b/>
          <w:bCs/>
          <w:sz w:val="28"/>
          <w:szCs w:val="28"/>
        </w:rPr>
        <w:t>Психологические качества и процессы</w:t>
      </w:r>
    </w:p>
    <w:p w:rsidR="00B5417A" w:rsidRPr="0003456F" w:rsidRDefault="00967DED" w:rsidP="0003456F">
      <w:pPr>
        <w:pStyle w:val="1"/>
        <w:shd w:val="clear" w:color="auto" w:fill="auto"/>
        <w:ind w:left="340" w:right="284"/>
        <w:jc w:val="both"/>
        <w:rPr>
          <w:sz w:val="28"/>
          <w:szCs w:val="28"/>
        </w:rPr>
      </w:pPr>
      <w:r w:rsidRPr="0003456F">
        <w:rPr>
          <w:sz w:val="28"/>
          <w:szCs w:val="28"/>
        </w:rPr>
        <w:t>Уровень тревожности. Сформированность образа здоровья. Информированность о здоровье. Уровень усвоения материала. Память.</w:t>
      </w:r>
    </w:p>
    <w:p w:rsidR="00B5417A" w:rsidRPr="0003456F" w:rsidRDefault="00967DED" w:rsidP="0003456F">
      <w:pPr>
        <w:pStyle w:val="1"/>
        <w:shd w:val="clear" w:color="auto" w:fill="auto"/>
        <w:ind w:left="340" w:right="284"/>
        <w:jc w:val="both"/>
        <w:rPr>
          <w:sz w:val="28"/>
          <w:szCs w:val="28"/>
        </w:rPr>
      </w:pPr>
      <w:r w:rsidRPr="0003456F">
        <w:rPr>
          <w:b/>
          <w:bCs/>
          <w:sz w:val="28"/>
          <w:szCs w:val="28"/>
        </w:rPr>
        <w:t>Соматическое здоровье</w:t>
      </w:r>
    </w:p>
    <w:p w:rsidR="0003456F" w:rsidRPr="0003456F" w:rsidRDefault="00967DED" w:rsidP="006C281A">
      <w:pPr>
        <w:pStyle w:val="1"/>
        <w:shd w:val="clear" w:color="auto" w:fill="auto"/>
        <w:ind w:left="340" w:right="284"/>
        <w:jc w:val="both"/>
        <w:rPr>
          <w:sz w:val="28"/>
          <w:szCs w:val="28"/>
        </w:rPr>
      </w:pPr>
      <w:r w:rsidRPr="0003456F">
        <w:rPr>
          <w:sz w:val="28"/>
          <w:szCs w:val="28"/>
        </w:rPr>
        <w:t>Самочувствие. Заболеваемость.</w:t>
      </w:r>
    </w:p>
    <w:p w:rsidR="0003456F" w:rsidRPr="0003456F" w:rsidRDefault="0003456F" w:rsidP="0003456F">
      <w:pPr>
        <w:pStyle w:val="40"/>
        <w:shd w:val="clear" w:color="auto" w:fill="auto"/>
        <w:spacing w:after="0" w:line="240" w:lineRule="auto"/>
        <w:ind w:left="340" w:right="284"/>
        <w:rPr>
          <w:rFonts w:ascii="Times New Roman" w:hAnsi="Times New Roman" w:cs="Times New Roman"/>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E77E7B" w:rsidRDefault="00E77E7B" w:rsidP="0003456F">
      <w:pPr>
        <w:pStyle w:val="40"/>
        <w:shd w:val="clear" w:color="auto" w:fill="auto"/>
        <w:spacing w:after="0" w:line="240" w:lineRule="auto"/>
        <w:ind w:left="340" w:right="284"/>
        <w:rPr>
          <w:rFonts w:ascii="Times New Roman" w:hAnsi="Times New Roman" w:cs="Times New Roman"/>
          <w:b/>
          <w:sz w:val="28"/>
          <w:szCs w:val="28"/>
        </w:rPr>
      </w:pPr>
    </w:p>
    <w:p w:rsidR="00B5417A" w:rsidRPr="0003456F" w:rsidRDefault="00967DED" w:rsidP="0003456F">
      <w:pPr>
        <w:pStyle w:val="40"/>
        <w:shd w:val="clear" w:color="auto" w:fill="auto"/>
        <w:spacing w:after="0" w:line="240" w:lineRule="auto"/>
        <w:ind w:left="340" w:right="284"/>
        <w:rPr>
          <w:rFonts w:ascii="Times New Roman" w:hAnsi="Times New Roman" w:cs="Times New Roman"/>
          <w:b/>
          <w:sz w:val="28"/>
          <w:szCs w:val="28"/>
        </w:rPr>
      </w:pPr>
      <w:r w:rsidRPr="0003456F">
        <w:rPr>
          <w:rFonts w:ascii="Times New Roman" w:hAnsi="Times New Roman" w:cs="Times New Roman"/>
          <w:b/>
          <w:sz w:val="28"/>
          <w:szCs w:val="28"/>
        </w:rPr>
        <w:lastRenderedPageBreak/>
        <w:t>ПРОГРАММА КАЖДОЙ СТУПЕНИ ОБУЧЕНИЯ</w:t>
      </w:r>
    </w:p>
    <w:p w:rsidR="00B5417A" w:rsidRPr="0003456F" w:rsidRDefault="00967DED" w:rsidP="0003456F">
      <w:pPr>
        <w:pStyle w:val="a7"/>
        <w:shd w:val="clear" w:color="auto" w:fill="auto"/>
        <w:ind w:left="340" w:right="284"/>
        <w:jc w:val="center"/>
        <w:rPr>
          <w:rFonts w:ascii="Times New Roman" w:hAnsi="Times New Roman" w:cs="Times New Roman"/>
          <w:sz w:val="28"/>
          <w:szCs w:val="28"/>
        </w:rPr>
      </w:pPr>
      <w:r w:rsidRPr="0003456F">
        <w:rPr>
          <w:rFonts w:ascii="Times New Roman" w:hAnsi="Times New Roman" w:cs="Times New Roman"/>
          <w:bCs w:val="0"/>
          <w:sz w:val="28"/>
          <w:szCs w:val="28"/>
        </w:rPr>
        <w:t>ПЕРВАЯ СТУПЕНЬ</w:t>
      </w:r>
    </w:p>
    <w:p w:rsidR="00B5417A" w:rsidRPr="0003456F" w:rsidRDefault="00967DED" w:rsidP="006C281A">
      <w:pPr>
        <w:pStyle w:val="a7"/>
        <w:shd w:val="clear" w:color="auto" w:fill="auto"/>
        <w:ind w:left="340" w:right="284"/>
        <w:jc w:val="center"/>
        <w:rPr>
          <w:rFonts w:ascii="Times New Roman" w:hAnsi="Times New Roman" w:cs="Times New Roman"/>
          <w:sz w:val="28"/>
          <w:szCs w:val="28"/>
        </w:rPr>
      </w:pPr>
      <w:r w:rsidRPr="0003456F">
        <w:rPr>
          <w:rFonts w:ascii="Times New Roman" w:hAnsi="Times New Roman" w:cs="Times New Roman"/>
          <w:sz w:val="28"/>
          <w:szCs w:val="28"/>
        </w:rPr>
        <w:t>Тематическая карта</w:t>
      </w:r>
    </w:p>
    <w:tbl>
      <w:tblPr>
        <w:tblOverlap w:val="never"/>
        <w:tblW w:w="0" w:type="auto"/>
        <w:jc w:val="center"/>
        <w:tblCellMar>
          <w:top w:w="255" w:type="dxa"/>
          <w:left w:w="6" w:type="dxa"/>
          <w:bottom w:w="284" w:type="dxa"/>
          <w:right w:w="10" w:type="dxa"/>
        </w:tblCellMar>
        <w:tblLook w:val="0000"/>
      </w:tblPr>
      <w:tblGrid>
        <w:gridCol w:w="1139"/>
        <w:gridCol w:w="2048"/>
        <w:gridCol w:w="1482"/>
        <w:gridCol w:w="1698"/>
        <w:gridCol w:w="1488"/>
        <w:gridCol w:w="1497"/>
      </w:tblGrid>
      <w:tr w:rsidR="00B5417A" w:rsidRPr="00E77E7B" w:rsidTr="00E77E7B">
        <w:trPr>
          <w:trHeight w:val="170"/>
          <w:jc w:val="center"/>
        </w:trPr>
        <w:tc>
          <w:tcPr>
            <w:tcW w:w="0" w:type="auto"/>
            <w:vMerge w:val="restart"/>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tabs>
                <w:tab w:val="left" w:pos="814"/>
              </w:tabs>
              <w:ind w:firstLine="0"/>
              <w:rPr>
                <w:sz w:val="28"/>
                <w:szCs w:val="28"/>
              </w:rPr>
            </w:pPr>
            <w:r w:rsidRPr="00E77E7B">
              <w:rPr>
                <w:b/>
                <w:bCs/>
                <w:sz w:val="28"/>
                <w:szCs w:val="28"/>
              </w:rPr>
              <w:t>Месяц</w:t>
            </w:r>
          </w:p>
        </w:tc>
        <w:tc>
          <w:tcPr>
            <w:tcW w:w="0" w:type="auto"/>
            <w:vMerge w:val="restart"/>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b/>
                <w:bCs/>
                <w:sz w:val="28"/>
                <w:szCs w:val="28"/>
              </w:rPr>
              <w:t>Тема</w:t>
            </w:r>
          </w:p>
        </w:tc>
        <w:tc>
          <w:tcPr>
            <w:tcW w:w="0" w:type="auto"/>
            <w:gridSpan w:val="4"/>
            <w:tcBorders>
              <w:top w:val="single" w:sz="4" w:space="0" w:color="auto"/>
              <w:left w:val="single" w:sz="4" w:space="0" w:color="auto"/>
              <w:right w:val="single" w:sz="4" w:space="0" w:color="auto"/>
            </w:tcBorders>
            <w:shd w:val="clear" w:color="auto" w:fill="FFFFFF"/>
            <w:vAlign w:val="center"/>
          </w:tcPr>
          <w:p w:rsidR="00B5417A" w:rsidRPr="00E77E7B" w:rsidRDefault="00967DED" w:rsidP="00E77E7B">
            <w:pPr>
              <w:pStyle w:val="a9"/>
              <w:shd w:val="clear" w:color="auto" w:fill="auto"/>
              <w:ind w:firstLine="0"/>
              <w:jc w:val="center"/>
              <w:rPr>
                <w:sz w:val="28"/>
                <w:szCs w:val="28"/>
              </w:rPr>
            </w:pPr>
            <w:r w:rsidRPr="00E77E7B">
              <w:rPr>
                <w:b/>
                <w:bCs/>
                <w:sz w:val="28"/>
                <w:szCs w:val="28"/>
              </w:rPr>
              <w:t>Подтемы</w:t>
            </w:r>
          </w:p>
        </w:tc>
      </w:tr>
      <w:tr w:rsidR="00E77E7B" w:rsidRPr="00E77E7B" w:rsidTr="00E77E7B">
        <w:trPr>
          <w:trHeight w:val="212"/>
          <w:jc w:val="center"/>
        </w:trPr>
        <w:tc>
          <w:tcPr>
            <w:tcW w:w="0" w:type="auto"/>
            <w:vMerge/>
            <w:tcBorders>
              <w:left w:val="single" w:sz="4" w:space="0" w:color="auto"/>
            </w:tcBorders>
            <w:shd w:val="clear" w:color="auto" w:fill="FFFFFF"/>
            <w:vAlign w:val="center"/>
          </w:tcPr>
          <w:p w:rsidR="00B5417A" w:rsidRPr="00E77E7B" w:rsidRDefault="00B5417A" w:rsidP="00E77E7B">
            <w:pPr>
              <w:tabs>
                <w:tab w:val="left" w:pos="814"/>
              </w:tabs>
              <w:rPr>
                <w:rFonts w:ascii="Times New Roman" w:hAnsi="Times New Roman" w:cs="Times New Roman"/>
                <w:sz w:val="28"/>
                <w:szCs w:val="28"/>
              </w:rPr>
            </w:pPr>
          </w:p>
        </w:tc>
        <w:tc>
          <w:tcPr>
            <w:tcW w:w="0" w:type="auto"/>
            <w:vMerge/>
            <w:tcBorders>
              <w:left w:val="single" w:sz="4" w:space="0" w:color="auto"/>
            </w:tcBorders>
            <w:shd w:val="clear" w:color="auto" w:fill="FFFFFF"/>
            <w:vAlign w:val="center"/>
          </w:tcPr>
          <w:p w:rsidR="00B5417A" w:rsidRPr="00E77E7B" w:rsidRDefault="00B5417A" w:rsidP="00E77E7B">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1-я неделя</w:t>
            </w: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2-я неделя</w:t>
            </w: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З-я неделя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E77E7B" w:rsidRDefault="00967DED" w:rsidP="00E77E7B">
            <w:pPr>
              <w:pStyle w:val="a9"/>
              <w:shd w:val="clear" w:color="auto" w:fill="auto"/>
              <w:ind w:firstLine="0"/>
              <w:jc w:val="center"/>
              <w:rPr>
                <w:sz w:val="28"/>
                <w:szCs w:val="28"/>
              </w:rPr>
            </w:pPr>
            <w:r w:rsidRPr="00E77E7B">
              <w:rPr>
                <w:sz w:val="28"/>
                <w:szCs w:val="28"/>
              </w:rPr>
              <w:t>4-я неделя</w:t>
            </w:r>
          </w:p>
        </w:tc>
      </w:tr>
      <w:tr w:rsidR="00E77E7B" w:rsidRPr="00E77E7B" w:rsidTr="00E77E7B">
        <w:trPr>
          <w:trHeight w:val="966"/>
          <w:jc w:val="center"/>
        </w:trPr>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tabs>
                <w:tab w:val="left" w:pos="814"/>
              </w:tabs>
              <w:ind w:firstLine="0"/>
              <w:rPr>
                <w:sz w:val="28"/>
                <w:szCs w:val="28"/>
              </w:rPr>
            </w:pPr>
            <w:r w:rsidRPr="00E77E7B">
              <w:rPr>
                <w:sz w:val="28"/>
                <w:szCs w:val="28"/>
              </w:rPr>
              <w:t>Сентябрь</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Первичная диагностика</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Здравик и Фырка</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Домик здоровья</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Здравиада</w:t>
            </w:r>
          </w:p>
        </w:tc>
        <w:tc>
          <w:tcPr>
            <w:tcW w:w="0" w:type="auto"/>
            <w:tcBorders>
              <w:top w:val="single" w:sz="4" w:space="0" w:color="auto"/>
              <w:left w:val="single" w:sz="4" w:space="0" w:color="auto"/>
              <w:righ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Моя диаг</w:t>
            </w:r>
            <w:r w:rsidRPr="00E77E7B">
              <w:rPr>
                <w:sz w:val="28"/>
                <w:szCs w:val="28"/>
              </w:rPr>
              <w:softHyphen/>
              <w:t>ностика</w:t>
            </w:r>
          </w:p>
        </w:tc>
      </w:tr>
      <w:tr w:rsidR="00E77E7B" w:rsidRPr="00E77E7B" w:rsidTr="00E77E7B">
        <w:trPr>
          <w:trHeight w:val="966"/>
          <w:jc w:val="center"/>
        </w:trPr>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tabs>
                <w:tab w:val="left" w:pos="814"/>
              </w:tabs>
              <w:ind w:firstLine="0"/>
              <w:rPr>
                <w:sz w:val="28"/>
                <w:szCs w:val="28"/>
              </w:rPr>
            </w:pPr>
            <w:r w:rsidRPr="00E77E7B">
              <w:rPr>
                <w:sz w:val="28"/>
                <w:szCs w:val="28"/>
              </w:rPr>
              <w:t>Октябрь</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Веселые движения</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jc w:val="both"/>
              <w:rPr>
                <w:sz w:val="28"/>
                <w:szCs w:val="28"/>
              </w:rPr>
            </w:pPr>
            <w:r w:rsidRPr="00E77E7B">
              <w:rPr>
                <w:sz w:val="28"/>
                <w:szCs w:val="28"/>
              </w:rPr>
              <w:t>Появление Огника</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Волшебство движения</w:t>
            </w:r>
          </w:p>
        </w:tc>
        <w:tc>
          <w:tcPr>
            <w:tcW w:w="0" w:type="auto"/>
            <w:tcBorders>
              <w:top w:val="single" w:sz="4" w:space="0" w:color="auto"/>
              <w:left w:val="single" w:sz="4" w:space="0" w:color="auto"/>
            </w:tcBorders>
            <w:shd w:val="clear" w:color="auto" w:fill="FFFFFF"/>
          </w:tcPr>
          <w:p w:rsidR="00B5417A" w:rsidRPr="00E77E7B" w:rsidRDefault="00967DED" w:rsidP="00E77E7B">
            <w:pPr>
              <w:pStyle w:val="a9"/>
              <w:shd w:val="clear" w:color="auto" w:fill="auto"/>
              <w:ind w:firstLine="0"/>
              <w:rPr>
                <w:sz w:val="28"/>
                <w:szCs w:val="28"/>
              </w:rPr>
            </w:pPr>
            <w:r w:rsidRPr="00E77E7B">
              <w:rPr>
                <w:sz w:val="28"/>
                <w:szCs w:val="28"/>
              </w:rPr>
              <w:t>Волшебство огня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силы и само</w:t>
            </w:r>
            <w:r w:rsidRPr="00E77E7B">
              <w:rPr>
                <w:sz w:val="28"/>
                <w:szCs w:val="28"/>
              </w:rPr>
              <w:softHyphen/>
              <w:t>стоятель</w:t>
            </w:r>
            <w:r w:rsidRPr="00E77E7B">
              <w:rPr>
                <w:sz w:val="28"/>
                <w:szCs w:val="28"/>
              </w:rPr>
              <w:softHyphen/>
              <w:t>ности</w:t>
            </w:r>
          </w:p>
        </w:tc>
      </w:tr>
      <w:tr w:rsidR="00E77E7B" w:rsidRPr="00E77E7B" w:rsidTr="00E77E7B">
        <w:trPr>
          <w:trHeight w:val="966"/>
          <w:jc w:val="center"/>
        </w:trPr>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tabs>
                <w:tab w:val="left" w:pos="814"/>
              </w:tabs>
              <w:ind w:firstLine="0"/>
              <w:rPr>
                <w:sz w:val="28"/>
                <w:szCs w:val="28"/>
              </w:rPr>
            </w:pPr>
            <w:r w:rsidRPr="00E77E7B">
              <w:rPr>
                <w:sz w:val="28"/>
                <w:szCs w:val="28"/>
              </w:rPr>
              <w:t>Ноябрь</w:t>
            </w: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Семья</w:t>
            </w: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Появление</w:t>
            </w:r>
          </w:p>
          <w:p w:rsidR="00B5417A" w:rsidRPr="00E77E7B" w:rsidRDefault="00967DED" w:rsidP="00E77E7B">
            <w:pPr>
              <w:pStyle w:val="a9"/>
              <w:shd w:val="clear" w:color="auto" w:fill="auto"/>
              <w:ind w:firstLine="0"/>
              <w:rPr>
                <w:sz w:val="28"/>
                <w:szCs w:val="28"/>
              </w:rPr>
            </w:pPr>
            <w:r w:rsidRPr="00E77E7B">
              <w:rPr>
                <w:sz w:val="28"/>
                <w:szCs w:val="28"/>
              </w:rPr>
              <w:t>Орси</w:t>
            </w: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ритмов дня</w:t>
            </w:r>
          </w:p>
        </w:tc>
        <w:tc>
          <w:tcPr>
            <w:tcW w:w="0" w:type="auto"/>
            <w:tcBorders>
              <w:top w:val="single" w:sz="4" w:space="0" w:color="auto"/>
              <w:lef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вежливости</w:t>
            </w:r>
          </w:p>
        </w:tc>
        <w:tc>
          <w:tcPr>
            <w:tcW w:w="0" w:type="auto"/>
            <w:tcBorders>
              <w:top w:val="single" w:sz="4" w:space="0" w:color="auto"/>
              <w:left w:val="single" w:sz="4" w:space="0" w:color="auto"/>
              <w:righ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общения</w:t>
            </w:r>
          </w:p>
        </w:tc>
      </w:tr>
      <w:tr w:rsidR="00E77E7B" w:rsidRPr="00E77E7B" w:rsidTr="00E77E7B">
        <w:trPr>
          <w:trHeight w:val="966"/>
          <w:jc w:val="center"/>
        </w:trPr>
        <w:tc>
          <w:tcPr>
            <w:tcW w:w="0" w:type="auto"/>
            <w:tcBorders>
              <w:top w:val="single" w:sz="4" w:space="0" w:color="auto"/>
              <w:left w:val="single" w:sz="4" w:space="0" w:color="auto"/>
              <w:bottom w:val="single" w:sz="4" w:space="0" w:color="auto"/>
            </w:tcBorders>
            <w:shd w:val="clear" w:color="auto" w:fill="FFFFFF"/>
            <w:vAlign w:val="center"/>
          </w:tcPr>
          <w:p w:rsidR="00B5417A" w:rsidRPr="00E77E7B" w:rsidRDefault="00967DED" w:rsidP="00E77E7B">
            <w:pPr>
              <w:pStyle w:val="a9"/>
              <w:shd w:val="clear" w:color="auto" w:fill="auto"/>
              <w:tabs>
                <w:tab w:val="left" w:pos="814"/>
              </w:tabs>
              <w:ind w:firstLine="0"/>
              <w:rPr>
                <w:sz w:val="28"/>
                <w:szCs w:val="28"/>
              </w:rPr>
            </w:pPr>
            <w:r w:rsidRPr="00E77E7B">
              <w:rPr>
                <w:sz w:val="28"/>
                <w:szCs w:val="28"/>
              </w:rPr>
              <w:t>Декабрь</w:t>
            </w:r>
          </w:p>
        </w:tc>
        <w:tc>
          <w:tcPr>
            <w:tcW w:w="0" w:type="auto"/>
            <w:tcBorders>
              <w:top w:val="single" w:sz="4" w:space="0" w:color="auto"/>
              <w:left w:val="single" w:sz="4" w:space="0" w:color="auto"/>
              <w:bottom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Волшебное зеркальце</w:t>
            </w:r>
          </w:p>
        </w:tc>
        <w:tc>
          <w:tcPr>
            <w:tcW w:w="0" w:type="auto"/>
            <w:tcBorders>
              <w:top w:val="single" w:sz="4" w:space="0" w:color="auto"/>
              <w:left w:val="single" w:sz="4" w:space="0" w:color="auto"/>
              <w:bottom w:val="single" w:sz="4" w:space="0" w:color="auto"/>
            </w:tcBorders>
            <w:shd w:val="clear" w:color="auto" w:fill="FFFFFF"/>
            <w:vAlign w:val="center"/>
          </w:tcPr>
          <w:p w:rsidR="00B5417A" w:rsidRPr="00E77E7B" w:rsidRDefault="003C6773" w:rsidP="00E77E7B">
            <w:pPr>
              <w:pStyle w:val="a9"/>
              <w:shd w:val="clear" w:color="auto" w:fill="auto"/>
              <w:ind w:firstLine="0"/>
              <w:rPr>
                <w:sz w:val="28"/>
                <w:szCs w:val="28"/>
              </w:rPr>
            </w:pPr>
            <w:r w:rsidRPr="00E77E7B">
              <w:rPr>
                <w:sz w:val="28"/>
                <w:szCs w:val="28"/>
              </w:rPr>
              <w:t>Появление Яник</w:t>
            </w:r>
            <w:r w:rsidR="00967DED" w:rsidRPr="00E77E7B">
              <w:rPr>
                <w:sz w:val="28"/>
                <w:szCs w:val="28"/>
              </w:rPr>
              <w:t>а</w:t>
            </w:r>
          </w:p>
        </w:tc>
        <w:tc>
          <w:tcPr>
            <w:tcW w:w="0" w:type="auto"/>
            <w:tcBorders>
              <w:top w:val="single" w:sz="4" w:space="0" w:color="auto"/>
              <w:left w:val="single" w:sz="4" w:space="0" w:color="auto"/>
              <w:bottom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достоинства</w:t>
            </w:r>
          </w:p>
        </w:tc>
        <w:tc>
          <w:tcPr>
            <w:tcW w:w="0" w:type="auto"/>
            <w:tcBorders>
              <w:top w:val="single" w:sz="4" w:space="0" w:color="auto"/>
              <w:left w:val="single" w:sz="4" w:space="0" w:color="auto"/>
              <w:bottom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мужества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E77E7B" w:rsidRDefault="00967DED" w:rsidP="00E77E7B">
            <w:pPr>
              <w:pStyle w:val="a9"/>
              <w:shd w:val="clear" w:color="auto" w:fill="auto"/>
              <w:ind w:firstLine="0"/>
              <w:rPr>
                <w:sz w:val="28"/>
                <w:szCs w:val="28"/>
              </w:rPr>
            </w:pPr>
            <w:r w:rsidRPr="00E77E7B">
              <w:rPr>
                <w:sz w:val="28"/>
                <w:szCs w:val="28"/>
              </w:rPr>
              <w:t>Волшебство защиты слабых</w:t>
            </w:r>
          </w:p>
        </w:tc>
      </w:tr>
      <w:tr w:rsidR="00B5417A" w:rsidRPr="0003456F" w:rsidTr="00E77E7B">
        <w:tblPrEx>
          <w:tblCellMar>
            <w:top w:w="0" w:type="dxa"/>
            <w:left w:w="10" w:type="dxa"/>
            <w:bottom w:w="0" w:type="dxa"/>
          </w:tblCellMar>
        </w:tblPrEx>
        <w:trPr>
          <w:trHeight w:val="20"/>
          <w:jc w:val="center"/>
        </w:trPr>
        <w:tc>
          <w:tcPr>
            <w:tcW w:w="1139"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Январь</w:t>
            </w:r>
          </w:p>
        </w:tc>
        <w:tc>
          <w:tcPr>
            <w:tcW w:w="2041"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Полезная еда</w:t>
            </w:r>
          </w:p>
        </w:tc>
        <w:tc>
          <w:tcPr>
            <w:tcW w:w="1482"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Ростик из Ростии</w:t>
            </w:r>
          </w:p>
        </w:tc>
        <w:tc>
          <w:tcPr>
            <w:tcW w:w="1698"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jc w:val="both"/>
              <w:rPr>
                <w:sz w:val="28"/>
                <w:szCs w:val="28"/>
              </w:rPr>
            </w:pPr>
            <w:r w:rsidRPr="0003456F">
              <w:rPr>
                <w:sz w:val="28"/>
                <w:szCs w:val="28"/>
              </w:rPr>
              <w:t>Волшебство витаминов</w:t>
            </w:r>
          </w:p>
        </w:tc>
        <w:tc>
          <w:tcPr>
            <w:tcW w:w="1488"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зубной щетки</w:t>
            </w:r>
          </w:p>
        </w:tc>
        <w:tc>
          <w:tcPr>
            <w:tcW w:w="1497"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полезной каши</w:t>
            </w:r>
          </w:p>
        </w:tc>
      </w:tr>
      <w:tr w:rsidR="00B5417A" w:rsidRPr="0003456F" w:rsidTr="00E77E7B">
        <w:tblPrEx>
          <w:tblCellMar>
            <w:top w:w="0" w:type="dxa"/>
            <w:left w:w="10" w:type="dxa"/>
            <w:bottom w:w="0" w:type="dxa"/>
          </w:tblCellMar>
        </w:tblPrEx>
        <w:trPr>
          <w:trHeight w:val="20"/>
          <w:jc w:val="center"/>
        </w:trPr>
        <w:tc>
          <w:tcPr>
            <w:tcW w:w="1139"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Февраль</w:t>
            </w:r>
          </w:p>
        </w:tc>
        <w:tc>
          <w:tcPr>
            <w:tcW w:w="2041"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Чудо-нос</w:t>
            </w:r>
          </w:p>
        </w:tc>
        <w:tc>
          <w:tcPr>
            <w:tcW w:w="1482"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Появление</w:t>
            </w:r>
          </w:p>
          <w:p w:rsidR="00B5417A" w:rsidRPr="0003456F" w:rsidRDefault="00967DED" w:rsidP="00E77E7B">
            <w:pPr>
              <w:pStyle w:val="a9"/>
              <w:shd w:val="clear" w:color="auto" w:fill="auto"/>
              <w:ind w:firstLine="0"/>
              <w:rPr>
                <w:sz w:val="28"/>
                <w:szCs w:val="28"/>
              </w:rPr>
            </w:pPr>
            <w:r w:rsidRPr="0003456F">
              <w:rPr>
                <w:sz w:val="28"/>
                <w:szCs w:val="28"/>
              </w:rPr>
              <w:t>Йоника</w:t>
            </w:r>
          </w:p>
        </w:tc>
        <w:tc>
          <w:tcPr>
            <w:tcW w:w="1698"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w:t>
            </w:r>
          </w:p>
          <w:p w:rsidR="00B5417A" w:rsidRPr="0003456F" w:rsidRDefault="00967DED" w:rsidP="00E77E7B">
            <w:pPr>
              <w:pStyle w:val="a9"/>
              <w:shd w:val="clear" w:color="auto" w:fill="auto"/>
              <w:ind w:firstLine="0"/>
              <w:jc w:val="both"/>
              <w:rPr>
                <w:sz w:val="28"/>
                <w:szCs w:val="28"/>
              </w:rPr>
            </w:pPr>
            <w:r w:rsidRPr="0003456F">
              <w:rPr>
                <w:sz w:val="28"/>
                <w:szCs w:val="28"/>
              </w:rPr>
              <w:t>носового дыхания</w:t>
            </w:r>
          </w:p>
        </w:tc>
        <w:tc>
          <w:tcPr>
            <w:tcW w:w="1488"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долгого звука</w:t>
            </w:r>
          </w:p>
        </w:tc>
        <w:tc>
          <w:tcPr>
            <w:tcW w:w="1497"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сильного выдоха</w:t>
            </w:r>
          </w:p>
        </w:tc>
      </w:tr>
      <w:tr w:rsidR="00B5417A" w:rsidRPr="0003456F" w:rsidTr="00E77E7B">
        <w:tblPrEx>
          <w:tblCellMar>
            <w:top w:w="0" w:type="dxa"/>
            <w:left w:w="10" w:type="dxa"/>
            <w:bottom w:w="0" w:type="dxa"/>
          </w:tblCellMar>
        </w:tblPrEx>
        <w:trPr>
          <w:trHeight w:val="20"/>
          <w:jc w:val="center"/>
        </w:trPr>
        <w:tc>
          <w:tcPr>
            <w:tcW w:w="1139"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color w:val="000000" w:themeColor="text1"/>
                <w:sz w:val="28"/>
                <w:szCs w:val="28"/>
              </w:rPr>
              <w:t>Март</w:t>
            </w:r>
          </w:p>
        </w:tc>
        <w:tc>
          <w:tcPr>
            <w:tcW w:w="2041"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Вода</w:t>
            </w:r>
          </w:p>
          <w:p w:rsidR="00B5417A" w:rsidRPr="0003456F" w:rsidRDefault="00967DED" w:rsidP="00E77E7B">
            <w:pPr>
              <w:pStyle w:val="a9"/>
              <w:shd w:val="clear" w:color="auto" w:fill="auto"/>
              <w:ind w:firstLine="0"/>
              <w:rPr>
                <w:sz w:val="28"/>
                <w:szCs w:val="28"/>
              </w:rPr>
            </w:pPr>
            <w:r w:rsidRPr="0003456F">
              <w:rPr>
                <w:sz w:val="28"/>
                <w:szCs w:val="28"/>
              </w:rPr>
              <w:t>и мыло</w:t>
            </w:r>
          </w:p>
        </w:tc>
        <w:tc>
          <w:tcPr>
            <w:tcW w:w="1482"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Появление Капелии</w:t>
            </w:r>
          </w:p>
        </w:tc>
        <w:tc>
          <w:tcPr>
            <w:tcW w:w="1698" w:type="dxa"/>
            <w:tcBorders>
              <w:top w:val="single" w:sz="4" w:space="0" w:color="auto"/>
              <w:lef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Волшебство чистых рук</w:t>
            </w:r>
          </w:p>
        </w:tc>
        <w:tc>
          <w:tcPr>
            <w:tcW w:w="1488"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личных вещей</w:t>
            </w:r>
          </w:p>
        </w:tc>
        <w:tc>
          <w:tcPr>
            <w:tcW w:w="1497" w:type="dxa"/>
            <w:tcBorders>
              <w:top w:val="single" w:sz="4" w:space="0" w:color="auto"/>
              <w:left w:val="single" w:sz="4" w:space="0" w:color="auto"/>
              <w:right w:val="single" w:sz="4" w:space="0" w:color="auto"/>
            </w:tcBorders>
            <w:shd w:val="clear" w:color="auto" w:fill="FFFFFF"/>
          </w:tcPr>
          <w:p w:rsidR="00B5417A" w:rsidRPr="0003456F" w:rsidRDefault="00967DED" w:rsidP="00E77E7B">
            <w:pPr>
              <w:pStyle w:val="a9"/>
              <w:shd w:val="clear" w:color="auto" w:fill="auto"/>
              <w:ind w:firstLine="0"/>
              <w:rPr>
                <w:sz w:val="28"/>
                <w:szCs w:val="28"/>
              </w:rPr>
            </w:pPr>
            <w:r w:rsidRPr="0003456F">
              <w:rPr>
                <w:sz w:val="28"/>
                <w:szCs w:val="28"/>
              </w:rPr>
              <w:t>Волшебство закаливания</w:t>
            </w:r>
          </w:p>
        </w:tc>
      </w:tr>
      <w:tr w:rsidR="00B5417A" w:rsidRPr="0003456F" w:rsidTr="00E77E7B">
        <w:tblPrEx>
          <w:tblCellMar>
            <w:top w:w="0" w:type="dxa"/>
            <w:left w:w="10" w:type="dxa"/>
            <w:bottom w:w="0" w:type="dxa"/>
          </w:tblCellMar>
        </w:tblPrEx>
        <w:trPr>
          <w:trHeight w:val="20"/>
          <w:jc w:val="center"/>
        </w:trPr>
        <w:tc>
          <w:tcPr>
            <w:tcW w:w="1139"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Апрель</w:t>
            </w:r>
          </w:p>
        </w:tc>
        <w:tc>
          <w:tcPr>
            <w:tcW w:w="2041"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Целебные звуки</w:t>
            </w:r>
          </w:p>
        </w:tc>
        <w:tc>
          <w:tcPr>
            <w:tcW w:w="1482"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Появление Виты</w:t>
            </w:r>
          </w:p>
        </w:tc>
        <w:tc>
          <w:tcPr>
            <w:tcW w:w="1698"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Волшебства исцеления голоса</w:t>
            </w:r>
          </w:p>
        </w:tc>
        <w:tc>
          <w:tcPr>
            <w:tcW w:w="1488" w:type="dxa"/>
            <w:tcBorders>
              <w:top w:val="single" w:sz="4" w:space="0" w:color="auto"/>
              <w:lef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правильной речи</w:t>
            </w:r>
          </w:p>
        </w:tc>
        <w:tc>
          <w:tcPr>
            <w:tcW w:w="1497" w:type="dxa"/>
            <w:tcBorders>
              <w:top w:val="single" w:sz="4" w:space="0" w:color="auto"/>
              <w:left w:val="single" w:sz="4" w:space="0" w:color="auto"/>
              <w:righ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Волшебство приветствия</w:t>
            </w:r>
          </w:p>
        </w:tc>
      </w:tr>
      <w:tr w:rsidR="00B5417A" w:rsidRPr="0003456F" w:rsidTr="00E77E7B">
        <w:tblPrEx>
          <w:tblCellMar>
            <w:top w:w="0" w:type="dxa"/>
            <w:left w:w="10" w:type="dxa"/>
            <w:bottom w:w="0" w:type="dxa"/>
          </w:tblCellMar>
        </w:tblPrEx>
        <w:trPr>
          <w:trHeight w:val="20"/>
          <w:jc w:val="center"/>
        </w:trPr>
        <w:tc>
          <w:tcPr>
            <w:tcW w:w="1139" w:type="dxa"/>
            <w:tcBorders>
              <w:top w:val="single" w:sz="4" w:space="0" w:color="auto"/>
              <w:left w:val="single" w:sz="4" w:space="0" w:color="auto"/>
              <w:bottom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Май</w:t>
            </w:r>
          </w:p>
        </w:tc>
        <w:tc>
          <w:tcPr>
            <w:tcW w:w="2041" w:type="dxa"/>
            <w:tcBorders>
              <w:top w:val="single" w:sz="4" w:space="0" w:color="auto"/>
              <w:left w:val="single" w:sz="4" w:space="0" w:color="auto"/>
              <w:bottom w:val="single" w:sz="4" w:space="0" w:color="auto"/>
            </w:tcBorders>
            <w:shd w:val="clear" w:color="auto" w:fill="FFFFFF"/>
            <w:vAlign w:val="center"/>
          </w:tcPr>
          <w:p w:rsidR="00B5417A" w:rsidRPr="0003456F" w:rsidRDefault="006C281A" w:rsidP="00E77E7B">
            <w:pPr>
              <w:pStyle w:val="a9"/>
              <w:shd w:val="clear" w:color="auto" w:fill="auto"/>
              <w:ind w:firstLine="0"/>
              <w:rPr>
                <w:sz w:val="28"/>
                <w:szCs w:val="28"/>
              </w:rPr>
            </w:pPr>
            <w:r>
              <w:rPr>
                <w:sz w:val="28"/>
                <w:szCs w:val="28"/>
              </w:rPr>
              <w:t>Заключительная</w:t>
            </w:r>
            <w:r w:rsidR="00967DED" w:rsidRPr="0003456F">
              <w:rPr>
                <w:sz w:val="28"/>
                <w:szCs w:val="28"/>
              </w:rPr>
              <w:t>, диагностика</w:t>
            </w:r>
          </w:p>
        </w:tc>
        <w:tc>
          <w:tcPr>
            <w:tcW w:w="1482" w:type="dxa"/>
            <w:tcBorders>
              <w:top w:val="single" w:sz="4" w:space="0" w:color="auto"/>
              <w:left w:val="single" w:sz="4" w:space="0" w:color="auto"/>
              <w:bottom w:val="single" w:sz="4" w:space="0" w:color="auto"/>
            </w:tcBorders>
            <w:shd w:val="clear" w:color="auto" w:fill="FFFFFF"/>
          </w:tcPr>
          <w:p w:rsidR="00B5417A" w:rsidRPr="0003456F" w:rsidRDefault="00B5417A" w:rsidP="00E77E7B">
            <w:pPr>
              <w:rPr>
                <w:rFonts w:ascii="Times New Roman" w:hAnsi="Times New Roman" w:cs="Times New Roman"/>
                <w:sz w:val="28"/>
                <w:szCs w:val="28"/>
              </w:rPr>
            </w:pPr>
          </w:p>
        </w:tc>
        <w:tc>
          <w:tcPr>
            <w:tcW w:w="1698" w:type="dxa"/>
            <w:tcBorders>
              <w:top w:val="single" w:sz="4" w:space="0" w:color="auto"/>
              <w:left w:val="single" w:sz="4" w:space="0" w:color="auto"/>
              <w:bottom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Здравиада</w:t>
            </w:r>
          </w:p>
        </w:tc>
        <w:tc>
          <w:tcPr>
            <w:tcW w:w="1488" w:type="dxa"/>
            <w:tcBorders>
              <w:top w:val="single" w:sz="4" w:space="0" w:color="auto"/>
              <w:left w:val="single" w:sz="4" w:space="0" w:color="auto"/>
              <w:bottom w:val="single" w:sz="4" w:space="0" w:color="auto"/>
            </w:tcBorders>
            <w:shd w:val="clear" w:color="auto" w:fill="FFFFFF"/>
          </w:tcPr>
          <w:p w:rsidR="00B5417A" w:rsidRPr="0003456F" w:rsidRDefault="00B5417A" w:rsidP="00E77E7B">
            <w:pPr>
              <w:rPr>
                <w:rFonts w:ascii="Times New Roman" w:hAnsi="Times New Roman" w:cs="Times New Roman"/>
                <w:sz w:val="28"/>
                <w:szCs w:val="28"/>
              </w:rPr>
            </w:pP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E77E7B">
            <w:pPr>
              <w:pStyle w:val="a9"/>
              <w:shd w:val="clear" w:color="auto" w:fill="auto"/>
              <w:ind w:firstLine="0"/>
              <w:rPr>
                <w:sz w:val="28"/>
                <w:szCs w:val="28"/>
              </w:rPr>
            </w:pPr>
            <w:r w:rsidRPr="0003456F">
              <w:rPr>
                <w:sz w:val="28"/>
                <w:szCs w:val="28"/>
              </w:rPr>
              <w:t>Моя диаг</w:t>
            </w:r>
            <w:r w:rsidRPr="0003456F">
              <w:rPr>
                <w:sz w:val="28"/>
                <w:szCs w:val="28"/>
              </w:rPr>
              <w:softHyphen/>
              <w:t>ностика</w:t>
            </w:r>
          </w:p>
        </w:tc>
      </w:tr>
    </w:tbl>
    <w:p w:rsidR="003E5A5B" w:rsidRPr="0003456F" w:rsidRDefault="003E5A5B" w:rsidP="0003456F">
      <w:pPr>
        <w:pStyle w:val="a7"/>
        <w:shd w:val="clear" w:color="auto" w:fill="auto"/>
        <w:ind w:left="340" w:right="284"/>
        <w:jc w:val="center"/>
        <w:rPr>
          <w:rFonts w:ascii="Times New Roman" w:hAnsi="Times New Roman" w:cs="Times New Roman"/>
          <w:sz w:val="28"/>
          <w:szCs w:val="28"/>
        </w:rPr>
      </w:pPr>
    </w:p>
    <w:p w:rsidR="00B5417A" w:rsidRPr="0003456F" w:rsidRDefault="00967DED" w:rsidP="0003456F">
      <w:pPr>
        <w:pStyle w:val="a7"/>
        <w:shd w:val="clear" w:color="auto" w:fill="auto"/>
        <w:ind w:left="340" w:right="284"/>
        <w:jc w:val="center"/>
        <w:rPr>
          <w:rFonts w:ascii="Times New Roman" w:hAnsi="Times New Roman" w:cs="Times New Roman"/>
          <w:sz w:val="28"/>
          <w:szCs w:val="28"/>
        </w:rPr>
      </w:pPr>
      <w:r w:rsidRPr="0003456F">
        <w:rPr>
          <w:rFonts w:ascii="Times New Roman" w:hAnsi="Times New Roman" w:cs="Times New Roman"/>
          <w:sz w:val="28"/>
          <w:szCs w:val="28"/>
        </w:rPr>
        <w:lastRenderedPageBreak/>
        <w:t>УРОВЕНЬ ПОДГОТОВКИ ДЕТЕЙ</w:t>
      </w:r>
    </w:p>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1"/>
        <w:shd w:val="clear" w:color="auto" w:fill="auto"/>
        <w:ind w:left="340" w:right="284" w:firstLine="320"/>
        <w:jc w:val="both"/>
        <w:rPr>
          <w:sz w:val="28"/>
          <w:szCs w:val="28"/>
        </w:rPr>
      </w:pPr>
      <w:r w:rsidRPr="0003456F">
        <w:rPr>
          <w:b/>
          <w:bCs/>
          <w:sz w:val="28"/>
          <w:szCs w:val="28"/>
        </w:rPr>
        <w:t>Ребенок должен знать или иметь представление:</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пользе утренней зарядки;</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болезнетворных микроорганизмах (микробах);</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влиянии солнечных лучей на здоровье;</w:t>
      </w:r>
    </w:p>
    <w:p w:rsidR="00B5417A" w:rsidRPr="0003456F" w:rsidRDefault="00967DED" w:rsidP="0003456F">
      <w:pPr>
        <w:pStyle w:val="1"/>
        <w:numPr>
          <w:ilvl w:val="0"/>
          <w:numId w:val="1"/>
        </w:numPr>
        <w:shd w:val="clear" w:color="auto" w:fill="auto"/>
        <w:tabs>
          <w:tab w:val="left" w:pos="702"/>
        </w:tabs>
        <w:ind w:left="340" w:right="284" w:firstLine="320"/>
        <w:rPr>
          <w:sz w:val="28"/>
          <w:szCs w:val="28"/>
        </w:rPr>
      </w:pPr>
      <w:r w:rsidRPr="0003456F">
        <w:rPr>
          <w:sz w:val="28"/>
          <w:szCs w:val="28"/>
        </w:rPr>
        <w:t>о режиме дня;</w:t>
      </w:r>
    </w:p>
    <w:p w:rsidR="00B5417A" w:rsidRPr="0003456F" w:rsidRDefault="00967DED" w:rsidP="0003456F">
      <w:pPr>
        <w:pStyle w:val="1"/>
        <w:numPr>
          <w:ilvl w:val="0"/>
          <w:numId w:val="1"/>
        </w:numPr>
        <w:shd w:val="clear" w:color="auto" w:fill="auto"/>
        <w:tabs>
          <w:tab w:val="left" w:pos="702"/>
        </w:tabs>
        <w:ind w:left="340" w:right="284" w:hanging="260"/>
        <w:jc w:val="both"/>
        <w:rPr>
          <w:sz w:val="28"/>
          <w:szCs w:val="28"/>
        </w:rPr>
      </w:pPr>
      <w:r w:rsidRPr="0003456F">
        <w:rPr>
          <w:sz w:val="28"/>
          <w:szCs w:val="28"/>
        </w:rPr>
        <w:t>о непрямом способе передачи инфекции через личные вещи (зубная щетка, расческа);</w:t>
      </w:r>
    </w:p>
    <w:p w:rsidR="00B5417A" w:rsidRPr="0003456F" w:rsidRDefault="00967DED" w:rsidP="0003456F">
      <w:pPr>
        <w:pStyle w:val="1"/>
        <w:numPr>
          <w:ilvl w:val="0"/>
          <w:numId w:val="1"/>
        </w:numPr>
        <w:shd w:val="clear" w:color="auto" w:fill="auto"/>
        <w:tabs>
          <w:tab w:val="left" w:pos="702"/>
        </w:tabs>
        <w:ind w:left="340" w:right="284" w:firstLine="320"/>
        <w:rPr>
          <w:sz w:val="28"/>
          <w:szCs w:val="28"/>
        </w:rPr>
      </w:pPr>
      <w:r w:rsidRPr="0003456F">
        <w:rPr>
          <w:sz w:val="28"/>
          <w:szCs w:val="28"/>
        </w:rPr>
        <w:t>о пользе закаливания;</w:t>
      </w:r>
    </w:p>
    <w:p w:rsidR="00B5417A" w:rsidRPr="0003456F" w:rsidRDefault="00967DED" w:rsidP="0003456F">
      <w:pPr>
        <w:pStyle w:val="1"/>
        <w:numPr>
          <w:ilvl w:val="0"/>
          <w:numId w:val="1"/>
        </w:numPr>
        <w:shd w:val="clear" w:color="auto" w:fill="auto"/>
        <w:tabs>
          <w:tab w:val="left" w:pos="702"/>
        </w:tabs>
        <w:ind w:left="340" w:right="284" w:firstLine="320"/>
        <w:rPr>
          <w:sz w:val="28"/>
          <w:szCs w:val="28"/>
        </w:rPr>
      </w:pPr>
      <w:r w:rsidRPr="0003456F">
        <w:rPr>
          <w:sz w:val="28"/>
          <w:szCs w:val="28"/>
        </w:rPr>
        <w:t>о ценности своего здоровья;</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своей ценности и значимости;</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ценности и значимости других людей;</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семи цветах радуги и влиянии цвета на самочувствие;</w:t>
      </w:r>
    </w:p>
    <w:p w:rsidR="00B5417A" w:rsidRPr="0003456F" w:rsidRDefault="00967DED" w:rsidP="0003456F">
      <w:pPr>
        <w:pStyle w:val="1"/>
        <w:numPr>
          <w:ilvl w:val="0"/>
          <w:numId w:val="1"/>
        </w:numPr>
        <w:shd w:val="clear" w:color="auto" w:fill="auto"/>
        <w:tabs>
          <w:tab w:val="left" w:pos="702"/>
        </w:tabs>
        <w:ind w:left="340" w:right="284" w:hanging="260"/>
        <w:jc w:val="both"/>
        <w:rPr>
          <w:sz w:val="28"/>
          <w:szCs w:val="28"/>
        </w:rPr>
      </w:pPr>
      <w:r w:rsidRPr="0003456F">
        <w:rPr>
          <w:sz w:val="28"/>
          <w:szCs w:val="28"/>
        </w:rPr>
        <w:t>о важности психологического настроя и занятий гимна</w:t>
      </w:r>
      <w:r w:rsidRPr="0003456F">
        <w:rPr>
          <w:sz w:val="28"/>
          <w:szCs w:val="28"/>
        </w:rPr>
        <w:softHyphen/>
        <w:t>стикой;</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роли мальчика как защитника слабых;</w:t>
      </w:r>
    </w:p>
    <w:p w:rsidR="00B5417A" w:rsidRPr="0003456F" w:rsidRDefault="00967DED" w:rsidP="0003456F">
      <w:pPr>
        <w:pStyle w:val="1"/>
        <w:numPr>
          <w:ilvl w:val="0"/>
          <w:numId w:val="1"/>
        </w:numPr>
        <w:shd w:val="clear" w:color="auto" w:fill="auto"/>
        <w:tabs>
          <w:tab w:val="left" w:pos="702"/>
        </w:tabs>
        <w:ind w:left="340" w:right="284" w:firstLine="320"/>
        <w:rPr>
          <w:sz w:val="28"/>
          <w:szCs w:val="28"/>
        </w:rPr>
      </w:pPr>
      <w:r w:rsidRPr="0003456F">
        <w:rPr>
          <w:sz w:val="28"/>
          <w:szCs w:val="28"/>
        </w:rPr>
        <w:t>о правилах вежливости;</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способах диагностики своего здоровья;</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об основных функциях организма;</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об основных витаминах в продуктах питания;</w:t>
      </w:r>
    </w:p>
    <w:p w:rsidR="00B5417A" w:rsidRPr="0003456F" w:rsidRDefault="00967DED" w:rsidP="0003456F">
      <w:pPr>
        <w:pStyle w:val="1"/>
        <w:numPr>
          <w:ilvl w:val="0"/>
          <w:numId w:val="1"/>
        </w:numPr>
        <w:shd w:val="clear" w:color="auto" w:fill="auto"/>
        <w:tabs>
          <w:tab w:val="left" w:pos="702"/>
        </w:tabs>
        <w:ind w:left="340" w:right="284" w:firstLine="320"/>
        <w:jc w:val="both"/>
        <w:rPr>
          <w:sz w:val="28"/>
          <w:szCs w:val="28"/>
        </w:rPr>
      </w:pPr>
      <w:r w:rsidRPr="0003456F">
        <w:rPr>
          <w:sz w:val="28"/>
          <w:szCs w:val="28"/>
        </w:rPr>
        <w:t>о необходимости разнообразно питаться;</w:t>
      </w:r>
    </w:p>
    <w:p w:rsidR="0003456F" w:rsidRPr="0003456F" w:rsidRDefault="00967DED" w:rsidP="0003456F">
      <w:pPr>
        <w:pStyle w:val="1"/>
        <w:numPr>
          <w:ilvl w:val="0"/>
          <w:numId w:val="1"/>
        </w:numPr>
        <w:shd w:val="clear" w:color="auto" w:fill="auto"/>
        <w:tabs>
          <w:tab w:val="left" w:pos="702"/>
        </w:tabs>
        <w:ind w:left="340" w:right="284" w:firstLine="0"/>
        <w:jc w:val="both"/>
        <w:rPr>
          <w:sz w:val="28"/>
          <w:szCs w:val="28"/>
        </w:rPr>
      </w:pPr>
      <w:r w:rsidRPr="0003456F">
        <w:rPr>
          <w:sz w:val="28"/>
          <w:szCs w:val="28"/>
        </w:rPr>
        <w:t>о правилах ухода за зубами, заболевании «кариес»;</w:t>
      </w:r>
    </w:p>
    <w:p w:rsidR="00B5417A" w:rsidRPr="0003456F" w:rsidRDefault="00967DED" w:rsidP="0003456F">
      <w:pPr>
        <w:pStyle w:val="1"/>
        <w:numPr>
          <w:ilvl w:val="0"/>
          <w:numId w:val="1"/>
        </w:numPr>
        <w:shd w:val="clear" w:color="auto" w:fill="auto"/>
        <w:tabs>
          <w:tab w:val="left" w:pos="702"/>
        </w:tabs>
        <w:ind w:left="340" w:right="284" w:firstLine="0"/>
        <w:jc w:val="both"/>
        <w:rPr>
          <w:sz w:val="28"/>
          <w:szCs w:val="28"/>
        </w:rPr>
      </w:pPr>
      <w:r w:rsidRPr="0003456F">
        <w:rPr>
          <w:sz w:val="28"/>
          <w:szCs w:val="28"/>
        </w:rPr>
        <w:t>о функциях носа;</w:t>
      </w:r>
    </w:p>
    <w:p w:rsidR="00B5417A" w:rsidRPr="0003456F" w:rsidRDefault="00967DED" w:rsidP="0003456F">
      <w:pPr>
        <w:pStyle w:val="1"/>
        <w:numPr>
          <w:ilvl w:val="0"/>
          <w:numId w:val="1"/>
        </w:numPr>
        <w:shd w:val="clear" w:color="auto" w:fill="auto"/>
        <w:tabs>
          <w:tab w:val="left" w:pos="382"/>
        </w:tabs>
        <w:ind w:left="340" w:right="284" w:firstLine="0"/>
        <w:jc w:val="both"/>
        <w:rPr>
          <w:sz w:val="28"/>
          <w:szCs w:val="28"/>
        </w:rPr>
      </w:pPr>
      <w:r w:rsidRPr="0003456F">
        <w:rPr>
          <w:sz w:val="28"/>
          <w:szCs w:val="28"/>
        </w:rPr>
        <w:t>о ритмичности сердечных ударов;</w:t>
      </w:r>
    </w:p>
    <w:p w:rsidR="00B5417A" w:rsidRPr="0003456F" w:rsidRDefault="00967DED" w:rsidP="0003456F">
      <w:pPr>
        <w:pStyle w:val="1"/>
        <w:numPr>
          <w:ilvl w:val="0"/>
          <w:numId w:val="1"/>
        </w:numPr>
        <w:shd w:val="clear" w:color="auto" w:fill="auto"/>
        <w:tabs>
          <w:tab w:val="left" w:pos="382"/>
        </w:tabs>
        <w:ind w:left="340" w:right="284" w:firstLine="0"/>
        <w:jc w:val="both"/>
        <w:rPr>
          <w:sz w:val="28"/>
          <w:szCs w:val="28"/>
        </w:rPr>
      </w:pPr>
      <w:r w:rsidRPr="0003456F">
        <w:rPr>
          <w:sz w:val="28"/>
          <w:szCs w:val="28"/>
        </w:rPr>
        <w:t>о семи нотах звукоряда;</w:t>
      </w:r>
    </w:p>
    <w:p w:rsidR="00B5417A" w:rsidRPr="0003456F" w:rsidRDefault="00967DED" w:rsidP="0003456F">
      <w:pPr>
        <w:pStyle w:val="1"/>
        <w:numPr>
          <w:ilvl w:val="0"/>
          <w:numId w:val="1"/>
        </w:numPr>
        <w:shd w:val="clear" w:color="auto" w:fill="auto"/>
        <w:tabs>
          <w:tab w:val="left" w:pos="382"/>
        </w:tabs>
        <w:ind w:left="340" w:right="284" w:firstLine="0"/>
        <w:rPr>
          <w:sz w:val="28"/>
          <w:szCs w:val="28"/>
        </w:rPr>
      </w:pPr>
      <w:r w:rsidRPr="0003456F">
        <w:rPr>
          <w:sz w:val="28"/>
          <w:szCs w:val="28"/>
        </w:rPr>
        <w:t>о музыкальном мотиве.</w:t>
      </w:r>
    </w:p>
    <w:p w:rsidR="00B5417A" w:rsidRPr="0003456F" w:rsidRDefault="00967DED" w:rsidP="0003456F">
      <w:pPr>
        <w:pStyle w:val="1"/>
        <w:shd w:val="clear" w:color="auto" w:fill="auto"/>
        <w:ind w:left="340" w:right="284" w:firstLine="0"/>
        <w:jc w:val="both"/>
        <w:rPr>
          <w:sz w:val="28"/>
          <w:szCs w:val="28"/>
        </w:rPr>
      </w:pPr>
      <w:r w:rsidRPr="0003456F">
        <w:rPr>
          <w:b/>
          <w:bCs/>
          <w:sz w:val="28"/>
          <w:szCs w:val="28"/>
        </w:rPr>
        <w:t>Ребенок должен уметь:</w:t>
      </w:r>
    </w:p>
    <w:p w:rsidR="00B5417A" w:rsidRPr="0003456F" w:rsidRDefault="00967DED" w:rsidP="0003456F">
      <w:pPr>
        <w:pStyle w:val="1"/>
        <w:numPr>
          <w:ilvl w:val="0"/>
          <w:numId w:val="1"/>
        </w:numPr>
        <w:shd w:val="clear" w:color="auto" w:fill="auto"/>
        <w:tabs>
          <w:tab w:val="left" w:pos="382"/>
        </w:tabs>
        <w:ind w:left="340" w:right="284" w:firstLine="0"/>
        <w:jc w:val="both"/>
        <w:rPr>
          <w:sz w:val="28"/>
          <w:szCs w:val="28"/>
        </w:rPr>
      </w:pPr>
      <w:r w:rsidRPr="0003456F">
        <w:rPr>
          <w:sz w:val="28"/>
          <w:szCs w:val="28"/>
        </w:rPr>
        <w:t>раскрашивать картины, рисунки с образами здоровья, камни;</w:t>
      </w:r>
    </w:p>
    <w:p w:rsidR="00B5417A" w:rsidRPr="0003456F" w:rsidRDefault="00967DED" w:rsidP="0003456F">
      <w:pPr>
        <w:pStyle w:val="1"/>
        <w:numPr>
          <w:ilvl w:val="0"/>
          <w:numId w:val="1"/>
        </w:numPr>
        <w:shd w:val="clear" w:color="auto" w:fill="auto"/>
        <w:tabs>
          <w:tab w:val="left" w:pos="382"/>
        </w:tabs>
        <w:ind w:left="340" w:right="284" w:firstLine="0"/>
        <w:rPr>
          <w:sz w:val="28"/>
          <w:szCs w:val="28"/>
        </w:rPr>
      </w:pPr>
      <w:r w:rsidRPr="0003456F">
        <w:rPr>
          <w:sz w:val="28"/>
          <w:szCs w:val="28"/>
        </w:rPr>
        <w:t>делать аппликации;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наклеивать фотографии (цветок семьи);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выкладывать семь цветов радуги;</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изготавливать пособия (цветные нотки, цветостан, панно, поделки из природных материалов);</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с помощью взрослых проводить самодиагностику (звуковой тест, приседания, чтение стихотворений, наблюдения за ко</w:t>
      </w:r>
      <w:r w:rsidRPr="0003456F">
        <w:rPr>
          <w:sz w:val="28"/>
          <w:szCs w:val="28"/>
        </w:rPr>
        <w:softHyphen/>
        <w:t>личеством дней болезни);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с помощью взрослых заполнять дневник здоровья;</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подражать движениям животных;</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прыгать по дорожке с намеченными точками (кочками);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выполнять элементы цигун-гимнастики (круг энергии);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выполнять упражнения с детскими гантелями;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играть в игры («Огонь», «Костер», «Угли», «Походка»,</w:t>
      </w:r>
    </w:p>
    <w:p w:rsidR="00B5417A" w:rsidRPr="0003456F" w:rsidRDefault="00967DED" w:rsidP="0003456F">
      <w:pPr>
        <w:pStyle w:val="1"/>
        <w:numPr>
          <w:ilvl w:val="0"/>
          <w:numId w:val="8"/>
        </w:numPr>
        <w:shd w:val="clear" w:color="auto" w:fill="auto"/>
        <w:tabs>
          <w:tab w:val="left" w:pos="522"/>
        </w:tabs>
        <w:ind w:left="340" w:right="284" w:firstLine="260"/>
        <w:jc w:val="both"/>
        <w:rPr>
          <w:sz w:val="28"/>
          <w:szCs w:val="28"/>
        </w:rPr>
      </w:pPr>
      <w:r w:rsidRPr="0003456F">
        <w:rPr>
          <w:sz w:val="28"/>
          <w:szCs w:val="28"/>
        </w:rPr>
        <w:t>Здравствуй!», «Приседалки», «Назови родственников»,</w:t>
      </w:r>
    </w:p>
    <w:p w:rsidR="00B5417A" w:rsidRPr="0003456F" w:rsidRDefault="00967DED" w:rsidP="0003456F">
      <w:pPr>
        <w:pStyle w:val="1"/>
        <w:numPr>
          <w:ilvl w:val="0"/>
          <w:numId w:val="8"/>
        </w:numPr>
        <w:shd w:val="clear" w:color="auto" w:fill="auto"/>
        <w:tabs>
          <w:tab w:val="left" w:pos="527"/>
        </w:tabs>
        <w:ind w:left="340" w:right="284" w:firstLine="260"/>
        <w:jc w:val="both"/>
        <w:rPr>
          <w:sz w:val="28"/>
          <w:szCs w:val="28"/>
        </w:rPr>
      </w:pPr>
      <w:r w:rsidRPr="0003456F">
        <w:rPr>
          <w:sz w:val="28"/>
          <w:szCs w:val="28"/>
        </w:rPr>
        <w:t>Самое длинное стихотворение», «Пловец», «Мычалки»,</w:t>
      </w:r>
    </w:p>
    <w:p w:rsidR="00B5417A" w:rsidRPr="0003456F" w:rsidRDefault="00967DED" w:rsidP="0003456F">
      <w:pPr>
        <w:pStyle w:val="1"/>
        <w:numPr>
          <w:ilvl w:val="0"/>
          <w:numId w:val="8"/>
        </w:numPr>
        <w:shd w:val="clear" w:color="auto" w:fill="auto"/>
        <w:tabs>
          <w:tab w:val="left" w:pos="527"/>
        </w:tabs>
        <w:ind w:left="340" w:right="284" w:firstLine="260"/>
        <w:jc w:val="both"/>
        <w:rPr>
          <w:sz w:val="28"/>
          <w:szCs w:val="28"/>
        </w:rPr>
      </w:pPr>
      <w:r w:rsidRPr="0003456F">
        <w:rPr>
          <w:sz w:val="28"/>
          <w:szCs w:val="28"/>
        </w:rPr>
        <w:t>Нырялки», «Стучалки», «Волшебное зеркальце», «Охота»,</w:t>
      </w:r>
    </w:p>
    <w:p w:rsidR="00B5417A" w:rsidRPr="0003456F" w:rsidRDefault="00967DED" w:rsidP="0003456F">
      <w:pPr>
        <w:pStyle w:val="1"/>
        <w:numPr>
          <w:ilvl w:val="0"/>
          <w:numId w:val="8"/>
        </w:numPr>
        <w:shd w:val="clear" w:color="auto" w:fill="auto"/>
        <w:tabs>
          <w:tab w:val="left" w:pos="527"/>
        </w:tabs>
        <w:ind w:left="340" w:right="284" w:firstLine="260"/>
        <w:jc w:val="both"/>
        <w:rPr>
          <w:sz w:val="28"/>
          <w:szCs w:val="28"/>
        </w:rPr>
      </w:pPr>
      <w:r w:rsidRPr="0003456F">
        <w:rPr>
          <w:sz w:val="28"/>
          <w:szCs w:val="28"/>
        </w:rPr>
        <w:lastRenderedPageBreak/>
        <w:t>Голосовое общение», «Игры здоровья»);</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выполнять разогревающий массаж ладоней;</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соблюдать режим дня;</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вежливо разговаривать;</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проводить психологический настрой;</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выбирать полезные продукты;</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употреблять продукты, богатые витаминами;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правильно и регулярно чистить зубы;</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правильно дышать;</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делать дыхательную зарядку (звуковые дыхательные упраж</w:t>
      </w:r>
      <w:r w:rsidRPr="0003456F">
        <w:rPr>
          <w:sz w:val="28"/>
          <w:szCs w:val="28"/>
        </w:rPr>
        <w:softHyphen/>
        <w:t>нения, дыхательный настрой);</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дышать ритмично во время пения;</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вовремя и правильно мыть руки;</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правильно пользоваться расческой;</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проводить закаливающие процедуры;</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убирать за собой игрушки;</w:t>
      </w:r>
    </w:p>
    <w:p w:rsidR="00B5417A" w:rsidRPr="0003456F" w:rsidRDefault="00967DED" w:rsidP="0003456F">
      <w:pPr>
        <w:pStyle w:val="1"/>
        <w:numPr>
          <w:ilvl w:val="0"/>
          <w:numId w:val="1"/>
        </w:numPr>
        <w:shd w:val="clear" w:color="auto" w:fill="auto"/>
        <w:tabs>
          <w:tab w:val="left" w:pos="387"/>
        </w:tabs>
        <w:ind w:left="340" w:right="284" w:firstLine="0"/>
        <w:jc w:val="both"/>
        <w:rPr>
          <w:sz w:val="28"/>
          <w:szCs w:val="28"/>
        </w:rPr>
      </w:pPr>
      <w:r w:rsidRPr="0003456F">
        <w:rPr>
          <w:sz w:val="28"/>
          <w:szCs w:val="28"/>
        </w:rPr>
        <w:t>простукивать ритм мелодии (ритмический тест);</w:t>
      </w:r>
    </w:p>
    <w:p w:rsidR="00B5417A"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проводить вертикальные движения тела, соответствующие рисунку мелодии (цвето-интонационная гимнастика).</w:t>
      </w:r>
    </w:p>
    <w:p w:rsidR="00E77E7B" w:rsidRPr="0003456F" w:rsidRDefault="00E77E7B" w:rsidP="0003456F">
      <w:pPr>
        <w:pStyle w:val="1"/>
        <w:numPr>
          <w:ilvl w:val="0"/>
          <w:numId w:val="1"/>
        </w:numPr>
        <w:shd w:val="clear" w:color="auto" w:fill="auto"/>
        <w:tabs>
          <w:tab w:val="left" w:pos="387"/>
        </w:tabs>
        <w:ind w:left="340" w:right="284" w:hanging="260"/>
        <w:jc w:val="both"/>
        <w:rPr>
          <w:sz w:val="28"/>
          <w:szCs w:val="28"/>
        </w:rPr>
      </w:pPr>
    </w:p>
    <w:p w:rsidR="00B5417A" w:rsidRPr="0003456F" w:rsidRDefault="00967DED" w:rsidP="0003456F">
      <w:pPr>
        <w:pStyle w:val="1"/>
        <w:shd w:val="clear" w:color="auto" w:fill="auto"/>
        <w:ind w:left="340" w:right="284" w:firstLine="400"/>
        <w:jc w:val="both"/>
        <w:rPr>
          <w:sz w:val="28"/>
          <w:szCs w:val="28"/>
        </w:rPr>
      </w:pPr>
      <w:r w:rsidRPr="0003456F">
        <w:rPr>
          <w:i/>
          <w:iCs/>
          <w:sz w:val="28"/>
          <w:szCs w:val="28"/>
        </w:rPr>
        <w:t>Примечание.</w:t>
      </w:r>
      <w:r w:rsidRPr="0003456F">
        <w:rPr>
          <w:sz w:val="28"/>
          <w:szCs w:val="28"/>
        </w:rPr>
        <w:t xml:space="preserve"> Перечень знаний и умений проводится в после</w:t>
      </w:r>
      <w:r w:rsidRPr="0003456F">
        <w:rPr>
          <w:sz w:val="28"/>
          <w:szCs w:val="28"/>
        </w:rPr>
        <w:softHyphen/>
        <w:t>довательности, которая реально осуществляется на оздоровитель</w:t>
      </w:r>
      <w:r w:rsidRPr="0003456F">
        <w:rPr>
          <w:sz w:val="28"/>
          <w:szCs w:val="28"/>
        </w:rPr>
        <w:softHyphen/>
        <w:t>ных занятиях.</w:t>
      </w:r>
    </w:p>
    <w:p w:rsidR="00B5417A" w:rsidRPr="0003456F" w:rsidRDefault="00967DED" w:rsidP="0003456F">
      <w:pPr>
        <w:pStyle w:val="11"/>
        <w:keepNext/>
        <w:keepLines/>
        <w:shd w:val="clear" w:color="auto" w:fill="auto"/>
        <w:spacing w:after="0"/>
        <w:ind w:left="340" w:right="284" w:firstLine="0"/>
        <w:rPr>
          <w:sz w:val="28"/>
          <w:szCs w:val="28"/>
        </w:rPr>
      </w:pPr>
      <w:bookmarkStart w:id="9" w:name="bookmark8"/>
      <w:bookmarkStart w:id="10" w:name="bookmark9"/>
      <w:r w:rsidRPr="0003456F">
        <w:rPr>
          <w:sz w:val="28"/>
          <w:szCs w:val="28"/>
        </w:rPr>
        <w:t>Демонстрировать и проявлять</w:t>
      </w:r>
      <w:bookmarkEnd w:id="9"/>
      <w:bookmarkEnd w:id="10"/>
    </w:p>
    <w:tbl>
      <w:tblPr>
        <w:tblOverlap w:val="never"/>
        <w:tblW w:w="0" w:type="auto"/>
        <w:jc w:val="center"/>
        <w:tblCellMar>
          <w:left w:w="10" w:type="dxa"/>
          <w:right w:w="10" w:type="dxa"/>
        </w:tblCellMar>
        <w:tblLook w:val="0000"/>
      </w:tblPr>
      <w:tblGrid>
        <w:gridCol w:w="2889"/>
        <w:gridCol w:w="2894"/>
        <w:gridCol w:w="1886"/>
        <w:gridCol w:w="1706"/>
      </w:tblGrid>
      <w:tr w:rsidR="00B5417A" w:rsidRPr="0003456F" w:rsidTr="006C281A">
        <w:trPr>
          <w:trHeight w:hRule="exact" w:val="336"/>
          <w:jc w:val="center"/>
        </w:trPr>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b/>
                <w:bCs/>
                <w:sz w:val="28"/>
                <w:szCs w:val="28"/>
              </w:rPr>
              <w:t>Способности и качества</w:t>
            </w:r>
          </w:p>
        </w:tc>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b/>
                <w:bCs/>
                <w:sz w:val="28"/>
                <w:szCs w:val="28"/>
              </w:rPr>
              <w:t>Упражнения и навыки</w:t>
            </w:r>
          </w:p>
        </w:tc>
        <w:tc>
          <w:tcPr>
            <w:tcW w:w="0" w:type="auto"/>
            <w:gridSpan w:val="2"/>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b/>
                <w:bCs/>
                <w:sz w:val="28"/>
                <w:szCs w:val="28"/>
              </w:rPr>
              <w:t>Результаты</w:t>
            </w:r>
          </w:p>
        </w:tc>
      </w:tr>
      <w:tr w:rsidR="00B5417A" w:rsidRPr="0003456F" w:rsidTr="006C281A">
        <w:trPr>
          <w:trHeight w:hRule="exact" w:val="326"/>
          <w:jc w:val="center"/>
        </w:trPr>
        <w:tc>
          <w:tcPr>
            <w:tcW w:w="0" w:type="auto"/>
            <w:vMerge/>
            <w:tcBorders>
              <w:left w:val="single" w:sz="4" w:space="0" w:color="auto"/>
            </w:tcBorders>
            <w:shd w:val="clear" w:color="auto" w:fill="FFFFFF"/>
            <w:vAlign w:val="center"/>
          </w:tcPr>
          <w:p w:rsidR="00B5417A" w:rsidRPr="0003456F" w:rsidRDefault="00B5417A" w:rsidP="0003456F">
            <w:pPr>
              <w:ind w:left="340" w:right="284"/>
              <w:rPr>
                <w:rFonts w:ascii="Times New Roman" w:hAnsi="Times New Roman" w:cs="Times New Roman"/>
                <w:sz w:val="28"/>
                <w:szCs w:val="28"/>
              </w:rPr>
            </w:pPr>
          </w:p>
        </w:tc>
        <w:tc>
          <w:tcPr>
            <w:tcW w:w="0" w:type="auto"/>
            <w:vMerge/>
            <w:tcBorders>
              <w:left w:val="single" w:sz="4" w:space="0" w:color="auto"/>
            </w:tcBorders>
            <w:shd w:val="clear" w:color="auto" w:fill="FFFFFF"/>
            <w:vAlign w:val="cente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Мальчики</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Девочки</w:t>
            </w:r>
          </w:p>
        </w:tc>
      </w:tr>
      <w:tr w:rsidR="00B5417A" w:rsidRPr="0003456F" w:rsidTr="006C281A">
        <w:trPr>
          <w:trHeight w:hRule="exact" w:val="302"/>
          <w:jc w:val="center"/>
        </w:trPr>
        <w:tc>
          <w:tcPr>
            <w:tcW w:w="0" w:type="auto"/>
            <w:tcBorders>
              <w:top w:val="single" w:sz="4" w:space="0" w:color="auto"/>
              <w:left w:val="single" w:sz="4" w:space="0" w:color="auto"/>
            </w:tcBorders>
            <w:shd w:val="clear" w:color="auto" w:fill="FFFFFF"/>
          </w:tcPr>
          <w:p w:rsidR="00B5417A" w:rsidRPr="0003456F" w:rsidRDefault="00967DED" w:rsidP="0003456F">
            <w:pPr>
              <w:pStyle w:val="a9"/>
              <w:shd w:val="clear" w:color="auto" w:fill="auto"/>
              <w:ind w:left="340" w:right="284" w:firstLine="140"/>
              <w:rPr>
                <w:sz w:val="28"/>
                <w:szCs w:val="28"/>
              </w:rPr>
            </w:pPr>
            <w:r w:rsidRPr="0003456F">
              <w:rPr>
                <w:b/>
                <w:bCs/>
                <w:i/>
                <w:iCs/>
                <w:sz w:val="28"/>
                <w:szCs w:val="28"/>
              </w:rPr>
              <w:t>Психологические</w:t>
            </w: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r>
      <w:tr w:rsidR="00B5417A" w:rsidRPr="0003456F" w:rsidTr="004C617C">
        <w:trPr>
          <w:trHeight w:hRule="exact" w:val="1008"/>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280"/>
              <w:jc w:val="both"/>
              <w:rPr>
                <w:sz w:val="28"/>
                <w:szCs w:val="28"/>
              </w:rPr>
            </w:pPr>
            <w:r w:rsidRPr="0003456F">
              <w:rPr>
                <w:sz w:val="28"/>
                <w:szCs w:val="28"/>
              </w:rPr>
              <w:t>Память</w:t>
            </w:r>
          </w:p>
        </w:tc>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Заучивание строчек наизусть (за месяц)</w:t>
            </w:r>
          </w:p>
        </w:tc>
        <w:tc>
          <w:tcPr>
            <w:tcW w:w="0" w:type="auto"/>
            <w:tcBorders>
              <w:left w:val="single" w:sz="4" w:space="0" w:color="auto"/>
            </w:tcBorders>
            <w:shd w:val="clear" w:color="auto" w:fill="FFFFFF"/>
            <w:vAlign w:val="bottom"/>
          </w:tcPr>
          <w:p w:rsidR="003E5A5B" w:rsidRPr="0003456F" w:rsidRDefault="00967DED" w:rsidP="0003456F">
            <w:pPr>
              <w:pStyle w:val="a9"/>
              <w:shd w:val="clear" w:color="auto" w:fill="auto"/>
              <w:ind w:left="340" w:right="284" w:firstLine="0"/>
              <w:rPr>
                <w:sz w:val="28"/>
                <w:szCs w:val="28"/>
              </w:rPr>
            </w:pPr>
            <w:r w:rsidRPr="0003456F">
              <w:rPr>
                <w:sz w:val="28"/>
                <w:szCs w:val="28"/>
              </w:rPr>
              <w:t xml:space="preserve">50 строчек </w:t>
            </w:r>
          </w:p>
          <w:p w:rsidR="00B5417A" w:rsidRPr="0003456F" w:rsidRDefault="00967DED" w:rsidP="0003456F">
            <w:pPr>
              <w:pStyle w:val="a9"/>
              <w:shd w:val="clear" w:color="auto" w:fill="auto"/>
              <w:ind w:left="340" w:right="284" w:firstLine="0"/>
              <w:rPr>
                <w:sz w:val="28"/>
                <w:szCs w:val="28"/>
              </w:rPr>
            </w:pPr>
            <w:r w:rsidRPr="0003456F">
              <w:rPr>
                <w:sz w:val="28"/>
                <w:szCs w:val="28"/>
              </w:rPr>
              <w:t>(в месяц)</w:t>
            </w:r>
          </w:p>
        </w:tc>
        <w:tc>
          <w:tcPr>
            <w:tcW w:w="0" w:type="auto"/>
            <w:tcBorders>
              <w:left w:val="single" w:sz="4" w:space="0" w:color="auto"/>
              <w:right w:val="single" w:sz="4" w:space="0" w:color="auto"/>
            </w:tcBorders>
            <w:shd w:val="clear" w:color="auto" w:fill="FFFFFF"/>
            <w:vAlign w:val="bottom"/>
          </w:tcPr>
          <w:p w:rsidR="003E5A5B" w:rsidRPr="0003456F" w:rsidRDefault="00967DED" w:rsidP="0003456F">
            <w:pPr>
              <w:pStyle w:val="a9"/>
              <w:shd w:val="clear" w:color="auto" w:fill="auto"/>
              <w:ind w:left="340" w:right="284" w:firstLine="0"/>
              <w:jc w:val="both"/>
              <w:rPr>
                <w:sz w:val="28"/>
                <w:szCs w:val="28"/>
              </w:rPr>
            </w:pPr>
            <w:r w:rsidRPr="0003456F">
              <w:rPr>
                <w:sz w:val="28"/>
                <w:szCs w:val="28"/>
              </w:rPr>
              <w:t xml:space="preserve">50 строчек </w:t>
            </w:r>
          </w:p>
          <w:p w:rsidR="00B5417A" w:rsidRPr="0003456F" w:rsidRDefault="00967DED" w:rsidP="0003456F">
            <w:pPr>
              <w:pStyle w:val="a9"/>
              <w:shd w:val="clear" w:color="auto" w:fill="auto"/>
              <w:ind w:left="340" w:right="284" w:firstLine="0"/>
              <w:jc w:val="both"/>
              <w:rPr>
                <w:sz w:val="28"/>
                <w:szCs w:val="28"/>
              </w:rPr>
            </w:pPr>
            <w:r w:rsidRPr="0003456F">
              <w:rPr>
                <w:sz w:val="28"/>
                <w:szCs w:val="28"/>
              </w:rPr>
              <w:t>(в месяц)</w:t>
            </w:r>
          </w:p>
        </w:tc>
      </w:tr>
      <w:tr w:rsidR="00B5417A" w:rsidRPr="0003456F" w:rsidTr="004C617C">
        <w:trPr>
          <w:trHeight w:hRule="exact" w:val="1004"/>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280"/>
              <w:rPr>
                <w:sz w:val="28"/>
                <w:szCs w:val="28"/>
              </w:rPr>
            </w:pPr>
            <w:r w:rsidRPr="0003456F">
              <w:rPr>
                <w:sz w:val="28"/>
                <w:szCs w:val="28"/>
              </w:rPr>
              <w:t>Музыкальность</w:t>
            </w:r>
          </w:p>
        </w:tc>
        <w:tc>
          <w:tcPr>
            <w:tcW w:w="0" w:type="auto"/>
            <w:tcBorders>
              <w:top w:val="single" w:sz="4" w:space="0" w:color="auto"/>
              <w:left w:val="single" w:sz="4" w:space="0" w:color="auto"/>
            </w:tcBorders>
            <w:shd w:val="clear" w:color="auto" w:fill="FFFFFF"/>
          </w:tcPr>
          <w:p w:rsidR="00B5417A" w:rsidRPr="0003456F" w:rsidRDefault="00967DED" w:rsidP="0003456F">
            <w:pPr>
              <w:pStyle w:val="a9"/>
              <w:shd w:val="clear" w:color="auto" w:fill="auto"/>
              <w:ind w:left="340" w:right="284" w:firstLine="0"/>
              <w:rPr>
                <w:sz w:val="28"/>
                <w:szCs w:val="28"/>
              </w:rPr>
            </w:pPr>
            <w:r w:rsidRPr="0003456F">
              <w:rPr>
                <w:sz w:val="28"/>
                <w:szCs w:val="28"/>
              </w:rPr>
              <w:t>Чистое пение мелодии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Из 5—7 нот</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both"/>
              <w:rPr>
                <w:sz w:val="28"/>
                <w:szCs w:val="28"/>
              </w:rPr>
            </w:pPr>
            <w:r w:rsidRPr="0003456F">
              <w:rPr>
                <w:sz w:val="28"/>
                <w:szCs w:val="28"/>
              </w:rPr>
              <w:t>Из 5—7 нот</w:t>
            </w:r>
          </w:p>
        </w:tc>
      </w:tr>
      <w:tr w:rsidR="00B5417A" w:rsidRPr="0003456F" w:rsidTr="006C281A">
        <w:trPr>
          <w:trHeight w:hRule="exact" w:val="278"/>
          <w:jc w:val="center"/>
        </w:trPr>
        <w:tc>
          <w:tcPr>
            <w:tcW w:w="0" w:type="auto"/>
            <w:tcBorders>
              <w:top w:val="single" w:sz="4" w:space="0" w:color="auto"/>
              <w:left w:val="single" w:sz="4" w:space="0" w:color="auto"/>
            </w:tcBorders>
            <w:shd w:val="clear" w:color="auto" w:fill="FFFFFF"/>
          </w:tcPr>
          <w:p w:rsidR="00B5417A" w:rsidRPr="0003456F" w:rsidRDefault="00967DED" w:rsidP="0003456F">
            <w:pPr>
              <w:pStyle w:val="a9"/>
              <w:shd w:val="clear" w:color="auto" w:fill="auto"/>
              <w:ind w:left="340" w:right="284" w:firstLine="140"/>
              <w:rPr>
                <w:sz w:val="28"/>
                <w:szCs w:val="28"/>
              </w:rPr>
            </w:pPr>
            <w:r w:rsidRPr="0003456F">
              <w:rPr>
                <w:b/>
                <w:bCs/>
                <w:i/>
                <w:iCs/>
                <w:sz w:val="28"/>
                <w:szCs w:val="28"/>
              </w:rPr>
              <w:t>Физические</w:t>
            </w: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r>
      <w:tr w:rsidR="00B5417A" w:rsidRPr="0003456F" w:rsidTr="006C281A">
        <w:trPr>
          <w:trHeight w:hRule="exact" w:val="298"/>
          <w:jc w:val="center"/>
        </w:trPr>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280"/>
              <w:rPr>
                <w:sz w:val="28"/>
                <w:szCs w:val="28"/>
              </w:rPr>
            </w:pPr>
            <w:r w:rsidRPr="0003456F">
              <w:rPr>
                <w:sz w:val="28"/>
                <w:szCs w:val="28"/>
              </w:rPr>
              <w:t>Дыхание</w:t>
            </w:r>
          </w:p>
        </w:tc>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Звуковой тест</w:t>
            </w:r>
          </w:p>
        </w:tc>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4—5 с</w:t>
            </w:r>
          </w:p>
        </w:tc>
        <w:tc>
          <w:tcPr>
            <w:tcW w:w="0" w:type="auto"/>
            <w:tcBorders>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4—5 с</w:t>
            </w:r>
          </w:p>
        </w:tc>
      </w:tr>
      <w:tr w:rsidR="00B5417A" w:rsidRPr="0003456F" w:rsidTr="006C281A">
        <w:trPr>
          <w:trHeight w:hRule="exact" w:val="691"/>
          <w:jc w:val="center"/>
        </w:trPr>
        <w:tc>
          <w:tcPr>
            <w:tcW w:w="0" w:type="auto"/>
            <w:tcBorders>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Стрельба из воздушной трубочки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 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 м</w:t>
            </w:r>
          </w:p>
        </w:tc>
      </w:tr>
      <w:tr w:rsidR="00B5417A" w:rsidRPr="0003456F" w:rsidTr="006C281A">
        <w:trPr>
          <w:trHeight w:hRule="exact" w:val="686"/>
          <w:jc w:val="center"/>
        </w:trPr>
        <w:tc>
          <w:tcPr>
            <w:tcW w:w="0" w:type="auto"/>
            <w:tcBorders>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Надувание воздушного шарика</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60 с</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60 с</w:t>
            </w:r>
          </w:p>
        </w:tc>
      </w:tr>
      <w:tr w:rsidR="00B5417A" w:rsidRPr="0003456F" w:rsidTr="006C281A">
        <w:trPr>
          <w:trHeight w:hRule="exact" w:val="288"/>
          <w:jc w:val="center"/>
        </w:trPr>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280"/>
              <w:rPr>
                <w:sz w:val="28"/>
                <w:szCs w:val="28"/>
              </w:rPr>
            </w:pPr>
            <w:r w:rsidRPr="0003456F">
              <w:rPr>
                <w:sz w:val="28"/>
                <w:szCs w:val="28"/>
              </w:rPr>
              <w:t>Движение:</w:t>
            </w: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r>
      <w:tr w:rsidR="00B5417A" w:rsidRPr="0003456F" w:rsidTr="006C281A">
        <w:trPr>
          <w:trHeight w:hRule="exact" w:val="288"/>
          <w:jc w:val="center"/>
        </w:trPr>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440"/>
              <w:jc w:val="both"/>
              <w:rPr>
                <w:sz w:val="28"/>
                <w:szCs w:val="28"/>
              </w:rPr>
            </w:pPr>
            <w:r w:rsidRPr="0003456F">
              <w:rPr>
                <w:sz w:val="28"/>
                <w:szCs w:val="28"/>
              </w:rPr>
              <w:t>Скорость</w:t>
            </w:r>
          </w:p>
        </w:tc>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Бег (на 10 метров)</w:t>
            </w:r>
          </w:p>
        </w:tc>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3,0 с</w:t>
            </w:r>
          </w:p>
        </w:tc>
        <w:tc>
          <w:tcPr>
            <w:tcW w:w="0" w:type="auto"/>
            <w:tcBorders>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3,2 с</w:t>
            </w:r>
          </w:p>
        </w:tc>
      </w:tr>
      <w:tr w:rsidR="00B5417A" w:rsidRPr="0003456F" w:rsidTr="006C281A">
        <w:trPr>
          <w:trHeight w:hRule="exact" w:val="485"/>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440"/>
              <w:jc w:val="both"/>
              <w:rPr>
                <w:sz w:val="28"/>
                <w:szCs w:val="28"/>
              </w:rPr>
            </w:pPr>
            <w:r w:rsidRPr="0003456F">
              <w:rPr>
                <w:sz w:val="28"/>
                <w:szCs w:val="28"/>
              </w:rPr>
              <w:t>Гибкость</w:t>
            </w:r>
          </w:p>
        </w:tc>
        <w:tc>
          <w:tcPr>
            <w:tcW w:w="0" w:type="auto"/>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Наклоны вперед (сидя)</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50—51 см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51—52 см</w:t>
            </w:r>
          </w:p>
        </w:tc>
      </w:tr>
      <w:tr w:rsidR="00B5417A" w:rsidRPr="0003456F" w:rsidTr="004C617C">
        <w:trPr>
          <w:trHeight w:hRule="exact" w:val="537"/>
          <w:jc w:val="center"/>
        </w:trPr>
        <w:tc>
          <w:tcPr>
            <w:tcW w:w="0" w:type="auto"/>
            <w:tcBorders>
              <w:left w:val="single" w:sz="4" w:space="0" w:color="auto"/>
            </w:tcBorders>
            <w:shd w:val="clear" w:color="auto" w:fill="FFFFFF"/>
            <w:vAlign w:val="bottom"/>
          </w:tcPr>
          <w:p w:rsidR="00B5417A" w:rsidRPr="0003456F" w:rsidRDefault="00967DED" w:rsidP="0003456F">
            <w:pPr>
              <w:pStyle w:val="a9"/>
              <w:shd w:val="clear" w:color="auto" w:fill="auto"/>
              <w:ind w:left="340" w:right="284" w:firstLine="440"/>
              <w:jc w:val="both"/>
              <w:rPr>
                <w:sz w:val="28"/>
                <w:szCs w:val="28"/>
              </w:rPr>
            </w:pPr>
            <w:r w:rsidRPr="0003456F">
              <w:rPr>
                <w:sz w:val="28"/>
                <w:szCs w:val="28"/>
              </w:rPr>
              <w:t>Прыгучесть</w:t>
            </w:r>
          </w:p>
        </w:tc>
        <w:tc>
          <w:tcPr>
            <w:tcW w:w="0" w:type="auto"/>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rPr>
                <w:sz w:val="28"/>
                <w:szCs w:val="28"/>
              </w:rPr>
            </w:pPr>
            <w:r w:rsidRPr="0003456F">
              <w:rPr>
                <w:sz w:val="28"/>
                <w:szCs w:val="28"/>
              </w:rPr>
              <w:t>Прыжки в длину</w:t>
            </w:r>
          </w:p>
        </w:tc>
        <w:tc>
          <w:tcPr>
            <w:tcW w:w="0" w:type="auto"/>
            <w:tcBorders>
              <w:top w:val="single" w:sz="4" w:space="0" w:color="auto"/>
              <w:lef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70—92 см</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69—80 см</w:t>
            </w:r>
          </w:p>
        </w:tc>
      </w:tr>
      <w:tr w:rsidR="00B5417A" w:rsidRPr="0003456F" w:rsidTr="004C617C">
        <w:trPr>
          <w:trHeight w:hRule="exact" w:val="842"/>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440"/>
              <w:rPr>
                <w:sz w:val="28"/>
                <w:szCs w:val="28"/>
              </w:rPr>
            </w:pPr>
            <w:r w:rsidRPr="0003456F">
              <w:rPr>
                <w:sz w:val="28"/>
                <w:szCs w:val="28"/>
              </w:rPr>
              <w:lastRenderedPageBreak/>
              <w:t>Выносливость</w:t>
            </w:r>
          </w:p>
        </w:tc>
        <w:tc>
          <w:tcPr>
            <w:tcW w:w="0" w:type="auto"/>
            <w:tcBorders>
              <w:top w:val="single" w:sz="4" w:space="0" w:color="auto"/>
              <w:left w:val="single" w:sz="4" w:space="0" w:color="auto"/>
            </w:tcBorders>
            <w:shd w:val="clear" w:color="auto" w:fill="FFFFFF"/>
          </w:tcPr>
          <w:p w:rsidR="00B5417A" w:rsidRPr="0003456F" w:rsidRDefault="00967DED" w:rsidP="0003456F">
            <w:pPr>
              <w:pStyle w:val="a9"/>
              <w:shd w:val="clear" w:color="auto" w:fill="auto"/>
              <w:ind w:left="340" w:right="284" w:firstLine="0"/>
              <w:rPr>
                <w:sz w:val="28"/>
                <w:szCs w:val="28"/>
              </w:rPr>
            </w:pPr>
            <w:r w:rsidRPr="0003456F">
              <w:rPr>
                <w:sz w:val="28"/>
                <w:szCs w:val="28"/>
              </w:rPr>
              <w:t>Приседания (за 30 секунд)</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20 раз</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20 раз</w:t>
            </w:r>
          </w:p>
        </w:tc>
      </w:tr>
      <w:tr w:rsidR="00B5417A" w:rsidRPr="0003456F" w:rsidTr="004C617C">
        <w:trPr>
          <w:trHeight w:hRule="exact" w:val="996"/>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440"/>
              <w:rPr>
                <w:sz w:val="28"/>
                <w:szCs w:val="28"/>
              </w:rPr>
            </w:pPr>
            <w:r w:rsidRPr="0003456F">
              <w:rPr>
                <w:sz w:val="28"/>
                <w:szCs w:val="28"/>
              </w:rPr>
              <w:t>Реакция</w:t>
            </w:r>
          </w:p>
        </w:tc>
        <w:tc>
          <w:tcPr>
            <w:tcW w:w="0" w:type="auto"/>
            <w:tcBorders>
              <w:top w:val="single" w:sz="4" w:space="0" w:color="auto"/>
              <w:left w:val="single" w:sz="4" w:space="0" w:color="auto"/>
            </w:tcBorders>
            <w:shd w:val="clear" w:color="auto" w:fill="FFFFFF"/>
          </w:tcPr>
          <w:p w:rsidR="00B5417A" w:rsidRPr="0003456F" w:rsidRDefault="00967DED" w:rsidP="0003456F">
            <w:pPr>
              <w:pStyle w:val="a9"/>
              <w:shd w:val="clear" w:color="auto" w:fill="auto"/>
              <w:ind w:left="340" w:right="284" w:firstLine="0"/>
              <w:rPr>
                <w:sz w:val="28"/>
                <w:szCs w:val="28"/>
              </w:rPr>
            </w:pPr>
            <w:r w:rsidRPr="0003456F">
              <w:rPr>
                <w:sz w:val="28"/>
                <w:szCs w:val="28"/>
              </w:rPr>
              <w:t>Ловля вертикально падающей палки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70 см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75 см</w:t>
            </w:r>
          </w:p>
        </w:tc>
      </w:tr>
      <w:tr w:rsidR="00B5417A" w:rsidRPr="0003456F" w:rsidTr="004C617C">
        <w:trPr>
          <w:trHeight w:hRule="exact" w:val="1138"/>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440"/>
              <w:rPr>
                <w:sz w:val="28"/>
                <w:szCs w:val="28"/>
              </w:rPr>
            </w:pPr>
            <w:r w:rsidRPr="0003456F">
              <w:rPr>
                <w:sz w:val="28"/>
                <w:szCs w:val="28"/>
              </w:rPr>
              <w:t>Сила</w:t>
            </w:r>
          </w:p>
        </w:tc>
        <w:tc>
          <w:tcPr>
            <w:tcW w:w="0" w:type="auto"/>
            <w:tcBorders>
              <w:top w:val="single" w:sz="4" w:space="0" w:color="auto"/>
              <w:left w:val="single" w:sz="4" w:space="0" w:color="auto"/>
            </w:tcBorders>
            <w:shd w:val="clear" w:color="auto" w:fill="FFFFFF"/>
          </w:tcPr>
          <w:p w:rsidR="00B5417A" w:rsidRPr="0003456F" w:rsidRDefault="00967DED" w:rsidP="0003456F">
            <w:pPr>
              <w:pStyle w:val="a9"/>
              <w:shd w:val="clear" w:color="auto" w:fill="auto"/>
              <w:ind w:left="340" w:right="284" w:firstLine="0"/>
              <w:rPr>
                <w:sz w:val="28"/>
                <w:szCs w:val="28"/>
              </w:rPr>
            </w:pPr>
            <w:r w:rsidRPr="0003456F">
              <w:rPr>
                <w:sz w:val="28"/>
                <w:szCs w:val="28"/>
              </w:rPr>
              <w:t>Динамометрия кисти (правой /левой)</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5 кг/4 кг</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4,5 кг/3,5 кг</w:t>
            </w:r>
          </w:p>
        </w:tc>
      </w:tr>
      <w:tr w:rsidR="00B5417A" w:rsidRPr="0003456F" w:rsidTr="004C617C">
        <w:trPr>
          <w:trHeight w:hRule="exact" w:val="1410"/>
          <w:jc w:val="center"/>
        </w:trPr>
        <w:tc>
          <w:tcPr>
            <w:tcW w:w="0" w:type="auto"/>
            <w:tcBorders>
              <w:left w:val="single" w:sz="4" w:space="0" w:color="auto"/>
              <w:bottom w:val="single" w:sz="4" w:space="0" w:color="auto"/>
            </w:tcBorders>
            <w:shd w:val="clear" w:color="auto" w:fill="FFFFFF"/>
          </w:tcPr>
          <w:p w:rsidR="00B5417A" w:rsidRPr="0003456F" w:rsidRDefault="00967DED" w:rsidP="0003456F">
            <w:pPr>
              <w:pStyle w:val="a9"/>
              <w:shd w:val="clear" w:color="auto" w:fill="auto"/>
              <w:ind w:left="340" w:right="284" w:firstLine="440"/>
              <w:rPr>
                <w:sz w:val="28"/>
                <w:szCs w:val="28"/>
              </w:rPr>
            </w:pPr>
            <w:r w:rsidRPr="0003456F">
              <w:rPr>
                <w:sz w:val="28"/>
                <w:szCs w:val="28"/>
              </w:rPr>
              <w:t>Координация</w:t>
            </w:r>
          </w:p>
        </w:tc>
        <w:tc>
          <w:tcPr>
            <w:tcW w:w="0" w:type="auto"/>
            <w:tcBorders>
              <w:top w:val="single" w:sz="4" w:space="0" w:color="auto"/>
              <w:left w:val="single" w:sz="4" w:space="0" w:color="auto"/>
              <w:bottom w:val="single" w:sz="4" w:space="0" w:color="auto"/>
            </w:tcBorders>
            <w:shd w:val="clear" w:color="auto" w:fill="FFFFFF"/>
          </w:tcPr>
          <w:p w:rsidR="00B5417A" w:rsidRPr="0003456F" w:rsidRDefault="00967DED" w:rsidP="0003456F">
            <w:pPr>
              <w:pStyle w:val="a9"/>
              <w:shd w:val="clear" w:color="auto" w:fill="auto"/>
              <w:ind w:left="340" w:right="284" w:firstLine="0"/>
              <w:rPr>
                <w:sz w:val="28"/>
                <w:szCs w:val="28"/>
              </w:rPr>
            </w:pPr>
            <w:r w:rsidRPr="0003456F">
              <w:rPr>
                <w:sz w:val="28"/>
                <w:szCs w:val="28"/>
              </w:rPr>
              <w:t>Маршевые и танцевальные движения, ловля мяча</w:t>
            </w: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Средняя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Средняя</w:t>
            </w:r>
          </w:p>
        </w:tc>
      </w:tr>
    </w:tbl>
    <w:p w:rsidR="00B5417A" w:rsidRPr="0003456F" w:rsidRDefault="00967DED" w:rsidP="0003456F">
      <w:pPr>
        <w:ind w:left="340" w:right="284"/>
        <w:rPr>
          <w:rFonts w:ascii="Times New Roman" w:hAnsi="Times New Roman" w:cs="Times New Roman"/>
          <w:sz w:val="28"/>
          <w:szCs w:val="28"/>
        </w:rPr>
      </w:pPr>
      <w:r w:rsidRPr="0003456F">
        <w:rPr>
          <w:rFonts w:ascii="Times New Roman" w:hAnsi="Times New Roman" w:cs="Times New Roman"/>
          <w:sz w:val="28"/>
          <w:szCs w:val="28"/>
        </w:rPr>
        <w:br w:type="page"/>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lastRenderedPageBreak/>
        <w:t>ВТОРАЯ СТУПЕНЬ</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Тематическая карта</w:t>
      </w:r>
    </w:p>
    <w:tbl>
      <w:tblPr>
        <w:tblOverlap w:val="never"/>
        <w:tblW w:w="0" w:type="auto"/>
        <w:jc w:val="center"/>
        <w:tblCellMar>
          <w:left w:w="10" w:type="dxa"/>
          <w:right w:w="10" w:type="dxa"/>
        </w:tblCellMar>
        <w:tblLook w:val="0000"/>
      </w:tblPr>
      <w:tblGrid>
        <w:gridCol w:w="1144"/>
        <w:gridCol w:w="1632"/>
        <w:gridCol w:w="1623"/>
        <w:gridCol w:w="2042"/>
        <w:gridCol w:w="1744"/>
        <w:gridCol w:w="1190"/>
      </w:tblGrid>
      <w:tr w:rsidR="00B5417A" w:rsidRPr="004C617C" w:rsidTr="00E77E7B">
        <w:trPr>
          <w:trHeight w:val="20"/>
          <w:jc w:val="center"/>
        </w:trPr>
        <w:tc>
          <w:tcPr>
            <w:tcW w:w="0" w:type="auto"/>
            <w:vMerge w:val="restart"/>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b/>
                <w:bCs/>
                <w:sz w:val="28"/>
                <w:szCs w:val="28"/>
              </w:rPr>
              <w:t>Месяц</w:t>
            </w:r>
          </w:p>
        </w:tc>
        <w:tc>
          <w:tcPr>
            <w:tcW w:w="1632" w:type="dxa"/>
            <w:vMerge w:val="restart"/>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b/>
                <w:bCs/>
                <w:sz w:val="28"/>
                <w:szCs w:val="28"/>
              </w:rPr>
              <w:t>Тема</w:t>
            </w:r>
          </w:p>
        </w:tc>
        <w:tc>
          <w:tcPr>
            <w:tcW w:w="6353" w:type="dxa"/>
            <w:gridSpan w:val="4"/>
            <w:tcBorders>
              <w:top w:val="single" w:sz="4" w:space="0" w:color="auto"/>
              <w:left w:val="single" w:sz="4" w:space="0" w:color="auto"/>
              <w:right w:val="single" w:sz="4" w:space="0" w:color="auto"/>
            </w:tcBorders>
            <w:shd w:val="clear" w:color="auto" w:fill="FFFFFF"/>
            <w:vAlign w:val="bottom"/>
          </w:tcPr>
          <w:p w:rsidR="00B5417A" w:rsidRPr="004C617C" w:rsidRDefault="00967DED" w:rsidP="004C617C">
            <w:pPr>
              <w:pStyle w:val="a9"/>
              <w:shd w:val="clear" w:color="auto" w:fill="auto"/>
              <w:ind w:firstLine="0"/>
              <w:jc w:val="center"/>
              <w:rPr>
                <w:sz w:val="28"/>
                <w:szCs w:val="28"/>
              </w:rPr>
            </w:pPr>
            <w:r w:rsidRPr="004C617C">
              <w:rPr>
                <w:b/>
                <w:bCs/>
                <w:sz w:val="28"/>
                <w:szCs w:val="28"/>
              </w:rPr>
              <w:t>Подтемы</w:t>
            </w:r>
          </w:p>
        </w:tc>
      </w:tr>
      <w:tr w:rsidR="00B5417A" w:rsidRPr="004C617C" w:rsidTr="00E77E7B">
        <w:trPr>
          <w:trHeight w:val="20"/>
          <w:jc w:val="center"/>
        </w:trPr>
        <w:tc>
          <w:tcPr>
            <w:tcW w:w="0" w:type="auto"/>
            <w:vMerge/>
            <w:tcBorders>
              <w:left w:val="single" w:sz="4" w:space="0" w:color="auto"/>
            </w:tcBorders>
            <w:shd w:val="clear" w:color="auto" w:fill="FFFFFF"/>
            <w:vAlign w:val="center"/>
          </w:tcPr>
          <w:p w:rsidR="00B5417A" w:rsidRPr="004C617C" w:rsidRDefault="00B5417A" w:rsidP="004C617C">
            <w:pPr>
              <w:rPr>
                <w:rFonts w:ascii="Times New Roman" w:hAnsi="Times New Roman" w:cs="Times New Roman"/>
                <w:sz w:val="28"/>
                <w:szCs w:val="28"/>
              </w:rPr>
            </w:pPr>
          </w:p>
        </w:tc>
        <w:tc>
          <w:tcPr>
            <w:tcW w:w="1632" w:type="dxa"/>
            <w:vMerge/>
            <w:tcBorders>
              <w:left w:val="single" w:sz="4" w:space="0" w:color="auto"/>
            </w:tcBorders>
            <w:shd w:val="clear" w:color="auto" w:fill="FFFFFF"/>
            <w:vAlign w:val="center"/>
          </w:tcPr>
          <w:p w:rsidR="00B5417A" w:rsidRPr="004C617C" w:rsidRDefault="00B5417A" w:rsidP="004C617C">
            <w:pPr>
              <w:rPr>
                <w:rFonts w:ascii="Times New Roman" w:hAnsi="Times New Roman" w:cs="Times New Roman"/>
                <w:sz w:val="28"/>
                <w:szCs w:val="28"/>
              </w:rPr>
            </w:pPr>
          </w:p>
        </w:tc>
        <w:tc>
          <w:tcPr>
            <w:tcW w:w="1623" w:type="dxa"/>
            <w:tcBorders>
              <w:top w:val="single" w:sz="4" w:space="0" w:color="auto"/>
              <w:left w:val="single" w:sz="4" w:space="0" w:color="auto"/>
            </w:tcBorders>
            <w:shd w:val="clear" w:color="auto" w:fill="FFFFFF"/>
            <w:vAlign w:val="bottom"/>
          </w:tcPr>
          <w:p w:rsidR="00B5417A" w:rsidRPr="004C617C" w:rsidRDefault="00967DED" w:rsidP="004C617C">
            <w:pPr>
              <w:pStyle w:val="a9"/>
              <w:shd w:val="clear" w:color="auto" w:fill="auto"/>
              <w:ind w:firstLine="0"/>
              <w:rPr>
                <w:sz w:val="28"/>
                <w:szCs w:val="28"/>
              </w:rPr>
            </w:pPr>
            <w:r w:rsidRPr="004C617C">
              <w:rPr>
                <w:sz w:val="28"/>
                <w:szCs w:val="28"/>
              </w:rPr>
              <w:t>1-я неделя</w:t>
            </w:r>
          </w:p>
        </w:tc>
        <w:tc>
          <w:tcPr>
            <w:tcW w:w="0" w:type="auto"/>
            <w:tcBorders>
              <w:top w:val="single" w:sz="4" w:space="0" w:color="auto"/>
              <w:left w:val="single" w:sz="4" w:space="0" w:color="auto"/>
            </w:tcBorders>
            <w:shd w:val="clear" w:color="auto" w:fill="FFFFFF"/>
            <w:vAlign w:val="bottom"/>
          </w:tcPr>
          <w:p w:rsidR="00B5417A" w:rsidRPr="004C617C" w:rsidRDefault="00967DED" w:rsidP="004C617C">
            <w:pPr>
              <w:pStyle w:val="a9"/>
              <w:shd w:val="clear" w:color="auto" w:fill="auto"/>
              <w:ind w:firstLine="0"/>
              <w:rPr>
                <w:sz w:val="28"/>
                <w:szCs w:val="28"/>
              </w:rPr>
            </w:pPr>
            <w:r w:rsidRPr="004C617C">
              <w:rPr>
                <w:sz w:val="28"/>
                <w:szCs w:val="28"/>
              </w:rPr>
              <w:t>2-я неделя</w:t>
            </w:r>
          </w:p>
        </w:tc>
        <w:tc>
          <w:tcPr>
            <w:tcW w:w="0" w:type="auto"/>
            <w:tcBorders>
              <w:top w:val="single" w:sz="4" w:space="0" w:color="auto"/>
              <w:left w:val="single" w:sz="4" w:space="0" w:color="auto"/>
            </w:tcBorders>
            <w:shd w:val="clear" w:color="auto" w:fill="FFFFFF"/>
            <w:vAlign w:val="bottom"/>
          </w:tcPr>
          <w:p w:rsidR="00B5417A" w:rsidRPr="004C617C" w:rsidRDefault="00967DED" w:rsidP="004C617C">
            <w:pPr>
              <w:pStyle w:val="a9"/>
              <w:shd w:val="clear" w:color="auto" w:fill="auto"/>
              <w:ind w:firstLine="0"/>
              <w:jc w:val="center"/>
              <w:rPr>
                <w:sz w:val="28"/>
                <w:szCs w:val="28"/>
              </w:rPr>
            </w:pPr>
            <w:r w:rsidRPr="004C617C">
              <w:rPr>
                <w:sz w:val="28"/>
                <w:szCs w:val="28"/>
              </w:rPr>
              <w:t>3-я неделя</w:t>
            </w:r>
          </w:p>
        </w:tc>
        <w:tc>
          <w:tcPr>
            <w:tcW w:w="0" w:type="auto"/>
            <w:tcBorders>
              <w:top w:val="single" w:sz="4" w:space="0" w:color="auto"/>
              <w:left w:val="single" w:sz="4" w:space="0" w:color="auto"/>
              <w:right w:val="single" w:sz="4" w:space="0" w:color="auto"/>
            </w:tcBorders>
            <w:shd w:val="clear" w:color="auto" w:fill="FFFFFF"/>
            <w:vAlign w:val="bottom"/>
          </w:tcPr>
          <w:p w:rsidR="00B5417A" w:rsidRPr="004C617C" w:rsidRDefault="00967DED" w:rsidP="004C617C">
            <w:pPr>
              <w:pStyle w:val="a9"/>
              <w:shd w:val="clear" w:color="auto" w:fill="auto"/>
              <w:ind w:firstLine="0"/>
              <w:rPr>
                <w:sz w:val="28"/>
                <w:szCs w:val="28"/>
              </w:rPr>
            </w:pPr>
            <w:r w:rsidRPr="004C617C">
              <w:rPr>
                <w:sz w:val="28"/>
                <w:szCs w:val="28"/>
              </w:rPr>
              <w:t>4-я неделя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Сентябрь</w:t>
            </w:r>
          </w:p>
        </w:tc>
        <w:tc>
          <w:tcPr>
            <w:tcW w:w="1632" w:type="dxa"/>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Первичная диагностика</w:t>
            </w:r>
          </w:p>
        </w:tc>
        <w:tc>
          <w:tcPr>
            <w:tcW w:w="1623" w:type="dxa"/>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Моя диаг</w:t>
            </w:r>
            <w:r w:rsidRPr="004C617C">
              <w:rPr>
                <w:sz w:val="28"/>
                <w:szCs w:val="28"/>
              </w:rPr>
              <w:softHyphen/>
              <w:t>ностика</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Моя диагностика</w:t>
            </w:r>
          </w:p>
        </w:tc>
        <w:tc>
          <w:tcPr>
            <w:tcW w:w="0" w:type="auto"/>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Здравиада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4C617C" w:rsidRDefault="00967DED" w:rsidP="004C617C">
            <w:pPr>
              <w:pStyle w:val="a9"/>
              <w:shd w:val="clear" w:color="auto" w:fill="auto"/>
              <w:ind w:firstLine="0"/>
              <w:jc w:val="both"/>
              <w:rPr>
                <w:sz w:val="28"/>
                <w:szCs w:val="28"/>
              </w:rPr>
            </w:pPr>
            <w:r w:rsidRPr="004C617C">
              <w:rPr>
                <w:sz w:val="28"/>
                <w:szCs w:val="28"/>
              </w:rPr>
              <w:t>Музыка сентября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Октябрь</w:t>
            </w:r>
          </w:p>
        </w:tc>
        <w:tc>
          <w:tcPr>
            <w:tcW w:w="1632"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Веселые движения</w:t>
            </w:r>
          </w:p>
        </w:tc>
        <w:tc>
          <w:tcPr>
            <w:tcW w:w="1623"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скорости</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ритм, дыхания</w:t>
            </w:r>
          </w:p>
        </w:tc>
        <w:tc>
          <w:tcPr>
            <w:tcW w:w="0" w:type="auto"/>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кружения</w:t>
            </w:r>
          </w:p>
        </w:tc>
        <w:tc>
          <w:tcPr>
            <w:tcW w:w="0" w:type="auto"/>
            <w:tcBorders>
              <w:top w:val="single" w:sz="4" w:space="0" w:color="auto"/>
              <w:left w:val="single" w:sz="4" w:space="0" w:color="auto"/>
              <w:righ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Музыка октября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Ноябрь</w:t>
            </w:r>
          </w:p>
        </w:tc>
        <w:tc>
          <w:tcPr>
            <w:tcW w:w="1632"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Семья</w:t>
            </w:r>
          </w:p>
        </w:tc>
        <w:tc>
          <w:tcPr>
            <w:tcW w:w="1623"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w:t>
            </w:r>
          </w:p>
          <w:p w:rsidR="00B5417A" w:rsidRPr="004C617C" w:rsidRDefault="00967DED" w:rsidP="004C617C">
            <w:pPr>
              <w:pStyle w:val="a9"/>
              <w:shd w:val="clear" w:color="auto" w:fill="auto"/>
              <w:ind w:firstLine="0"/>
              <w:rPr>
                <w:sz w:val="28"/>
                <w:szCs w:val="28"/>
              </w:rPr>
            </w:pPr>
            <w:r w:rsidRPr="004C617C">
              <w:rPr>
                <w:sz w:val="28"/>
                <w:szCs w:val="28"/>
              </w:rPr>
              <w:t>семьи</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сильного дыхания</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сильного тела</w:t>
            </w:r>
          </w:p>
        </w:tc>
        <w:tc>
          <w:tcPr>
            <w:tcW w:w="0" w:type="auto"/>
            <w:tcBorders>
              <w:top w:val="single" w:sz="4" w:space="0" w:color="auto"/>
              <w:left w:val="single" w:sz="4" w:space="0" w:color="auto"/>
              <w:righ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Музыка ноября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Декабрь</w:t>
            </w:r>
          </w:p>
        </w:tc>
        <w:tc>
          <w:tcPr>
            <w:tcW w:w="1632"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Волшебное зеркальце</w:t>
            </w:r>
          </w:p>
        </w:tc>
        <w:tc>
          <w:tcPr>
            <w:tcW w:w="1623" w:type="dxa"/>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знания тела</w:t>
            </w:r>
          </w:p>
        </w:tc>
        <w:tc>
          <w:tcPr>
            <w:tcW w:w="0" w:type="auto"/>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реакции</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быстрого выдоха</w:t>
            </w:r>
          </w:p>
        </w:tc>
        <w:tc>
          <w:tcPr>
            <w:tcW w:w="0" w:type="auto"/>
            <w:tcBorders>
              <w:top w:val="single" w:sz="4" w:space="0" w:color="auto"/>
              <w:left w:val="single" w:sz="4" w:space="0" w:color="auto"/>
              <w:righ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Музыка декабря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Январь</w:t>
            </w:r>
          </w:p>
        </w:tc>
        <w:tc>
          <w:tcPr>
            <w:tcW w:w="1632"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Полезная еда</w:t>
            </w:r>
          </w:p>
        </w:tc>
        <w:tc>
          <w:tcPr>
            <w:tcW w:w="1623" w:type="dxa"/>
            <w:tcBorders>
              <w:top w:val="single" w:sz="4" w:space="0" w:color="auto"/>
              <w:left w:val="single" w:sz="4" w:space="0" w:color="auto"/>
            </w:tcBorders>
            <w:shd w:val="clear" w:color="auto" w:fill="FFFFFF"/>
            <w:vAlign w:val="bottom"/>
          </w:tcPr>
          <w:p w:rsidR="00B5417A" w:rsidRPr="004C617C" w:rsidRDefault="00967DED" w:rsidP="004C617C">
            <w:pPr>
              <w:pStyle w:val="a9"/>
              <w:shd w:val="clear" w:color="auto" w:fill="auto"/>
              <w:ind w:firstLine="0"/>
              <w:rPr>
                <w:sz w:val="28"/>
                <w:szCs w:val="28"/>
              </w:rPr>
            </w:pPr>
            <w:r w:rsidRPr="004C617C">
              <w:rPr>
                <w:sz w:val="28"/>
                <w:szCs w:val="28"/>
              </w:rPr>
              <w:t>Волшебство полезной еды</w:t>
            </w:r>
          </w:p>
        </w:tc>
        <w:tc>
          <w:tcPr>
            <w:tcW w:w="0" w:type="auto"/>
            <w:tcBorders>
              <w:top w:val="single" w:sz="4" w:space="0" w:color="auto"/>
              <w:left w:val="single" w:sz="4" w:space="0" w:color="auto"/>
            </w:tcBorders>
            <w:shd w:val="clear" w:color="auto" w:fill="FFFFFF"/>
            <w:vAlign w:val="bottom"/>
          </w:tcPr>
          <w:p w:rsidR="00B5417A" w:rsidRPr="004C617C" w:rsidRDefault="00967DED" w:rsidP="004C617C">
            <w:pPr>
              <w:pStyle w:val="a9"/>
              <w:shd w:val="clear" w:color="auto" w:fill="auto"/>
              <w:ind w:firstLine="0"/>
              <w:rPr>
                <w:sz w:val="28"/>
                <w:szCs w:val="28"/>
              </w:rPr>
            </w:pPr>
            <w:r w:rsidRPr="004C617C">
              <w:rPr>
                <w:sz w:val="28"/>
                <w:szCs w:val="28"/>
              </w:rPr>
              <w:t>Волшебство выносливости к кислороду</w:t>
            </w:r>
          </w:p>
        </w:tc>
        <w:tc>
          <w:tcPr>
            <w:tcW w:w="0" w:type="auto"/>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гибкости</w:t>
            </w:r>
          </w:p>
        </w:tc>
        <w:tc>
          <w:tcPr>
            <w:tcW w:w="0" w:type="auto"/>
            <w:tcBorders>
              <w:top w:val="single" w:sz="4" w:space="0" w:color="auto"/>
              <w:left w:val="single" w:sz="4" w:space="0" w:color="auto"/>
              <w:righ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Музыка января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Февраль</w:t>
            </w:r>
          </w:p>
        </w:tc>
        <w:tc>
          <w:tcPr>
            <w:tcW w:w="1632"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Чудо-нос</w:t>
            </w:r>
          </w:p>
        </w:tc>
        <w:tc>
          <w:tcPr>
            <w:tcW w:w="1623"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прыгучести</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больших легких</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работоспо</w:t>
            </w:r>
            <w:r w:rsidRPr="004C617C">
              <w:rPr>
                <w:sz w:val="28"/>
                <w:szCs w:val="28"/>
              </w:rPr>
              <w:softHyphen/>
              <w:t>собности</w:t>
            </w:r>
          </w:p>
        </w:tc>
        <w:tc>
          <w:tcPr>
            <w:tcW w:w="0" w:type="auto"/>
            <w:tcBorders>
              <w:top w:val="single" w:sz="4" w:space="0" w:color="auto"/>
              <w:left w:val="single" w:sz="4" w:space="0" w:color="auto"/>
              <w:righ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Музыка февраля</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Март</w:t>
            </w:r>
          </w:p>
        </w:tc>
        <w:tc>
          <w:tcPr>
            <w:tcW w:w="1632" w:type="dxa"/>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Вода и мыло</w:t>
            </w:r>
          </w:p>
        </w:tc>
        <w:tc>
          <w:tcPr>
            <w:tcW w:w="1623" w:type="dxa"/>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плавания</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выносливости</w:t>
            </w:r>
          </w:p>
        </w:tc>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ныряния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4C617C" w:rsidRDefault="00967DED" w:rsidP="004C617C">
            <w:pPr>
              <w:pStyle w:val="a9"/>
              <w:shd w:val="clear" w:color="auto" w:fill="auto"/>
              <w:ind w:firstLine="0"/>
              <w:jc w:val="both"/>
              <w:rPr>
                <w:sz w:val="28"/>
                <w:szCs w:val="28"/>
              </w:rPr>
            </w:pPr>
            <w:r w:rsidRPr="004C617C">
              <w:rPr>
                <w:sz w:val="28"/>
                <w:szCs w:val="28"/>
              </w:rPr>
              <w:t>Музыка</w:t>
            </w:r>
          </w:p>
          <w:p w:rsidR="00B5417A" w:rsidRPr="004C617C" w:rsidRDefault="00967DED" w:rsidP="004C617C">
            <w:pPr>
              <w:pStyle w:val="a9"/>
              <w:shd w:val="clear" w:color="auto" w:fill="auto"/>
              <w:ind w:firstLine="0"/>
              <w:rPr>
                <w:sz w:val="28"/>
                <w:szCs w:val="28"/>
              </w:rPr>
            </w:pPr>
            <w:r w:rsidRPr="004C617C">
              <w:rPr>
                <w:sz w:val="28"/>
                <w:szCs w:val="28"/>
              </w:rPr>
              <w:t>марта</w:t>
            </w:r>
          </w:p>
        </w:tc>
      </w:tr>
      <w:tr w:rsidR="00B5417A" w:rsidRPr="004C617C" w:rsidTr="00E77E7B">
        <w:trPr>
          <w:trHeight w:val="20"/>
          <w:jc w:val="center"/>
        </w:trPr>
        <w:tc>
          <w:tcPr>
            <w:tcW w:w="0" w:type="auto"/>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Апрель</w:t>
            </w:r>
          </w:p>
        </w:tc>
        <w:tc>
          <w:tcPr>
            <w:tcW w:w="1632" w:type="dxa"/>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Целебные звуки</w:t>
            </w:r>
          </w:p>
        </w:tc>
        <w:tc>
          <w:tcPr>
            <w:tcW w:w="1623" w:type="dxa"/>
            <w:tcBorders>
              <w:top w:val="single" w:sz="4" w:space="0" w:color="auto"/>
              <w:left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Волшебство громкого голоса</w:t>
            </w:r>
          </w:p>
        </w:tc>
        <w:tc>
          <w:tcPr>
            <w:tcW w:w="0" w:type="auto"/>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координации</w:t>
            </w:r>
          </w:p>
        </w:tc>
        <w:tc>
          <w:tcPr>
            <w:tcW w:w="0" w:type="auto"/>
            <w:tcBorders>
              <w:top w:val="single" w:sz="4" w:space="0" w:color="auto"/>
              <w:left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Волшебство дикции</w:t>
            </w:r>
          </w:p>
        </w:tc>
        <w:tc>
          <w:tcPr>
            <w:tcW w:w="0" w:type="auto"/>
            <w:tcBorders>
              <w:top w:val="single" w:sz="4" w:space="0" w:color="auto"/>
              <w:left w:val="single" w:sz="4" w:space="0" w:color="auto"/>
              <w:right w:val="single" w:sz="4" w:space="0" w:color="auto"/>
            </w:tcBorders>
            <w:shd w:val="clear" w:color="auto" w:fill="FFFFFF"/>
          </w:tcPr>
          <w:p w:rsidR="00B5417A" w:rsidRPr="004C617C" w:rsidRDefault="00967DED" w:rsidP="004C617C">
            <w:pPr>
              <w:pStyle w:val="a9"/>
              <w:shd w:val="clear" w:color="auto" w:fill="auto"/>
              <w:ind w:firstLine="0"/>
              <w:jc w:val="both"/>
              <w:rPr>
                <w:sz w:val="28"/>
                <w:szCs w:val="28"/>
              </w:rPr>
            </w:pPr>
            <w:r w:rsidRPr="004C617C">
              <w:rPr>
                <w:sz w:val="28"/>
                <w:szCs w:val="28"/>
              </w:rPr>
              <w:t>Музыка апреля</w:t>
            </w:r>
          </w:p>
        </w:tc>
      </w:tr>
      <w:tr w:rsidR="00B5417A" w:rsidRPr="004C617C" w:rsidTr="00E77E7B">
        <w:trPr>
          <w:trHeight w:val="20"/>
          <w:jc w:val="center"/>
        </w:trPr>
        <w:tc>
          <w:tcPr>
            <w:tcW w:w="0" w:type="auto"/>
            <w:tcBorders>
              <w:top w:val="single" w:sz="4" w:space="0" w:color="auto"/>
              <w:left w:val="single" w:sz="4" w:space="0" w:color="auto"/>
              <w:bottom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Май</w:t>
            </w:r>
          </w:p>
        </w:tc>
        <w:tc>
          <w:tcPr>
            <w:tcW w:w="1632" w:type="dxa"/>
            <w:tcBorders>
              <w:top w:val="single" w:sz="4" w:space="0" w:color="auto"/>
              <w:left w:val="single" w:sz="4" w:space="0" w:color="auto"/>
              <w:bottom w:val="single" w:sz="4" w:space="0" w:color="auto"/>
            </w:tcBorders>
            <w:shd w:val="clear" w:color="auto" w:fill="FFFFFF"/>
            <w:vAlign w:val="center"/>
          </w:tcPr>
          <w:p w:rsidR="00B5417A" w:rsidRPr="004C617C" w:rsidRDefault="00967DED" w:rsidP="004C617C">
            <w:pPr>
              <w:pStyle w:val="a9"/>
              <w:shd w:val="clear" w:color="auto" w:fill="auto"/>
              <w:ind w:firstLine="0"/>
              <w:rPr>
                <w:sz w:val="28"/>
                <w:szCs w:val="28"/>
              </w:rPr>
            </w:pPr>
            <w:r w:rsidRPr="004C617C">
              <w:rPr>
                <w:sz w:val="28"/>
                <w:szCs w:val="28"/>
              </w:rPr>
              <w:t>Заключит, диагностика</w:t>
            </w:r>
          </w:p>
        </w:tc>
        <w:tc>
          <w:tcPr>
            <w:tcW w:w="1623" w:type="dxa"/>
            <w:tcBorders>
              <w:top w:val="single" w:sz="4" w:space="0" w:color="auto"/>
              <w:left w:val="single" w:sz="4" w:space="0" w:color="auto"/>
              <w:bottom w:val="single" w:sz="4" w:space="0" w:color="auto"/>
            </w:tcBorders>
            <w:shd w:val="clear" w:color="auto" w:fill="FFFFFF"/>
          </w:tcPr>
          <w:p w:rsidR="00B5417A" w:rsidRPr="004C617C"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tcPr>
          <w:p w:rsidR="00B5417A" w:rsidRPr="004C617C" w:rsidRDefault="00967DED" w:rsidP="004C617C">
            <w:pPr>
              <w:pStyle w:val="a9"/>
              <w:shd w:val="clear" w:color="auto" w:fill="auto"/>
              <w:ind w:firstLine="0"/>
              <w:rPr>
                <w:sz w:val="28"/>
                <w:szCs w:val="28"/>
              </w:rPr>
            </w:pPr>
            <w:r w:rsidRPr="004C617C">
              <w:rPr>
                <w:sz w:val="28"/>
                <w:szCs w:val="28"/>
              </w:rPr>
              <w:t>Здравиада</w:t>
            </w:r>
          </w:p>
        </w:tc>
        <w:tc>
          <w:tcPr>
            <w:tcW w:w="0" w:type="auto"/>
            <w:tcBorders>
              <w:top w:val="single" w:sz="4" w:space="0" w:color="auto"/>
              <w:left w:val="single" w:sz="4" w:space="0" w:color="auto"/>
              <w:bottom w:val="single" w:sz="4" w:space="0" w:color="auto"/>
            </w:tcBorders>
            <w:shd w:val="clear" w:color="auto" w:fill="FFFFFF"/>
            <w:vAlign w:val="center"/>
          </w:tcPr>
          <w:p w:rsidR="00B5417A" w:rsidRPr="004C617C" w:rsidRDefault="00967DED" w:rsidP="004C617C">
            <w:pPr>
              <w:pStyle w:val="a9"/>
              <w:shd w:val="clear" w:color="auto" w:fill="auto"/>
              <w:ind w:firstLine="0"/>
              <w:jc w:val="both"/>
              <w:rPr>
                <w:sz w:val="28"/>
                <w:szCs w:val="28"/>
              </w:rPr>
            </w:pPr>
            <w:r w:rsidRPr="004C617C">
              <w:rPr>
                <w:sz w:val="28"/>
                <w:szCs w:val="28"/>
              </w:rPr>
              <w:t>Моя диаг</w:t>
            </w:r>
            <w:r w:rsidRPr="004C617C">
              <w:rPr>
                <w:sz w:val="28"/>
                <w:szCs w:val="28"/>
              </w:rPr>
              <w:softHyphen/>
              <w:t>ностика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4C617C" w:rsidRDefault="00967DED" w:rsidP="004C617C">
            <w:pPr>
              <w:pStyle w:val="a9"/>
              <w:shd w:val="clear" w:color="auto" w:fill="auto"/>
              <w:ind w:firstLine="0"/>
              <w:jc w:val="both"/>
              <w:rPr>
                <w:sz w:val="28"/>
                <w:szCs w:val="28"/>
              </w:rPr>
            </w:pPr>
            <w:r w:rsidRPr="004C617C">
              <w:rPr>
                <w:sz w:val="28"/>
                <w:szCs w:val="28"/>
              </w:rPr>
              <w:t>Музыка</w:t>
            </w:r>
          </w:p>
          <w:p w:rsidR="00B5417A" w:rsidRPr="004C617C" w:rsidRDefault="00967DED" w:rsidP="004C617C">
            <w:pPr>
              <w:pStyle w:val="a9"/>
              <w:shd w:val="clear" w:color="auto" w:fill="auto"/>
              <w:ind w:firstLine="0"/>
              <w:rPr>
                <w:sz w:val="28"/>
                <w:szCs w:val="28"/>
              </w:rPr>
            </w:pPr>
            <w:r w:rsidRPr="004C617C">
              <w:rPr>
                <w:sz w:val="28"/>
                <w:szCs w:val="28"/>
              </w:rPr>
              <w:t>мая</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b/>
          <w:bCs/>
          <w:sz w:val="28"/>
          <w:szCs w:val="28"/>
        </w:rPr>
        <w:t>УРОВЕНЬ ПОДГОТОВКИ ДЕТЕЙ</w:t>
      </w:r>
    </w:p>
    <w:p w:rsidR="00B5417A" w:rsidRPr="0003456F" w:rsidRDefault="00967DED" w:rsidP="0003456F">
      <w:pPr>
        <w:pStyle w:val="1"/>
        <w:shd w:val="clear" w:color="auto" w:fill="auto"/>
        <w:ind w:left="340" w:right="284" w:firstLine="340"/>
        <w:jc w:val="both"/>
        <w:rPr>
          <w:sz w:val="28"/>
          <w:szCs w:val="28"/>
        </w:rPr>
      </w:pPr>
      <w:r w:rsidRPr="0003456F">
        <w:rPr>
          <w:b/>
          <w:bCs/>
          <w:sz w:val="28"/>
          <w:szCs w:val="28"/>
        </w:rPr>
        <w:t>Ребенок должен знать или иметь представление:</w:t>
      </w:r>
    </w:p>
    <w:p w:rsidR="00B5417A" w:rsidRPr="0003456F" w:rsidRDefault="00967DED" w:rsidP="0003456F">
      <w:pPr>
        <w:pStyle w:val="1"/>
        <w:numPr>
          <w:ilvl w:val="0"/>
          <w:numId w:val="1"/>
        </w:numPr>
        <w:shd w:val="clear" w:color="auto" w:fill="auto"/>
        <w:tabs>
          <w:tab w:val="left" w:pos="727"/>
        </w:tabs>
        <w:ind w:left="340" w:right="284" w:hanging="260"/>
        <w:jc w:val="both"/>
        <w:rPr>
          <w:sz w:val="28"/>
          <w:szCs w:val="28"/>
        </w:rPr>
      </w:pPr>
      <w:r w:rsidRPr="0003456F">
        <w:rPr>
          <w:sz w:val="28"/>
          <w:szCs w:val="28"/>
        </w:rPr>
        <w:t>об основных двигательных качествах (координация, сила, гибкость, прыгучесть, скорость, реакция);</w:t>
      </w:r>
    </w:p>
    <w:p w:rsidR="00B5417A" w:rsidRPr="0003456F" w:rsidRDefault="00967DED" w:rsidP="0003456F">
      <w:pPr>
        <w:pStyle w:val="1"/>
        <w:numPr>
          <w:ilvl w:val="0"/>
          <w:numId w:val="1"/>
        </w:numPr>
        <w:shd w:val="clear" w:color="auto" w:fill="auto"/>
        <w:tabs>
          <w:tab w:val="left" w:pos="727"/>
        </w:tabs>
        <w:ind w:left="340" w:right="284" w:firstLine="340"/>
        <w:jc w:val="both"/>
        <w:rPr>
          <w:sz w:val="28"/>
          <w:szCs w:val="28"/>
        </w:rPr>
      </w:pPr>
      <w:r w:rsidRPr="0003456F">
        <w:rPr>
          <w:sz w:val="28"/>
          <w:szCs w:val="28"/>
        </w:rPr>
        <w:t>о способе тренировки равновесия;</w:t>
      </w:r>
    </w:p>
    <w:p w:rsidR="00B5417A" w:rsidRPr="0003456F" w:rsidRDefault="00967DED" w:rsidP="0003456F">
      <w:pPr>
        <w:pStyle w:val="1"/>
        <w:numPr>
          <w:ilvl w:val="0"/>
          <w:numId w:val="1"/>
        </w:numPr>
        <w:shd w:val="clear" w:color="auto" w:fill="auto"/>
        <w:tabs>
          <w:tab w:val="left" w:pos="727"/>
        </w:tabs>
        <w:ind w:left="340" w:right="284" w:firstLine="340"/>
        <w:jc w:val="both"/>
        <w:rPr>
          <w:sz w:val="28"/>
          <w:szCs w:val="28"/>
        </w:rPr>
      </w:pPr>
      <w:r w:rsidRPr="0003456F">
        <w:rPr>
          <w:sz w:val="28"/>
          <w:szCs w:val="28"/>
        </w:rPr>
        <w:t>о ключевых фразах каждой темы («мудрых словах»);</w:t>
      </w:r>
    </w:p>
    <w:p w:rsidR="00B5417A" w:rsidRPr="0003456F" w:rsidRDefault="00967DED" w:rsidP="0003456F">
      <w:pPr>
        <w:pStyle w:val="1"/>
        <w:numPr>
          <w:ilvl w:val="0"/>
          <w:numId w:val="1"/>
        </w:numPr>
        <w:shd w:val="clear" w:color="auto" w:fill="auto"/>
        <w:tabs>
          <w:tab w:val="left" w:pos="727"/>
        </w:tabs>
        <w:ind w:left="340" w:right="284" w:firstLine="340"/>
        <w:jc w:val="both"/>
        <w:rPr>
          <w:sz w:val="28"/>
          <w:szCs w:val="28"/>
        </w:rPr>
      </w:pPr>
      <w:r w:rsidRPr="0003456F">
        <w:rPr>
          <w:sz w:val="28"/>
          <w:szCs w:val="28"/>
        </w:rPr>
        <w:t>о голосовой диагностике;</w:t>
      </w:r>
    </w:p>
    <w:p w:rsidR="00B5417A" w:rsidRPr="0003456F" w:rsidRDefault="00967DED" w:rsidP="0003456F">
      <w:pPr>
        <w:pStyle w:val="1"/>
        <w:numPr>
          <w:ilvl w:val="0"/>
          <w:numId w:val="1"/>
        </w:numPr>
        <w:shd w:val="clear" w:color="auto" w:fill="auto"/>
        <w:tabs>
          <w:tab w:val="left" w:pos="727"/>
        </w:tabs>
        <w:ind w:left="340" w:right="284" w:firstLine="340"/>
        <w:jc w:val="both"/>
        <w:rPr>
          <w:sz w:val="28"/>
          <w:szCs w:val="28"/>
        </w:rPr>
      </w:pPr>
      <w:r w:rsidRPr="0003456F">
        <w:rPr>
          <w:sz w:val="28"/>
          <w:szCs w:val="28"/>
        </w:rPr>
        <w:t>об основных частях тела;</w:t>
      </w:r>
    </w:p>
    <w:p w:rsidR="00B5417A" w:rsidRPr="0003456F" w:rsidRDefault="00967DED" w:rsidP="0003456F">
      <w:pPr>
        <w:pStyle w:val="1"/>
        <w:numPr>
          <w:ilvl w:val="0"/>
          <w:numId w:val="1"/>
        </w:numPr>
        <w:shd w:val="clear" w:color="auto" w:fill="auto"/>
        <w:tabs>
          <w:tab w:val="left" w:pos="727"/>
        </w:tabs>
        <w:ind w:left="340" w:right="284" w:firstLine="340"/>
        <w:jc w:val="both"/>
        <w:rPr>
          <w:sz w:val="28"/>
          <w:szCs w:val="28"/>
        </w:rPr>
      </w:pPr>
      <w:r w:rsidRPr="0003456F">
        <w:rPr>
          <w:sz w:val="28"/>
          <w:szCs w:val="28"/>
        </w:rPr>
        <w:t>о работоспособности организма;</w:t>
      </w:r>
    </w:p>
    <w:p w:rsidR="00B5417A" w:rsidRPr="0003456F" w:rsidRDefault="00967DED" w:rsidP="0003456F">
      <w:pPr>
        <w:pStyle w:val="1"/>
        <w:numPr>
          <w:ilvl w:val="0"/>
          <w:numId w:val="1"/>
        </w:numPr>
        <w:shd w:val="clear" w:color="auto" w:fill="auto"/>
        <w:tabs>
          <w:tab w:val="left" w:pos="727"/>
        </w:tabs>
        <w:ind w:left="340" w:right="284" w:firstLine="340"/>
        <w:rPr>
          <w:sz w:val="28"/>
          <w:szCs w:val="28"/>
        </w:rPr>
      </w:pPr>
      <w:r w:rsidRPr="0003456F">
        <w:rPr>
          <w:sz w:val="28"/>
          <w:szCs w:val="28"/>
        </w:rPr>
        <w:t>о полезных и не очень полезных для здоровья продуктах;</w:t>
      </w:r>
    </w:p>
    <w:p w:rsidR="00B5417A" w:rsidRPr="0003456F" w:rsidRDefault="00967DED" w:rsidP="0003456F">
      <w:pPr>
        <w:pStyle w:val="1"/>
        <w:numPr>
          <w:ilvl w:val="0"/>
          <w:numId w:val="1"/>
        </w:numPr>
        <w:shd w:val="clear" w:color="auto" w:fill="auto"/>
        <w:tabs>
          <w:tab w:val="left" w:pos="358"/>
        </w:tabs>
        <w:ind w:left="340" w:right="284" w:hanging="260"/>
        <w:jc w:val="both"/>
        <w:rPr>
          <w:sz w:val="28"/>
          <w:szCs w:val="28"/>
        </w:rPr>
      </w:pPr>
      <w:r w:rsidRPr="0003456F">
        <w:rPr>
          <w:sz w:val="28"/>
          <w:szCs w:val="28"/>
        </w:rPr>
        <w:t>об основных дыхательных процессах (ритм дыхания, сила выдоха, объемная скорость выдоха);</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о пользе кислорода (о том, как и где он вырабатывается);</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о вреде сигаретного дыма;</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о рождении человека;</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lastRenderedPageBreak/>
        <w:t>о генах как частичках живого;</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о правилах поведения на воде;</w:t>
      </w:r>
    </w:p>
    <w:p w:rsidR="00B5417A" w:rsidRPr="0003456F" w:rsidRDefault="00967DED" w:rsidP="0003456F">
      <w:pPr>
        <w:pStyle w:val="1"/>
        <w:numPr>
          <w:ilvl w:val="0"/>
          <w:numId w:val="1"/>
        </w:numPr>
        <w:shd w:val="clear" w:color="auto" w:fill="auto"/>
        <w:tabs>
          <w:tab w:val="left" w:pos="358"/>
        </w:tabs>
        <w:ind w:left="340" w:right="284" w:hanging="260"/>
        <w:jc w:val="both"/>
        <w:rPr>
          <w:sz w:val="28"/>
          <w:szCs w:val="28"/>
        </w:rPr>
      </w:pPr>
      <w:r w:rsidRPr="0003456F">
        <w:rPr>
          <w:sz w:val="28"/>
          <w:szCs w:val="28"/>
        </w:rPr>
        <w:t>о правилах поведения в экстренной ситуации (обращении за помощью ко взрослым).</w:t>
      </w:r>
    </w:p>
    <w:p w:rsidR="00B5417A" w:rsidRPr="0003456F" w:rsidRDefault="00967DED" w:rsidP="0003456F">
      <w:pPr>
        <w:pStyle w:val="1"/>
        <w:shd w:val="clear" w:color="auto" w:fill="auto"/>
        <w:ind w:left="340" w:right="284" w:firstLine="0"/>
        <w:jc w:val="both"/>
        <w:rPr>
          <w:sz w:val="28"/>
          <w:szCs w:val="28"/>
        </w:rPr>
      </w:pPr>
      <w:r w:rsidRPr="0003456F">
        <w:rPr>
          <w:b/>
          <w:bCs/>
          <w:sz w:val="28"/>
          <w:szCs w:val="28"/>
        </w:rPr>
        <w:t>Ребенок должен уметь:</w:t>
      </w:r>
    </w:p>
    <w:p w:rsidR="00B5417A" w:rsidRPr="0003456F" w:rsidRDefault="00967DED" w:rsidP="0003456F">
      <w:pPr>
        <w:pStyle w:val="1"/>
        <w:numPr>
          <w:ilvl w:val="0"/>
          <w:numId w:val="1"/>
        </w:numPr>
        <w:shd w:val="clear" w:color="auto" w:fill="auto"/>
        <w:tabs>
          <w:tab w:val="left" w:pos="358"/>
        </w:tabs>
        <w:ind w:left="340" w:right="284" w:hanging="260"/>
        <w:jc w:val="both"/>
        <w:rPr>
          <w:sz w:val="28"/>
          <w:szCs w:val="28"/>
        </w:rPr>
      </w:pPr>
      <w:r w:rsidRPr="0003456F">
        <w:rPr>
          <w:sz w:val="28"/>
          <w:szCs w:val="28"/>
        </w:rPr>
        <w:t>рисовать словообразы (основные слова песен и соответствую</w:t>
      </w:r>
      <w:r w:rsidRPr="0003456F">
        <w:rPr>
          <w:sz w:val="28"/>
          <w:szCs w:val="28"/>
        </w:rPr>
        <w:softHyphen/>
        <w:t>щие им образы);</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рисовать основные части тела;</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делать панно из фотографий (семья);</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делать пластилиновые картины и фигурки;</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тренировать основные двигательные качества;</w:t>
      </w:r>
    </w:p>
    <w:p w:rsidR="00B5417A" w:rsidRPr="0003456F" w:rsidRDefault="00967DED" w:rsidP="0003456F">
      <w:pPr>
        <w:pStyle w:val="1"/>
        <w:numPr>
          <w:ilvl w:val="0"/>
          <w:numId w:val="1"/>
        </w:numPr>
        <w:shd w:val="clear" w:color="auto" w:fill="auto"/>
        <w:tabs>
          <w:tab w:val="left" w:pos="358"/>
        </w:tabs>
        <w:ind w:left="340" w:right="284" w:firstLine="0"/>
        <w:jc w:val="both"/>
        <w:rPr>
          <w:sz w:val="28"/>
          <w:szCs w:val="28"/>
        </w:rPr>
      </w:pPr>
      <w:r w:rsidRPr="0003456F">
        <w:rPr>
          <w:sz w:val="28"/>
          <w:szCs w:val="28"/>
        </w:rPr>
        <w:t>плавать в бассейне;</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играть в воде с игрушками;</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нырять под воду;</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плавать в спасательном кругу;</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играть в психологические, двигательные и дыхательные игры («Паровоз», «Волчок», «Мое тело», «Полезные и вред</w:t>
      </w:r>
      <w:r w:rsidRPr="0003456F">
        <w:rPr>
          <w:sz w:val="28"/>
          <w:szCs w:val="28"/>
        </w:rPr>
        <w:softHyphen/>
        <w:t>ные продукты», «Кораллы», «Хлоп-шлеп», «Тихий голос», «Горячий пол»);</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массировать рефлекторные точки ладони и стопы (лао-гун, юн-ци-цуань);</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отличать полезные и не очень полезные для здоровья про</w:t>
      </w:r>
      <w:r w:rsidRPr="0003456F">
        <w:rPr>
          <w:sz w:val="28"/>
          <w:szCs w:val="28"/>
        </w:rPr>
        <w:softHyphen/>
        <w:t>дукты;</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тренировать силу выдоха с помощью спортивных и музы</w:t>
      </w:r>
      <w:r w:rsidRPr="0003456F">
        <w:rPr>
          <w:sz w:val="28"/>
          <w:szCs w:val="28"/>
        </w:rPr>
        <w:softHyphen/>
        <w:t>кальных тренажеров (воздушные шарики, резиновый пояс, детский духовой инструмент);</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проводить дыхательную гимнастику (ныряние, силовое ды</w:t>
      </w:r>
      <w:r w:rsidRPr="0003456F">
        <w:rPr>
          <w:sz w:val="28"/>
          <w:szCs w:val="28"/>
        </w:rPr>
        <w:softHyphen/>
        <w:t>хание, парадоксальное дыхание, дренаж);</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ритмично дышать (соотношение вдоха и выдоха — 1:4, 1:8);</w:t>
      </w:r>
    </w:p>
    <w:p w:rsidR="00B5417A" w:rsidRPr="0003456F" w:rsidRDefault="00967DED" w:rsidP="0003456F">
      <w:pPr>
        <w:pStyle w:val="1"/>
        <w:numPr>
          <w:ilvl w:val="0"/>
          <w:numId w:val="1"/>
        </w:numPr>
        <w:shd w:val="clear" w:color="auto" w:fill="auto"/>
        <w:tabs>
          <w:tab w:val="left" w:pos="363"/>
        </w:tabs>
        <w:ind w:left="340" w:right="284" w:hanging="260"/>
        <w:jc w:val="both"/>
        <w:rPr>
          <w:sz w:val="28"/>
          <w:szCs w:val="28"/>
        </w:rPr>
      </w:pPr>
      <w:r w:rsidRPr="0003456F">
        <w:rPr>
          <w:sz w:val="28"/>
          <w:szCs w:val="28"/>
        </w:rPr>
        <w:t>разговаривать, используя динамику своего голоса (от тихого до громкого);</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выполнять упражнения на развитие дикции;</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играть с домашними животными;</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наблюдать за явлениями природы (дождь, снег, гроза и др.);</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заботиться о членах своей семьи;</w:t>
      </w:r>
    </w:p>
    <w:p w:rsidR="00B5417A" w:rsidRPr="0003456F" w:rsidRDefault="00967DED" w:rsidP="0003456F">
      <w:pPr>
        <w:pStyle w:val="1"/>
        <w:numPr>
          <w:ilvl w:val="0"/>
          <w:numId w:val="1"/>
        </w:numPr>
        <w:shd w:val="clear" w:color="auto" w:fill="auto"/>
        <w:tabs>
          <w:tab w:val="left" w:pos="363"/>
        </w:tabs>
        <w:ind w:left="340" w:right="284" w:firstLine="0"/>
        <w:jc w:val="both"/>
        <w:rPr>
          <w:sz w:val="28"/>
          <w:szCs w:val="28"/>
        </w:rPr>
      </w:pPr>
      <w:r w:rsidRPr="0003456F">
        <w:rPr>
          <w:sz w:val="28"/>
          <w:szCs w:val="28"/>
        </w:rPr>
        <w:t>показывать основные части тела.</w:t>
      </w:r>
      <w:r w:rsidRPr="0003456F">
        <w:rPr>
          <w:sz w:val="28"/>
          <w:szCs w:val="28"/>
        </w:rPr>
        <w:br w:type="page"/>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lastRenderedPageBreak/>
        <w:t>Демонстрировать и проявлять</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926"/>
        <w:gridCol w:w="3399"/>
        <w:gridCol w:w="1548"/>
        <w:gridCol w:w="1502"/>
      </w:tblGrid>
      <w:tr w:rsidR="00B5417A" w:rsidRPr="0003456F" w:rsidTr="004C617C">
        <w:trPr>
          <w:trHeight w:hRule="exact" w:val="680"/>
          <w:jc w:val="center"/>
        </w:trPr>
        <w:tc>
          <w:tcPr>
            <w:tcW w:w="0" w:type="auto"/>
            <w:vMerge w:val="restart"/>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b/>
                <w:bCs/>
                <w:sz w:val="28"/>
                <w:szCs w:val="28"/>
              </w:rPr>
              <w:t>Способности и качества</w:t>
            </w:r>
          </w:p>
        </w:tc>
        <w:tc>
          <w:tcPr>
            <w:tcW w:w="3399" w:type="dxa"/>
            <w:vMerge w:val="restart"/>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sz w:val="28"/>
                <w:szCs w:val="28"/>
              </w:rPr>
              <w:t>Упражнения</w:t>
            </w:r>
          </w:p>
          <w:p w:rsidR="00B5417A" w:rsidRPr="0003456F" w:rsidRDefault="00967DED" w:rsidP="004C617C">
            <w:pPr>
              <w:pStyle w:val="a9"/>
              <w:shd w:val="clear" w:color="auto" w:fill="auto"/>
              <w:ind w:firstLine="0"/>
              <w:jc w:val="center"/>
              <w:rPr>
                <w:sz w:val="28"/>
                <w:szCs w:val="28"/>
              </w:rPr>
            </w:pPr>
            <w:r w:rsidRPr="0003456F">
              <w:rPr>
                <w:b/>
                <w:bCs/>
                <w:sz w:val="28"/>
                <w:szCs w:val="28"/>
              </w:rPr>
              <w:t>и навыки</w:t>
            </w:r>
          </w:p>
        </w:tc>
        <w:tc>
          <w:tcPr>
            <w:tcW w:w="0" w:type="auto"/>
            <w:gridSpan w:val="2"/>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Результаты</w:t>
            </w:r>
          </w:p>
        </w:tc>
      </w:tr>
      <w:tr w:rsidR="00B5417A" w:rsidRPr="0003456F" w:rsidTr="004C617C">
        <w:trPr>
          <w:trHeight w:hRule="exact" w:val="712"/>
          <w:jc w:val="center"/>
        </w:trPr>
        <w:tc>
          <w:tcPr>
            <w:tcW w:w="0" w:type="auto"/>
            <w:vMerge/>
            <w:shd w:val="clear" w:color="auto" w:fill="FFFFFF"/>
            <w:vAlign w:val="center"/>
          </w:tcPr>
          <w:p w:rsidR="00B5417A" w:rsidRPr="0003456F" w:rsidRDefault="00B5417A" w:rsidP="004C617C">
            <w:pPr>
              <w:rPr>
                <w:rFonts w:ascii="Times New Roman" w:hAnsi="Times New Roman" w:cs="Times New Roman"/>
                <w:sz w:val="28"/>
                <w:szCs w:val="28"/>
              </w:rPr>
            </w:pPr>
          </w:p>
        </w:tc>
        <w:tc>
          <w:tcPr>
            <w:tcW w:w="3399" w:type="dxa"/>
            <w:vMerge/>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Мальчики</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Девочки</w:t>
            </w:r>
          </w:p>
        </w:tc>
      </w:tr>
      <w:tr w:rsidR="00B5417A" w:rsidRPr="0003456F" w:rsidTr="004C617C">
        <w:trPr>
          <w:trHeight w:hRule="exact" w:val="699"/>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b/>
                <w:bCs/>
                <w:i/>
                <w:iCs/>
                <w:sz w:val="28"/>
                <w:szCs w:val="28"/>
              </w:rPr>
              <w:t>Психологические</w:t>
            </w:r>
          </w:p>
        </w:tc>
        <w:tc>
          <w:tcPr>
            <w:tcW w:w="3399" w:type="dxa"/>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shd w:val="clear" w:color="auto" w:fill="FFFFFF"/>
          </w:tcPr>
          <w:p w:rsidR="00C351F8" w:rsidRPr="0003456F" w:rsidRDefault="00C351F8" w:rsidP="004C617C">
            <w:pPr>
              <w:pStyle w:val="a9"/>
              <w:shd w:val="clear" w:color="auto" w:fill="auto"/>
              <w:ind w:firstLine="0"/>
              <w:rPr>
                <w:sz w:val="28"/>
                <w:szCs w:val="28"/>
              </w:rPr>
            </w:pPr>
          </w:p>
          <w:p w:rsidR="00B5417A" w:rsidRPr="0003456F" w:rsidRDefault="00967DED" w:rsidP="004C617C">
            <w:pPr>
              <w:pStyle w:val="a9"/>
              <w:shd w:val="clear" w:color="auto" w:fill="auto"/>
              <w:ind w:firstLine="0"/>
              <w:rPr>
                <w:sz w:val="28"/>
                <w:szCs w:val="28"/>
              </w:rPr>
            </w:pPr>
            <w:r w:rsidRPr="0003456F">
              <w:rPr>
                <w:sz w:val="28"/>
                <w:szCs w:val="28"/>
              </w:rPr>
              <w:t>Память</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Заучивание строчек наизусть за месяц</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70</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70</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Музыкальность</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Чистое пение мелодии</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Из 7—10 нот</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Из 7—10 нот</w:t>
            </w:r>
          </w:p>
        </w:tc>
      </w:tr>
      <w:tr w:rsidR="00B5417A" w:rsidRPr="0003456F" w:rsidTr="004C617C">
        <w:trPr>
          <w:trHeight w:val="486"/>
          <w:jc w:val="center"/>
        </w:trPr>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b/>
                <w:bCs/>
                <w:i/>
                <w:iCs/>
                <w:sz w:val="28"/>
                <w:szCs w:val="28"/>
              </w:rPr>
              <w:t>Физические</w:t>
            </w:r>
          </w:p>
        </w:tc>
        <w:tc>
          <w:tcPr>
            <w:tcW w:w="3399" w:type="dxa"/>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Дыхание</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Звуковой тест</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5—7 с</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5—7с</w:t>
            </w: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Стрельба из трубочки</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1,5 м</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1,5 м</w:t>
            </w: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Ныряние</w:t>
            </w:r>
          </w:p>
        </w:tc>
        <w:tc>
          <w:tcPr>
            <w:tcW w:w="0" w:type="auto"/>
            <w:shd w:val="clear" w:color="auto" w:fill="FFFFFF"/>
            <w:vAlign w:val="bottom"/>
          </w:tcPr>
          <w:p w:rsidR="00B5417A" w:rsidRPr="0003456F" w:rsidRDefault="00C351F8" w:rsidP="004C617C">
            <w:pPr>
              <w:pStyle w:val="a9"/>
              <w:shd w:val="clear" w:color="auto" w:fill="auto"/>
              <w:ind w:firstLine="0"/>
              <w:jc w:val="center"/>
              <w:rPr>
                <w:sz w:val="28"/>
                <w:szCs w:val="28"/>
              </w:rPr>
            </w:pPr>
            <w:r w:rsidRPr="0003456F">
              <w:rPr>
                <w:sz w:val="28"/>
                <w:szCs w:val="28"/>
              </w:rPr>
              <w:t xml:space="preserve">10 </w:t>
            </w:r>
            <w:r w:rsidR="00967DED" w:rsidRPr="0003456F">
              <w:rPr>
                <w:sz w:val="28"/>
                <w:szCs w:val="28"/>
              </w:rPr>
              <w:t>с</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8с</w:t>
            </w: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Дыхательный тест «Выносливость</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9—10 раз</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9 раз</w:t>
            </w: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к кислороду»</w:t>
            </w:r>
          </w:p>
        </w:tc>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Объем дыхания</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0,9 л</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0,8 л</w:t>
            </w: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Надувание воздуш</w:t>
            </w:r>
            <w:r w:rsidRPr="0003456F">
              <w:rPr>
                <w:sz w:val="28"/>
                <w:szCs w:val="28"/>
              </w:rPr>
              <w:softHyphen/>
              <w:t>ного шарика</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50 с</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55 с</w:t>
            </w:r>
          </w:p>
        </w:tc>
      </w:tr>
      <w:tr w:rsidR="00B5417A" w:rsidRPr="0003456F" w:rsidTr="004C617C">
        <w:trPr>
          <w:trHeight w:val="20"/>
          <w:jc w:val="center"/>
        </w:trPr>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Движение:</w:t>
            </w:r>
          </w:p>
        </w:tc>
        <w:tc>
          <w:tcPr>
            <w:tcW w:w="3399" w:type="dxa"/>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Скорость</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Бег (на 10 метров)</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2,6 с</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2,7с</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Гибкость</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Наклоны вперед (сидя)</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50—51 см</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51—54 см</w:t>
            </w:r>
          </w:p>
        </w:tc>
      </w:tr>
      <w:tr w:rsidR="00B5417A" w:rsidRPr="0003456F" w:rsidTr="004C617C">
        <w:trPr>
          <w:trHeight w:val="20"/>
          <w:jc w:val="center"/>
        </w:trPr>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Прыгучесть</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Прыжки в длину</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94—105 см</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81—102 см</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Выносливость</w:t>
            </w:r>
          </w:p>
        </w:tc>
        <w:tc>
          <w:tcPr>
            <w:tcW w:w="3399" w:type="dxa"/>
            <w:shd w:val="clear" w:color="auto" w:fill="FFFFFF"/>
            <w:vAlign w:val="center"/>
          </w:tcPr>
          <w:p w:rsidR="00C351F8" w:rsidRPr="0003456F" w:rsidRDefault="00967DED" w:rsidP="004C617C">
            <w:pPr>
              <w:pStyle w:val="a9"/>
              <w:shd w:val="clear" w:color="auto" w:fill="auto"/>
              <w:ind w:firstLine="0"/>
              <w:rPr>
                <w:sz w:val="28"/>
                <w:szCs w:val="28"/>
              </w:rPr>
            </w:pPr>
            <w:r w:rsidRPr="0003456F">
              <w:rPr>
                <w:sz w:val="28"/>
                <w:szCs w:val="28"/>
              </w:rPr>
              <w:t xml:space="preserve">Количество приседаний </w:t>
            </w:r>
          </w:p>
          <w:p w:rsidR="00B5417A" w:rsidRPr="0003456F" w:rsidRDefault="00967DED" w:rsidP="004C617C">
            <w:pPr>
              <w:pStyle w:val="a9"/>
              <w:shd w:val="clear" w:color="auto" w:fill="auto"/>
              <w:ind w:firstLine="0"/>
              <w:rPr>
                <w:sz w:val="28"/>
                <w:szCs w:val="28"/>
              </w:rPr>
            </w:pPr>
            <w:r w:rsidRPr="0003456F">
              <w:rPr>
                <w:sz w:val="28"/>
                <w:szCs w:val="28"/>
              </w:rPr>
              <w:t>(за 30 секунд)</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22</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21</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Реакция</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Ловля вертикально падающей палки</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65 см</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70 см</w:t>
            </w:r>
          </w:p>
        </w:tc>
      </w:tr>
      <w:tr w:rsidR="00B5417A" w:rsidRPr="0003456F" w:rsidTr="004C617C">
        <w:trPr>
          <w:trHeight w:val="20"/>
          <w:jc w:val="center"/>
        </w:trPr>
        <w:tc>
          <w:tcPr>
            <w:tcW w:w="0" w:type="auto"/>
            <w:shd w:val="clear" w:color="auto" w:fill="FFFFFF"/>
            <w:vAlign w:val="bottom"/>
          </w:tcPr>
          <w:p w:rsidR="00B5417A" w:rsidRPr="0003456F" w:rsidRDefault="00967DED" w:rsidP="004C617C">
            <w:pPr>
              <w:pStyle w:val="a9"/>
              <w:shd w:val="clear" w:color="auto" w:fill="auto"/>
              <w:ind w:firstLine="0"/>
              <w:jc w:val="both"/>
              <w:rPr>
                <w:sz w:val="28"/>
                <w:szCs w:val="28"/>
              </w:rPr>
            </w:pPr>
            <w:r w:rsidRPr="0003456F">
              <w:rPr>
                <w:sz w:val="28"/>
                <w:szCs w:val="28"/>
              </w:rPr>
              <w:t>Сила</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Динамометрия</w:t>
            </w:r>
          </w:p>
        </w:tc>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кисти</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6 кг /5 кг</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5,5 кг/5 кг</w:t>
            </w:r>
          </w:p>
        </w:tc>
      </w:tr>
      <w:tr w:rsidR="00B5417A" w:rsidRPr="0003456F" w:rsidTr="004C617C">
        <w:trPr>
          <w:trHeight w:val="20"/>
          <w:jc w:val="center"/>
        </w:trPr>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3399" w:type="dxa"/>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(правой/левой)</w:t>
            </w:r>
          </w:p>
        </w:tc>
        <w:tc>
          <w:tcPr>
            <w:tcW w:w="0" w:type="auto"/>
            <w:shd w:val="clear" w:color="auto" w:fill="FFFFFF"/>
          </w:tcPr>
          <w:p w:rsidR="00B5417A" w:rsidRPr="0003456F" w:rsidRDefault="00B5417A" w:rsidP="004C617C">
            <w:pPr>
              <w:rPr>
                <w:rFonts w:ascii="Times New Roman" w:hAnsi="Times New Roman" w:cs="Times New Roman"/>
                <w:sz w:val="28"/>
                <w:szCs w:val="28"/>
              </w:rPr>
            </w:pPr>
          </w:p>
        </w:tc>
        <w:tc>
          <w:tcPr>
            <w:tcW w:w="0" w:type="auto"/>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Координация</w:t>
            </w:r>
          </w:p>
        </w:tc>
        <w:tc>
          <w:tcPr>
            <w:tcW w:w="3399" w:type="dxa"/>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Маршевые и танцевальные движения, ловля мяча</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Средняя</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Средняя</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Вестибулярный аппарат</w:t>
            </w:r>
          </w:p>
        </w:tc>
        <w:tc>
          <w:tcPr>
            <w:tcW w:w="3399" w:type="dxa"/>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Кружение вокруг себя</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20 с</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20 с</w:t>
            </w:r>
          </w:p>
        </w:tc>
      </w:tr>
    </w:tbl>
    <w:p w:rsidR="00B5417A" w:rsidRPr="0003456F" w:rsidRDefault="00967DED" w:rsidP="0003456F">
      <w:pPr>
        <w:ind w:left="340" w:right="284"/>
        <w:rPr>
          <w:rFonts w:ascii="Times New Roman" w:hAnsi="Times New Roman" w:cs="Times New Roman"/>
          <w:sz w:val="28"/>
          <w:szCs w:val="28"/>
        </w:rPr>
      </w:pPr>
      <w:r w:rsidRPr="0003456F">
        <w:rPr>
          <w:rFonts w:ascii="Times New Roman" w:hAnsi="Times New Roman" w:cs="Times New Roman"/>
          <w:sz w:val="28"/>
          <w:szCs w:val="28"/>
        </w:rPr>
        <w:br w:type="page"/>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lastRenderedPageBreak/>
        <w:t>ТРЕТЬЯ СТУПЕНЬ</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Тематическая карта</w:t>
      </w:r>
    </w:p>
    <w:tbl>
      <w:tblPr>
        <w:tblOverlap w:val="never"/>
        <w:tblW w:w="0" w:type="auto"/>
        <w:jc w:val="center"/>
        <w:tblCellMar>
          <w:left w:w="10" w:type="dxa"/>
          <w:right w:w="10" w:type="dxa"/>
        </w:tblCellMar>
        <w:tblLook w:val="0000"/>
      </w:tblPr>
      <w:tblGrid>
        <w:gridCol w:w="1143"/>
        <w:gridCol w:w="1646"/>
        <w:gridCol w:w="1669"/>
        <w:gridCol w:w="1647"/>
        <w:gridCol w:w="1663"/>
        <w:gridCol w:w="1607"/>
      </w:tblGrid>
      <w:tr w:rsidR="00B5417A" w:rsidRPr="0003456F" w:rsidTr="004C617C">
        <w:trPr>
          <w:trHeight w:hRule="exact" w:val="317"/>
          <w:jc w:val="center"/>
        </w:trPr>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sz w:val="28"/>
                <w:szCs w:val="28"/>
              </w:rPr>
              <w:t>Месяц</w:t>
            </w:r>
          </w:p>
        </w:tc>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sz w:val="28"/>
                <w:szCs w:val="28"/>
              </w:rPr>
              <w:t>Тема</w:t>
            </w:r>
          </w:p>
        </w:tc>
        <w:tc>
          <w:tcPr>
            <w:tcW w:w="0" w:type="auto"/>
            <w:gridSpan w:val="4"/>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b/>
                <w:bCs/>
                <w:sz w:val="28"/>
                <w:szCs w:val="28"/>
              </w:rPr>
              <w:t>Подтемы</w:t>
            </w:r>
          </w:p>
        </w:tc>
      </w:tr>
      <w:tr w:rsidR="00B5417A" w:rsidRPr="0003456F" w:rsidTr="004C617C">
        <w:trPr>
          <w:trHeight w:hRule="exact" w:val="901"/>
          <w:jc w:val="center"/>
        </w:trPr>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1-я неделя</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2-я неделя</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3-я неделя</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4-я неделя</w:t>
            </w: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Сентябрь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Первичная диагностика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Моя диаг</w:t>
            </w:r>
            <w:r w:rsidRPr="0003456F">
              <w:rPr>
                <w:sz w:val="28"/>
                <w:szCs w:val="28"/>
              </w:rPr>
              <w:softHyphen/>
              <w:t>ностика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Моя диаг</w:t>
            </w:r>
            <w:r w:rsidRPr="0003456F">
              <w:rPr>
                <w:sz w:val="28"/>
                <w:szCs w:val="28"/>
              </w:rPr>
              <w:softHyphen/>
              <w:t>ностика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Здравиада</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Октябрь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Веселые движения</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осанки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расслаблен</w:t>
            </w:r>
            <w:r w:rsidRPr="0003456F">
              <w:rPr>
                <w:sz w:val="28"/>
                <w:szCs w:val="28"/>
              </w:rPr>
              <w:softHyphen/>
              <w:t>ности</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пульса</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Ноябрь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Семья</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дружбы</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строитель</w:t>
            </w:r>
            <w:r w:rsidRPr="0003456F">
              <w:rPr>
                <w:sz w:val="28"/>
                <w:szCs w:val="28"/>
              </w:rPr>
              <w:softHyphen/>
              <w:t>ства</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ходьбы</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Декабрь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Волшебное зеркальце</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рисунка</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игры</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исцеления от травм</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Январь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Полезная еда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аппетита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нормаль</w:t>
            </w:r>
            <w:r w:rsidRPr="0003456F">
              <w:rPr>
                <w:sz w:val="28"/>
                <w:szCs w:val="28"/>
              </w:rPr>
              <w:softHyphen/>
              <w:t>ного веса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красивой фигуры</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Февраль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Чудо-нос</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жары</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холода</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солнечного ветра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Праздник. Дыхат. игра «Звучалки»</w:t>
            </w: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Март</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Вода и мыло</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здоровой кожи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любви к природе</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целебных растений</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Апрель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Целебные звуки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музыкаль</w:t>
            </w:r>
            <w:r w:rsidRPr="0003456F">
              <w:rPr>
                <w:sz w:val="28"/>
                <w:szCs w:val="28"/>
              </w:rPr>
              <w:softHyphen/>
              <w:t>ного слуха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чистого пения</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внимания</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Май</w:t>
            </w: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Заключи</w:t>
            </w:r>
            <w:r w:rsidRPr="0003456F">
              <w:rPr>
                <w:sz w:val="28"/>
                <w:szCs w:val="28"/>
              </w:rPr>
              <w:softHyphen/>
              <w:t>тельная диагностика</w:t>
            </w:r>
          </w:p>
        </w:tc>
        <w:tc>
          <w:tcPr>
            <w:tcW w:w="0" w:type="auto"/>
            <w:tcBorders>
              <w:top w:val="single" w:sz="4" w:space="0" w:color="auto"/>
              <w:left w:val="single" w:sz="4" w:space="0" w:color="auto"/>
              <w:bottom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Здравиада</w:t>
            </w:r>
          </w:p>
        </w:tc>
        <w:tc>
          <w:tcPr>
            <w:tcW w:w="0" w:type="auto"/>
            <w:tcBorders>
              <w:top w:val="single" w:sz="4" w:space="0" w:color="auto"/>
              <w:left w:val="single" w:sz="4" w:space="0" w:color="auto"/>
              <w:bottom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Моя диаг</w:t>
            </w:r>
            <w:r w:rsidRPr="0003456F">
              <w:rPr>
                <w:sz w:val="28"/>
                <w:szCs w:val="28"/>
              </w:rPr>
              <w:softHyphen/>
              <w:t>ностика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bl>
    <w:p w:rsidR="00B5417A" w:rsidRPr="0003456F" w:rsidRDefault="00B5417A" w:rsidP="0003456F">
      <w:pPr>
        <w:ind w:left="340" w:right="284"/>
        <w:rPr>
          <w:rFonts w:ascii="Times New Roman" w:hAnsi="Times New Roman" w:cs="Times New Roman"/>
          <w:sz w:val="28"/>
          <w:szCs w:val="28"/>
        </w:rPr>
        <w:sectPr w:rsidR="00B5417A" w:rsidRPr="0003456F" w:rsidSect="0003456F">
          <w:footerReference w:type="even" r:id="rId11"/>
          <w:footerReference w:type="default" r:id="rId12"/>
          <w:footerReference w:type="first" r:id="rId13"/>
          <w:pgSz w:w="11906" w:h="16838" w:code="9"/>
          <w:pgMar w:top="1134" w:right="850" w:bottom="1134" w:left="1701" w:header="0" w:footer="3" w:gutter="0"/>
          <w:cols w:space="720"/>
          <w:noEndnote/>
          <w:docGrid w:linePitch="360"/>
        </w:sectPr>
      </w:pP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b/>
          <w:bCs/>
          <w:sz w:val="28"/>
          <w:szCs w:val="28"/>
        </w:rPr>
        <w:lastRenderedPageBreak/>
        <w:t>УРОВЕНЬ ПОДГОТОВКИ ДЕТЕЙ</w:t>
      </w:r>
    </w:p>
    <w:p w:rsidR="00B5417A" w:rsidRPr="0003456F" w:rsidRDefault="00967DED" w:rsidP="0003456F">
      <w:pPr>
        <w:pStyle w:val="1"/>
        <w:shd w:val="clear" w:color="auto" w:fill="auto"/>
        <w:ind w:left="340" w:right="284" w:firstLine="0"/>
        <w:rPr>
          <w:sz w:val="28"/>
          <w:szCs w:val="28"/>
        </w:rPr>
      </w:pPr>
      <w:r w:rsidRPr="0003456F">
        <w:rPr>
          <w:b/>
          <w:bCs/>
          <w:sz w:val="28"/>
          <w:szCs w:val="28"/>
        </w:rPr>
        <w:t>Ребенок должен знать или иметь представление:</w:t>
      </w:r>
    </w:p>
    <w:p w:rsidR="00B5417A" w:rsidRPr="0003456F" w:rsidRDefault="00967DED" w:rsidP="0003456F">
      <w:pPr>
        <w:pStyle w:val="1"/>
        <w:numPr>
          <w:ilvl w:val="0"/>
          <w:numId w:val="1"/>
        </w:numPr>
        <w:shd w:val="clear" w:color="auto" w:fill="auto"/>
        <w:tabs>
          <w:tab w:val="left" w:pos="387"/>
        </w:tabs>
        <w:ind w:left="340" w:right="284" w:hanging="260"/>
        <w:rPr>
          <w:sz w:val="28"/>
          <w:szCs w:val="28"/>
        </w:rPr>
      </w:pPr>
      <w:r w:rsidRPr="0003456F">
        <w:rPr>
          <w:sz w:val="28"/>
          <w:szCs w:val="28"/>
        </w:rPr>
        <w:t>о связи движений (походка) и внутреннего состояния чело</w:t>
      </w:r>
      <w:r w:rsidRPr="0003456F">
        <w:rPr>
          <w:sz w:val="28"/>
          <w:szCs w:val="28"/>
        </w:rPr>
        <w:softHyphen/>
        <w:t>века;</w:t>
      </w:r>
    </w:p>
    <w:p w:rsidR="00B5417A" w:rsidRPr="0003456F" w:rsidRDefault="00967DED" w:rsidP="0003456F">
      <w:pPr>
        <w:pStyle w:val="1"/>
        <w:numPr>
          <w:ilvl w:val="0"/>
          <w:numId w:val="1"/>
        </w:numPr>
        <w:shd w:val="clear" w:color="auto" w:fill="auto"/>
        <w:tabs>
          <w:tab w:val="left" w:pos="387"/>
        </w:tabs>
        <w:ind w:left="340" w:right="284" w:hanging="260"/>
        <w:rPr>
          <w:sz w:val="28"/>
          <w:szCs w:val="28"/>
        </w:rPr>
      </w:pPr>
      <w:r w:rsidRPr="0003456F">
        <w:rPr>
          <w:sz w:val="28"/>
          <w:szCs w:val="28"/>
        </w:rPr>
        <w:t>о возможности развивать мышцы с помощью физических упражнений;</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чистоте помещений;</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пользе банной процедуры;</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правилах закаливания организма;</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загаре и правилах его получения;</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гигиене носа;</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прямом пути передачи инфекции (чихание);</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пословицах про здоровье («До свадьбы заживет!»);</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способах расслабления (релаксации);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дружеских отношениях между людьми;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существовании психологии;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простейших правилах оказания психологической помощи;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грубых словах, которые не следует произносить;</w:t>
      </w:r>
    </w:p>
    <w:p w:rsidR="00B5417A" w:rsidRPr="0003456F" w:rsidRDefault="00967DED" w:rsidP="0003456F">
      <w:pPr>
        <w:pStyle w:val="1"/>
        <w:numPr>
          <w:ilvl w:val="0"/>
          <w:numId w:val="1"/>
        </w:numPr>
        <w:shd w:val="clear" w:color="auto" w:fill="auto"/>
        <w:tabs>
          <w:tab w:val="left" w:pos="392"/>
        </w:tabs>
        <w:ind w:left="340" w:right="284" w:hanging="260"/>
        <w:jc w:val="both"/>
        <w:rPr>
          <w:sz w:val="28"/>
          <w:szCs w:val="28"/>
        </w:rPr>
      </w:pPr>
      <w:r w:rsidRPr="0003456F">
        <w:rPr>
          <w:sz w:val="28"/>
          <w:szCs w:val="28"/>
        </w:rPr>
        <w:t>о семи основных функциях человеческого организма (дви</w:t>
      </w:r>
      <w:r w:rsidRPr="0003456F">
        <w:rPr>
          <w:sz w:val="28"/>
          <w:szCs w:val="28"/>
        </w:rPr>
        <w:softHyphen/>
        <w:t>жение, продолжение рода, мышление, питание, дыхание, защита, речь);</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правильной осанке и упражнениях для ее улучшения;</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некоторых внешних признаках здоровья и болезни;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пользе прогулок после еды;</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звуковых дыхательных играх;</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сердечных сокращениях и пульсе;</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первой помощи при травме;</w:t>
      </w:r>
    </w:p>
    <w:p w:rsidR="00B5417A" w:rsidRPr="0003456F" w:rsidRDefault="00967DED" w:rsidP="0003456F">
      <w:pPr>
        <w:pStyle w:val="1"/>
        <w:numPr>
          <w:ilvl w:val="0"/>
          <w:numId w:val="1"/>
        </w:numPr>
        <w:shd w:val="clear" w:color="auto" w:fill="auto"/>
        <w:tabs>
          <w:tab w:val="left" w:pos="392"/>
        </w:tabs>
        <w:ind w:left="340" w:right="284" w:hanging="260"/>
        <w:rPr>
          <w:sz w:val="28"/>
          <w:szCs w:val="28"/>
        </w:rPr>
      </w:pPr>
      <w:r w:rsidRPr="0003456F">
        <w:rPr>
          <w:sz w:val="28"/>
          <w:szCs w:val="28"/>
        </w:rPr>
        <w:t>о правилах оказания первой помощи при солнечных ожо</w:t>
      </w:r>
      <w:r w:rsidRPr="0003456F">
        <w:rPr>
          <w:sz w:val="28"/>
          <w:szCs w:val="28"/>
        </w:rPr>
        <w:softHyphen/>
        <w:t>гах домашними средствами;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правилах поведения в лесу;</w:t>
      </w:r>
    </w:p>
    <w:p w:rsidR="00B5417A" w:rsidRPr="0003456F" w:rsidRDefault="00967DED" w:rsidP="0003456F">
      <w:pPr>
        <w:pStyle w:val="1"/>
        <w:numPr>
          <w:ilvl w:val="0"/>
          <w:numId w:val="1"/>
        </w:numPr>
        <w:shd w:val="clear" w:color="auto" w:fill="auto"/>
        <w:tabs>
          <w:tab w:val="left" w:pos="392"/>
        </w:tabs>
        <w:ind w:left="340" w:right="284" w:hanging="260"/>
        <w:rPr>
          <w:sz w:val="28"/>
          <w:szCs w:val="28"/>
        </w:rPr>
      </w:pPr>
      <w:r w:rsidRPr="0003456F">
        <w:rPr>
          <w:sz w:val="28"/>
          <w:szCs w:val="28"/>
        </w:rPr>
        <w:t>о необходимости обращаться ко взрослым при любых не</w:t>
      </w:r>
      <w:r w:rsidRPr="0003456F">
        <w:rPr>
          <w:sz w:val="28"/>
          <w:szCs w:val="28"/>
        </w:rPr>
        <w:softHyphen/>
        <w:t>счастных случаях;</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свойствах воды (тушение огня).</w:t>
      </w:r>
    </w:p>
    <w:p w:rsidR="00B5417A" w:rsidRPr="0003456F" w:rsidRDefault="00967DED" w:rsidP="0003456F">
      <w:pPr>
        <w:pStyle w:val="1"/>
        <w:shd w:val="clear" w:color="auto" w:fill="auto"/>
        <w:ind w:left="340" w:right="284" w:firstLine="0"/>
        <w:rPr>
          <w:sz w:val="28"/>
          <w:szCs w:val="28"/>
        </w:rPr>
      </w:pPr>
      <w:r w:rsidRPr="0003456F">
        <w:rPr>
          <w:b/>
          <w:bCs/>
          <w:sz w:val="28"/>
          <w:szCs w:val="28"/>
        </w:rPr>
        <w:t>Ребенок должен уметь:</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радугу;</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под музыку (техника эмоциональной живописи);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свое тело и обрисовывать его контуры;</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автопортрет;</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углем;</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строить домик из кубиков и бумаги;</w:t>
      </w:r>
    </w:p>
    <w:p w:rsidR="00B5417A" w:rsidRPr="0003456F" w:rsidRDefault="00967DED" w:rsidP="0003456F">
      <w:pPr>
        <w:pStyle w:val="1"/>
        <w:numPr>
          <w:ilvl w:val="0"/>
          <w:numId w:val="1"/>
        </w:numPr>
        <w:shd w:val="clear" w:color="auto" w:fill="auto"/>
        <w:tabs>
          <w:tab w:val="left" w:pos="392"/>
        </w:tabs>
        <w:ind w:left="340" w:right="284" w:hanging="260"/>
        <w:rPr>
          <w:sz w:val="28"/>
          <w:szCs w:val="28"/>
        </w:rPr>
      </w:pPr>
      <w:r w:rsidRPr="0003456F">
        <w:rPr>
          <w:sz w:val="28"/>
          <w:szCs w:val="28"/>
        </w:rPr>
        <w:t>находить свой пульс и подсчитывать его с помощью взрос</w:t>
      </w:r>
      <w:r w:rsidRPr="0003456F">
        <w:rPr>
          <w:sz w:val="28"/>
          <w:szCs w:val="28"/>
        </w:rPr>
        <w:softHyphen/>
        <w:t>лых;</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делать упражнения для улучшения осанки;</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выполнять ряд движений («рыбка», «дельфин», «борьба на руках», «марш»);</w:t>
      </w:r>
    </w:p>
    <w:p w:rsidR="00B5417A" w:rsidRPr="0003456F" w:rsidRDefault="00967DED" w:rsidP="0003456F">
      <w:pPr>
        <w:pStyle w:val="1"/>
        <w:numPr>
          <w:ilvl w:val="0"/>
          <w:numId w:val="1"/>
        </w:numPr>
        <w:shd w:val="clear" w:color="auto" w:fill="auto"/>
        <w:tabs>
          <w:tab w:val="left" w:pos="678"/>
        </w:tabs>
        <w:ind w:left="340" w:right="284" w:firstLine="340"/>
        <w:jc w:val="both"/>
        <w:rPr>
          <w:sz w:val="28"/>
          <w:szCs w:val="28"/>
        </w:rPr>
      </w:pPr>
      <w:r w:rsidRPr="0003456F">
        <w:rPr>
          <w:sz w:val="28"/>
          <w:szCs w:val="28"/>
        </w:rPr>
        <w:t>проводить разогревающую гимнастику;</w:t>
      </w:r>
    </w:p>
    <w:p w:rsidR="00B5417A" w:rsidRPr="0003456F" w:rsidRDefault="00967DED" w:rsidP="0003456F">
      <w:pPr>
        <w:pStyle w:val="1"/>
        <w:numPr>
          <w:ilvl w:val="0"/>
          <w:numId w:val="1"/>
        </w:numPr>
        <w:shd w:val="clear" w:color="auto" w:fill="auto"/>
        <w:tabs>
          <w:tab w:val="left" w:pos="678"/>
        </w:tabs>
        <w:ind w:left="340" w:right="284" w:firstLine="340"/>
        <w:jc w:val="both"/>
        <w:rPr>
          <w:sz w:val="28"/>
          <w:szCs w:val="28"/>
        </w:rPr>
      </w:pPr>
      <w:r w:rsidRPr="0003456F">
        <w:rPr>
          <w:sz w:val="28"/>
          <w:szCs w:val="28"/>
        </w:rPr>
        <w:t>копировать движения животных и людей;</w:t>
      </w:r>
    </w:p>
    <w:p w:rsidR="00B5417A" w:rsidRPr="0003456F" w:rsidRDefault="00967DED" w:rsidP="0003456F">
      <w:pPr>
        <w:pStyle w:val="1"/>
        <w:numPr>
          <w:ilvl w:val="0"/>
          <w:numId w:val="1"/>
        </w:numPr>
        <w:shd w:val="clear" w:color="auto" w:fill="auto"/>
        <w:tabs>
          <w:tab w:val="left" w:pos="678"/>
        </w:tabs>
        <w:ind w:left="340" w:right="284" w:firstLine="340"/>
        <w:jc w:val="both"/>
        <w:rPr>
          <w:sz w:val="28"/>
          <w:szCs w:val="28"/>
        </w:rPr>
      </w:pPr>
      <w:r w:rsidRPr="0003456F">
        <w:rPr>
          <w:sz w:val="28"/>
          <w:szCs w:val="28"/>
        </w:rPr>
        <w:t>держать осанку;</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 xml:space="preserve">играть в психологические, двигательные и дыхательные игры </w:t>
      </w:r>
      <w:r w:rsidRPr="0003456F">
        <w:rPr>
          <w:sz w:val="28"/>
          <w:szCs w:val="28"/>
        </w:rPr>
        <w:lastRenderedPageBreak/>
        <w:t>(«Конструктор тела», «Звучалки», «Апчхи!», «Мож- но-нельзя», «Эхо», «Слуховое внимание», «Повторялки», ♦ Изображалки», «Рифмы», «Последнее слово», «Хохотал- ки», «Здоровячок и хлюпик»);</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проводить сеансы расслабления (созерцание природы, само</w:t>
      </w:r>
      <w:r w:rsidRPr="0003456F">
        <w:rPr>
          <w:sz w:val="28"/>
          <w:szCs w:val="28"/>
        </w:rPr>
        <w:softHyphen/>
        <w:t>внушение, произнесение звуков, водные процедуры);</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наблюдать за человеческим телом, по выражению лица определять настроение человека;</w:t>
      </w:r>
    </w:p>
    <w:p w:rsidR="00B5417A" w:rsidRPr="0003456F" w:rsidRDefault="00967DED" w:rsidP="0003456F">
      <w:pPr>
        <w:pStyle w:val="1"/>
        <w:numPr>
          <w:ilvl w:val="0"/>
          <w:numId w:val="1"/>
        </w:numPr>
        <w:shd w:val="clear" w:color="auto" w:fill="auto"/>
        <w:tabs>
          <w:tab w:val="left" w:pos="678"/>
        </w:tabs>
        <w:ind w:left="340" w:right="284" w:firstLine="340"/>
        <w:jc w:val="both"/>
        <w:rPr>
          <w:sz w:val="28"/>
          <w:szCs w:val="28"/>
        </w:rPr>
      </w:pPr>
      <w:r w:rsidRPr="0003456F">
        <w:rPr>
          <w:sz w:val="28"/>
          <w:szCs w:val="28"/>
        </w:rPr>
        <w:t>концентрировать внимание;</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избирательно воспринимать рекламу продуктов питания в средствах массовой информации;</w:t>
      </w:r>
    </w:p>
    <w:p w:rsidR="00B5417A" w:rsidRPr="0003456F" w:rsidRDefault="00967DED" w:rsidP="0003456F">
      <w:pPr>
        <w:pStyle w:val="1"/>
        <w:numPr>
          <w:ilvl w:val="0"/>
          <w:numId w:val="1"/>
        </w:numPr>
        <w:shd w:val="clear" w:color="auto" w:fill="auto"/>
        <w:tabs>
          <w:tab w:val="left" w:pos="678"/>
        </w:tabs>
        <w:ind w:left="340" w:right="284" w:firstLine="340"/>
        <w:jc w:val="both"/>
        <w:rPr>
          <w:sz w:val="28"/>
          <w:szCs w:val="28"/>
        </w:rPr>
      </w:pPr>
      <w:r w:rsidRPr="0003456F">
        <w:rPr>
          <w:sz w:val="28"/>
          <w:szCs w:val="28"/>
        </w:rPr>
        <w:t>уважительно относиться к хлебу;</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участвовать в звуковых дыхательных играх («Звуковые при</w:t>
      </w:r>
      <w:r w:rsidRPr="0003456F">
        <w:rPr>
          <w:sz w:val="28"/>
          <w:szCs w:val="28"/>
        </w:rPr>
        <w:softHyphen/>
        <w:t>емы», «Звуковые фигуры», «Озвученные движения», «Озву</w:t>
      </w:r>
      <w:r w:rsidRPr="0003456F">
        <w:rPr>
          <w:sz w:val="28"/>
          <w:szCs w:val="28"/>
        </w:rPr>
        <w:softHyphen/>
        <w:t>ченные эмоции», «Гармошка», «Шарик», «Егорка»);</w:t>
      </w:r>
    </w:p>
    <w:p w:rsidR="00B5417A" w:rsidRPr="0003456F" w:rsidRDefault="00967DED" w:rsidP="0003456F">
      <w:pPr>
        <w:pStyle w:val="1"/>
        <w:numPr>
          <w:ilvl w:val="0"/>
          <w:numId w:val="1"/>
        </w:numPr>
        <w:shd w:val="clear" w:color="auto" w:fill="auto"/>
        <w:tabs>
          <w:tab w:val="left" w:pos="678"/>
        </w:tabs>
        <w:ind w:left="340" w:right="284" w:hanging="240"/>
        <w:jc w:val="both"/>
        <w:rPr>
          <w:sz w:val="28"/>
          <w:szCs w:val="28"/>
        </w:rPr>
      </w:pPr>
      <w:r w:rsidRPr="0003456F">
        <w:rPr>
          <w:sz w:val="28"/>
          <w:szCs w:val="28"/>
        </w:rPr>
        <w:t>проводить банную процедуру (делать мыльный массаж, пользоваться веником);</w:t>
      </w:r>
    </w:p>
    <w:p w:rsidR="00B5417A" w:rsidRPr="0003456F" w:rsidRDefault="00967DED" w:rsidP="0003456F">
      <w:pPr>
        <w:pStyle w:val="1"/>
        <w:numPr>
          <w:ilvl w:val="0"/>
          <w:numId w:val="1"/>
        </w:numPr>
        <w:shd w:val="clear" w:color="auto" w:fill="auto"/>
        <w:tabs>
          <w:tab w:val="left" w:pos="678"/>
        </w:tabs>
        <w:ind w:left="340" w:right="284" w:firstLine="340"/>
        <w:jc w:val="both"/>
        <w:rPr>
          <w:sz w:val="28"/>
          <w:szCs w:val="28"/>
        </w:rPr>
      </w:pPr>
      <w:r w:rsidRPr="0003456F">
        <w:rPr>
          <w:sz w:val="28"/>
          <w:szCs w:val="28"/>
        </w:rPr>
        <w:t>проводить закаливание холодной водой;</w:t>
      </w:r>
    </w:p>
    <w:p w:rsidR="00B5417A" w:rsidRPr="0003456F" w:rsidRDefault="00967DED" w:rsidP="0003456F">
      <w:pPr>
        <w:pStyle w:val="1"/>
        <w:numPr>
          <w:ilvl w:val="0"/>
          <w:numId w:val="1"/>
        </w:numPr>
        <w:shd w:val="clear" w:color="auto" w:fill="auto"/>
        <w:tabs>
          <w:tab w:val="left" w:pos="682"/>
        </w:tabs>
        <w:ind w:left="340" w:right="284" w:firstLine="340"/>
        <w:jc w:val="both"/>
        <w:rPr>
          <w:sz w:val="28"/>
          <w:szCs w:val="28"/>
        </w:rPr>
      </w:pPr>
      <w:r w:rsidRPr="0003456F">
        <w:rPr>
          <w:sz w:val="28"/>
          <w:szCs w:val="28"/>
        </w:rPr>
        <w:t>правильно загорать;</w:t>
      </w:r>
    </w:p>
    <w:p w:rsidR="00B5417A" w:rsidRPr="0003456F" w:rsidRDefault="00967DED" w:rsidP="0003456F">
      <w:pPr>
        <w:pStyle w:val="1"/>
        <w:numPr>
          <w:ilvl w:val="0"/>
          <w:numId w:val="1"/>
        </w:numPr>
        <w:shd w:val="clear" w:color="auto" w:fill="auto"/>
        <w:tabs>
          <w:tab w:val="left" w:pos="682"/>
        </w:tabs>
        <w:ind w:left="340" w:right="284" w:firstLine="340"/>
        <w:jc w:val="both"/>
        <w:rPr>
          <w:sz w:val="28"/>
          <w:szCs w:val="28"/>
        </w:rPr>
      </w:pPr>
      <w:r w:rsidRPr="0003456F">
        <w:rPr>
          <w:sz w:val="28"/>
          <w:szCs w:val="28"/>
        </w:rPr>
        <w:t>правильно пользоваться личными вещами;</w:t>
      </w:r>
    </w:p>
    <w:p w:rsidR="00B5417A" w:rsidRPr="0003456F" w:rsidRDefault="00967DED" w:rsidP="0003456F">
      <w:pPr>
        <w:pStyle w:val="1"/>
        <w:numPr>
          <w:ilvl w:val="0"/>
          <w:numId w:val="1"/>
        </w:numPr>
        <w:shd w:val="clear" w:color="auto" w:fill="auto"/>
        <w:tabs>
          <w:tab w:val="left" w:pos="682"/>
        </w:tabs>
        <w:ind w:left="340" w:right="284" w:firstLine="340"/>
        <w:jc w:val="both"/>
        <w:rPr>
          <w:sz w:val="28"/>
          <w:szCs w:val="28"/>
        </w:rPr>
      </w:pPr>
      <w:r w:rsidRPr="0003456F">
        <w:rPr>
          <w:sz w:val="28"/>
          <w:szCs w:val="28"/>
        </w:rPr>
        <w:t>играть в шумовом оркестре;</w:t>
      </w:r>
    </w:p>
    <w:p w:rsidR="00B5417A" w:rsidRPr="0003456F" w:rsidRDefault="00967DED" w:rsidP="0003456F">
      <w:pPr>
        <w:pStyle w:val="1"/>
        <w:numPr>
          <w:ilvl w:val="0"/>
          <w:numId w:val="1"/>
        </w:numPr>
        <w:shd w:val="clear" w:color="auto" w:fill="auto"/>
        <w:tabs>
          <w:tab w:val="left" w:pos="682"/>
        </w:tabs>
        <w:ind w:left="340" w:right="284" w:firstLine="340"/>
        <w:jc w:val="both"/>
        <w:rPr>
          <w:sz w:val="28"/>
          <w:szCs w:val="28"/>
        </w:rPr>
      </w:pPr>
      <w:r w:rsidRPr="0003456F">
        <w:rPr>
          <w:sz w:val="28"/>
          <w:szCs w:val="28"/>
        </w:rPr>
        <w:t>петь в хоре;</w:t>
      </w:r>
    </w:p>
    <w:p w:rsidR="00B5417A" w:rsidRPr="0003456F" w:rsidRDefault="00967DED" w:rsidP="0003456F">
      <w:pPr>
        <w:pStyle w:val="1"/>
        <w:numPr>
          <w:ilvl w:val="0"/>
          <w:numId w:val="1"/>
        </w:numPr>
        <w:shd w:val="clear" w:color="auto" w:fill="auto"/>
        <w:tabs>
          <w:tab w:val="left" w:pos="682"/>
        </w:tabs>
        <w:ind w:left="340" w:right="284" w:firstLine="340"/>
        <w:jc w:val="both"/>
        <w:rPr>
          <w:sz w:val="28"/>
          <w:szCs w:val="28"/>
        </w:rPr>
      </w:pPr>
      <w:r w:rsidRPr="0003456F">
        <w:rPr>
          <w:sz w:val="28"/>
          <w:szCs w:val="28"/>
        </w:rPr>
        <w:t>бережно и с любовью относиться к природе;</w:t>
      </w:r>
    </w:p>
    <w:p w:rsidR="00B5417A" w:rsidRPr="0003456F" w:rsidRDefault="00967DED" w:rsidP="0003456F">
      <w:pPr>
        <w:pStyle w:val="1"/>
        <w:numPr>
          <w:ilvl w:val="0"/>
          <w:numId w:val="1"/>
        </w:numPr>
        <w:shd w:val="clear" w:color="auto" w:fill="auto"/>
        <w:tabs>
          <w:tab w:val="left" w:pos="682"/>
        </w:tabs>
        <w:ind w:left="340" w:right="284" w:firstLine="340"/>
        <w:jc w:val="both"/>
        <w:rPr>
          <w:sz w:val="28"/>
          <w:szCs w:val="28"/>
        </w:rPr>
      </w:pPr>
      <w:r w:rsidRPr="0003456F">
        <w:rPr>
          <w:sz w:val="28"/>
          <w:szCs w:val="28"/>
        </w:rPr>
        <w:t>бережно относиться к своему телу;</w:t>
      </w:r>
    </w:p>
    <w:p w:rsidR="00B5417A" w:rsidRPr="0003456F" w:rsidRDefault="00967DED" w:rsidP="0003456F">
      <w:pPr>
        <w:pStyle w:val="1"/>
        <w:numPr>
          <w:ilvl w:val="0"/>
          <w:numId w:val="1"/>
        </w:numPr>
        <w:shd w:val="clear" w:color="auto" w:fill="auto"/>
        <w:tabs>
          <w:tab w:val="left" w:pos="682"/>
        </w:tabs>
        <w:ind w:left="340" w:right="284" w:hanging="240"/>
        <w:jc w:val="both"/>
        <w:rPr>
          <w:sz w:val="28"/>
          <w:szCs w:val="28"/>
        </w:rPr>
      </w:pPr>
      <w:r w:rsidRPr="0003456F">
        <w:rPr>
          <w:sz w:val="28"/>
          <w:szCs w:val="28"/>
        </w:rPr>
        <w:t>оказывать посильную первую помощь при солнечном ожоге, неглубокой ране.</w:t>
      </w: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eastAsia="Times New Roman" w:hAnsi="Times New Roman" w:cs="Times New Roman"/>
          <w:sz w:val="28"/>
          <w:szCs w:val="28"/>
        </w:rPr>
        <w:t>Демонстрировать и проявлять</w:t>
      </w:r>
    </w:p>
    <w:tbl>
      <w:tblPr>
        <w:tblOverlap w:val="never"/>
        <w:tblW w:w="0" w:type="auto"/>
        <w:jc w:val="center"/>
        <w:tblCellMar>
          <w:left w:w="10" w:type="dxa"/>
          <w:right w:w="10" w:type="dxa"/>
        </w:tblCellMar>
        <w:tblLook w:val="0000"/>
      </w:tblPr>
      <w:tblGrid>
        <w:gridCol w:w="2523"/>
        <w:gridCol w:w="3859"/>
        <w:gridCol w:w="1564"/>
        <w:gridCol w:w="1429"/>
      </w:tblGrid>
      <w:tr w:rsidR="00B5417A" w:rsidRPr="0003456F" w:rsidTr="004C617C">
        <w:trPr>
          <w:trHeight w:val="20"/>
          <w:jc w:val="center"/>
        </w:trPr>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sz w:val="28"/>
                <w:szCs w:val="28"/>
              </w:rPr>
              <w:t>Способности</w:t>
            </w:r>
          </w:p>
        </w:tc>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sz w:val="28"/>
                <w:szCs w:val="28"/>
              </w:rPr>
              <w:t>Упражнения</w:t>
            </w:r>
          </w:p>
          <w:p w:rsidR="00B5417A" w:rsidRPr="0003456F" w:rsidRDefault="00967DED" w:rsidP="004C617C">
            <w:pPr>
              <w:pStyle w:val="a9"/>
              <w:shd w:val="clear" w:color="auto" w:fill="auto"/>
              <w:ind w:firstLine="0"/>
              <w:jc w:val="center"/>
              <w:rPr>
                <w:sz w:val="28"/>
                <w:szCs w:val="28"/>
              </w:rPr>
            </w:pPr>
            <w:r w:rsidRPr="0003456F">
              <w:rPr>
                <w:b/>
                <w:bCs/>
                <w:sz w:val="28"/>
                <w:szCs w:val="28"/>
              </w:rPr>
              <w:t>и навыки</w:t>
            </w:r>
          </w:p>
        </w:tc>
        <w:tc>
          <w:tcPr>
            <w:tcW w:w="0" w:type="auto"/>
            <w:gridSpan w:val="2"/>
            <w:tcBorders>
              <w:top w:val="single" w:sz="4" w:space="0" w:color="auto"/>
              <w:left w:val="single" w:sz="4" w:space="0" w:color="auto"/>
              <w:righ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Результаты</w:t>
            </w:r>
          </w:p>
        </w:tc>
      </w:tr>
      <w:tr w:rsidR="00B5417A" w:rsidRPr="0003456F" w:rsidTr="004C617C">
        <w:trPr>
          <w:trHeight w:val="20"/>
          <w:jc w:val="center"/>
        </w:trPr>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Мальчики</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Девочки</w:t>
            </w: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b/>
                <w:bCs/>
                <w:i/>
                <w:iCs/>
                <w:sz w:val="28"/>
                <w:szCs w:val="28"/>
              </w:rPr>
              <w:t>Психологические</w:t>
            </w:r>
          </w:p>
          <w:p w:rsidR="00C351F8" w:rsidRPr="0003456F" w:rsidRDefault="00C351F8" w:rsidP="004C617C">
            <w:pPr>
              <w:pStyle w:val="a9"/>
              <w:shd w:val="clear" w:color="auto" w:fill="auto"/>
              <w:ind w:firstLine="0"/>
              <w:rPr>
                <w:sz w:val="28"/>
                <w:szCs w:val="28"/>
              </w:rPr>
            </w:pPr>
          </w:p>
          <w:p w:rsidR="00B5417A" w:rsidRPr="0003456F" w:rsidRDefault="00967DED" w:rsidP="004C617C">
            <w:pPr>
              <w:pStyle w:val="a9"/>
              <w:shd w:val="clear" w:color="auto" w:fill="auto"/>
              <w:ind w:firstLine="0"/>
              <w:jc w:val="center"/>
              <w:rPr>
                <w:sz w:val="28"/>
                <w:szCs w:val="28"/>
              </w:rPr>
            </w:pPr>
            <w:r w:rsidRPr="0003456F">
              <w:rPr>
                <w:sz w:val="28"/>
                <w:szCs w:val="28"/>
              </w:rPr>
              <w:t>Память</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Заучивание строчек наизусть (за месяц)</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80</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b/>
                <w:bCs/>
                <w:sz w:val="28"/>
                <w:szCs w:val="28"/>
              </w:rPr>
              <w:t>80</w:t>
            </w:r>
          </w:p>
        </w:tc>
      </w:tr>
      <w:tr w:rsidR="00B5417A" w:rsidRPr="0003456F" w:rsidTr="004C617C">
        <w:trPr>
          <w:trHeight w:val="20"/>
          <w:jc w:val="center"/>
        </w:trPr>
        <w:tc>
          <w:tcPr>
            <w:tcW w:w="0" w:type="auto"/>
            <w:tcBorders>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Музыкальность</w:t>
            </w:r>
          </w:p>
        </w:tc>
        <w:tc>
          <w:tcPr>
            <w:tcW w:w="0" w:type="auto"/>
            <w:tcBorders>
              <w:top w:val="single" w:sz="4" w:space="0" w:color="auto"/>
              <w:left w:val="single" w:sz="4" w:space="0" w:color="auto"/>
              <w:bottom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Чистое пение мелодии</w:t>
            </w: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b/>
                <w:bCs/>
                <w:sz w:val="28"/>
                <w:szCs w:val="28"/>
              </w:rPr>
              <w:t>Из 10—15 нот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b/>
                <w:bCs/>
                <w:sz w:val="28"/>
                <w:szCs w:val="28"/>
              </w:rPr>
              <w:t>Из 10—15 нот</w:t>
            </w: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i/>
                <w:iCs/>
                <w:sz w:val="28"/>
                <w:szCs w:val="28"/>
              </w:rPr>
              <w:t>Физические</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Дыхание</w:t>
            </w:r>
          </w:p>
        </w:tc>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Звуковой тест</w:t>
            </w:r>
          </w:p>
        </w:tc>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9 с</w:t>
            </w:r>
          </w:p>
        </w:tc>
        <w:tc>
          <w:tcPr>
            <w:tcW w:w="0" w:type="auto"/>
            <w:tcBorders>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8 с</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Стрельба из трубочки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bCs/>
                <w:sz w:val="28"/>
                <w:szCs w:val="28"/>
              </w:rPr>
              <w:t>2 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1,8 м</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Ныряние</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12с</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C351F8" w:rsidP="004C617C">
            <w:pPr>
              <w:pStyle w:val="a9"/>
              <w:shd w:val="clear" w:color="auto" w:fill="auto"/>
              <w:ind w:firstLine="0"/>
              <w:jc w:val="center"/>
              <w:rPr>
                <w:sz w:val="28"/>
                <w:szCs w:val="28"/>
              </w:rPr>
            </w:pPr>
            <w:r w:rsidRPr="0003456F">
              <w:rPr>
                <w:sz w:val="28"/>
                <w:szCs w:val="28"/>
              </w:rPr>
              <w:t xml:space="preserve">10 </w:t>
            </w:r>
            <w:r w:rsidR="00967DED" w:rsidRPr="0003456F">
              <w:rPr>
                <w:sz w:val="28"/>
                <w:szCs w:val="28"/>
              </w:rPr>
              <w:t>с</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Дыхательный тест «Выносливость к кислороду»</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10—11 раз</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10 раз</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Объем дыхания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1,2 л</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1,1 л</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Надувание воздуш</w:t>
            </w:r>
            <w:r w:rsidRPr="0003456F">
              <w:rPr>
                <w:sz w:val="28"/>
                <w:szCs w:val="28"/>
              </w:rPr>
              <w:softHyphen/>
              <w:t>ного шарика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40 с</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45 с</w:t>
            </w:r>
          </w:p>
        </w:tc>
      </w:tr>
      <w:tr w:rsidR="00B5417A" w:rsidRPr="0003456F" w:rsidTr="004C617C">
        <w:trPr>
          <w:trHeight w:val="20"/>
          <w:jc w:val="center"/>
        </w:trPr>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Движение:</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20"/>
          <w:jc w:val="center"/>
        </w:trPr>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Скорость</w:t>
            </w:r>
          </w:p>
        </w:tc>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Бег (на 10 метров)</w:t>
            </w:r>
          </w:p>
        </w:tc>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2,4 с</w:t>
            </w:r>
          </w:p>
        </w:tc>
        <w:tc>
          <w:tcPr>
            <w:tcW w:w="0" w:type="auto"/>
            <w:tcBorders>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2,5 с</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Гибкость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Наклоны вперед</w:t>
            </w:r>
          </w:p>
          <w:p w:rsidR="00B5417A" w:rsidRPr="0003456F" w:rsidRDefault="00967DED" w:rsidP="004C617C">
            <w:pPr>
              <w:pStyle w:val="a9"/>
              <w:shd w:val="clear" w:color="auto" w:fill="auto"/>
              <w:ind w:firstLine="0"/>
              <w:rPr>
                <w:sz w:val="28"/>
                <w:szCs w:val="28"/>
              </w:rPr>
            </w:pPr>
            <w:r w:rsidRPr="0003456F">
              <w:rPr>
                <w:sz w:val="28"/>
                <w:szCs w:val="28"/>
              </w:rPr>
              <w:lastRenderedPageBreak/>
              <w:t>(сидя)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lastRenderedPageBreak/>
              <w:t>51—54 см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54 — 55 см</w:t>
            </w:r>
          </w:p>
        </w:tc>
      </w:tr>
      <w:tr w:rsidR="00B5417A" w:rsidRPr="0003456F" w:rsidTr="004C617C">
        <w:trPr>
          <w:trHeight w:val="20"/>
          <w:jc w:val="center"/>
        </w:trPr>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lastRenderedPageBreak/>
              <w:t>Прыгучесть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Прыжки в длину</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106—120 см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103—108 см</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Выносливость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Приседания (за 30 секунд)</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23</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22</w:t>
            </w:r>
          </w:p>
        </w:tc>
      </w:tr>
      <w:tr w:rsidR="00B5417A" w:rsidRPr="0003456F" w:rsidTr="004C617C">
        <w:trPr>
          <w:trHeight w:val="20"/>
          <w:jc w:val="center"/>
        </w:trPr>
        <w:tc>
          <w:tcPr>
            <w:tcW w:w="0" w:type="auto"/>
            <w:tcBorders>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Реакция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Ловля вертикально падающей палки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50 см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60 см</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Сила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Динамометрия кисти (правой/левой)</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8,5 кг /8 кг</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7 кг/6 кг</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Координация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Маршевые и танце</w:t>
            </w:r>
            <w:r w:rsidRPr="0003456F">
              <w:rPr>
                <w:sz w:val="28"/>
                <w:szCs w:val="28"/>
              </w:rPr>
              <w:softHyphen/>
              <w:t>вальные движения, ловля мяча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Высокая</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Высокая</w:t>
            </w:r>
          </w:p>
        </w:tc>
      </w:tr>
      <w:tr w:rsidR="00B5417A" w:rsidRPr="0003456F" w:rsidTr="004C617C">
        <w:trPr>
          <w:trHeight w:val="20"/>
          <w:jc w:val="center"/>
        </w:trPr>
        <w:tc>
          <w:tcPr>
            <w:tcW w:w="0" w:type="auto"/>
            <w:tcBorders>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Вестибулярный аппарат</w:t>
            </w:r>
          </w:p>
        </w:tc>
        <w:tc>
          <w:tcPr>
            <w:tcW w:w="0" w:type="auto"/>
            <w:tcBorders>
              <w:top w:val="single" w:sz="4" w:space="0" w:color="auto"/>
              <w:left w:val="single" w:sz="4" w:space="0" w:color="auto"/>
              <w:bottom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Кружение вокруг себя</w:t>
            </w:r>
          </w:p>
          <w:p w:rsidR="00B5417A" w:rsidRPr="0003456F" w:rsidRDefault="00967DED" w:rsidP="004C617C">
            <w:pPr>
              <w:pStyle w:val="a9"/>
              <w:shd w:val="clear" w:color="auto" w:fill="auto"/>
              <w:ind w:firstLine="0"/>
              <w:rPr>
                <w:sz w:val="28"/>
                <w:szCs w:val="28"/>
              </w:rPr>
            </w:pPr>
            <w:r w:rsidRPr="0003456F">
              <w:rPr>
                <w:sz w:val="28"/>
                <w:szCs w:val="28"/>
              </w:rPr>
              <w:t>1</w:t>
            </w: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25 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25 с</w:t>
            </w:r>
          </w:p>
        </w:tc>
      </w:tr>
    </w:tbl>
    <w:p w:rsidR="00B5417A" w:rsidRPr="0003456F" w:rsidRDefault="00967DED" w:rsidP="0003456F">
      <w:pPr>
        <w:ind w:left="340" w:right="284"/>
        <w:rPr>
          <w:rFonts w:ascii="Times New Roman" w:hAnsi="Times New Roman" w:cs="Times New Roman"/>
          <w:sz w:val="28"/>
          <w:szCs w:val="28"/>
        </w:rPr>
      </w:pPr>
      <w:r w:rsidRPr="0003456F">
        <w:rPr>
          <w:rFonts w:ascii="Times New Roman" w:hAnsi="Times New Roman" w:cs="Times New Roman"/>
          <w:sz w:val="28"/>
          <w:szCs w:val="28"/>
        </w:rPr>
        <w:br w:type="page"/>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lastRenderedPageBreak/>
        <w:t>ЧЕТВЕРТАЯ СТУПЕНЬ</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Тематическая карта</w:t>
      </w:r>
    </w:p>
    <w:tbl>
      <w:tblPr>
        <w:tblOverlap w:val="never"/>
        <w:tblW w:w="0" w:type="auto"/>
        <w:jc w:val="center"/>
        <w:tblCellMar>
          <w:left w:w="10" w:type="dxa"/>
          <w:right w:w="10" w:type="dxa"/>
        </w:tblCellMar>
        <w:tblLook w:val="0000"/>
      </w:tblPr>
      <w:tblGrid>
        <w:gridCol w:w="1143"/>
        <w:gridCol w:w="1641"/>
        <w:gridCol w:w="1666"/>
        <w:gridCol w:w="1756"/>
        <w:gridCol w:w="1687"/>
        <w:gridCol w:w="1482"/>
      </w:tblGrid>
      <w:tr w:rsidR="00B5417A" w:rsidRPr="0003456F" w:rsidTr="004C617C">
        <w:trPr>
          <w:trHeight w:val="57"/>
          <w:jc w:val="center"/>
        </w:trPr>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240"/>
              <w:rPr>
                <w:sz w:val="28"/>
                <w:szCs w:val="28"/>
              </w:rPr>
            </w:pPr>
            <w:r w:rsidRPr="0003456F">
              <w:rPr>
                <w:b/>
                <w:bCs/>
                <w:sz w:val="28"/>
                <w:szCs w:val="28"/>
              </w:rPr>
              <w:t>Месяц</w:t>
            </w:r>
          </w:p>
        </w:tc>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rPr>
                <w:sz w:val="28"/>
                <w:szCs w:val="28"/>
              </w:rPr>
            </w:pPr>
            <w:r w:rsidRPr="0003456F">
              <w:rPr>
                <w:b/>
                <w:bCs/>
                <w:sz w:val="28"/>
                <w:szCs w:val="28"/>
              </w:rPr>
              <w:t>Тема</w:t>
            </w:r>
          </w:p>
        </w:tc>
        <w:tc>
          <w:tcPr>
            <w:tcW w:w="0" w:type="auto"/>
            <w:gridSpan w:val="4"/>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b/>
                <w:bCs/>
                <w:sz w:val="28"/>
                <w:szCs w:val="28"/>
              </w:rPr>
              <w:t>Подтемы</w:t>
            </w:r>
          </w:p>
        </w:tc>
      </w:tr>
      <w:tr w:rsidR="00B5417A" w:rsidRPr="0003456F" w:rsidTr="004C617C">
        <w:trPr>
          <w:trHeight w:val="57"/>
          <w:jc w:val="center"/>
        </w:trPr>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160"/>
              <w:rPr>
                <w:sz w:val="28"/>
                <w:szCs w:val="28"/>
              </w:rPr>
            </w:pPr>
            <w:r w:rsidRPr="0003456F">
              <w:rPr>
                <w:sz w:val="28"/>
                <w:szCs w:val="28"/>
              </w:rPr>
              <w:t>1-я неделя</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160"/>
              <w:rPr>
                <w:sz w:val="28"/>
                <w:szCs w:val="28"/>
              </w:rPr>
            </w:pPr>
            <w:r w:rsidRPr="0003456F">
              <w:rPr>
                <w:sz w:val="28"/>
                <w:szCs w:val="28"/>
              </w:rPr>
              <w:t>2-я неделя</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3-я неделя</w:t>
            </w:r>
          </w:p>
        </w:tc>
        <w:tc>
          <w:tcPr>
            <w:tcW w:w="0" w:type="auto"/>
            <w:tcBorders>
              <w:top w:val="single" w:sz="4" w:space="0" w:color="auto"/>
              <w:left w:val="single" w:sz="4" w:space="0" w:color="auto"/>
              <w:right w:val="single" w:sz="4" w:space="0" w:color="auto"/>
            </w:tcBorders>
            <w:shd w:val="clear" w:color="auto" w:fill="FFFFFF"/>
            <w:vAlign w:val="bottom"/>
          </w:tcPr>
          <w:p w:rsidR="00B5417A" w:rsidRPr="0003456F" w:rsidRDefault="00967DED" w:rsidP="004C617C">
            <w:pPr>
              <w:pStyle w:val="a9"/>
              <w:shd w:val="clear" w:color="auto" w:fill="auto"/>
              <w:ind w:firstLine="160"/>
              <w:rPr>
                <w:sz w:val="28"/>
                <w:szCs w:val="28"/>
              </w:rPr>
            </w:pPr>
            <w:r w:rsidRPr="0003456F">
              <w:rPr>
                <w:sz w:val="28"/>
                <w:szCs w:val="28"/>
              </w:rPr>
              <w:t>4-я неделя</w:t>
            </w: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Сентябрь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Первичная диагностика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Моя диаг</w:t>
            </w:r>
            <w:r w:rsidRPr="0003456F">
              <w:rPr>
                <w:sz w:val="28"/>
                <w:szCs w:val="28"/>
              </w:rPr>
              <w:softHyphen/>
              <w:t>ностика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Моя диаг</w:t>
            </w:r>
            <w:r w:rsidRPr="0003456F">
              <w:rPr>
                <w:sz w:val="28"/>
                <w:szCs w:val="28"/>
              </w:rPr>
              <w:softHyphen/>
              <w:t>ностика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Здравиада</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Октябрь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Веселые движения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ритма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круглого мячика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меткости</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Ноябрь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Семья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фамильного дерева</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чтения</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сновидений</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Колобок</w:t>
            </w: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Декабрь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Волшебное зеркальце</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цветного зрения</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веры</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победы над жадностью</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Январь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Полезная еда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ухода за животными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Волшебство поведения в столовой</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режима питания</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Февраль</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Чудо-нос</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победы над ленью</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природных ритмов</w:t>
            </w:r>
          </w:p>
        </w:tc>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Волшебство роста</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Праздник дыхатель</w:t>
            </w:r>
            <w:r w:rsidRPr="0003456F">
              <w:rPr>
                <w:sz w:val="28"/>
                <w:szCs w:val="28"/>
              </w:rPr>
              <w:softHyphen/>
              <w:t>ных игр «Звучал- ки»</w:t>
            </w: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Март</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Вода</w:t>
            </w:r>
          </w:p>
          <w:p w:rsidR="00B5417A" w:rsidRPr="0003456F" w:rsidRDefault="00967DED" w:rsidP="004C617C">
            <w:pPr>
              <w:pStyle w:val="a9"/>
              <w:shd w:val="clear" w:color="auto" w:fill="auto"/>
              <w:ind w:firstLine="0"/>
              <w:rPr>
                <w:sz w:val="28"/>
                <w:szCs w:val="28"/>
              </w:rPr>
            </w:pPr>
            <w:r w:rsidRPr="0003456F">
              <w:rPr>
                <w:sz w:val="28"/>
                <w:szCs w:val="28"/>
              </w:rPr>
              <w:t>и мыло</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чистой воды</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водных путешествий</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целебных РУК</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Апрель</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Целебные звуки</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веселого смеха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 письма</w:t>
            </w:r>
          </w:p>
        </w:tc>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Волшебство</w:t>
            </w:r>
          </w:p>
          <w:p w:rsidR="00B5417A" w:rsidRPr="0003456F" w:rsidRDefault="00967DED" w:rsidP="004C617C">
            <w:pPr>
              <w:pStyle w:val="a9"/>
              <w:shd w:val="clear" w:color="auto" w:fill="auto"/>
              <w:ind w:firstLine="0"/>
              <w:rPr>
                <w:sz w:val="28"/>
                <w:szCs w:val="28"/>
              </w:rPr>
            </w:pPr>
            <w:r w:rsidRPr="0003456F">
              <w:rPr>
                <w:sz w:val="28"/>
                <w:szCs w:val="28"/>
              </w:rPr>
              <w:t>памяти</w:t>
            </w: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Май</w:t>
            </w: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Заключи</w:t>
            </w:r>
            <w:r w:rsidRPr="0003456F">
              <w:rPr>
                <w:sz w:val="28"/>
                <w:szCs w:val="28"/>
              </w:rPr>
              <w:softHyphen/>
              <w:t>тельная диагностика</w:t>
            </w:r>
          </w:p>
        </w:tc>
        <w:tc>
          <w:tcPr>
            <w:tcW w:w="0" w:type="auto"/>
            <w:tcBorders>
              <w:top w:val="single" w:sz="4" w:space="0" w:color="auto"/>
              <w:left w:val="single" w:sz="4" w:space="0" w:color="auto"/>
              <w:bottom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tcPr>
          <w:p w:rsidR="00B5417A" w:rsidRPr="0003456F" w:rsidRDefault="00C351F8" w:rsidP="004C617C">
            <w:pPr>
              <w:pStyle w:val="a9"/>
              <w:shd w:val="clear" w:color="auto" w:fill="auto"/>
              <w:ind w:firstLine="0"/>
              <w:rPr>
                <w:sz w:val="28"/>
                <w:szCs w:val="28"/>
              </w:rPr>
            </w:pPr>
            <w:r w:rsidRPr="0003456F">
              <w:rPr>
                <w:sz w:val="28"/>
                <w:szCs w:val="28"/>
              </w:rPr>
              <w:t>Здрав</w:t>
            </w:r>
            <w:r w:rsidR="00967DED" w:rsidRPr="0003456F">
              <w:rPr>
                <w:sz w:val="28"/>
                <w:szCs w:val="28"/>
              </w:rPr>
              <w:t>иада</w:t>
            </w:r>
          </w:p>
        </w:tc>
        <w:tc>
          <w:tcPr>
            <w:tcW w:w="0" w:type="auto"/>
            <w:tcBorders>
              <w:top w:val="single" w:sz="4" w:space="0" w:color="auto"/>
              <w:left w:val="single" w:sz="4" w:space="0" w:color="auto"/>
              <w:bottom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Моя диаг</w:t>
            </w:r>
            <w:r w:rsidRPr="0003456F">
              <w:rPr>
                <w:sz w:val="28"/>
                <w:szCs w:val="28"/>
              </w:rPr>
              <w:softHyphen/>
            </w:r>
          </w:p>
          <w:p w:rsidR="00B5417A" w:rsidRPr="0003456F" w:rsidRDefault="00967DED" w:rsidP="004C617C">
            <w:pPr>
              <w:pStyle w:val="a9"/>
              <w:shd w:val="clear" w:color="auto" w:fill="auto"/>
              <w:ind w:firstLine="0"/>
              <w:rPr>
                <w:sz w:val="28"/>
                <w:szCs w:val="28"/>
              </w:rPr>
            </w:pPr>
            <w:r w:rsidRPr="0003456F">
              <w:rPr>
                <w:sz w:val="28"/>
                <w:szCs w:val="28"/>
              </w:rPr>
              <w:t>ностика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bl>
    <w:p w:rsidR="00B5417A" w:rsidRPr="0003456F" w:rsidRDefault="00B5417A" w:rsidP="0003456F">
      <w:pPr>
        <w:ind w:left="340" w:right="284"/>
        <w:rPr>
          <w:rFonts w:ascii="Times New Roman" w:hAnsi="Times New Roman" w:cs="Times New Roman"/>
          <w:sz w:val="28"/>
          <w:szCs w:val="28"/>
        </w:rPr>
        <w:sectPr w:rsidR="00B5417A" w:rsidRPr="0003456F" w:rsidSect="0003456F">
          <w:footerReference w:type="even" r:id="rId14"/>
          <w:footerReference w:type="default" r:id="rId15"/>
          <w:footerReference w:type="first" r:id="rId16"/>
          <w:pgSz w:w="11906" w:h="16838" w:code="9"/>
          <w:pgMar w:top="1134" w:right="850" w:bottom="1134" w:left="1701" w:header="0" w:footer="3" w:gutter="0"/>
          <w:cols w:space="720"/>
          <w:noEndnote/>
          <w:titlePg/>
          <w:docGrid w:linePitch="360"/>
        </w:sectPr>
      </w:pPr>
    </w:p>
    <w:p w:rsidR="00B5417A" w:rsidRPr="0003456F" w:rsidRDefault="00967DED" w:rsidP="0003456F">
      <w:pPr>
        <w:pStyle w:val="20"/>
        <w:shd w:val="clear" w:color="auto" w:fill="auto"/>
        <w:spacing w:after="0"/>
        <w:ind w:left="340" w:right="284"/>
        <w:jc w:val="left"/>
        <w:rPr>
          <w:rFonts w:ascii="Times New Roman" w:hAnsi="Times New Roman" w:cs="Times New Roman"/>
          <w:sz w:val="28"/>
          <w:szCs w:val="28"/>
        </w:rPr>
      </w:pPr>
      <w:r w:rsidRPr="0003456F">
        <w:rPr>
          <w:rFonts w:ascii="Times New Roman" w:hAnsi="Times New Roman" w:cs="Times New Roman"/>
          <w:sz w:val="28"/>
          <w:szCs w:val="28"/>
        </w:rPr>
        <w:lastRenderedPageBreak/>
        <w:t>УРОВЕНЬ ПОДГОТОВКИ ДЕТЕЙ</w:t>
      </w:r>
    </w:p>
    <w:p w:rsidR="00B5417A" w:rsidRPr="0003456F" w:rsidRDefault="00967DED" w:rsidP="0003456F">
      <w:pPr>
        <w:pStyle w:val="1"/>
        <w:shd w:val="clear" w:color="auto" w:fill="auto"/>
        <w:ind w:left="340" w:right="284" w:firstLine="0"/>
        <w:rPr>
          <w:b/>
          <w:sz w:val="28"/>
          <w:szCs w:val="28"/>
        </w:rPr>
      </w:pPr>
      <w:r w:rsidRPr="0003456F">
        <w:rPr>
          <w:b/>
          <w:sz w:val="28"/>
          <w:szCs w:val="28"/>
        </w:rPr>
        <w:t>Ребенок должен знать или иметь представление:</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марафоне;</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о необходимости вовремя ложиться спать (гигиена сна и бодрствования);</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сезонной одежде;</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вредной привычке грызть ногти;</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о способах проникновения микробов в организм человека и способах защиты от инфекции ;</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о возможности общения людей и получения информации через Интернет;</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снах и сновидениях;</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способах преодоления лени;</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том, как влиять на свой рост;</w:t>
      </w:r>
    </w:p>
    <w:p w:rsidR="00B5417A" w:rsidRPr="0003456F" w:rsidRDefault="00967DED" w:rsidP="0003456F">
      <w:pPr>
        <w:pStyle w:val="1"/>
        <w:numPr>
          <w:ilvl w:val="0"/>
          <w:numId w:val="1"/>
        </w:numPr>
        <w:shd w:val="clear" w:color="auto" w:fill="auto"/>
        <w:tabs>
          <w:tab w:val="left" w:pos="387"/>
        </w:tabs>
        <w:ind w:left="340" w:right="284" w:hanging="260"/>
        <w:jc w:val="both"/>
        <w:rPr>
          <w:sz w:val="28"/>
          <w:szCs w:val="28"/>
        </w:rPr>
      </w:pPr>
      <w:r w:rsidRPr="0003456F">
        <w:rPr>
          <w:sz w:val="28"/>
          <w:szCs w:val="28"/>
        </w:rPr>
        <w:t>о целебных свойствах массажа и об основных правилах его проведения;</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правилах поведения за столом;</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режиме питания;</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режиме употребления жидкости;</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смене зубов;</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целебных источниках и минеральной воде;</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 своей родословной, о важности изучать опыт своей семьи;</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об опасности пожара в лесу и способах его тушения;</w:t>
      </w:r>
    </w:p>
    <w:p w:rsidR="00B5417A" w:rsidRPr="0003456F" w:rsidRDefault="00967DED" w:rsidP="0003456F">
      <w:pPr>
        <w:pStyle w:val="1"/>
        <w:numPr>
          <w:ilvl w:val="0"/>
          <w:numId w:val="1"/>
        </w:numPr>
        <w:shd w:val="clear" w:color="auto" w:fill="auto"/>
        <w:tabs>
          <w:tab w:val="left" w:pos="387"/>
        </w:tabs>
        <w:ind w:left="340" w:right="284" w:firstLine="0"/>
        <w:rPr>
          <w:sz w:val="28"/>
          <w:szCs w:val="28"/>
        </w:rPr>
      </w:pPr>
      <w:r w:rsidRPr="0003456F">
        <w:rPr>
          <w:sz w:val="28"/>
          <w:szCs w:val="28"/>
        </w:rPr>
        <w:t>об элементах национальных школ оздоровления (йога);</w:t>
      </w:r>
    </w:p>
    <w:p w:rsidR="00B5417A" w:rsidRPr="0003456F" w:rsidRDefault="00967DED" w:rsidP="0003456F">
      <w:pPr>
        <w:pStyle w:val="1"/>
        <w:numPr>
          <w:ilvl w:val="0"/>
          <w:numId w:val="1"/>
        </w:numPr>
        <w:shd w:val="clear" w:color="auto" w:fill="auto"/>
        <w:tabs>
          <w:tab w:val="left" w:pos="392"/>
        </w:tabs>
        <w:ind w:left="340" w:right="284" w:firstLine="0"/>
        <w:jc w:val="both"/>
        <w:rPr>
          <w:sz w:val="28"/>
          <w:szCs w:val="28"/>
        </w:rPr>
      </w:pPr>
      <w:r w:rsidRPr="0003456F">
        <w:rPr>
          <w:sz w:val="28"/>
          <w:szCs w:val="28"/>
        </w:rPr>
        <w:t>о лечении простудных заболеваний домашними средствами;</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целебных свойствах некоторых деревьев;</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питании животных;</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планетах Солнечной системы;</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связи человека и животных;</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о временах года.</w:t>
      </w:r>
    </w:p>
    <w:p w:rsidR="00B5417A" w:rsidRPr="0003456F" w:rsidRDefault="00967DED" w:rsidP="0003456F">
      <w:pPr>
        <w:pStyle w:val="1"/>
        <w:shd w:val="clear" w:color="auto" w:fill="auto"/>
        <w:ind w:left="340" w:right="284" w:firstLine="0"/>
        <w:rPr>
          <w:b/>
          <w:sz w:val="28"/>
          <w:szCs w:val="28"/>
        </w:rPr>
      </w:pPr>
      <w:r w:rsidRPr="0003456F">
        <w:rPr>
          <w:b/>
          <w:sz w:val="28"/>
          <w:szCs w:val="28"/>
        </w:rPr>
        <w:t>Ребенок должен уметь:</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на мольберте;</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рисовать свои сновидения;</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делать аппликацию «Семейное дерево»;</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выполнять комплекс ритмической гимнастики;</w:t>
      </w:r>
    </w:p>
    <w:p w:rsidR="00B5417A" w:rsidRPr="0003456F" w:rsidRDefault="00967DED" w:rsidP="0003456F">
      <w:pPr>
        <w:pStyle w:val="1"/>
        <w:numPr>
          <w:ilvl w:val="0"/>
          <w:numId w:val="1"/>
        </w:numPr>
        <w:shd w:val="clear" w:color="auto" w:fill="auto"/>
        <w:tabs>
          <w:tab w:val="left" w:pos="392"/>
        </w:tabs>
        <w:ind w:left="340" w:right="284" w:hanging="260"/>
        <w:jc w:val="both"/>
        <w:rPr>
          <w:sz w:val="28"/>
          <w:szCs w:val="28"/>
        </w:rPr>
      </w:pPr>
      <w:r w:rsidRPr="0003456F">
        <w:rPr>
          <w:sz w:val="28"/>
          <w:szCs w:val="28"/>
        </w:rPr>
        <w:t>играть в психологические, двигательные и дыхательные игры («Цветные мячики», «Чих-чих», «Чистые руки», «Времена года», «Мяч»);</w:t>
      </w:r>
    </w:p>
    <w:p w:rsidR="00B5417A" w:rsidRPr="0003456F" w:rsidRDefault="00967DED" w:rsidP="0003456F">
      <w:pPr>
        <w:pStyle w:val="1"/>
        <w:numPr>
          <w:ilvl w:val="0"/>
          <w:numId w:val="1"/>
        </w:numPr>
        <w:shd w:val="clear" w:color="auto" w:fill="auto"/>
        <w:tabs>
          <w:tab w:val="left" w:pos="392"/>
        </w:tabs>
        <w:ind w:left="340" w:right="284" w:firstLine="0"/>
        <w:rPr>
          <w:sz w:val="28"/>
          <w:szCs w:val="28"/>
        </w:rPr>
      </w:pPr>
      <w:r w:rsidRPr="0003456F">
        <w:rPr>
          <w:sz w:val="28"/>
          <w:szCs w:val="28"/>
        </w:rPr>
        <w:t>проводить четыре простейших приема самомассажа;</w:t>
      </w:r>
    </w:p>
    <w:p w:rsidR="00B5417A" w:rsidRPr="0003456F" w:rsidRDefault="00967DED" w:rsidP="0003456F">
      <w:pPr>
        <w:pStyle w:val="1"/>
        <w:numPr>
          <w:ilvl w:val="0"/>
          <w:numId w:val="1"/>
        </w:numPr>
        <w:shd w:val="clear" w:color="auto" w:fill="auto"/>
        <w:tabs>
          <w:tab w:val="left" w:pos="392"/>
        </w:tabs>
        <w:ind w:left="340" w:right="284" w:hanging="260"/>
        <w:jc w:val="both"/>
        <w:rPr>
          <w:sz w:val="28"/>
          <w:szCs w:val="28"/>
        </w:rPr>
      </w:pPr>
      <w:r w:rsidRPr="0003456F">
        <w:rPr>
          <w:sz w:val="28"/>
          <w:szCs w:val="28"/>
        </w:rPr>
        <w:t>собирать в летнее время природные массажеры и исполь</w:t>
      </w:r>
      <w:r w:rsidRPr="0003456F">
        <w:rPr>
          <w:sz w:val="28"/>
          <w:szCs w:val="28"/>
        </w:rPr>
        <w:softHyphen/>
        <w:t>зовать их при массаже и самомассаже (сосновые шишки, галька, песок);</w:t>
      </w:r>
    </w:p>
    <w:p w:rsidR="00B5417A" w:rsidRPr="0003456F" w:rsidRDefault="00967DED" w:rsidP="0003456F">
      <w:pPr>
        <w:pStyle w:val="1"/>
        <w:numPr>
          <w:ilvl w:val="0"/>
          <w:numId w:val="1"/>
        </w:numPr>
        <w:shd w:val="clear" w:color="auto" w:fill="auto"/>
        <w:tabs>
          <w:tab w:val="left" w:pos="748"/>
        </w:tabs>
        <w:ind w:left="340" w:right="284" w:firstLine="380"/>
        <w:rPr>
          <w:sz w:val="28"/>
          <w:szCs w:val="28"/>
        </w:rPr>
      </w:pPr>
      <w:r w:rsidRPr="0003456F">
        <w:rPr>
          <w:sz w:val="28"/>
          <w:szCs w:val="28"/>
        </w:rPr>
        <w:t>проводить древесный массаж;</w:t>
      </w:r>
    </w:p>
    <w:p w:rsidR="00B5417A" w:rsidRPr="0003456F" w:rsidRDefault="00967DED" w:rsidP="0003456F">
      <w:pPr>
        <w:pStyle w:val="1"/>
        <w:numPr>
          <w:ilvl w:val="0"/>
          <w:numId w:val="1"/>
        </w:numPr>
        <w:shd w:val="clear" w:color="auto" w:fill="auto"/>
        <w:tabs>
          <w:tab w:val="left" w:pos="758"/>
        </w:tabs>
        <w:ind w:left="340" w:right="284" w:firstLine="380"/>
        <w:rPr>
          <w:sz w:val="28"/>
          <w:szCs w:val="28"/>
        </w:rPr>
      </w:pPr>
      <w:r w:rsidRPr="0003456F">
        <w:rPr>
          <w:sz w:val="28"/>
          <w:szCs w:val="28"/>
        </w:rPr>
        <w:t>проводить цветовой психологический настрой;</w:t>
      </w:r>
    </w:p>
    <w:p w:rsidR="00B5417A" w:rsidRPr="0003456F" w:rsidRDefault="00967DED" w:rsidP="0003456F">
      <w:pPr>
        <w:pStyle w:val="1"/>
        <w:numPr>
          <w:ilvl w:val="0"/>
          <w:numId w:val="1"/>
        </w:numPr>
        <w:shd w:val="clear" w:color="auto" w:fill="auto"/>
        <w:tabs>
          <w:tab w:val="left" w:pos="758"/>
        </w:tabs>
        <w:ind w:left="340" w:right="284" w:firstLine="380"/>
        <w:rPr>
          <w:sz w:val="28"/>
          <w:szCs w:val="28"/>
        </w:rPr>
      </w:pPr>
      <w:r w:rsidRPr="0003456F">
        <w:rPr>
          <w:sz w:val="28"/>
          <w:szCs w:val="28"/>
        </w:rPr>
        <w:t>преодолевать нежелание что-то делать;</w:t>
      </w:r>
    </w:p>
    <w:p w:rsidR="00B5417A" w:rsidRPr="0003456F" w:rsidRDefault="00967DED" w:rsidP="0003456F">
      <w:pPr>
        <w:pStyle w:val="1"/>
        <w:numPr>
          <w:ilvl w:val="0"/>
          <w:numId w:val="1"/>
        </w:numPr>
        <w:shd w:val="clear" w:color="auto" w:fill="auto"/>
        <w:tabs>
          <w:tab w:val="left" w:pos="758"/>
        </w:tabs>
        <w:ind w:left="340" w:right="284" w:firstLine="380"/>
        <w:rPr>
          <w:sz w:val="28"/>
          <w:szCs w:val="28"/>
        </w:rPr>
      </w:pPr>
      <w:r w:rsidRPr="0003456F">
        <w:rPr>
          <w:sz w:val="28"/>
          <w:szCs w:val="28"/>
        </w:rPr>
        <w:t>тренировать свою память;</w:t>
      </w:r>
    </w:p>
    <w:p w:rsidR="00B5417A" w:rsidRPr="0003456F" w:rsidRDefault="00967DED" w:rsidP="0003456F">
      <w:pPr>
        <w:pStyle w:val="1"/>
        <w:numPr>
          <w:ilvl w:val="0"/>
          <w:numId w:val="1"/>
        </w:numPr>
        <w:shd w:val="clear" w:color="auto" w:fill="auto"/>
        <w:tabs>
          <w:tab w:val="left" w:pos="762"/>
        </w:tabs>
        <w:ind w:left="340" w:right="284" w:firstLine="380"/>
        <w:rPr>
          <w:sz w:val="28"/>
          <w:szCs w:val="28"/>
        </w:rPr>
      </w:pPr>
      <w:r w:rsidRPr="0003456F">
        <w:rPr>
          <w:sz w:val="28"/>
          <w:szCs w:val="28"/>
        </w:rPr>
        <w:t>противостоять предложениям взрослых закурить;</w:t>
      </w:r>
    </w:p>
    <w:p w:rsidR="00B5417A" w:rsidRPr="0003456F" w:rsidRDefault="00967DED" w:rsidP="0003456F">
      <w:pPr>
        <w:pStyle w:val="1"/>
        <w:numPr>
          <w:ilvl w:val="0"/>
          <w:numId w:val="1"/>
        </w:numPr>
        <w:shd w:val="clear" w:color="auto" w:fill="auto"/>
        <w:tabs>
          <w:tab w:val="left" w:pos="767"/>
        </w:tabs>
        <w:ind w:left="340" w:right="284" w:firstLine="380"/>
        <w:rPr>
          <w:sz w:val="28"/>
          <w:szCs w:val="28"/>
        </w:rPr>
      </w:pPr>
      <w:r w:rsidRPr="0003456F">
        <w:rPr>
          <w:sz w:val="28"/>
          <w:szCs w:val="28"/>
        </w:rPr>
        <w:lastRenderedPageBreak/>
        <w:t>соблюдать режим питания;</w:t>
      </w:r>
    </w:p>
    <w:p w:rsidR="00B5417A" w:rsidRPr="0003456F" w:rsidRDefault="00967DED" w:rsidP="0003456F">
      <w:pPr>
        <w:pStyle w:val="1"/>
        <w:numPr>
          <w:ilvl w:val="0"/>
          <w:numId w:val="1"/>
        </w:numPr>
        <w:shd w:val="clear" w:color="auto" w:fill="auto"/>
        <w:tabs>
          <w:tab w:val="left" w:pos="787"/>
        </w:tabs>
        <w:ind w:left="340" w:right="284" w:hanging="240"/>
        <w:rPr>
          <w:sz w:val="28"/>
          <w:szCs w:val="28"/>
        </w:rPr>
      </w:pPr>
      <w:r w:rsidRPr="0003456F">
        <w:rPr>
          <w:sz w:val="28"/>
          <w:szCs w:val="28"/>
        </w:rPr>
        <w:t>решать простые задачи по рациональному питанию (поря</w:t>
      </w:r>
      <w:r w:rsidRPr="0003456F">
        <w:rPr>
          <w:sz w:val="28"/>
          <w:szCs w:val="28"/>
        </w:rPr>
        <w:softHyphen/>
        <w:t>док приема различных продуктов);</w:t>
      </w:r>
    </w:p>
    <w:p w:rsidR="00B5417A" w:rsidRPr="0003456F" w:rsidRDefault="00967DED" w:rsidP="0003456F">
      <w:pPr>
        <w:pStyle w:val="1"/>
        <w:numPr>
          <w:ilvl w:val="0"/>
          <w:numId w:val="1"/>
        </w:numPr>
        <w:shd w:val="clear" w:color="auto" w:fill="auto"/>
        <w:tabs>
          <w:tab w:val="left" w:pos="767"/>
        </w:tabs>
        <w:ind w:left="340" w:right="284" w:firstLine="380"/>
        <w:rPr>
          <w:sz w:val="28"/>
          <w:szCs w:val="28"/>
        </w:rPr>
      </w:pPr>
      <w:r w:rsidRPr="0003456F">
        <w:rPr>
          <w:sz w:val="28"/>
          <w:szCs w:val="28"/>
        </w:rPr>
        <w:t>одеваться по сезону;</w:t>
      </w:r>
    </w:p>
    <w:p w:rsidR="00B5417A" w:rsidRPr="0003456F" w:rsidRDefault="00967DED" w:rsidP="0003456F">
      <w:pPr>
        <w:pStyle w:val="1"/>
        <w:numPr>
          <w:ilvl w:val="0"/>
          <w:numId w:val="1"/>
        </w:numPr>
        <w:shd w:val="clear" w:color="auto" w:fill="auto"/>
        <w:tabs>
          <w:tab w:val="left" w:pos="767"/>
        </w:tabs>
        <w:ind w:left="340" w:right="284" w:firstLine="380"/>
        <w:rPr>
          <w:sz w:val="28"/>
          <w:szCs w:val="28"/>
        </w:rPr>
      </w:pPr>
      <w:r w:rsidRPr="0003456F">
        <w:rPr>
          <w:sz w:val="28"/>
          <w:szCs w:val="28"/>
        </w:rPr>
        <w:t>следить за своими ногтями;</w:t>
      </w:r>
    </w:p>
    <w:p w:rsidR="00B5417A" w:rsidRPr="0003456F" w:rsidRDefault="00967DED" w:rsidP="0003456F">
      <w:pPr>
        <w:pStyle w:val="1"/>
        <w:numPr>
          <w:ilvl w:val="0"/>
          <w:numId w:val="1"/>
        </w:numPr>
        <w:shd w:val="clear" w:color="auto" w:fill="auto"/>
        <w:tabs>
          <w:tab w:val="left" w:pos="767"/>
        </w:tabs>
        <w:ind w:left="340" w:right="284" w:firstLine="380"/>
        <w:rPr>
          <w:sz w:val="28"/>
          <w:szCs w:val="28"/>
        </w:rPr>
      </w:pPr>
      <w:r w:rsidRPr="0003456F">
        <w:rPr>
          <w:sz w:val="28"/>
          <w:szCs w:val="28"/>
        </w:rPr>
        <w:t>ухаживать за домашними животными, кормить их;</w:t>
      </w:r>
    </w:p>
    <w:p w:rsidR="00B5417A" w:rsidRPr="0003456F" w:rsidRDefault="00967DED" w:rsidP="0003456F">
      <w:pPr>
        <w:pStyle w:val="1"/>
        <w:numPr>
          <w:ilvl w:val="0"/>
          <w:numId w:val="1"/>
        </w:numPr>
        <w:shd w:val="clear" w:color="auto" w:fill="auto"/>
        <w:tabs>
          <w:tab w:val="left" w:pos="767"/>
        </w:tabs>
        <w:ind w:left="340" w:right="284" w:firstLine="380"/>
        <w:rPr>
          <w:sz w:val="28"/>
          <w:szCs w:val="28"/>
        </w:rPr>
      </w:pPr>
      <w:r w:rsidRPr="0003456F">
        <w:rPr>
          <w:sz w:val="28"/>
          <w:szCs w:val="28"/>
        </w:rPr>
        <w:t>правильно обращаться с огнем, тушить костер.</w:t>
      </w: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hAnsi="Times New Roman" w:cs="Times New Roman"/>
          <w:sz w:val="28"/>
          <w:szCs w:val="28"/>
        </w:rPr>
        <w:t>Демонстрировать и проявлять</w:t>
      </w:r>
    </w:p>
    <w:tbl>
      <w:tblPr>
        <w:tblOverlap w:val="never"/>
        <w:tblW w:w="0" w:type="auto"/>
        <w:jc w:val="center"/>
        <w:tblCellMar>
          <w:left w:w="10" w:type="dxa"/>
          <w:right w:w="10" w:type="dxa"/>
        </w:tblCellMar>
        <w:tblLook w:val="0000"/>
      </w:tblPr>
      <w:tblGrid>
        <w:gridCol w:w="2783"/>
        <w:gridCol w:w="2848"/>
        <w:gridCol w:w="2026"/>
        <w:gridCol w:w="1718"/>
      </w:tblGrid>
      <w:tr w:rsidR="00B5417A" w:rsidRPr="0003456F" w:rsidTr="004C617C">
        <w:trPr>
          <w:trHeight w:val="20"/>
          <w:jc w:val="center"/>
        </w:trPr>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420"/>
              <w:rPr>
                <w:sz w:val="28"/>
                <w:szCs w:val="28"/>
              </w:rPr>
            </w:pPr>
            <w:r w:rsidRPr="0003456F">
              <w:rPr>
                <w:b/>
                <w:bCs/>
                <w:sz w:val="28"/>
                <w:szCs w:val="28"/>
              </w:rPr>
              <w:t>Способности</w:t>
            </w:r>
          </w:p>
        </w:tc>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380"/>
              <w:rPr>
                <w:sz w:val="28"/>
                <w:szCs w:val="28"/>
              </w:rPr>
            </w:pPr>
            <w:r w:rsidRPr="0003456F">
              <w:rPr>
                <w:b/>
                <w:bCs/>
                <w:sz w:val="28"/>
                <w:szCs w:val="28"/>
              </w:rPr>
              <w:t>Упражнения</w:t>
            </w:r>
          </w:p>
          <w:p w:rsidR="00B5417A" w:rsidRPr="0003456F" w:rsidRDefault="00967DED" w:rsidP="0003456F">
            <w:pPr>
              <w:pStyle w:val="a9"/>
              <w:shd w:val="clear" w:color="auto" w:fill="auto"/>
              <w:ind w:left="340" w:right="284" w:firstLine="520"/>
              <w:rPr>
                <w:sz w:val="28"/>
                <w:szCs w:val="28"/>
              </w:rPr>
            </w:pPr>
            <w:r w:rsidRPr="0003456F">
              <w:rPr>
                <w:b/>
                <w:bCs/>
                <w:sz w:val="28"/>
                <w:szCs w:val="28"/>
              </w:rPr>
              <w:t>и навыки</w:t>
            </w:r>
          </w:p>
        </w:tc>
        <w:tc>
          <w:tcPr>
            <w:tcW w:w="0" w:type="auto"/>
            <w:gridSpan w:val="2"/>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b/>
                <w:bCs/>
                <w:sz w:val="28"/>
                <w:szCs w:val="28"/>
              </w:rPr>
              <w:t>Результаты</w:t>
            </w:r>
          </w:p>
        </w:tc>
      </w:tr>
      <w:tr w:rsidR="00B5417A" w:rsidRPr="0003456F" w:rsidTr="004C617C">
        <w:trPr>
          <w:trHeight w:val="20"/>
          <w:jc w:val="center"/>
        </w:trPr>
        <w:tc>
          <w:tcPr>
            <w:tcW w:w="0" w:type="auto"/>
            <w:vMerge/>
            <w:tcBorders>
              <w:left w:val="single" w:sz="4" w:space="0" w:color="auto"/>
            </w:tcBorders>
            <w:shd w:val="clear" w:color="auto" w:fill="FFFFFF"/>
            <w:vAlign w:val="center"/>
          </w:tcPr>
          <w:p w:rsidR="00B5417A" w:rsidRPr="0003456F" w:rsidRDefault="00B5417A" w:rsidP="0003456F">
            <w:pPr>
              <w:ind w:left="340" w:right="284"/>
              <w:rPr>
                <w:rFonts w:ascii="Times New Roman" w:hAnsi="Times New Roman" w:cs="Times New Roman"/>
                <w:sz w:val="28"/>
                <w:szCs w:val="28"/>
              </w:rPr>
            </w:pPr>
          </w:p>
        </w:tc>
        <w:tc>
          <w:tcPr>
            <w:tcW w:w="0" w:type="auto"/>
            <w:vMerge/>
            <w:tcBorders>
              <w:left w:val="single" w:sz="4" w:space="0" w:color="auto"/>
            </w:tcBorders>
            <w:shd w:val="clear" w:color="auto" w:fill="FFFFFF"/>
            <w:vAlign w:val="center"/>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b/>
                <w:bCs/>
                <w:sz w:val="28"/>
                <w:szCs w:val="28"/>
              </w:rPr>
              <w:t>Мальчики</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Девочки</w:t>
            </w: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b/>
                <w:bCs/>
                <w:i/>
                <w:iCs/>
                <w:sz w:val="28"/>
                <w:szCs w:val="28"/>
              </w:rPr>
              <w:t>Психологические</w:t>
            </w: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240"/>
              <w:jc w:val="both"/>
              <w:rPr>
                <w:sz w:val="28"/>
                <w:szCs w:val="28"/>
              </w:rPr>
            </w:pPr>
            <w:r w:rsidRPr="0003456F">
              <w:rPr>
                <w:sz w:val="28"/>
                <w:szCs w:val="28"/>
              </w:rPr>
              <w:t>Память</w:t>
            </w:r>
          </w:p>
        </w:tc>
        <w:tc>
          <w:tcPr>
            <w:tcW w:w="0" w:type="auto"/>
            <w:tcBorders>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Заучивание строчек наизусть (за месяц)</w:t>
            </w:r>
          </w:p>
        </w:tc>
        <w:tc>
          <w:tcPr>
            <w:tcW w:w="0" w:type="auto"/>
            <w:tcBorders>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90</w:t>
            </w:r>
          </w:p>
        </w:tc>
        <w:tc>
          <w:tcPr>
            <w:tcW w:w="0" w:type="auto"/>
            <w:tcBorders>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90</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967DED" w:rsidP="0003456F">
            <w:pPr>
              <w:pStyle w:val="a9"/>
              <w:shd w:val="clear" w:color="auto" w:fill="auto"/>
              <w:ind w:left="340" w:right="284" w:firstLine="240"/>
              <w:rPr>
                <w:sz w:val="28"/>
                <w:szCs w:val="28"/>
              </w:rPr>
            </w:pPr>
            <w:r w:rsidRPr="0003456F">
              <w:rPr>
                <w:sz w:val="28"/>
                <w:szCs w:val="28"/>
              </w:rPr>
              <w:t>Музыкальность</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Чистое пение мелодии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Из 15—20 нот</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Из 15—20 нот</w:t>
            </w:r>
          </w:p>
        </w:tc>
      </w:tr>
      <w:tr w:rsidR="00B5417A" w:rsidRPr="0003456F" w:rsidTr="004C617C">
        <w:trPr>
          <w:trHeight w:val="20"/>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b/>
                <w:bCs/>
                <w:i/>
                <w:iCs/>
                <w:sz w:val="28"/>
                <w:szCs w:val="28"/>
              </w:rPr>
              <w:t>Физические</w:t>
            </w: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r>
      <w:tr w:rsidR="00B5417A" w:rsidRPr="0003456F" w:rsidTr="004C617C">
        <w:trPr>
          <w:trHeight w:val="20"/>
          <w:jc w:val="center"/>
        </w:trPr>
        <w:tc>
          <w:tcPr>
            <w:tcW w:w="0" w:type="auto"/>
            <w:tcBorders>
              <w:left w:val="single" w:sz="4" w:space="0" w:color="auto"/>
            </w:tcBorders>
            <w:shd w:val="clear" w:color="auto" w:fill="FFFFFF"/>
            <w:vAlign w:val="center"/>
          </w:tcPr>
          <w:p w:rsidR="00B5417A" w:rsidRPr="0003456F" w:rsidRDefault="00967DED" w:rsidP="0003456F">
            <w:pPr>
              <w:pStyle w:val="a9"/>
              <w:shd w:val="clear" w:color="auto" w:fill="auto"/>
              <w:ind w:left="340" w:right="284" w:firstLine="240"/>
              <w:rPr>
                <w:sz w:val="28"/>
                <w:szCs w:val="28"/>
              </w:rPr>
            </w:pPr>
            <w:r w:rsidRPr="0003456F">
              <w:rPr>
                <w:sz w:val="28"/>
                <w:szCs w:val="28"/>
              </w:rPr>
              <w:t>Дыхание</w:t>
            </w:r>
          </w:p>
        </w:tc>
        <w:tc>
          <w:tcPr>
            <w:tcW w:w="0" w:type="auto"/>
            <w:tcBorders>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Звуковой тест</w:t>
            </w:r>
          </w:p>
        </w:tc>
        <w:tc>
          <w:tcPr>
            <w:tcW w:w="0" w:type="auto"/>
            <w:tcBorders>
              <w:left w:val="single" w:sz="4" w:space="0" w:color="auto"/>
            </w:tcBorders>
            <w:shd w:val="clear" w:color="auto" w:fill="FFFFFF"/>
            <w:vAlign w:val="center"/>
          </w:tcPr>
          <w:p w:rsidR="00B5417A" w:rsidRPr="0003456F" w:rsidRDefault="00C351F8" w:rsidP="0003456F">
            <w:pPr>
              <w:pStyle w:val="a9"/>
              <w:shd w:val="clear" w:color="auto" w:fill="auto"/>
              <w:ind w:left="340" w:right="284" w:firstLine="0"/>
              <w:jc w:val="center"/>
              <w:rPr>
                <w:sz w:val="28"/>
                <w:szCs w:val="28"/>
              </w:rPr>
            </w:pPr>
            <w:r w:rsidRPr="0003456F">
              <w:rPr>
                <w:sz w:val="28"/>
                <w:szCs w:val="28"/>
              </w:rPr>
              <w:t xml:space="preserve">10 </w:t>
            </w:r>
            <w:r w:rsidR="00967DED" w:rsidRPr="0003456F">
              <w:rPr>
                <w:sz w:val="28"/>
                <w:szCs w:val="28"/>
              </w:rPr>
              <w:t>с</w:t>
            </w:r>
          </w:p>
        </w:tc>
        <w:tc>
          <w:tcPr>
            <w:tcW w:w="0" w:type="auto"/>
            <w:tcBorders>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9 с</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Стрельба из трубочки</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2,5 м</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2 м</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Ныряние</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15 с</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12с</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Дыхательный тест «Выносливость к кислороду»</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11 —12 раз</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11 раз</w:t>
            </w:r>
          </w:p>
        </w:tc>
      </w:tr>
      <w:tr w:rsidR="00B5417A" w:rsidRPr="0003456F" w:rsidTr="004C617C">
        <w:trPr>
          <w:trHeight w:val="20"/>
          <w:jc w:val="center"/>
        </w:trPr>
        <w:tc>
          <w:tcPr>
            <w:tcW w:w="0" w:type="auto"/>
            <w:tcBorders>
              <w:left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Объем дыхания</w:t>
            </w:r>
          </w:p>
        </w:tc>
        <w:tc>
          <w:tcPr>
            <w:tcW w:w="0" w:type="auto"/>
            <w:tcBorders>
              <w:top w:val="single" w:sz="4" w:space="0" w:color="auto"/>
              <w:lef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1,4 л</w:t>
            </w:r>
          </w:p>
        </w:tc>
        <w:tc>
          <w:tcPr>
            <w:tcW w:w="0" w:type="auto"/>
            <w:tcBorders>
              <w:top w:val="single" w:sz="4" w:space="0" w:color="auto"/>
              <w:left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1,3 л</w:t>
            </w:r>
          </w:p>
        </w:tc>
      </w:tr>
      <w:tr w:rsidR="00B5417A" w:rsidRPr="0003456F" w:rsidTr="004C617C">
        <w:trPr>
          <w:trHeight w:val="20"/>
          <w:jc w:val="center"/>
        </w:trPr>
        <w:tc>
          <w:tcPr>
            <w:tcW w:w="0" w:type="auto"/>
            <w:tcBorders>
              <w:left w:val="single" w:sz="4" w:space="0" w:color="auto"/>
              <w:bottom w:val="single" w:sz="4" w:space="0" w:color="auto"/>
            </w:tcBorders>
            <w:shd w:val="clear" w:color="auto" w:fill="FFFFFF"/>
          </w:tcPr>
          <w:p w:rsidR="00B5417A" w:rsidRPr="0003456F" w:rsidRDefault="00B5417A" w:rsidP="0003456F">
            <w:pPr>
              <w:ind w:left="340" w:right="284"/>
              <w:rPr>
                <w:rFonts w:ascii="Times New Roman" w:hAnsi="Times New Roman" w:cs="Times New Roman"/>
                <w:sz w:val="28"/>
                <w:szCs w:val="28"/>
              </w:rPr>
            </w:pP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rPr>
                <w:sz w:val="28"/>
                <w:szCs w:val="28"/>
              </w:rPr>
            </w:pPr>
            <w:r w:rsidRPr="0003456F">
              <w:rPr>
                <w:sz w:val="28"/>
                <w:szCs w:val="28"/>
              </w:rPr>
              <w:t>Надувание воздуш</w:t>
            </w:r>
            <w:r w:rsidRPr="0003456F">
              <w:rPr>
                <w:sz w:val="28"/>
                <w:szCs w:val="28"/>
              </w:rPr>
              <w:softHyphen/>
              <w:t>ного шарика</w:t>
            </w:r>
          </w:p>
        </w:tc>
        <w:tc>
          <w:tcPr>
            <w:tcW w:w="0" w:type="auto"/>
            <w:tcBorders>
              <w:top w:val="single" w:sz="4" w:space="0" w:color="auto"/>
              <w:left w:val="single" w:sz="4" w:space="0" w:color="auto"/>
              <w:bottom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35 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B5417A" w:rsidRPr="0003456F" w:rsidRDefault="00967DED" w:rsidP="0003456F">
            <w:pPr>
              <w:pStyle w:val="a9"/>
              <w:shd w:val="clear" w:color="auto" w:fill="auto"/>
              <w:ind w:left="340" w:right="284" w:firstLine="0"/>
              <w:jc w:val="center"/>
              <w:rPr>
                <w:sz w:val="28"/>
                <w:szCs w:val="28"/>
              </w:rPr>
            </w:pPr>
            <w:r w:rsidRPr="0003456F">
              <w:rPr>
                <w:sz w:val="28"/>
                <w:szCs w:val="28"/>
              </w:rPr>
              <w:t>40 с</w:t>
            </w:r>
          </w:p>
        </w:tc>
      </w:tr>
    </w:tbl>
    <w:p w:rsidR="00B5417A" w:rsidRPr="0003456F" w:rsidRDefault="00B5417A" w:rsidP="0003456F">
      <w:pPr>
        <w:ind w:left="340" w:right="284"/>
        <w:rPr>
          <w:rFonts w:ascii="Times New Roman" w:hAnsi="Times New Roman" w:cs="Times New Roman"/>
          <w:sz w:val="28"/>
          <w:szCs w:val="28"/>
        </w:rPr>
        <w:sectPr w:rsidR="00B5417A" w:rsidRPr="0003456F" w:rsidSect="0003456F">
          <w:footerReference w:type="even" r:id="rId17"/>
          <w:footerReference w:type="default" r:id="rId18"/>
          <w:footerReference w:type="first" r:id="rId19"/>
          <w:pgSz w:w="11906" w:h="16838" w:code="9"/>
          <w:pgMar w:top="1134" w:right="850" w:bottom="1134" w:left="1701" w:header="0" w:footer="3" w:gutter="0"/>
          <w:cols w:space="720"/>
          <w:noEndnote/>
          <w:titlePg/>
          <w:docGrid w:linePitch="360"/>
        </w:sect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1907"/>
        <w:gridCol w:w="4476"/>
        <w:gridCol w:w="1500"/>
        <w:gridCol w:w="1492"/>
      </w:tblGrid>
      <w:tr w:rsidR="00B5417A" w:rsidRPr="0003456F" w:rsidTr="004C617C">
        <w:trPr>
          <w:trHeight w:val="20"/>
          <w:jc w:val="center"/>
        </w:trPr>
        <w:tc>
          <w:tcPr>
            <w:tcW w:w="0" w:type="auto"/>
            <w:vMerge w:val="restart"/>
            <w:shd w:val="clear" w:color="auto" w:fill="FFFFFF"/>
            <w:vAlign w:val="center"/>
          </w:tcPr>
          <w:p w:rsidR="00B5417A" w:rsidRPr="0003456F" w:rsidRDefault="00967DED" w:rsidP="004C617C">
            <w:pPr>
              <w:pStyle w:val="a9"/>
              <w:shd w:val="clear" w:color="auto" w:fill="auto"/>
              <w:ind w:firstLine="0"/>
              <w:rPr>
                <w:sz w:val="28"/>
                <w:szCs w:val="28"/>
              </w:rPr>
            </w:pPr>
            <w:r w:rsidRPr="0003456F">
              <w:rPr>
                <w:b/>
                <w:bCs/>
                <w:sz w:val="28"/>
                <w:szCs w:val="28"/>
              </w:rPr>
              <w:lastRenderedPageBreak/>
              <w:t>Способности</w:t>
            </w:r>
          </w:p>
        </w:tc>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b/>
                <w:bCs/>
                <w:sz w:val="28"/>
                <w:szCs w:val="28"/>
              </w:rPr>
              <w:t>Упражнения</w:t>
            </w:r>
          </w:p>
        </w:tc>
        <w:tc>
          <w:tcPr>
            <w:tcW w:w="0" w:type="auto"/>
            <w:gridSpan w:val="2"/>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Результаты</w:t>
            </w:r>
          </w:p>
        </w:tc>
      </w:tr>
      <w:tr w:rsidR="00B5417A" w:rsidRPr="0003456F" w:rsidTr="004C617C">
        <w:trPr>
          <w:trHeight w:val="20"/>
          <w:jc w:val="center"/>
        </w:trPr>
        <w:tc>
          <w:tcPr>
            <w:tcW w:w="0" w:type="auto"/>
            <w:vMerge/>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и навыки</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Мальчики</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Девочки</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Движение:</w:t>
            </w:r>
          </w:p>
          <w:p w:rsidR="00B5417A" w:rsidRPr="0003456F" w:rsidRDefault="00967DED" w:rsidP="004C617C">
            <w:pPr>
              <w:pStyle w:val="a9"/>
              <w:shd w:val="clear" w:color="auto" w:fill="auto"/>
              <w:ind w:firstLine="0"/>
              <w:rPr>
                <w:sz w:val="28"/>
                <w:szCs w:val="28"/>
              </w:rPr>
            </w:pPr>
            <w:r w:rsidRPr="0003456F">
              <w:rPr>
                <w:sz w:val="28"/>
                <w:szCs w:val="28"/>
              </w:rPr>
              <w:t>Меткость</w:t>
            </w:r>
          </w:p>
        </w:tc>
        <w:tc>
          <w:tcPr>
            <w:tcW w:w="0" w:type="auto"/>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Попадание по мишени (дальность)</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3 м</w:t>
            </w:r>
          </w:p>
        </w:tc>
        <w:tc>
          <w:tcPr>
            <w:tcW w:w="0" w:type="auto"/>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2 м</w:t>
            </w:r>
          </w:p>
        </w:tc>
      </w:tr>
      <w:tr w:rsidR="00B5417A" w:rsidRPr="0003456F" w:rsidTr="004C617C">
        <w:trPr>
          <w:trHeight w:val="20"/>
          <w:jc w:val="center"/>
        </w:trPr>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Скорость</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Бег (на 10 метров)</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2,3 с</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2,4 с</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Гибкость</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Наклоны вперед (сидя)</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54—55 см</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55—55,3 см</w:t>
            </w:r>
          </w:p>
        </w:tc>
      </w:tr>
      <w:tr w:rsidR="00B5417A" w:rsidRPr="0003456F" w:rsidTr="004C617C">
        <w:trPr>
          <w:trHeight w:val="20"/>
          <w:jc w:val="center"/>
        </w:trPr>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Прыгучесть</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Прыжки в длину</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122—129 см</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109—114 см</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jc w:val="both"/>
              <w:rPr>
                <w:sz w:val="28"/>
                <w:szCs w:val="28"/>
              </w:rPr>
            </w:pPr>
            <w:r w:rsidRPr="0003456F">
              <w:rPr>
                <w:sz w:val="28"/>
                <w:szCs w:val="28"/>
              </w:rPr>
              <w:t>Выносливость</w:t>
            </w:r>
          </w:p>
        </w:tc>
        <w:tc>
          <w:tcPr>
            <w:tcW w:w="0" w:type="auto"/>
            <w:shd w:val="clear" w:color="auto" w:fill="FFFFFF"/>
            <w:vAlign w:val="center"/>
          </w:tcPr>
          <w:p w:rsidR="00C656C1" w:rsidRPr="0003456F" w:rsidRDefault="00967DED" w:rsidP="004C617C">
            <w:pPr>
              <w:pStyle w:val="a9"/>
              <w:shd w:val="clear" w:color="auto" w:fill="auto"/>
              <w:ind w:firstLine="0"/>
              <w:rPr>
                <w:sz w:val="28"/>
                <w:szCs w:val="28"/>
              </w:rPr>
            </w:pPr>
            <w:r w:rsidRPr="0003456F">
              <w:rPr>
                <w:sz w:val="28"/>
                <w:szCs w:val="28"/>
              </w:rPr>
              <w:t xml:space="preserve">Приседания </w:t>
            </w:r>
          </w:p>
          <w:p w:rsidR="00B5417A" w:rsidRPr="0003456F" w:rsidRDefault="00967DED" w:rsidP="004C617C">
            <w:pPr>
              <w:pStyle w:val="a9"/>
              <w:shd w:val="clear" w:color="auto" w:fill="auto"/>
              <w:ind w:firstLine="0"/>
              <w:rPr>
                <w:sz w:val="28"/>
                <w:szCs w:val="28"/>
              </w:rPr>
            </w:pPr>
            <w:r w:rsidRPr="0003456F">
              <w:rPr>
                <w:sz w:val="28"/>
                <w:szCs w:val="28"/>
              </w:rPr>
              <w:t>(за 30 секунд)</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24 раза</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23 раза</w:t>
            </w:r>
          </w:p>
        </w:tc>
      </w:tr>
      <w:tr w:rsidR="00B5417A" w:rsidRPr="0003456F" w:rsidTr="004C617C">
        <w:trPr>
          <w:trHeight w:val="20"/>
          <w:jc w:val="center"/>
        </w:trPr>
        <w:tc>
          <w:tcPr>
            <w:tcW w:w="0" w:type="auto"/>
            <w:shd w:val="clear" w:color="auto" w:fill="FFFFFF"/>
            <w:vAlign w:val="center"/>
          </w:tcPr>
          <w:p w:rsidR="00B5417A" w:rsidRPr="0003456F" w:rsidRDefault="00967DED" w:rsidP="004C617C">
            <w:pPr>
              <w:pStyle w:val="a9"/>
              <w:shd w:val="clear" w:color="auto" w:fill="auto"/>
              <w:ind w:firstLine="0"/>
              <w:jc w:val="both"/>
              <w:rPr>
                <w:sz w:val="28"/>
                <w:szCs w:val="28"/>
              </w:rPr>
            </w:pPr>
            <w:r w:rsidRPr="0003456F">
              <w:rPr>
                <w:sz w:val="28"/>
                <w:szCs w:val="28"/>
              </w:rPr>
              <w:t>Реакция</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Ловля вертикально падающей палки</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40 см</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50 см</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Сила</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Динамометрия кисти (правой/левой)</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10,5 кг /9 кг</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9 кг/8 кг</w:t>
            </w:r>
          </w:p>
        </w:tc>
      </w:tr>
      <w:tr w:rsidR="00B5417A" w:rsidRPr="0003456F" w:rsidTr="004C617C">
        <w:trPr>
          <w:trHeight w:val="20"/>
          <w:jc w:val="center"/>
        </w:trPr>
        <w:tc>
          <w:tcPr>
            <w:tcW w:w="0" w:type="auto"/>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Координация</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Маршевые</w:t>
            </w:r>
          </w:p>
          <w:p w:rsidR="00B5417A" w:rsidRPr="0003456F" w:rsidRDefault="00967DED" w:rsidP="004C617C">
            <w:pPr>
              <w:pStyle w:val="a9"/>
              <w:shd w:val="clear" w:color="auto" w:fill="auto"/>
              <w:ind w:firstLine="0"/>
              <w:rPr>
                <w:sz w:val="28"/>
                <w:szCs w:val="28"/>
              </w:rPr>
            </w:pPr>
            <w:r w:rsidRPr="0003456F">
              <w:rPr>
                <w:sz w:val="28"/>
                <w:szCs w:val="28"/>
              </w:rPr>
              <w:t>и танцевальные движения, ловля мяча</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Высокая</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Высокая</w:t>
            </w:r>
          </w:p>
        </w:tc>
      </w:tr>
      <w:tr w:rsidR="00B5417A" w:rsidRPr="0003456F" w:rsidTr="004C617C">
        <w:trPr>
          <w:trHeight w:val="20"/>
          <w:jc w:val="center"/>
        </w:trPr>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Вестибулярный</w:t>
            </w:r>
          </w:p>
          <w:p w:rsidR="00B5417A" w:rsidRPr="0003456F" w:rsidRDefault="00967DED" w:rsidP="004C617C">
            <w:pPr>
              <w:pStyle w:val="a9"/>
              <w:shd w:val="clear" w:color="auto" w:fill="auto"/>
              <w:ind w:firstLine="0"/>
              <w:rPr>
                <w:sz w:val="28"/>
                <w:szCs w:val="28"/>
              </w:rPr>
            </w:pPr>
            <w:r w:rsidRPr="0003456F">
              <w:rPr>
                <w:sz w:val="28"/>
                <w:szCs w:val="28"/>
              </w:rPr>
              <w:t>аппарат</w:t>
            </w:r>
          </w:p>
        </w:tc>
        <w:tc>
          <w:tcPr>
            <w:tcW w:w="0" w:type="auto"/>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Кружение вокруг себя</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30 с</w:t>
            </w:r>
          </w:p>
        </w:tc>
        <w:tc>
          <w:tcPr>
            <w:tcW w:w="0" w:type="auto"/>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30 с</w:t>
            </w:r>
          </w:p>
        </w:tc>
      </w:tr>
    </w:tbl>
    <w:p w:rsidR="00B5417A" w:rsidRPr="0003456F" w:rsidRDefault="00B5417A" w:rsidP="0003456F">
      <w:pPr>
        <w:ind w:left="340" w:right="284"/>
        <w:rPr>
          <w:rFonts w:ascii="Times New Roman" w:hAnsi="Times New Roman" w:cs="Times New Roman"/>
          <w:sz w:val="28"/>
          <w:szCs w:val="28"/>
        </w:rPr>
      </w:pPr>
    </w:p>
    <w:p w:rsidR="00B5417A" w:rsidRPr="0003456F" w:rsidRDefault="00967DED" w:rsidP="0003456F">
      <w:pPr>
        <w:pStyle w:val="40"/>
        <w:numPr>
          <w:ilvl w:val="0"/>
          <w:numId w:val="2"/>
        </w:numPr>
        <w:shd w:val="clear" w:color="auto" w:fill="auto"/>
        <w:tabs>
          <w:tab w:val="left" w:pos="379"/>
        </w:tabs>
        <w:spacing w:after="0" w:line="240" w:lineRule="auto"/>
        <w:ind w:left="340" w:right="284"/>
        <w:rPr>
          <w:rFonts w:ascii="Times New Roman" w:hAnsi="Times New Roman" w:cs="Times New Roman"/>
          <w:sz w:val="28"/>
          <w:szCs w:val="28"/>
        </w:rPr>
      </w:pPr>
      <w:r w:rsidRPr="0003456F">
        <w:rPr>
          <w:rFonts w:ascii="Times New Roman" w:hAnsi="Times New Roman" w:cs="Times New Roman"/>
          <w:b/>
          <w:bCs/>
          <w:sz w:val="28"/>
          <w:szCs w:val="28"/>
        </w:rPr>
        <w:t>КНИГА СКАЗОК</w:t>
      </w:r>
    </w:p>
    <w:p w:rsidR="00B5417A" w:rsidRPr="0003456F" w:rsidRDefault="00967DED" w:rsidP="0003456F">
      <w:pPr>
        <w:pStyle w:val="1"/>
        <w:shd w:val="clear" w:color="auto" w:fill="auto"/>
        <w:ind w:left="340" w:right="284"/>
        <w:jc w:val="both"/>
        <w:rPr>
          <w:sz w:val="28"/>
          <w:szCs w:val="28"/>
        </w:rPr>
      </w:pPr>
      <w:r w:rsidRPr="0003456F">
        <w:rPr>
          <w:sz w:val="28"/>
          <w:szCs w:val="28"/>
        </w:rPr>
        <w:t>Материал книги включает сказки о здоровье с песнями, игра</w:t>
      </w:r>
      <w:r w:rsidRPr="0003456F">
        <w:rPr>
          <w:sz w:val="28"/>
          <w:szCs w:val="28"/>
        </w:rPr>
        <w:softHyphen/>
        <w:t>ми и упражнениями. Героями сказок являются здоровячки и хлю</w:t>
      </w:r>
      <w:r w:rsidRPr="0003456F">
        <w:rPr>
          <w:sz w:val="28"/>
          <w:szCs w:val="28"/>
        </w:rPr>
        <w:softHyphen/>
        <w:t>пик Фырка.</w:t>
      </w:r>
    </w:p>
    <w:p w:rsidR="00B5417A" w:rsidRPr="0003456F" w:rsidRDefault="00967DED" w:rsidP="0003456F">
      <w:pPr>
        <w:pStyle w:val="1"/>
        <w:shd w:val="clear" w:color="auto" w:fill="auto"/>
        <w:ind w:left="340" w:right="284"/>
        <w:jc w:val="both"/>
        <w:rPr>
          <w:sz w:val="28"/>
          <w:szCs w:val="28"/>
        </w:rPr>
      </w:pPr>
      <w:r w:rsidRPr="0003456F">
        <w:rPr>
          <w:sz w:val="28"/>
          <w:szCs w:val="28"/>
        </w:rPr>
        <w:t>С помощью сказок ребенок живет в микромире с героями. Сказки способствуют формированию у детей познавательной мо</w:t>
      </w:r>
      <w:r w:rsidRPr="0003456F">
        <w:rPr>
          <w:sz w:val="28"/>
          <w:szCs w:val="28"/>
        </w:rPr>
        <w:softHyphen/>
        <w:t>тивации здоровья.</w:t>
      </w:r>
    </w:p>
    <w:p w:rsidR="00B5417A" w:rsidRPr="0003456F" w:rsidRDefault="00967DED" w:rsidP="0003456F">
      <w:pPr>
        <w:pStyle w:val="40"/>
        <w:numPr>
          <w:ilvl w:val="0"/>
          <w:numId w:val="2"/>
        </w:numPr>
        <w:shd w:val="clear" w:color="auto" w:fill="auto"/>
        <w:tabs>
          <w:tab w:val="left" w:pos="423"/>
        </w:tabs>
        <w:spacing w:after="0" w:line="240" w:lineRule="auto"/>
        <w:ind w:left="340" w:right="284"/>
        <w:rPr>
          <w:rFonts w:ascii="Times New Roman" w:hAnsi="Times New Roman" w:cs="Times New Roman"/>
          <w:sz w:val="28"/>
          <w:szCs w:val="28"/>
        </w:rPr>
      </w:pPr>
      <w:r w:rsidRPr="0003456F">
        <w:rPr>
          <w:rFonts w:ascii="Times New Roman" w:hAnsi="Times New Roman" w:cs="Times New Roman"/>
          <w:b/>
          <w:bCs/>
          <w:sz w:val="28"/>
          <w:szCs w:val="28"/>
        </w:rPr>
        <w:t>РАБОЧАЯ ТЕТРАДЬ</w:t>
      </w:r>
    </w:p>
    <w:p w:rsidR="00B5417A" w:rsidRPr="0003456F" w:rsidRDefault="00967DED" w:rsidP="004C617C">
      <w:pPr>
        <w:pStyle w:val="1"/>
        <w:shd w:val="clear" w:color="auto" w:fill="auto"/>
        <w:ind w:left="340" w:right="284"/>
        <w:jc w:val="both"/>
        <w:rPr>
          <w:sz w:val="28"/>
          <w:szCs w:val="28"/>
        </w:rPr>
      </w:pPr>
      <w:r w:rsidRPr="0003456F">
        <w:rPr>
          <w:sz w:val="28"/>
          <w:szCs w:val="28"/>
        </w:rPr>
        <w:t xml:space="preserve">Рабочая тетрадь предназначена для самостоятельной работы детей по визуализации всех видов оздоровительной деятельности и закреплению пройденного материала. При работе с тетрадью пред </w:t>
      </w:r>
      <w:r w:rsidR="00C656C1" w:rsidRPr="0003456F">
        <w:rPr>
          <w:sz w:val="28"/>
          <w:szCs w:val="28"/>
        </w:rPr>
        <w:t xml:space="preserve">полагается активная </w:t>
      </w:r>
      <w:r w:rsidRPr="0003456F">
        <w:rPr>
          <w:sz w:val="28"/>
          <w:szCs w:val="28"/>
        </w:rPr>
        <w:t>изобразительная деятельность, позволяющая перевести на визуальный (зрительный) уровень материал занятий. Тетрадь имеет большую диагностическую ценность. Она помогает ребенку проводить самодиагностику, а воспитателю — оценивать в конце года результаты оздоровительных занятий. Анализ рисун</w:t>
      </w:r>
      <w:r w:rsidRPr="0003456F">
        <w:rPr>
          <w:sz w:val="28"/>
          <w:szCs w:val="28"/>
        </w:rPr>
        <w:softHyphen/>
        <w:t>ков и схем, выполненных ребенком за год, может дать очень много важной информации.</w:t>
      </w:r>
    </w:p>
    <w:p w:rsidR="00B5417A" w:rsidRPr="0003456F" w:rsidRDefault="00967DED" w:rsidP="0003456F">
      <w:pPr>
        <w:pStyle w:val="40"/>
        <w:numPr>
          <w:ilvl w:val="0"/>
          <w:numId w:val="2"/>
        </w:numPr>
        <w:shd w:val="clear" w:color="auto" w:fill="auto"/>
        <w:tabs>
          <w:tab w:val="left" w:pos="404"/>
        </w:tabs>
        <w:spacing w:after="0" w:line="240" w:lineRule="auto"/>
        <w:ind w:left="340" w:right="284"/>
        <w:rPr>
          <w:rFonts w:ascii="Times New Roman" w:hAnsi="Times New Roman" w:cs="Times New Roman"/>
          <w:sz w:val="28"/>
          <w:szCs w:val="28"/>
        </w:rPr>
      </w:pPr>
      <w:r w:rsidRPr="0003456F">
        <w:rPr>
          <w:rFonts w:ascii="Times New Roman" w:hAnsi="Times New Roman" w:cs="Times New Roman"/>
          <w:b/>
          <w:bCs/>
          <w:sz w:val="28"/>
          <w:szCs w:val="28"/>
        </w:rPr>
        <w:t>КНИГА ПЕСЕН</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Книга песен представляет собой сборник песенных программ, применяемых на оздоровительных занятиях. Книга создана с це</w:t>
      </w:r>
      <w:r w:rsidRPr="0003456F">
        <w:rPr>
          <w:sz w:val="28"/>
          <w:szCs w:val="28"/>
        </w:rPr>
        <w:softHyphen/>
        <w:t>лью облегчить воспитателям поиск нужного музыкального мате</w:t>
      </w:r>
      <w:r w:rsidRPr="0003456F">
        <w:rPr>
          <w:sz w:val="28"/>
          <w:szCs w:val="28"/>
        </w:rPr>
        <w:softHyphen/>
        <w:t>риала. Она может быть использована музыкальными работниками детских учреждений как самостоятельный сборник детских песен.</w:t>
      </w:r>
    </w:p>
    <w:p w:rsidR="00B5417A" w:rsidRPr="0003456F" w:rsidRDefault="00967DED" w:rsidP="0003456F">
      <w:pPr>
        <w:pStyle w:val="40"/>
        <w:shd w:val="clear" w:color="auto" w:fill="auto"/>
        <w:spacing w:after="0" w:line="240" w:lineRule="auto"/>
        <w:ind w:left="340" w:right="284"/>
        <w:rPr>
          <w:rFonts w:ascii="Times New Roman" w:hAnsi="Times New Roman" w:cs="Times New Roman"/>
          <w:sz w:val="28"/>
          <w:szCs w:val="28"/>
        </w:rPr>
      </w:pPr>
      <w:r w:rsidRPr="0003456F">
        <w:rPr>
          <w:rFonts w:ascii="Times New Roman" w:hAnsi="Times New Roman" w:cs="Times New Roman"/>
          <w:sz w:val="28"/>
          <w:szCs w:val="28"/>
        </w:rPr>
        <w:t>ПЕСЕННЫЕ ПРОГРАММЫ КУРСА «ЗДРАВСТВУЙ!»</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ПЕРВАЯ СТУПЕНЬ ОБУЧЕНИЯ</w:t>
      </w:r>
    </w:p>
    <w:p w:rsidR="00B5417A" w:rsidRPr="0003456F" w:rsidRDefault="00967DED" w:rsidP="0003456F">
      <w:pPr>
        <w:pStyle w:val="1"/>
        <w:numPr>
          <w:ilvl w:val="0"/>
          <w:numId w:val="9"/>
        </w:numPr>
        <w:shd w:val="clear" w:color="auto" w:fill="auto"/>
        <w:tabs>
          <w:tab w:val="left" w:pos="639"/>
        </w:tabs>
        <w:ind w:left="340" w:right="284" w:firstLine="400"/>
        <w:jc w:val="both"/>
        <w:rPr>
          <w:sz w:val="28"/>
          <w:szCs w:val="28"/>
        </w:rPr>
      </w:pPr>
      <w:r w:rsidRPr="0003456F">
        <w:rPr>
          <w:sz w:val="28"/>
          <w:szCs w:val="28"/>
        </w:rPr>
        <w:t xml:space="preserve">Песенка Здравика. 2. Песенка Фырки. 3. Песенка Огника. 4. Урок здоровья в Пламии. 5. Волшебная песенка. 6. Зоопарк. 7. Веселые </w:t>
      </w:r>
      <w:r w:rsidRPr="0003456F">
        <w:rPr>
          <w:sz w:val="28"/>
          <w:szCs w:val="28"/>
        </w:rPr>
        <w:lastRenderedPageBreak/>
        <w:t>движения. 8. Песенка Орси. 9. Семейная песенка. 10. Урок здоровья в Орсии. 11. Ночь прошла. 12. Потягушеньки. 13. Рельсы. 14. Мы в городе родились. 15. Водичка. 16. Травка</w:t>
      </w:r>
      <w:r w:rsidR="008E51FA" w:rsidRPr="0003456F">
        <w:rPr>
          <w:sz w:val="28"/>
          <w:szCs w:val="28"/>
        </w:rPr>
        <w:t>. 17.</w:t>
      </w:r>
      <w:r w:rsidRPr="0003456F">
        <w:rPr>
          <w:sz w:val="28"/>
          <w:szCs w:val="28"/>
        </w:rPr>
        <w:t>Прогулка. 18. Буль-буль. 19. Баю-баиньки. 20. Грубый маль</w:t>
      </w:r>
      <w:r w:rsidRPr="0003456F">
        <w:rPr>
          <w:sz w:val="28"/>
          <w:szCs w:val="28"/>
        </w:rPr>
        <w:softHyphen/>
        <w:t>чик. 21. Вместе. 22. Песенка Яника. 23. Свет мой, зеркальце. 24. Урок здоровья в Светии. 25. Цветные камушки. 26. Семито</w:t>
      </w:r>
      <w:r w:rsidRPr="0003456F">
        <w:rPr>
          <w:sz w:val="28"/>
          <w:szCs w:val="28"/>
        </w:rPr>
        <w:softHyphen/>
        <w:t>ник-Цветик. 27. Сбор ноток. 28. Мальчик с пальчик</w:t>
      </w:r>
      <w:r w:rsidR="008E51FA" w:rsidRPr="0003456F">
        <w:rPr>
          <w:sz w:val="28"/>
          <w:szCs w:val="28"/>
        </w:rPr>
        <w:t>. 29.</w:t>
      </w:r>
      <w:r w:rsidRPr="0003456F">
        <w:rPr>
          <w:sz w:val="28"/>
          <w:szCs w:val="28"/>
        </w:rPr>
        <w:t>Плакса. 30. Трусишка. 31. Бяка. 32. Куколки. 33. Воин. 34. Мушкетер. 35. Песенка Ростика. 36. Урок здоровья в Ростии.</w:t>
      </w:r>
      <w:r w:rsidR="008E51FA" w:rsidRPr="0003456F">
        <w:rPr>
          <w:sz w:val="28"/>
          <w:szCs w:val="28"/>
        </w:rPr>
        <w:t xml:space="preserve"> 37.</w:t>
      </w:r>
      <w:r w:rsidRPr="0003456F">
        <w:rPr>
          <w:sz w:val="28"/>
          <w:szCs w:val="28"/>
        </w:rPr>
        <w:t>Витаминная песенка. 38. Мистер Кариес. 39. Каша и волк. 40. Песенка Йоника. 41. Урок здоровья в Эфирии. 42. Дыхание. 43. Трубач. 44. Полет на шариках. 45. Песенка Капелии. 46. Урок здоровья в Акватонии. 47. Грязнуля. 48. Моем руки. 49. Щетка и расческа. 50. Буль-буль, водичка. 51. Холодная водица. 52. Пе</w:t>
      </w:r>
      <w:r w:rsidRPr="0003456F">
        <w:rPr>
          <w:sz w:val="28"/>
          <w:szCs w:val="28"/>
        </w:rPr>
        <w:softHyphen/>
        <w:t>сенка Виты. 53. Целебные звуки. 54. Дразнилка. 55. Фырка- попугай. 56. Урок здоровья в Витонии. 57. Семь нот здоровья.</w:t>
      </w:r>
    </w:p>
    <w:p w:rsidR="00B5417A" w:rsidRPr="004C617C" w:rsidRDefault="00967DED" w:rsidP="00D2159A">
      <w:pPr>
        <w:pStyle w:val="1"/>
        <w:numPr>
          <w:ilvl w:val="0"/>
          <w:numId w:val="14"/>
        </w:numPr>
        <w:shd w:val="clear" w:color="auto" w:fill="auto"/>
        <w:tabs>
          <w:tab w:val="left" w:pos="418"/>
        </w:tabs>
        <w:ind w:left="340" w:right="284" w:firstLine="380"/>
        <w:jc w:val="both"/>
        <w:rPr>
          <w:sz w:val="28"/>
          <w:szCs w:val="28"/>
        </w:rPr>
      </w:pPr>
      <w:r w:rsidRPr="004C617C">
        <w:rPr>
          <w:sz w:val="28"/>
          <w:szCs w:val="28"/>
        </w:rPr>
        <w:t>Млечный путь. 59. Музыка звезд. 60. Гугутки. 61. Нытик. 62. Дунул ветерочек. 63. Комар. 64. Жуки. 65. Корова. 66. Воро</w:t>
      </w:r>
      <w:r w:rsidRPr="004C617C">
        <w:rPr>
          <w:sz w:val="28"/>
          <w:szCs w:val="28"/>
        </w:rPr>
        <w:softHyphen/>
        <w:t>на. 67. Музыка, здравствуй! 68. До свиданья, музыка! 69. Детский сад. 70. Ария Здравика. 71. Здравствуй, Здравиада!Черная песенка. 2. Белая песенка. 3. Гимн сентябрю. 4. Ко</w:t>
      </w:r>
      <w:r w:rsidRPr="004C617C">
        <w:rPr>
          <w:sz w:val="28"/>
          <w:szCs w:val="28"/>
        </w:rPr>
        <w:softHyphen/>
        <w:t>сой. 5. Дышит паровоз. 6. Волчок. 7. Хоровод. 8. Гимн октябрю.</w:t>
      </w:r>
    </w:p>
    <w:p w:rsidR="00B5417A" w:rsidRPr="0003456F" w:rsidRDefault="00967DED" w:rsidP="0003456F">
      <w:pPr>
        <w:pStyle w:val="1"/>
        <w:numPr>
          <w:ilvl w:val="0"/>
          <w:numId w:val="15"/>
        </w:numPr>
        <w:shd w:val="clear" w:color="auto" w:fill="auto"/>
        <w:tabs>
          <w:tab w:val="left" w:pos="349"/>
        </w:tabs>
        <w:ind w:left="340" w:right="284" w:firstLine="0"/>
        <w:jc w:val="both"/>
        <w:rPr>
          <w:sz w:val="28"/>
          <w:szCs w:val="28"/>
        </w:rPr>
      </w:pPr>
      <w:r w:rsidRPr="0003456F">
        <w:rPr>
          <w:sz w:val="28"/>
          <w:szCs w:val="28"/>
        </w:rPr>
        <w:t>Красная песенка. 10. Прогулочная песенка. 11. Хобот-труба.</w:t>
      </w:r>
    </w:p>
    <w:p w:rsidR="00B5417A" w:rsidRPr="0003456F" w:rsidRDefault="00967DED" w:rsidP="0003456F">
      <w:pPr>
        <w:pStyle w:val="1"/>
        <w:numPr>
          <w:ilvl w:val="0"/>
          <w:numId w:val="16"/>
        </w:numPr>
        <w:shd w:val="clear" w:color="auto" w:fill="auto"/>
        <w:tabs>
          <w:tab w:val="left" w:pos="370"/>
          <w:tab w:val="left" w:pos="414"/>
        </w:tabs>
        <w:ind w:left="340" w:right="284" w:firstLine="0"/>
        <w:jc w:val="both"/>
        <w:rPr>
          <w:sz w:val="28"/>
          <w:szCs w:val="28"/>
        </w:rPr>
      </w:pPr>
      <w:r w:rsidRPr="0003456F">
        <w:rPr>
          <w:sz w:val="28"/>
          <w:szCs w:val="28"/>
        </w:rPr>
        <w:t>Волшебный пояс. 13. Слон. 14. Гимн ноябрю. 15. Оранжевая песенка. 16. Почемучка. 17. Котенок. 18. Баю. 19. Дровосек. 20. Блоу. 21. Желтая песенка. 22. Джунгли. 23. Гимн декабрю. 24. Обжора. 25. Гребля. 26. Змея. 27. Гимн январю. 28. Зеленая песенка. 29. Кузнечик. 30. Шар надуваем. 31. Насос. 32. Гимн февралю. 33. Голубая песенка. 34. Любим мы купаться. 35. Аква</w:t>
      </w:r>
      <w:r w:rsidRPr="0003456F">
        <w:rPr>
          <w:sz w:val="28"/>
          <w:szCs w:val="28"/>
        </w:rPr>
        <w:softHyphen/>
        <w:t>риум. 36. Плывут котики. 37. Плаваю. 38. Медуза. 39. Лошадки. 40. Рак-отшельник. 41. Кораллы. 42. Хлоп — шлеп. 43. Гимн марту. 44. Синяя песенка. 45. Голосистая труба. 46. Обезьянка.</w:t>
      </w:r>
    </w:p>
    <w:p w:rsidR="00B017BC" w:rsidRPr="0003456F" w:rsidRDefault="00967DED" w:rsidP="0003456F">
      <w:pPr>
        <w:pStyle w:val="1"/>
        <w:numPr>
          <w:ilvl w:val="0"/>
          <w:numId w:val="17"/>
        </w:numPr>
        <w:shd w:val="clear" w:color="auto" w:fill="auto"/>
        <w:tabs>
          <w:tab w:val="left" w:pos="418"/>
        </w:tabs>
        <w:ind w:left="340" w:right="284" w:firstLine="0"/>
        <w:jc w:val="both"/>
        <w:rPr>
          <w:sz w:val="28"/>
          <w:szCs w:val="28"/>
        </w:rPr>
      </w:pPr>
      <w:r w:rsidRPr="0003456F">
        <w:rPr>
          <w:sz w:val="28"/>
          <w:szCs w:val="28"/>
        </w:rPr>
        <w:t>Я все путаю. 48. Барабан. 49. Тик-так</w:t>
      </w:r>
    </w:p>
    <w:p w:rsidR="00B5417A" w:rsidRPr="0003456F" w:rsidRDefault="00967DED" w:rsidP="0003456F">
      <w:pPr>
        <w:pStyle w:val="1"/>
        <w:numPr>
          <w:ilvl w:val="0"/>
          <w:numId w:val="17"/>
        </w:numPr>
        <w:shd w:val="clear" w:color="auto" w:fill="auto"/>
        <w:tabs>
          <w:tab w:val="left" w:pos="418"/>
        </w:tabs>
        <w:ind w:left="340" w:right="284" w:firstLine="0"/>
        <w:jc w:val="both"/>
        <w:rPr>
          <w:sz w:val="28"/>
          <w:szCs w:val="28"/>
        </w:rPr>
      </w:pPr>
      <w:r w:rsidRPr="0003456F">
        <w:rPr>
          <w:sz w:val="28"/>
          <w:szCs w:val="28"/>
        </w:rPr>
        <w:t>. 50. Колокольный звон. 51. Курочка. 52. Гуси. 53. Павлин. 54. Гимн апрелю. 55. Фиоле</w:t>
      </w:r>
      <w:r w:rsidRPr="0003456F">
        <w:rPr>
          <w:sz w:val="28"/>
          <w:szCs w:val="28"/>
        </w:rPr>
        <w:softHyphen/>
        <w:t>товая песенка. 56. Гимн маю. 57. Гимн июню. 58. Гимн июлю.</w:t>
      </w:r>
    </w:p>
    <w:p w:rsidR="00B5417A" w:rsidRPr="0003456F" w:rsidRDefault="00967DED" w:rsidP="0003456F">
      <w:pPr>
        <w:pStyle w:val="1"/>
        <w:numPr>
          <w:ilvl w:val="0"/>
          <w:numId w:val="13"/>
        </w:numPr>
        <w:shd w:val="clear" w:color="auto" w:fill="auto"/>
        <w:tabs>
          <w:tab w:val="left" w:pos="409"/>
        </w:tabs>
        <w:ind w:left="340" w:right="284" w:firstLine="0"/>
        <w:jc w:val="both"/>
        <w:rPr>
          <w:sz w:val="28"/>
          <w:szCs w:val="28"/>
        </w:rPr>
      </w:pPr>
      <w:r w:rsidRPr="0003456F">
        <w:rPr>
          <w:sz w:val="28"/>
          <w:szCs w:val="28"/>
        </w:rPr>
        <w:t>Гимн августу.</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ТРЕТЬЯ СТУПЕНЬ ОБУЧЕНИЯ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1. Африка. 2. Червячок. 3. Рыбка. 4. Дельфины. 5. Песок. 6. Сердечко. 7. Юные учителя здоровья. 8. Чудо-домик. 9. Уби</w:t>
      </w:r>
      <w:r w:rsidRPr="0003456F">
        <w:rPr>
          <w:sz w:val="28"/>
          <w:szCs w:val="28"/>
        </w:rPr>
        <w:softHyphen/>
        <w:t>раю квартиру. 10. Походка. 11. Аты-баты. 12. Австралия. 13. Знай свое тело. 14. Айболит. 15. Травма. 16. Однажды. 17. Дикари.</w:t>
      </w:r>
    </w:p>
    <w:p w:rsidR="00B5417A" w:rsidRPr="0003456F" w:rsidRDefault="00967DED" w:rsidP="0003456F">
      <w:pPr>
        <w:pStyle w:val="1"/>
        <w:numPr>
          <w:ilvl w:val="0"/>
          <w:numId w:val="10"/>
        </w:numPr>
        <w:shd w:val="clear" w:color="auto" w:fill="auto"/>
        <w:tabs>
          <w:tab w:val="left" w:pos="418"/>
        </w:tabs>
        <w:ind w:left="340" w:right="284" w:firstLine="0"/>
        <w:jc w:val="both"/>
        <w:rPr>
          <w:sz w:val="28"/>
          <w:szCs w:val="28"/>
        </w:rPr>
      </w:pPr>
      <w:r w:rsidRPr="0003456F">
        <w:rPr>
          <w:sz w:val="28"/>
          <w:szCs w:val="28"/>
        </w:rPr>
        <w:t>Евразия. 19. Булочка. 20. Рациональное питание. 21. Хлеб</w:t>
      </w:r>
      <w:r w:rsidRPr="0003456F">
        <w:rPr>
          <w:sz w:val="28"/>
          <w:szCs w:val="28"/>
        </w:rPr>
        <w:softHyphen/>
        <w:t>ные человечки. 22. Мякиш. 23. Пирожок. 24. Торт безе. 25. Со</w:t>
      </w:r>
      <w:r w:rsidRPr="0003456F">
        <w:rPr>
          <w:sz w:val="28"/>
          <w:szCs w:val="28"/>
        </w:rPr>
        <w:softHyphen/>
        <w:t>ломка. 26. Печеньки-монетки. 27. Куличи. 28. Пироги. 29. Кара</w:t>
      </w:r>
      <w:r w:rsidRPr="0003456F">
        <w:rPr>
          <w:sz w:val="28"/>
          <w:szCs w:val="28"/>
        </w:rPr>
        <w:softHyphen/>
        <w:t>вай. 30. Лапша. 31. Ватрушки. 32. Вареники. 33. Бублики. 34. Пря</w:t>
      </w:r>
      <w:r w:rsidRPr="0003456F">
        <w:rPr>
          <w:sz w:val="28"/>
          <w:szCs w:val="28"/>
        </w:rPr>
        <w:softHyphen/>
        <w:t>ник. 35. Северная Америка. 36. Банька. 37. Человек-морж.</w:t>
      </w:r>
    </w:p>
    <w:p w:rsidR="00B5417A" w:rsidRPr="0003456F" w:rsidRDefault="00967DED" w:rsidP="0003456F">
      <w:pPr>
        <w:pStyle w:val="1"/>
        <w:numPr>
          <w:ilvl w:val="0"/>
          <w:numId w:val="12"/>
        </w:numPr>
        <w:shd w:val="clear" w:color="auto" w:fill="auto"/>
        <w:tabs>
          <w:tab w:val="left" w:pos="414"/>
        </w:tabs>
        <w:ind w:left="340" w:right="284" w:firstLine="0"/>
        <w:jc w:val="both"/>
        <w:rPr>
          <w:sz w:val="28"/>
          <w:szCs w:val="28"/>
        </w:rPr>
      </w:pPr>
      <w:r w:rsidRPr="0003456F">
        <w:rPr>
          <w:sz w:val="28"/>
          <w:szCs w:val="28"/>
        </w:rPr>
        <w:t xml:space="preserve">Гимн солнышку. 39. Антарктида. 40. Ковырялкин. 41. Весну- ха. 42. </w:t>
      </w:r>
      <w:r w:rsidRPr="0003456F">
        <w:rPr>
          <w:sz w:val="28"/>
          <w:szCs w:val="28"/>
        </w:rPr>
        <w:lastRenderedPageBreak/>
        <w:t>Белый вальс. 43. Зеленый вальс. 44. Красный вальс. 45. Синий вальс. 46. Желтый вальс. 47. Разноцветный вальс.</w:t>
      </w:r>
    </w:p>
    <w:p w:rsidR="00B5417A" w:rsidRPr="0003456F" w:rsidRDefault="00967DED" w:rsidP="0003456F">
      <w:pPr>
        <w:pStyle w:val="1"/>
        <w:numPr>
          <w:ilvl w:val="0"/>
          <w:numId w:val="17"/>
        </w:numPr>
        <w:shd w:val="clear" w:color="auto" w:fill="auto"/>
        <w:tabs>
          <w:tab w:val="left" w:pos="418"/>
        </w:tabs>
        <w:ind w:left="340" w:right="284" w:firstLine="0"/>
        <w:jc w:val="both"/>
        <w:rPr>
          <w:sz w:val="28"/>
          <w:szCs w:val="28"/>
        </w:rPr>
      </w:pPr>
      <w:r w:rsidRPr="0003456F">
        <w:rPr>
          <w:sz w:val="28"/>
          <w:szCs w:val="28"/>
        </w:rPr>
        <w:t>Морская тина. 49. Южная Америка. 50. Тело слушает. 51. Сим</w:t>
      </w:r>
      <w:r w:rsidRPr="0003456F">
        <w:rPr>
          <w:sz w:val="28"/>
          <w:szCs w:val="28"/>
        </w:rPr>
        <w:softHyphen/>
        <w:t>фония дождя (музыка воды). 52. Овечка. 53. Елка. 54. Пи-пи-пе- сенка. 55. Ослик. 56. Лялька. 57. Заяц. 58. Ежик. 59. Поросенок.</w:t>
      </w:r>
    </w:p>
    <w:p w:rsidR="00B5417A" w:rsidRPr="0003456F" w:rsidRDefault="00967DED" w:rsidP="0003456F">
      <w:pPr>
        <w:pStyle w:val="1"/>
        <w:numPr>
          <w:ilvl w:val="0"/>
          <w:numId w:val="13"/>
        </w:numPr>
        <w:shd w:val="clear" w:color="auto" w:fill="auto"/>
        <w:tabs>
          <w:tab w:val="left" w:pos="423"/>
        </w:tabs>
        <w:ind w:left="340" w:right="284" w:firstLine="0"/>
        <w:jc w:val="both"/>
        <w:rPr>
          <w:sz w:val="28"/>
          <w:szCs w:val="28"/>
        </w:rPr>
      </w:pPr>
      <w:r w:rsidRPr="0003456F">
        <w:rPr>
          <w:sz w:val="28"/>
          <w:szCs w:val="28"/>
        </w:rPr>
        <w:t>Лошадка. 61. Мчится паровоз. 62. Шур-шур. 63. Щука. 64. Сыр. 65. Эхо. 66. Баю. 67. Я. 68. Музыкальный алфавит. 69. Рифмы.</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ЧЕТВЕРТАЯ СТУПЕНЬ ОБУЧЕНИЯ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1. Африканский танец. 2. Вступление. 3. Петушок. 4. Недо</w:t>
      </w:r>
      <w:r w:rsidRPr="0003456F">
        <w:rPr>
          <w:sz w:val="28"/>
          <w:szCs w:val="28"/>
        </w:rPr>
        <w:softHyphen/>
        <w:t>трога. 5. Березка. 6. Ветерок. 7. Самолет. 8. Сиртаки. 9. Шалун.</w:t>
      </w:r>
    </w:p>
    <w:p w:rsidR="00B5417A" w:rsidRPr="0003456F" w:rsidRDefault="00967DED" w:rsidP="0003456F">
      <w:pPr>
        <w:pStyle w:val="1"/>
        <w:numPr>
          <w:ilvl w:val="0"/>
          <w:numId w:val="15"/>
        </w:numPr>
        <w:shd w:val="clear" w:color="auto" w:fill="auto"/>
        <w:tabs>
          <w:tab w:val="left" w:pos="399"/>
        </w:tabs>
        <w:ind w:left="340" w:right="284" w:firstLine="0"/>
        <w:jc w:val="both"/>
        <w:rPr>
          <w:sz w:val="28"/>
          <w:szCs w:val="28"/>
        </w:rPr>
      </w:pPr>
      <w:r w:rsidRPr="0003456F">
        <w:rPr>
          <w:sz w:val="28"/>
          <w:szCs w:val="28"/>
        </w:rPr>
        <w:t>Теремок. 11. Велосипед. 12. Лодочка. 13. Наказание. 14. Кос-</w:t>
      </w:r>
    </w:p>
    <w:p w:rsidR="00B5417A" w:rsidRPr="0003456F" w:rsidRDefault="00967DED" w:rsidP="0003456F">
      <w:pPr>
        <w:pStyle w:val="1"/>
        <w:shd w:val="clear" w:color="auto" w:fill="auto"/>
        <w:ind w:left="340" w:right="284" w:firstLine="0"/>
        <w:jc w:val="both"/>
        <w:rPr>
          <w:sz w:val="28"/>
          <w:szCs w:val="28"/>
        </w:rPr>
      </w:pPr>
      <w:r w:rsidRPr="0003456F">
        <w:rPr>
          <w:sz w:val="28"/>
          <w:szCs w:val="28"/>
        </w:rPr>
        <w:t>мос. 15. Нотка-мячик. 16. Стрельба по камням. 17. Музыка фа</w:t>
      </w:r>
      <w:r w:rsidRPr="0003456F">
        <w:rPr>
          <w:sz w:val="28"/>
          <w:szCs w:val="28"/>
        </w:rPr>
        <w:softHyphen/>
        <w:t>милии. 18. Алиса. 19. Артем. 20. Валера. 21. Илья. 22. Юля. 23. Ярослав. 24. Колобок. 25. Книжки. 26. Время спать. 27. День уходит прочь. 28. Человек мрачный. 29. Семитоник-цветик.</w:t>
      </w:r>
    </w:p>
    <w:p w:rsidR="00B5417A" w:rsidRPr="0003456F" w:rsidRDefault="00967DED" w:rsidP="0003456F">
      <w:pPr>
        <w:pStyle w:val="1"/>
        <w:numPr>
          <w:ilvl w:val="0"/>
          <w:numId w:val="18"/>
        </w:numPr>
        <w:shd w:val="clear" w:color="auto" w:fill="auto"/>
        <w:tabs>
          <w:tab w:val="left" w:pos="414"/>
        </w:tabs>
        <w:ind w:left="340" w:right="284" w:firstLine="0"/>
        <w:jc w:val="both"/>
        <w:rPr>
          <w:sz w:val="28"/>
          <w:szCs w:val="28"/>
        </w:rPr>
      </w:pPr>
      <w:r w:rsidRPr="0003456F">
        <w:rPr>
          <w:sz w:val="28"/>
          <w:szCs w:val="28"/>
        </w:rPr>
        <w:t>Мир цветной. 31. Рождество. 32. Конь надежды. 33. Глажу мамочку. 34. Жадина. 35. Для кота. 36. Гули. 37. Что так любят обезьяны. 38. Еда. 39. Баблгамы. 40. Зима. 41. Весна. 42. Лето. 43. Осень. 44. Природа-мода. 45. Цветные дети. 46. Музыка све</w:t>
      </w:r>
      <w:r w:rsidRPr="0003456F">
        <w:rPr>
          <w:sz w:val="28"/>
          <w:szCs w:val="28"/>
        </w:rPr>
        <w:softHyphen/>
        <w:t>та. 47. Гимн воде. 48. Гимн морю. 49. Катамаран. 50. Катерок. 51. Лодочка-погодочка. 52. Кораблик. 53. Пароход. 54. Песня Фрица. 55. Разговор с телом. 56. Семитония. 57. Людоед. 58. Глас</w:t>
      </w:r>
      <w:r w:rsidRPr="0003456F">
        <w:rPr>
          <w:sz w:val="28"/>
          <w:szCs w:val="28"/>
        </w:rPr>
        <w:softHyphen/>
        <w:t>ные — согласные. 59. Семь чудес. 60. Утренняя речевка. 61. Звезд</w:t>
      </w:r>
      <w:r w:rsidRPr="0003456F">
        <w:rPr>
          <w:sz w:val="28"/>
          <w:szCs w:val="28"/>
        </w:rPr>
        <w:softHyphen/>
        <w:t>ная музыка. 62. Земля. 63. Земной вальс. 64. Звездный вальс.</w:t>
      </w:r>
    </w:p>
    <w:p w:rsidR="00B5417A" w:rsidRPr="0003456F" w:rsidRDefault="00967DED" w:rsidP="0003456F">
      <w:pPr>
        <w:pStyle w:val="40"/>
        <w:numPr>
          <w:ilvl w:val="0"/>
          <w:numId w:val="19"/>
        </w:numPr>
        <w:shd w:val="clear" w:color="auto" w:fill="auto"/>
        <w:tabs>
          <w:tab w:val="left" w:pos="365"/>
        </w:tabs>
        <w:spacing w:after="0" w:line="240" w:lineRule="auto"/>
        <w:ind w:left="340" w:right="284"/>
        <w:rPr>
          <w:rFonts w:ascii="Times New Roman" w:hAnsi="Times New Roman" w:cs="Times New Roman"/>
          <w:sz w:val="28"/>
          <w:szCs w:val="28"/>
        </w:rPr>
      </w:pPr>
      <w:r w:rsidRPr="0003456F">
        <w:rPr>
          <w:rFonts w:ascii="Times New Roman" w:hAnsi="Times New Roman" w:cs="Times New Roman"/>
          <w:b/>
          <w:bCs/>
          <w:sz w:val="28"/>
          <w:szCs w:val="28"/>
        </w:rPr>
        <w:t>ПОСОБИЕ ДЛЯ РОДИТЕЛЕЙ</w:t>
      </w:r>
    </w:p>
    <w:p w:rsidR="00B5417A" w:rsidRPr="0003456F" w:rsidRDefault="00967DED" w:rsidP="0003456F">
      <w:pPr>
        <w:pStyle w:val="1"/>
        <w:shd w:val="clear" w:color="auto" w:fill="auto"/>
        <w:ind w:left="340" w:right="284"/>
        <w:jc w:val="both"/>
        <w:rPr>
          <w:sz w:val="28"/>
          <w:szCs w:val="28"/>
        </w:rPr>
      </w:pPr>
      <w:r w:rsidRPr="0003456F">
        <w:rPr>
          <w:sz w:val="28"/>
          <w:szCs w:val="28"/>
        </w:rPr>
        <w:t>Материал пособия предназначен для объяснения родителям принципов оздоровительной работы, осуществляемых в програм</w:t>
      </w:r>
      <w:r w:rsidRPr="0003456F">
        <w:rPr>
          <w:sz w:val="28"/>
          <w:szCs w:val="28"/>
        </w:rPr>
        <w:softHyphen/>
        <w:t>ме «Здравствуй!». Кроме того, в пособии раскрываются приемы оздоровительной работы в семье, включающие:</w:t>
      </w:r>
    </w:p>
    <w:p w:rsidR="00B5417A" w:rsidRPr="0003456F" w:rsidRDefault="00967DED" w:rsidP="0003456F">
      <w:pPr>
        <w:pStyle w:val="1"/>
        <w:numPr>
          <w:ilvl w:val="0"/>
          <w:numId w:val="20"/>
        </w:numPr>
        <w:shd w:val="clear" w:color="auto" w:fill="auto"/>
        <w:tabs>
          <w:tab w:val="left" w:pos="678"/>
        </w:tabs>
        <w:ind w:left="340" w:right="284"/>
        <w:jc w:val="both"/>
        <w:rPr>
          <w:sz w:val="28"/>
          <w:szCs w:val="28"/>
        </w:rPr>
      </w:pPr>
      <w:r w:rsidRPr="0003456F">
        <w:rPr>
          <w:sz w:val="28"/>
          <w:szCs w:val="28"/>
        </w:rPr>
        <w:t>проведение домашней диагностики здоровья;</w:t>
      </w:r>
    </w:p>
    <w:p w:rsidR="00B5417A" w:rsidRPr="0003456F" w:rsidRDefault="00967DED" w:rsidP="0003456F">
      <w:pPr>
        <w:pStyle w:val="1"/>
        <w:numPr>
          <w:ilvl w:val="0"/>
          <w:numId w:val="20"/>
        </w:numPr>
        <w:shd w:val="clear" w:color="auto" w:fill="auto"/>
        <w:tabs>
          <w:tab w:val="left" w:pos="678"/>
        </w:tabs>
        <w:ind w:left="340" w:right="284"/>
        <w:jc w:val="both"/>
        <w:rPr>
          <w:sz w:val="28"/>
          <w:szCs w:val="28"/>
        </w:rPr>
      </w:pPr>
      <w:r w:rsidRPr="0003456F">
        <w:rPr>
          <w:sz w:val="28"/>
          <w:szCs w:val="28"/>
        </w:rPr>
        <w:t>проведение семейных игр здоровья;</w:t>
      </w:r>
    </w:p>
    <w:p w:rsidR="00B5417A" w:rsidRPr="0003456F" w:rsidRDefault="00967DED" w:rsidP="0003456F">
      <w:pPr>
        <w:pStyle w:val="1"/>
        <w:shd w:val="clear" w:color="auto" w:fill="auto"/>
        <w:ind w:left="340" w:right="284" w:firstLine="0"/>
        <w:jc w:val="both"/>
        <w:rPr>
          <w:sz w:val="28"/>
          <w:szCs w:val="28"/>
        </w:rPr>
      </w:pPr>
      <w:r w:rsidRPr="0003456F">
        <w:rPr>
          <w:sz w:val="28"/>
          <w:szCs w:val="28"/>
        </w:rPr>
        <w:t>приготовление оздоровительных пособий из подручного природного и искусственного материала;</w:t>
      </w:r>
    </w:p>
    <w:p w:rsidR="00B5417A" w:rsidRPr="0003456F" w:rsidRDefault="00967DED" w:rsidP="0003456F">
      <w:pPr>
        <w:pStyle w:val="1"/>
        <w:numPr>
          <w:ilvl w:val="0"/>
          <w:numId w:val="20"/>
        </w:numPr>
        <w:shd w:val="clear" w:color="auto" w:fill="auto"/>
        <w:tabs>
          <w:tab w:val="left" w:pos="662"/>
        </w:tabs>
        <w:ind w:left="340" w:right="284" w:firstLine="340"/>
        <w:jc w:val="both"/>
        <w:rPr>
          <w:sz w:val="28"/>
          <w:szCs w:val="28"/>
        </w:rPr>
      </w:pPr>
      <w:r w:rsidRPr="0003456F">
        <w:rPr>
          <w:sz w:val="28"/>
          <w:szCs w:val="28"/>
        </w:rPr>
        <w:t>собственное оздоровление.</w:t>
      </w: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ПРИЛОЖЕНИЯ</w:t>
      </w:r>
    </w:p>
    <w:p w:rsidR="00B5417A" w:rsidRPr="0003456F" w:rsidRDefault="00967DED" w:rsidP="0003456F">
      <w:pPr>
        <w:pStyle w:val="20"/>
        <w:shd w:val="clear" w:color="auto" w:fill="auto"/>
        <w:spacing w:after="0"/>
        <w:ind w:left="340" w:right="284"/>
        <w:jc w:val="right"/>
        <w:rPr>
          <w:rFonts w:ascii="Times New Roman" w:hAnsi="Times New Roman" w:cs="Times New Roman"/>
          <w:sz w:val="28"/>
          <w:szCs w:val="28"/>
        </w:rPr>
      </w:pPr>
      <w:r w:rsidRPr="0003456F">
        <w:rPr>
          <w:rFonts w:ascii="Times New Roman" w:hAnsi="Times New Roman" w:cs="Times New Roman"/>
          <w:sz w:val="28"/>
          <w:szCs w:val="28"/>
        </w:rPr>
        <w:t>Приложение 1</w:t>
      </w:r>
    </w:p>
    <w:p w:rsidR="00B5417A" w:rsidRPr="0003456F" w:rsidRDefault="00967DED" w:rsidP="0003456F">
      <w:pPr>
        <w:pStyle w:val="11"/>
        <w:keepNext/>
        <w:keepLines/>
        <w:shd w:val="clear" w:color="auto" w:fill="auto"/>
        <w:spacing w:after="0"/>
        <w:ind w:left="340" w:right="284" w:firstLine="0"/>
        <w:rPr>
          <w:sz w:val="28"/>
          <w:szCs w:val="28"/>
        </w:rPr>
      </w:pPr>
      <w:bookmarkStart w:id="11" w:name="bookmark10"/>
      <w:bookmarkStart w:id="12" w:name="bookmark11"/>
      <w:r w:rsidRPr="0003456F">
        <w:rPr>
          <w:sz w:val="28"/>
          <w:szCs w:val="28"/>
        </w:rPr>
        <w:t>МУЗЫКАЛЬНЫЕ ВИДЕОУРОКИ ЗДОРОВЬЯ</w:t>
      </w:r>
      <w:bookmarkEnd w:id="11"/>
      <w:bookmarkEnd w:id="12"/>
    </w:p>
    <w:p w:rsidR="00B5417A" w:rsidRPr="0003456F" w:rsidRDefault="00967DED" w:rsidP="0003456F">
      <w:pPr>
        <w:pStyle w:val="1"/>
        <w:shd w:val="clear" w:color="auto" w:fill="auto"/>
        <w:ind w:left="340" w:right="284"/>
        <w:jc w:val="both"/>
        <w:rPr>
          <w:sz w:val="28"/>
          <w:szCs w:val="28"/>
        </w:rPr>
      </w:pPr>
      <w:r w:rsidRPr="0003456F">
        <w:rPr>
          <w:sz w:val="28"/>
          <w:szCs w:val="28"/>
        </w:rPr>
        <w:t>В музыкальных аудио- и видеоуроках даны основные песен</w:t>
      </w:r>
      <w:r w:rsidRPr="0003456F">
        <w:rPr>
          <w:sz w:val="28"/>
          <w:szCs w:val="28"/>
        </w:rPr>
        <w:softHyphen/>
        <w:t>но-танцевальные циклы по всем семи темам программы. Циклы исполняются юными артистами Детского музыкального театра г. Реутова (Московская область), а также другими профессиональ</w:t>
      </w:r>
      <w:r w:rsidRPr="0003456F">
        <w:rPr>
          <w:sz w:val="28"/>
          <w:szCs w:val="28"/>
        </w:rPr>
        <w:softHyphen/>
        <w:t>ными и самодеятельными коллективами. Музыкальные аудио- и видеоуроки здоровья включают следующие циклы:</w:t>
      </w:r>
    </w:p>
    <w:p w:rsidR="00B5417A" w:rsidRPr="0003456F" w:rsidRDefault="00967DED" w:rsidP="0003456F">
      <w:pPr>
        <w:pStyle w:val="1"/>
        <w:numPr>
          <w:ilvl w:val="0"/>
          <w:numId w:val="21"/>
        </w:numPr>
        <w:shd w:val="clear" w:color="auto" w:fill="auto"/>
        <w:tabs>
          <w:tab w:val="left" w:pos="639"/>
        </w:tabs>
        <w:ind w:left="340" w:right="284"/>
        <w:jc w:val="both"/>
        <w:rPr>
          <w:sz w:val="28"/>
          <w:szCs w:val="28"/>
        </w:rPr>
      </w:pPr>
      <w:r w:rsidRPr="0003456F">
        <w:rPr>
          <w:sz w:val="28"/>
          <w:szCs w:val="28"/>
        </w:rPr>
        <w:t>Здоровячки с Планеты Семитония;</w:t>
      </w:r>
    </w:p>
    <w:p w:rsidR="00B5417A" w:rsidRPr="0003456F" w:rsidRDefault="00967DED" w:rsidP="0003456F">
      <w:pPr>
        <w:pStyle w:val="1"/>
        <w:numPr>
          <w:ilvl w:val="0"/>
          <w:numId w:val="21"/>
        </w:numPr>
        <w:shd w:val="clear" w:color="auto" w:fill="auto"/>
        <w:tabs>
          <w:tab w:val="left" w:pos="649"/>
        </w:tabs>
        <w:ind w:left="340" w:right="284"/>
        <w:jc w:val="both"/>
        <w:rPr>
          <w:sz w:val="28"/>
          <w:szCs w:val="28"/>
        </w:rPr>
      </w:pPr>
      <w:r w:rsidRPr="0003456F">
        <w:rPr>
          <w:sz w:val="28"/>
          <w:szCs w:val="28"/>
        </w:rPr>
        <w:t>Музыкальный алфавит;</w:t>
      </w:r>
    </w:p>
    <w:p w:rsidR="00B5417A" w:rsidRPr="0003456F" w:rsidRDefault="00967DED" w:rsidP="0003456F">
      <w:pPr>
        <w:pStyle w:val="1"/>
        <w:numPr>
          <w:ilvl w:val="0"/>
          <w:numId w:val="21"/>
        </w:numPr>
        <w:shd w:val="clear" w:color="auto" w:fill="auto"/>
        <w:tabs>
          <w:tab w:val="left" w:pos="649"/>
        </w:tabs>
        <w:ind w:left="340" w:right="284"/>
        <w:jc w:val="both"/>
        <w:rPr>
          <w:sz w:val="28"/>
          <w:szCs w:val="28"/>
        </w:rPr>
      </w:pPr>
      <w:r w:rsidRPr="0003456F">
        <w:rPr>
          <w:sz w:val="28"/>
          <w:szCs w:val="28"/>
        </w:rPr>
        <w:lastRenderedPageBreak/>
        <w:t>Зоопарк;</w:t>
      </w:r>
    </w:p>
    <w:p w:rsidR="00B5417A" w:rsidRPr="0003456F" w:rsidRDefault="00967DED" w:rsidP="0003456F">
      <w:pPr>
        <w:pStyle w:val="1"/>
        <w:numPr>
          <w:ilvl w:val="0"/>
          <w:numId w:val="21"/>
        </w:numPr>
        <w:shd w:val="clear" w:color="auto" w:fill="auto"/>
        <w:tabs>
          <w:tab w:val="left" w:pos="649"/>
        </w:tabs>
        <w:ind w:left="340" w:right="284"/>
        <w:jc w:val="both"/>
        <w:rPr>
          <w:sz w:val="28"/>
          <w:szCs w:val="28"/>
        </w:rPr>
      </w:pPr>
      <w:r w:rsidRPr="0003456F">
        <w:rPr>
          <w:sz w:val="28"/>
          <w:szCs w:val="28"/>
        </w:rPr>
        <w:t>Музыка цвета;</w:t>
      </w:r>
    </w:p>
    <w:p w:rsidR="004C617C" w:rsidRDefault="00967DED" w:rsidP="00AD1D60">
      <w:pPr>
        <w:pStyle w:val="1"/>
        <w:keepNext/>
        <w:keepLines/>
        <w:numPr>
          <w:ilvl w:val="0"/>
          <w:numId w:val="21"/>
        </w:numPr>
        <w:shd w:val="clear" w:color="auto" w:fill="auto"/>
        <w:tabs>
          <w:tab w:val="left" w:pos="649"/>
        </w:tabs>
        <w:ind w:left="340" w:right="284" w:firstLine="0"/>
        <w:jc w:val="both"/>
        <w:rPr>
          <w:sz w:val="28"/>
          <w:szCs w:val="28"/>
        </w:rPr>
      </w:pPr>
      <w:r w:rsidRPr="004C617C">
        <w:rPr>
          <w:sz w:val="28"/>
          <w:szCs w:val="28"/>
        </w:rPr>
        <w:t>Музыкальная география.</w:t>
      </w:r>
      <w:bookmarkStart w:id="13" w:name="bookmark12"/>
      <w:bookmarkStart w:id="14" w:name="bookmark13"/>
    </w:p>
    <w:p w:rsidR="004C617C" w:rsidRDefault="004C617C" w:rsidP="004C617C">
      <w:pPr>
        <w:pStyle w:val="1"/>
        <w:keepNext/>
        <w:keepLines/>
        <w:shd w:val="clear" w:color="auto" w:fill="auto"/>
        <w:tabs>
          <w:tab w:val="left" w:pos="649"/>
        </w:tabs>
        <w:ind w:right="284" w:firstLine="0"/>
        <w:jc w:val="both"/>
        <w:rPr>
          <w:sz w:val="28"/>
          <w:szCs w:val="28"/>
        </w:rPr>
      </w:pPr>
    </w:p>
    <w:p w:rsidR="004C617C" w:rsidRDefault="004C617C" w:rsidP="004C617C">
      <w:pPr>
        <w:pStyle w:val="1"/>
        <w:keepNext/>
        <w:keepLines/>
        <w:shd w:val="clear" w:color="auto" w:fill="auto"/>
        <w:tabs>
          <w:tab w:val="left" w:pos="649"/>
        </w:tabs>
        <w:ind w:right="284" w:firstLine="0"/>
        <w:jc w:val="both"/>
        <w:rPr>
          <w:sz w:val="28"/>
          <w:szCs w:val="28"/>
        </w:rPr>
      </w:pPr>
    </w:p>
    <w:p w:rsidR="00B5417A" w:rsidRPr="004C617C" w:rsidRDefault="00967DED" w:rsidP="004C617C">
      <w:pPr>
        <w:pStyle w:val="1"/>
        <w:keepNext/>
        <w:keepLines/>
        <w:shd w:val="clear" w:color="auto" w:fill="auto"/>
        <w:tabs>
          <w:tab w:val="left" w:pos="649"/>
        </w:tabs>
        <w:ind w:left="340" w:right="284" w:firstLine="0"/>
        <w:jc w:val="both"/>
        <w:rPr>
          <w:sz w:val="28"/>
          <w:szCs w:val="28"/>
        </w:rPr>
      </w:pPr>
      <w:r w:rsidRPr="004C617C">
        <w:rPr>
          <w:sz w:val="28"/>
          <w:szCs w:val="28"/>
        </w:rPr>
        <w:t>ИГРОТЕКА ЗДОРОВЬЯ</w:t>
      </w:r>
      <w:bookmarkEnd w:id="13"/>
      <w:bookmarkEnd w:id="14"/>
    </w:p>
    <w:p w:rsidR="00B5417A" w:rsidRPr="0003456F" w:rsidRDefault="00967DED" w:rsidP="0003456F">
      <w:pPr>
        <w:pStyle w:val="1"/>
        <w:shd w:val="clear" w:color="auto" w:fill="auto"/>
        <w:ind w:left="340" w:right="284"/>
        <w:jc w:val="both"/>
        <w:rPr>
          <w:sz w:val="28"/>
          <w:szCs w:val="28"/>
        </w:rPr>
      </w:pPr>
      <w:r w:rsidRPr="0003456F">
        <w:rPr>
          <w:sz w:val="28"/>
          <w:szCs w:val="28"/>
        </w:rPr>
        <w:t>Комплект игрушек и игровых пособий включает в себя набор персонажей сказок о здоровье по всем темам программы и основ</w:t>
      </w:r>
      <w:r w:rsidRPr="0003456F">
        <w:rPr>
          <w:sz w:val="28"/>
          <w:szCs w:val="28"/>
        </w:rPr>
        <w:softHyphen/>
        <w:t>ные тренажеры.</w:t>
      </w:r>
    </w:p>
    <w:p w:rsidR="00B5417A" w:rsidRPr="0003456F" w:rsidRDefault="00967DED" w:rsidP="0003456F">
      <w:pPr>
        <w:pStyle w:val="11"/>
        <w:keepNext/>
        <w:keepLines/>
        <w:numPr>
          <w:ilvl w:val="0"/>
          <w:numId w:val="22"/>
        </w:numPr>
        <w:shd w:val="clear" w:color="auto" w:fill="auto"/>
        <w:tabs>
          <w:tab w:val="left" w:pos="657"/>
        </w:tabs>
        <w:spacing w:after="0"/>
        <w:ind w:left="340" w:right="284" w:firstLine="360"/>
        <w:jc w:val="both"/>
        <w:rPr>
          <w:sz w:val="28"/>
          <w:szCs w:val="28"/>
        </w:rPr>
      </w:pPr>
      <w:bookmarkStart w:id="15" w:name="bookmark14"/>
      <w:bookmarkStart w:id="16" w:name="bookmark15"/>
      <w:r w:rsidRPr="0003456F">
        <w:rPr>
          <w:sz w:val="28"/>
          <w:szCs w:val="28"/>
        </w:rPr>
        <w:t>«Космический Совет»</w:t>
      </w:r>
      <w:bookmarkEnd w:id="15"/>
      <w:bookmarkEnd w:id="16"/>
    </w:p>
    <w:p w:rsidR="00B5417A" w:rsidRPr="0003456F" w:rsidRDefault="00967DED" w:rsidP="0003456F">
      <w:pPr>
        <w:pStyle w:val="1"/>
        <w:shd w:val="clear" w:color="auto" w:fill="auto"/>
        <w:ind w:left="340" w:right="284"/>
        <w:jc w:val="both"/>
        <w:rPr>
          <w:sz w:val="28"/>
          <w:szCs w:val="28"/>
        </w:rPr>
      </w:pPr>
      <w:r w:rsidRPr="0003456F">
        <w:rPr>
          <w:sz w:val="28"/>
          <w:szCs w:val="28"/>
        </w:rPr>
        <w:t>Под Космическим Советом подразумеваются звезды и планеты (силы природы).</w:t>
      </w:r>
    </w:p>
    <w:p w:rsidR="00B5417A" w:rsidRPr="0003456F" w:rsidRDefault="00967DED" w:rsidP="0003456F">
      <w:pPr>
        <w:pStyle w:val="1"/>
        <w:shd w:val="clear" w:color="auto" w:fill="auto"/>
        <w:ind w:left="340" w:right="284"/>
        <w:jc w:val="both"/>
        <w:rPr>
          <w:sz w:val="28"/>
          <w:szCs w:val="28"/>
        </w:rPr>
      </w:pPr>
      <w:r w:rsidRPr="0003456F">
        <w:rPr>
          <w:sz w:val="28"/>
          <w:szCs w:val="28"/>
        </w:rPr>
        <w:t>В набор входят трафареты девяти планет и одной звезды.</w:t>
      </w:r>
    </w:p>
    <w:p w:rsidR="00B5417A" w:rsidRPr="0003456F" w:rsidRDefault="00967DED" w:rsidP="0003456F">
      <w:pPr>
        <w:pStyle w:val="11"/>
        <w:keepNext/>
        <w:keepLines/>
        <w:numPr>
          <w:ilvl w:val="0"/>
          <w:numId w:val="22"/>
        </w:numPr>
        <w:shd w:val="clear" w:color="auto" w:fill="auto"/>
        <w:tabs>
          <w:tab w:val="left" w:pos="672"/>
        </w:tabs>
        <w:spacing w:after="0"/>
        <w:ind w:left="340" w:right="284" w:firstLine="360"/>
        <w:jc w:val="both"/>
        <w:rPr>
          <w:sz w:val="28"/>
          <w:szCs w:val="28"/>
        </w:rPr>
      </w:pPr>
      <w:bookmarkStart w:id="17" w:name="bookmark16"/>
      <w:bookmarkStart w:id="18" w:name="bookmark17"/>
      <w:r w:rsidRPr="0003456F">
        <w:rPr>
          <w:sz w:val="28"/>
          <w:szCs w:val="28"/>
        </w:rPr>
        <w:t>«Жители страны здоровья»</w:t>
      </w:r>
      <w:bookmarkEnd w:id="17"/>
      <w:bookmarkEnd w:id="18"/>
    </w:p>
    <w:p w:rsidR="00B5417A" w:rsidRPr="0003456F" w:rsidRDefault="00967DED" w:rsidP="0003456F">
      <w:pPr>
        <w:pStyle w:val="1"/>
        <w:shd w:val="clear" w:color="auto" w:fill="auto"/>
        <w:ind w:left="340" w:right="284"/>
        <w:jc w:val="both"/>
        <w:rPr>
          <w:sz w:val="28"/>
          <w:szCs w:val="28"/>
        </w:rPr>
      </w:pPr>
      <w:r w:rsidRPr="0003456F">
        <w:rPr>
          <w:sz w:val="28"/>
          <w:szCs w:val="28"/>
        </w:rPr>
        <w:t>Набор включает костюмы и маски 10 персонажей — героев сказок о здоровье.</w:t>
      </w:r>
    </w:p>
    <w:p w:rsidR="00B5417A" w:rsidRPr="0003456F" w:rsidRDefault="00967DED" w:rsidP="0003456F">
      <w:pPr>
        <w:pStyle w:val="1"/>
        <w:shd w:val="clear" w:color="auto" w:fill="auto"/>
        <w:ind w:left="340" w:right="284"/>
        <w:jc w:val="both"/>
        <w:rPr>
          <w:sz w:val="28"/>
          <w:szCs w:val="28"/>
        </w:rPr>
      </w:pPr>
      <w:r w:rsidRPr="0003456F">
        <w:rPr>
          <w:sz w:val="28"/>
          <w:szCs w:val="28"/>
        </w:rPr>
        <w:t>Имена героев сказок (юных учителей здоровья) лингвистиче</w:t>
      </w:r>
      <w:r w:rsidRPr="0003456F">
        <w:rPr>
          <w:sz w:val="28"/>
          <w:szCs w:val="28"/>
        </w:rPr>
        <w:softHyphen/>
        <w:t>ски связаны с явлениями природы, либо с названиями наук, ко</w:t>
      </w:r>
      <w:r w:rsidRPr="0003456F">
        <w:rPr>
          <w:sz w:val="28"/>
          <w:szCs w:val="28"/>
        </w:rPr>
        <w:softHyphen/>
        <w:t>торые в дальнейшем ребенок будет изучать.</w:t>
      </w:r>
    </w:p>
    <w:p w:rsidR="00B5417A" w:rsidRPr="0003456F" w:rsidRDefault="00967DED" w:rsidP="0003456F">
      <w:pPr>
        <w:pStyle w:val="11"/>
        <w:keepNext/>
        <w:keepLines/>
        <w:numPr>
          <w:ilvl w:val="0"/>
          <w:numId w:val="22"/>
        </w:numPr>
        <w:shd w:val="clear" w:color="auto" w:fill="auto"/>
        <w:tabs>
          <w:tab w:val="left" w:pos="672"/>
        </w:tabs>
        <w:spacing w:after="0"/>
        <w:ind w:left="340" w:right="284" w:firstLine="360"/>
        <w:jc w:val="both"/>
        <w:rPr>
          <w:sz w:val="28"/>
          <w:szCs w:val="28"/>
        </w:rPr>
      </w:pPr>
      <w:bookmarkStart w:id="19" w:name="bookmark18"/>
      <w:bookmarkStart w:id="20" w:name="bookmark19"/>
      <w:r w:rsidRPr="0003456F">
        <w:rPr>
          <w:sz w:val="28"/>
          <w:szCs w:val="28"/>
        </w:rPr>
        <w:t>«Планета Семитония»</w:t>
      </w:r>
      <w:bookmarkEnd w:id="19"/>
      <w:bookmarkEnd w:id="20"/>
    </w:p>
    <w:p w:rsidR="00B5417A" w:rsidRPr="0003456F" w:rsidRDefault="00967DED" w:rsidP="0003456F">
      <w:pPr>
        <w:pStyle w:val="1"/>
        <w:shd w:val="clear" w:color="auto" w:fill="auto"/>
        <w:ind w:left="340" w:right="284"/>
        <w:jc w:val="both"/>
        <w:rPr>
          <w:sz w:val="28"/>
          <w:szCs w:val="28"/>
        </w:rPr>
      </w:pPr>
      <w:r w:rsidRPr="0003456F">
        <w:rPr>
          <w:sz w:val="28"/>
          <w:szCs w:val="28"/>
        </w:rPr>
        <w:t>Набор состоит из домиков для здоровячков и карт материков Земли.</w:t>
      </w:r>
    </w:p>
    <w:p w:rsidR="00B5417A" w:rsidRPr="0003456F" w:rsidRDefault="00967DED" w:rsidP="0003456F">
      <w:pPr>
        <w:pStyle w:val="11"/>
        <w:keepNext/>
        <w:keepLines/>
        <w:numPr>
          <w:ilvl w:val="0"/>
          <w:numId w:val="22"/>
        </w:numPr>
        <w:shd w:val="clear" w:color="auto" w:fill="auto"/>
        <w:tabs>
          <w:tab w:val="left" w:pos="672"/>
        </w:tabs>
        <w:spacing w:after="0"/>
        <w:ind w:left="340" w:right="284" w:firstLine="360"/>
        <w:jc w:val="both"/>
        <w:rPr>
          <w:sz w:val="28"/>
          <w:szCs w:val="28"/>
        </w:rPr>
      </w:pPr>
      <w:bookmarkStart w:id="21" w:name="bookmark20"/>
      <w:bookmarkStart w:id="22" w:name="bookmark21"/>
      <w:r w:rsidRPr="0003456F">
        <w:rPr>
          <w:sz w:val="28"/>
          <w:szCs w:val="28"/>
        </w:rPr>
        <w:t>Волшебные камешки</w:t>
      </w:r>
      <w:bookmarkEnd w:id="21"/>
      <w:bookmarkEnd w:id="22"/>
    </w:p>
    <w:p w:rsidR="00B5417A" w:rsidRPr="0003456F" w:rsidRDefault="00967DED" w:rsidP="0003456F">
      <w:pPr>
        <w:pStyle w:val="1"/>
        <w:shd w:val="clear" w:color="auto" w:fill="auto"/>
        <w:ind w:left="340" w:right="284"/>
        <w:jc w:val="both"/>
        <w:rPr>
          <w:sz w:val="28"/>
          <w:szCs w:val="28"/>
        </w:rPr>
      </w:pPr>
      <w:r w:rsidRPr="0003456F">
        <w:rPr>
          <w:sz w:val="28"/>
          <w:szCs w:val="28"/>
        </w:rPr>
        <w:t>Цветные камешки являются талисманами героев сказок о здо</w:t>
      </w:r>
      <w:r w:rsidRPr="0003456F">
        <w:rPr>
          <w:sz w:val="28"/>
          <w:szCs w:val="28"/>
        </w:rPr>
        <w:softHyphen/>
        <w:t>ровье и предполагают знакомство ребенка с народными представ</w:t>
      </w:r>
      <w:r w:rsidRPr="0003456F">
        <w:rPr>
          <w:sz w:val="28"/>
          <w:szCs w:val="28"/>
        </w:rPr>
        <w:softHyphen/>
        <w:t>лениями о целебной силе природных минералов.</w:t>
      </w:r>
    </w:p>
    <w:p w:rsidR="00B5417A" w:rsidRPr="0003456F" w:rsidRDefault="00967DED" w:rsidP="0003456F">
      <w:pPr>
        <w:pStyle w:val="11"/>
        <w:keepNext/>
        <w:keepLines/>
        <w:numPr>
          <w:ilvl w:val="0"/>
          <w:numId w:val="22"/>
        </w:numPr>
        <w:shd w:val="clear" w:color="auto" w:fill="auto"/>
        <w:tabs>
          <w:tab w:val="left" w:pos="672"/>
        </w:tabs>
        <w:spacing w:after="0"/>
        <w:ind w:left="340" w:right="284" w:firstLine="360"/>
        <w:jc w:val="both"/>
        <w:rPr>
          <w:sz w:val="28"/>
          <w:szCs w:val="28"/>
        </w:rPr>
      </w:pPr>
      <w:bookmarkStart w:id="23" w:name="bookmark22"/>
      <w:bookmarkStart w:id="24" w:name="bookmark23"/>
      <w:r w:rsidRPr="0003456F">
        <w:rPr>
          <w:sz w:val="28"/>
          <w:szCs w:val="28"/>
        </w:rPr>
        <w:t>Дыхательные тренажеры</w:t>
      </w:r>
      <w:bookmarkEnd w:id="23"/>
      <w:bookmarkEnd w:id="24"/>
    </w:p>
    <w:p w:rsidR="00B5417A" w:rsidRPr="0003456F" w:rsidRDefault="00967DED" w:rsidP="0003456F">
      <w:pPr>
        <w:pStyle w:val="1"/>
        <w:shd w:val="clear" w:color="auto" w:fill="auto"/>
        <w:ind w:left="340" w:right="284"/>
        <w:jc w:val="both"/>
        <w:rPr>
          <w:sz w:val="28"/>
          <w:szCs w:val="28"/>
        </w:rPr>
      </w:pPr>
      <w:r w:rsidRPr="0003456F">
        <w:rPr>
          <w:sz w:val="28"/>
          <w:szCs w:val="28"/>
        </w:rPr>
        <w:t>Тренируют мышцы, участвующие в дыхательном процессе, и формируют мотивацию заниматься дыхательной гимнастикой в рамках программы «Здравствуй!».</w:t>
      </w:r>
    </w:p>
    <w:p w:rsidR="00B5417A" w:rsidRPr="0003456F" w:rsidRDefault="00967DED" w:rsidP="0003456F">
      <w:pPr>
        <w:pStyle w:val="1"/>
        <w:shd w:val="clear" w:color="auto" w:fill="auto"/>
        <w:ind w:left="340" w:right="284"/>
        <w:jc w:val="both"/>
        <w:rPr>
          <w:sz w:val="28"/>
          <w:szCs w:val="28"/>
        </w:rPr>
      </w:pPr>
      <w:r w:rsidRPr="0003456F">
        <w:rPr>
          <w:sz w:val="28"/>
          <w:szCs w:val="28"/>
        </w:rPr>
        <w:t>Резиновый корсет «Геракл»</w:t>
      </w:r>
    </w:p>
    <w:p w:rsidR="00B5417A" w:rsidRPr="0003456F" w:rsidRDefault="00967DED" w:rsidP="0003456F">
      <w:pPr>
        <w:pStyle w:val="1"/>
        <w:shd w:val="clear" w:color="auto" w:fill="auto"/>
        <w:ind w:left="340" w:right="284"/>
        <w:jc w:val="both"/>
        <w:rPr>
          <w:sz w:val="28"/>
          <w:szCs w:val="28"/>
        </w:rPr>
      </w:pPr>
      <w:r w:rsidRPr="0003456F">
        <w:rPr>
          <w:sz w:val="28"/>
          <w:szCs w:val="28"/>
        </w:rPr>
        <w:t>Эластичный дыхательный тренажер «Геракл» (патент № 2178322 от 13.11.99) предназначен для увеличения силы дыхательных мышц и активизации диафрагмального дыхания.</w:t>
      </w:r>
    </w:p>
    <w:p w:rsidR="00B5417A" w:rsidRPr="0003456F" w:rsidRDefault="00967DED" w:rsidP="0003456F">
      <w:pPr>
        <w:pStyle w:val="1"/>
        <w:shd w:val="clear" w:color="auto" w:fill="auto"/>
        <w:ind w:left="340" w:right="284"/>
        <w:jc w:val="both"/>
        <w:rPr>
          <w:sz w:val="28"/>
          <w:szCs w:val="28"/>
        </w:rPr>
      </w:pPr>
      <w:r w:rsidRPr="0003456F">
        <w:rPr>
          <w:sz w:val="28"/>
          <w:szCs w:val="28"/>
        </w:rPr>
        <w:t>Игра «Воздушная стрельба» (Блоу)</w:t>
      </w:r>
    </w:p>
    <w:p w:rsidR="00B5417A" w:rsidRPr="0003456F" w:rsidRDefault="00967DED" w:rsidP="0003456F">
      <w:pPr>
        <w:pStyle w:val="1"/>
        <w:shd w:val="clear" w:color="auto" w:fill="auto"/>
        <w:ind w:left="340" w:right="284"/>
        <w:jc w:val="both"/>
        <w:rPr>
          <w:sz w:val="28"/>
          <w:szCs w:val="28"/>
        </w:rPr>
      </w:pPr>
      <w:r w:rsidRPr="0003456F">
        <w:rPr>
          <w:sz w:val="28"/>
          <w:szCs w:val="28"/>
        </w:rPr>
        <w:t>Эта игра может выступать в роли простого тренинга, позволяющего активизировать функцию внешнего дыхания, существенно повышая ее показатели.</w:t>
      </w:r>
    </w:p>
    <w:p w:rsidR="00B5417A" w:rsidRPr="0003456F" w:rsidRDefault="00967DED" w:rsidP="0003456F">
      <w:pPr>
        <w:pStyle w:val="11"/>
        <w:keepNext/>
        <w:keepLines/>
        <w:numPr>
          <w:ilvl w:val="0"/>
          <w:numId w:val="22"/>
        </w:numPr>
        <w:shd w:val="clear" w:color="auto" w:fill="auto"/>
        <w:tabs>
          <w:tab w:val="left" w:pos="672"/>
        </w:tabs>
        <w:spacing w:after="0"/>
        <w:ind w:left="340" w:right="284" w:firstLine="360"/>
        <w:jc w:val="both"/>
        <w:rPr>
          <w:sz w:val="28"/>
          <w:szCs w:val="28"/>
        </w:rPr>
      </w:pPr>
      <w:bookmarkStart w:id="25" w:name="bookmark24"/>
      <w:bookmarkStart w:id="26" w:name="bookmark25"/>
      <w:r w:rsidRPr="0003456F">
        <w:rPr>
          <w:sz w:val="28"/>
          <w:szCs w:val="28"/>
        </w:rPr>
        <w:t>Здравиада (игры здоровья)</w:t>
      </w:r>
      <w:bookmarkEnd w:id="25"/>
      <w:bookmarkEnd w:id="26"/>
    </w:p>
    <w:p w:rsidR="00B5417A" w:rsidRPr="0003456F" w:rsidRDefault="00967DED" w:rsidP="0003456F">
      <w:pPr>
        <w:pStyle w:val="1"/>
        <w:shd w:val="clear" w:color="auto" w:fill="auto"/>
        <w:ind w:left="340" w:right="284"/>
        <w:jc w:val="both"/>
        <w:rPr>
          <w:sz w:val="28"/>
          <w:szCs w:val="28"/>
        </w:rPr>
      </w:pPr>
      <w:r w:rsidRPr="0003456F">
        <w:rPr>
          <w:sz w:val="28"/>
          <w:szCs w:val="28"/>
        </w:rPr>
        <w:t>Набор по играм здоровья включает:</w:t>
      </w:r>
    </w:p>
    <w:p w:rsidR="00B5417A" w:rsidRPr="0003456F" w:rsidRDefault="00967DED" w:rsidP="0003456F">
      <w:pPr>
        <w:pStyle w:val="1"/>
        <w:numPr>
          <w:ilvl w:val="0"/>
          <w:numId w:val="20"/>
        </w:numPr>
        <w:shd w:val="clear" w:color="auto" w:fill="auto"/>
        <w:tabs>
          <w:tab w:val="left" w:pos="1045"/>
        </w:tabs>
        <w:ind w:left="340" w:right="284" w:firstLine="700"/>
        <w:jc w:val="both"/>
        <w:rPr>
          <w:sz w:val="28"/>
          <w:szCs w:val="28"/>
        </w:rPr>
      </w:pPr>
      <w:r w:rsidRPr="0003456F">
        <w:rPr>
          <w:sz w:val="28"/>
          <w:szCs w:val="28"/>
        </w:rPr>
        <w:t>описание правил проведения игр;</w:t>
      </w:r>
    </w:p>
    <w:p w:rsidR="00B5417A" w:rsidRPr="0003456F" w:rsidRDefault="00967DED" w:rsidP="0003456F">
      <w:pPr>
        <w:pStyle w:val="1"/>
        <w:numPr>
          <w:ilvl w:val="0"/>
          <w:numId w:val="20"/>
        </w:numPr>
        <w:shd w:val="clear" w:color="auto" w:fill="auto"/>
        <w:tabs>
          <w:tab w:val="left" w:pos="1045"/>
        </w:tabs>
        <w:ind w:left="340" w:right="284" w:firstLine="700"/>
        <w:jc w:val="both"/>
        <w:rPr>
          <w:sz w:val="28"/>
          <w:szCs w:val="28"/>
        </w:rPr>
      </w:pPr>
      <w:r w:rsidRPr="0003456F">
        <w:rPr>
          <w:sz w:val="28"/>
          <w:szCs w:val="28"/>
        </w:rPr>
        <w:t>бланки для судейства;</w:t>
      </w:r>
    </w:p>
    <w:p w:rsidR="00B5417A" w:rsidRPr="0003456F" w:rsidRDefault="00967DED" w:rsidP="0003456F">
      <w:pPr>
        <w:pStyle w:val="1"/>
        <w:numPr>
          <w:ilvl w:val="0"/>
          <w:numId w:val="20"/>
        </w:numPr>
        <w:shd w:val="clear" w:color="auto" w:fill="auto"/>
        <w:tabs>
          <w:tab w:val="left" w:pos="1045"/>
        </w:tabs>
        <w:ind w:left="340" w:right="284" w:firstLine="700"/>
        <w:jc w:val="both"/>
        <w:rPr>
          <w:sz w:val="28"/>
          <w:szCs w:val="28"/>
        </w:rPr>
      </w:pPr>
      <w:r w:rsidRPr="0003456F">
        <w:rPr>
          <w:sz w:val="28"/>
          <w:szCs w:val="28"/>
        </w:rPr>
        <w:t>сертификаты победителей;</w:t>
      </w:r>
    </w:p>
    <w:p w:rsidR="00B5417A" w:rsidRPr="0003456F" w:rsidRDefault="00967DED" w:rsidP="0003456F">
      <w:pPr>
        <w:pStyle w:val="1"/>
        <w:numPr>
          <w:ilvl w:val="0"/>
          <w:numId w:val="20"/>
        </w:numPr>
        <w:shd w:val="clear" w:color="auto" w:fill="auto"/>
        <w:tabs>
          <w:tab w:val="left" w:pos="1045"/>
        </w:tabs>
        <w:ind w:left="340" w:right="284" w:firstLine="700"/>
        <w:jc w:val="both"/>
        <w:rPr>
          <w:sz w:val="28"/>
          <w:szCs w:val="28"/>
        </w:rPr>
      </w:pPr>
      <w:r w:rsidRPr="0003456F">
        <w:rPr>
          <w:sz w:val="28"/>
          <w:szCs w:val="28"/>
        </w:rPr>
        <w:t>комплект медалей.</w:t>
      </w:r>
    </w:p>
    <w:p w:rsidR="00B017BC" w:rsidRPr="0003456F" w:rsidRDefault="00B017BC" w:rsidP="0003456F">
      <w:pPr>
        <w:pStyle w:val="1"/>
        <w:shd w:val="clear" w:color="auto" w:fill="auto"/>
        <w:tabs>
          <w:tab w:val="left" w:pos="1045"/>
        </w:tabs>
        <w:ind w:left="340" w:right="284"/>
        <w:jc w:val="both"/>
        <w:rPr>
          <w:sz w:val="28"/>
          <w:szCs w:val="28"/>
        </w:rPr>
      </w:pPr>
    </w:p>
    <w:p w:rsidR="00B017BC" w:rsidRPr="0003456F" w:rsidRDefault="00B017BC" w:rsidP="0003456F">
      <w:pPr>
        <w:pStyle w:val="1"/>
        <w:shd w:val="clear" w:color="auto" w:fill="auto"/>
        <w:tabs>
          <w:tab w:val="left" w:pos="1045"/>
        </w:tabs>
        <w:ind w:left="340" w:right="284"/>
        <w:jc w:val="both"/>
        <w:rPr>
          <w:sz w:val="28"/>
          <w:szCs w:val="28"/>
        </w:rPr>
      </w:pPr>
    </w:p>
    <w:p w:rsidR="00B017BC" w:rsidRPr="0003456F" w:rsidRDefault="00B017BC" w:rsidP="0003456F">
      <w:pPr>
        <w:pStyle w:val="1"/>
        <w:shd w:val="clear" w:color="auto" w:fill="auto"/>
        <w:tabs>
          <w:tab w:val="left" w:pos="1045"/>
        </w:tabs>
        <w:ind w:left="340" w:right="284"/>
        <w:jc w:val="both"/>
        <w:rPr>
          <w:sz w:val="28"/>
          <w:szCs w:val="28"/>
        </w:rPr>
      </w:pPr>
    </w:p>
    <w:p w:rsidR="00B017BC" w:rsidRPr="0003456F" w:rsidRDefault="00B017BC" w:rsidP="0003456F">
      <w:pPr>
        <w:pStyle w:val="1"/>
        <w:shd w:val="clear" w:color="auto" w:fill="auto"/>
        <w:tabs>
          <w:tab w:val="left" w:pos="1045"/>
        </w:tabs>
        <w:ind w:left="340" w:right="284"/>
        <w:jc w:val="both"/>
        <w:rPr>
          <w:sz w:val="28"/>
          <w:szCs w:val="28"/>
        </w:rPr>
      </w:pPr>
    </w:p>
    <w:p w:rsidR="00B017BC" w:rsidRPr="0003456F" w:rsidRDefault="00B017BC" w:rsidP="0003456F">
      <w:pPr>
        <w:pStyle w:val="1"/>
        <w:shd w:val="clear" w:color="auto" w:fill="auto"/>
        <w:tabs>
          <w:tab w:val="left" w:pos="1045"/>
        </w:tabs>
        <w:ind w:left="340" w:right="284"/>
        <w:jc w:val="both"/>
        <w:rPr>
          <w:sz w:val="28"/>
          <w:szCs w:val="28"/>
        </w:rPr>
      </w:pP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МАЛАЯ ЗДРАВИАДА</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Детские игры здоровья</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ОБЩАЯ ИНФОРМАЦИЯ’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Малая Здравиада представляет собой семь конкурсов (состяза</w:t>
      </w:r>
      <w:r w:rsidRPr="0003456F">
        <w:rPr>
          <w:sz w:val="28"/>
          <w:szCs w:val="28"/>
        </w:rPr>
        <w:softHyphen/>
        <w:t>ний) в области здоровья (семиборье здоровья), в которых прини</w:t>
      </w:r>
      <w:r w:rsidRPr="0003456F">
        <w:rPr>
          <w:sz w:val="28"/>
          <w:szCs w:val="28"/>
        </w:rPr>
        <w:softHyphen/>
        <w:t>мают участие все дети, посещающие детское учреждение.</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Результаты заносятся в индивидуальную карту здоровья участ</w:t>
      </w:r>
      <w:r w:rsidRPr="0003456F">
        <w:rPr>
          <w:sz w:val="28"/>
          <w:szCs w:val="28"/>
        </w:rPr>
        <w:softHyphen/>
        <w:t>ника и представляют собой первичную экспресс-диагностику со</w:t>
      </w:r>
      <w:r w:rsidRPr="0003456F">
        <w:rPr>
          <w:sz w:val="28"/>
          <w:szCs w:val="28"/>
        </w:rPr>
        <w:softHyphen/>
        <w:t>стояния его здоровья и развития.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Конкурсы названы по именам здоровячков — героев сказок о здоровье.</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СРОКИ, ВРЕМЯ И МЕСТО ПРОВЕДЕНИЯ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Малая Здравиада проводится четыре раза в год: в первых чис</w:t>
      </w:r>
      <w:r w:rsidRPr="0003456F">
        <w:rPr>
          <w:sz w:val="28"/>
          <w:szCs w:val="28"/>
        </w:rPr>
        <w:softHyphen/>
        <w:t>лах сентября, декабря, марта и в последних числах мая.</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Состязания проходят в утреннее время (с 10.00 до 11.00) одно</w:t>
      </w:r>
      <w:r w:rsidRPr="0003456F">
        <w:rPr>
          <w:sz w:val="28"/>
          <w:szCs w:val="28"/>
        </w:rPr>
        <w:softHyphen/>
        <w:t>временно во всех группах детского сада.</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УЧАСТНИКИ</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К участию в Здравиаде допускаются дети от 3-х до 7-и лет, не имеющие медицинских противопоказаний. Организуют проведе</w:t>
      </w:r>
      <w:r w:rsidRPr="0003456F">
        <w:rPr>
          <w:sz w:val="28"/>
          <w:szCs w:val="28"/>
        </w:rPr>
        <w:softHyphen/>
        <w:t>ние состязаний воспитатели детского сада.</w:t>
      </w:r>
    </w:p>
    <w:p w:rsidR="00B5417A" w:rsidRPr="0003456F" w:rsidRDefault="00967DED" w:rsidP="0003456F">
      <w:pPr>
        <w:pStyle w:val="1"/>
        <w:shd w:val="clear" w:color="auto" w:fill="auto"/>
        <w:ind w:left="340" w:right="284" w:firstLine="0"/>
        <w:jc w:val="center"/>
        <w:rPr>
          <w:sz w:val="28"/>
          <w:szCs w:val="28"/>
        </w:rPr>
      </w:pPr>
      <w:r w:rsidRPr="0003456F">
        <w:rPr>
          <w:b/>
          <w:bCs/>
          <w:sz w:val="28"/>
          <w:szCs w:val="28"/>
        </w:rPr>
        <w:t>ПРОГРАММА</w:t>
      </w:r>
    </w:p>
    <w:p w:rsidR="00B5417A" w:rsidRPr="0003456F" w:rsidRDefault="00967DED" w:rsidP="0003456F">
      <w:pPr>
        <w:pStyle w:val="11"/>
        <w:keepNext/>
        <w:keepLines/>
        <w:shd w:val="clear" w:color="auto" w:fill="auto"/>
        <w:spacing w:after="0"/>
        <w:ind w:left="340" w:right="284" w:firstLine="0"/>
        <w:rPr>
          <w:sz w:val="28"/>
          <w:szCs w:val="28"/>
        </w:rPr>
      </w:pPr>
      <w:bookmarkStart w:id="27" w:name="bookmark26"/>
      <w:bookmarkStart w:id="28" w:name="bookmark27"/>
      <w:r w:rsidRPr="0003456F">
        <w:rPr>
          <w:sz w:val="28"/>
          <w:szCs w:val="28"/>
        </w:rPr>
        <w:t>Состязания и конкурсы</w:t>
      </w:r>
      <w:bookmarkEnd w:id="27"/>
      <w:bookmarkEnd w:id="28"/>
    </w:p>
    <w:p w:rsidR="00B5417A" w:rsidRPr="0003456F" w:rsidRDefault="00967DED" w:rsidP="0003456F">
      <w:pPr>
        <w:pStyle w:val="1"/>
        <w:shd w:val="clear" w:color="auto" w:fill="auto"/>
        <w:ind w:left="340" w:right="284" w:firstLine="0"/>
        <w:jc w:val="center"/>
        <w:rPr>
          <w:sz w:val="28"/>
          <w:szCs w:val="28"/>
        </w:rPr>
      </w:pPr>
      <w:r w:rsidRPr="0003456F">
        <w:rPr>
          <w:sz w:val="28"/>
          <w:szCs w:val="28"/>
        </w:rPr>
        <w:t>КОНКУРС «ОГПИК» (двигательный тест)</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Оценивается количество приседаний за 30 секунд. Руки за го</w:t>
      </w:r>
      <w:r w:rsidRPr="0003456F">
        <w:rPr>
          <w:sz w:val="28"/>
          <w:szCs w:val="28"/>
        </w:rPr>
        <w:softHyphen/>
        <w:t>ловой, пятки от земли не отрываются. Глубокие приседания. Из</w:t>
      </w:r>
      <w:r w:rsidRPr="0003456F">
        <w:rPr>
          <w:sz w:val="28"/>
          <w:szCs w:val="28"/>
        </w:rPr>
        <w:softHyphen/>
        <w:t>меряется количество приседаний.</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КОНКУРС «ОРСИ» (эмоциональный тест)</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Детям дается задание нарисовать лето. Подсчитывается коли</w:t>
      </w:r>
      <w:r w:rsidRPr="0003456F">
        <w:rPr>
          <w:sz w:val="28"/>
          <w:szCs w:val="28"/>
        </w:rPr>
        <w:softHyphen/>
        <w:t>чество цветовых оттенков и образов.</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КОНКУРС «ЯНИК» (интеллектуальный тест)</w:t>
      </w:r>
    </w:p>
    <w:p w:rsidR="00B5417A" w:rsidRPr="0003456F" w:rsidRDefault="00967DED" w:rsidP="0003456F">
      <w:pPr>
        <w:pStyle w:val="1"/>
        <w:shd w:val="clear" w:color="auto" w:fill="auto"/>
        <w:ind w:left="340" w:right="284" w:firstLine="380"/>
        <w:jc w:val="both"/>
        <w:rPr>
          <w:sz w:val="28"/>
          <w:szCs w:val="28"/>
        </w:rPr>
      </w:pPr>
      <w:r w:rsidRPr="0003456F">
        <w:rPr>
          <w:sz w:val="28"/>
          <w:szCs w:val="28"/>
        </w:rPr>
        <w:t>Необходимо рассказать максимальное количество стихотворе</w:t>
      </w:r>
      <w:r w:rsidRPr="0003456F">
        <w:rPr>
          <w:sz w:val="28"/>
          <w:szCs w:val="28"/>
        </w:rPr>
        <w:softHyphen/>
        <w:t>ний (спеть максимальное количество песен), выученных за про</w:t>
      </w:r>
      <w:r w:rsidRPr="0003456F">
        <w:rPr>
          <w:sz w:val="28"/>
          <w:szCs w:val="28"/>
        </w:rPr>
        <w:softHyphen/>
        <w:t>шедшие три месяца. Подсчитывается количество строк.</w:t>
      </w:r>
    </w:p>
    <w:p w:rsidR="00B5417A" w:rsidRPr="0003456F" w:rsidRDefault="00967DED" w:rsidP="0003456F">
      <w:pPr>
        <w:pStyle w:val="30"/>
        <w:shd w:val="clear" w:color="auto" w:fill="auto"/>
        <w:spacing w:after="0" w:line="240" w:lineRule="auto"/>
        <w:ind w:left="340" w:right="284" w:firstLine="380"/>
        <w:jc w:val="both"/>
        <w:rPr>
          <w:sz w:val="28"/>
          <w:szCs w:val="28"/>
        </w:rPr>
        <w:sectPr w:rsidR="00B5417A" w:rsidRPr="0003456F" w:rsidSect="0003456F">
          <w:headerReference w:type="even" r:id="rId20"/>
          <w:headerReference w:type="default" r:id="rId21"/>
          <w:footerReference w:type="even" r:id="rId22"/>
          <w:footerReference w:type="default" r:id="rId23"/>
          <w:headerReference w:type="first" r:id="rId24"/>
          <w:footerReference w:type="first" r:id="rId25"/>
          <w:pgSz w:w="11906" w:h="16838" w:code="9"/>
          <w:pgMar w:top="1134" w:right="850" w:bottom="1134" w:left="1701" w:header="0" w:footer="3" w:gutter="0"/>
          <w:cols w:space="720"/>
          <w:noEndnote/>
          <w:titlePg/>
          <w:docGrid w:linePitch="360"/>
        </w:sectPr>
      </w:pPr>
      <w:r w:rsidRPr="0003456F">
        <w:rPr>
          <w:sz w:val="28"/>
          <w:szCs w:val="28"/>
          <w:vertAlign w:val="superscript"/>
        </w:rPr>
        <w:t>1</w:t>
      </w:r>
      <w:r w:rsidRPr="0003456F">
        <w:rPr>
          <w:sz w:val="28"/>
          <w:szCs w:val="28"/>
        </w:rPr>
        <w:t xml:space="preserve"> Подробная информация о Здравиаде дается в Методических рекомендациях для воспитателей дошкольных учреждений.</w:t>
      </w:r>
    </w:p>
    <w:p w:rsidR="00B5417A" w:rsidRPr="0003456F" w:rsidRDefault="00967DED" w:rsidP="0003456F">
      <w:pPr>
        <w:pStyle w:val="30"/>
        <w:shd w:val="clear" w:color="auto" w:fill="auto"/>
        <w:spacing w:after="0" w:line="240" w:lineRule="auto"/>
        <w:ind w:left="340" w:right="284" w:firstLine="0"/>
        <w:jc w:val="center"/>
        <w:rPr>
          <w:sz w:val="28"/>
          <w:szCs w:val="28"/>
        </w:rPr>
      </w:pPr>
      <w:r w:rsidRPr="0003456F">
        <w:rPr>
          <w:sz w:val="28"/>
          <w:szCs w:val="28"/>
        </w:rPr>
        <w:lastRenderedPageBreak/>
        <w:t>КОНКУРС «РОСТИК» (сердечно-адаптационный тест)</w:t>
      </w:r>
    </w:p>
    <w:p w:rsidR="00B5417A" w:rsidRPr="0003456F" w:rsidRDefault="00967DED" w:rsidP="0003456F">
      <w:pPr>
        <w:pStyle w:val="1"/>
        <w:shd w:val="clear" w:color="auto" w:fill="auto"/>
        <w:ind w:left="340" w:right="284"/>
        <w:jc w:val="both"/>
        <w:rPr>
          <w:sz w:val="28"/>
          <w:szCs w:val="28"/>
        </w:rPr>
      </w:pPr>
      <w:r w:rsidRPr="0003456F">
        <w:rPr>
          <w:sz w:val="28"/>
          <w:szCs w:val="28"/>
        </w:rPr>
        <w:t>Состязание заключается в подсчете пульса («число Ростика») и определении его изменений в ответ на двигательную нагрузку (приседания за 30 секунд). «Число Ростика» определяется по К</w:t>
      </w:r>
    </w:p>
    <w:p w:rsidR="00B5417A" w:rsidRPr="0003456F" w:rsidRDefault="00967DED" w:rsidP="0003456F">
      <w:pPr>
        <w:pStyle w:val="1"/>
        <w:shd w:val="clear" w:color="auto" w:fill="auto"/>
        <w:tabs>
          <w:tab w:val="left" w:pos="2251"/>
        </w:tabs>
        <w:ind w:left="340" w:right="284" w:firstLine="0"/>
        <w:jc w:val="both"/>
        <w:rPr>
          <w:sz w:val="28"/>
          <w:szCs w:val="28"/>
        </w:rPr>
      </w:pPr>
      <w:r w:rsidRPr="0003456F">
        <w:rPr>
          <w:sz w:val="28"/>
          <w:szCs w:val="28"/>
        </w:rPr>
        <w:t>формуле: ЧР =</w:t>
      </w:r>
      <w:r w:rsidRPr="0003456F">
        <w:rPr>
          <w:sz w:val="28"/>
          <w:szCs w:val="28"/>
        </w:rPr>
        <w:tab/>
        <w:t>+ К, где К — количество приседаний,</w:t>
      </w:r>
    </w:p>
    <w:p w:rsidR="00B5417A" w:rsidRPr="0003456F" w:rsidRDefault="00967DED" w:rsidP="0003456F">
      <w:pPr>
        <w:pStyle w:val="1"/>
        <w:shd w:val="clear" w:color="auto" w:fill="auto"/>
        <w:ind w:left="340" w:right="284" w:firstLine="0"/>
        <w:jc w:val="both"/>
        <w:rPr>
          <w:sz w:val="28"/>
          <w:szCs w:val="28"/>
        </w:rPr>
      </w:pPr>
      <w:r w:rsidRPr="0003456F">
        <w:rPr>
          <w:sz w:val="28"/>
          <w:szCs w:val="28"/>
        </w:rPr>
        <w:t>ПП — прирост пульса (пульс нагрузки минус пульс покоя) при значении не менее 5.</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КОНКУРС «ЙОНИК» (дыхательный тест)</w:t>
      </w:r>
    </w:p>
    <w:p w:rsidR="00B5417A" w:rsidRPr="0003456F" w:rsidRDefault="00967DED" w:rsidP="0003456F">
      <w:pPr>
        <w:pStyle w:val="1"/>
        <w:shd w:val="clear" w:color="auto" w:fill="auto"/>
        <w:ind w:left="340" w:right="284"/>
        <w:jc w:val="both"/>
        <w:rPr>
          <w:sz w:val="28"/>
          <w:szCs w:val="28"/>
        </w:rPr>
      </w:pPr>
      <w:r w:rsidRPr="0003456F">
        <w:rPr>
          <w:sz w:val="28"/>
          <w:szCs w:val="28"/>
        </w:rPr>
        <w:t>Участник демонстрирует длительность озвученного выдоха («мычание»). Измеряется в секундах.</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КОНКУРС «КАПЕЛИЯ» (вокально-речевой тест)</w:t>
      </w:r>
    </w:p>
    <w:p w:rsidR="00B5417A" w:rsidRPr="0003456F" w:rsidRDefault="00967DED" w:rsidP="0003456F">
      <w:pPr>
        <w:pStyle w:val="1"/>
        <w:shd w:val="clear" w:color="auto" w:fill="auto"/>
        <w:ind w:left="340" w:right="284"/>
        <w:jc w:val="both"/>
        <w:rPr>
          <w:sz w:val="28"/>
          <w:szCs w:val="28"/>
        </w:rPr>
      </w:pPr>
      <w:r w:rsidRPr="0003456F">
        <w:rPr>
          <w:sz w:val="28"/>
          <w:szCs w:val="28"/>
        </w:rPr>
        <w:t>Оценивается количество здоровых дней за прошедшие три ме</w:t>
      </w:r>
      <w:r w:rsidRPr="0003456F">
        <w:rPr>
          <w:sz w:val="28"/>
          <w:szCs w:val="28"/>
        </w:rPr>
        <w:softHyphen/>
        <w:t>сяца.</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КОНКУРС «ВИТА»</w:t>
      </w:r>
    </w:p>
    <w:p w:rsidR="00B5417A" w:rsidRPr="0003456F" w:rsidRDefault="00967DED" w:rsidP="0003456F">
      <w:pPr>
        <w:pStyle w:val="1"/>
        <w:shd w:val="clear" w:color="auto" w:fill="auto"/>
        <w:ind w:left="340" w:right="284"/>
        <w:jc w:val="both"/>
        <w:rPr>
          <w:sz w:val="28"/>
          <w:szCs w:val="28"/>
        </w:rPr>
      </w:pPr>
      <w:r w:rsidRPr="0003456F">
        <w:rPr>
          <w:sz w:val="28"/>
          <w:szCs w:val="28"/>
        </w:rPr>
        <w:t>Дается задание повторить слова, в которых представлены все звуки речи. Оценивается количество звуков, которые произносят</w:t>
      </w:r>
      <w:r w:rsidRPr="0003456F">
        <w:rPr>
          <w:sz w:val="28"/>
          <w:szCs w:val="28"/>
        </w:rPr>
        <w:softHyphen/>
        <w:t>ся правильно.</w:t>
      </w:r>
    </w:p>
    <w:p w:rsidR="00B5417A" w:rsidRPr="0003456F" w:rsidRDefault="00967DED" w:rsidP="0003456F">
      <w:pPr>
        <w:pStyle w:val="1"/>
        <w:shd w:val="clear" w:color="auto" w:fill="auto"/>
        <w:ind w:left="340" w:right="284"/>
        <w:jc w:val="both"/>
        <w:rPr>
          <w:sz w:val="28"/>
          <w:szCs w:val="28"/>
        </w:rPr>
      </w:pPr>
      <w:r w:rsidRPr="0003456F">
        <w:rPr>
          <w:sz w:val="28"/>
          <w:szCs w:val="28"/>
        </w:rPr>
        <w:t>Повторяются мелодии с разным звуковым диапазоном. Оцени</w:t>
      </w:r>
      <w:r w:rsidRPr="0003456F">
        <w:rPr>
          <w:sz w:val="28"/>
          <w:szCs w:val="28"/>
        </w:rPr>
        <w:softHyphen/>
        <w:t>вается диапазон чисто спетых звуков.</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ИНДИВИДУАЛЬНАЯ КАРТА ЗДОРОВЬЯ</w:t>
      </w:r>
      <w:r w:rsidRPr="0003456F">
        <w:rPr>
          <w:sz w:val="28"/>
          <w:szCs w:val="28"/>
        </w:rPr>
        <w:br/>
        <w:t>УЧАСТНИКА МАЛОЙ ЗДРАВИАДЫ</w:t>
      </w:r>
    </w:p>
    <w:p w:rsidR="00B5417A" w:rsidRPr="0003456F" w:rsidRDefault="00967DED" w:rsidP="0003456F">
      <w:pPr>
        <w:pStyle w:val="1"/>
        <w:numPr>
          <w:ilvl w:val="0"/>
          <w:numId w:val="23"/>
        </w:numPr>
        <w:shd w:val="clear" w:color="auto" w:fill="auto"/>
        <w:tabs>
          <w:tab w:val="left" w:pos="669"/>
          <w:tab w:val="left" w:leader="underscore" w:pos="6388"/>
        </w:tabs>
        <w:ind w:left="340" w:right="284"/>
        <w:jc w:val="both"/>
        <w:rPr>
          <w:sz w:val="28"/>
          <w:szCs w:val="28"/>
        </w:rPr>
      </w:pPr>
      <w:r w:rsidRPr="0003456F">
        <w:rPr>
          <w:sz w:val="28"/>
          <w:szCs w:val="28"/>
        </w:rPr>
        <w:t>Фамилия, имя, отчество</w:t>
      </w:r>
      <w:r w:rsidRPr="0003456F">
        <w:rPr>
          <w:sz w:val="28"/>
          <w:szCs w:val="28"/>
        </w:rPr>
        <w:tab/>
      </w:r>
    </w:p>
    <w:p w:rsidR="00B5417A" w:rsidRPr="0003456F" w:rsidRDefault="00967DED" w:rsidP="0003456F">
      <w:pPr>
        <w:pStyle w:val="1"/>
        <w:numPr>
          <w:ilvl w:val="0"/>
          <w:numId w:val="23"/>
        </w:numPr>
        <w:shd w:val="clear" w:color="auto" w:fill="auto"/>
        <w:tabs>
          <w:tab w:val="left" w:pos="674"/>
          <w:tab w:val="left" w:leader="underscore" w:pos="6388"/>
        </w:tabs>
        <w:ind w:left="340" w:right="284"/>
        <w:jc w:val="both"/>
        <w:rPr>
          <w:sz w:val="28"/>
          <w:szCs w:val="28"/>
        </w:rPr>
      </w:pPr>
      <w:r w:rsidRPr="0003456F">
        <w:rPr>
          <w:sz w:val="28"/>
          <w:szCs w:val="28"/>
        </w:rPr>
        <w:t>Возраст (дата рождения)</w:t>
      </w:r>
      <w:r w:rsidRPr="0003456F">
        <w:rPr>
          <w:sz w:val="28"/>
          <w:szCs w:val="28"/>
        </w:rPr>
        <w:tab/>
      </w:r>
    </w:p>
    <w:p w:rsidR="00B5417A" w:rsidRPr="0003456F" w:rsidRDefault="00967DED" w:rsidP="0003456F">
      <w:pPr>
        <w:pStyle w:val="1"/>
        <w:numPr>
          <w:ilvl w:val="0"/>
          <w:numId w:val="23"/>
        </w:numPr>
        <w:shd w:val="clear" w:color="auto" w:fill="auto"/>
        <w:tabs>
          <w:tab w:val="left" w:pos="674"/>
          <w:tab w:val="left" w:leader="underscore" w:pos="6388"/>
        </w:tabs>
        <w:ind w:left="340" w:right="284"/>
        <w:jc w:val="both"/>
        <w:rPr>
          <w:sz w:val="28"/>
          <w:szCs w:val="28"/>
        </w:rPr>
      </w:pPr>
      <w:r w:rsidRPr="0003456F">
        <w:rPr>
          <w:sz w:val="28"/>
          <w:szCs w:val="28"/>
        </w:rPr>
        <w:t>Учреждение</w:t>
      </w:r>
      <w:r w:rsidRPr="0003456F">
        <w:rPr>
          <w:sz w:val="28"/>
          <w:szCs w:val="28"/>
        </w:rPr>
        <w:tab/>
      </w:r>
    </w:p>
    <w:p w:rsidR="00B5417A" w:rsidRPr="0003456F" w:rsidRDefault="00967DED" w:rsidP="0003456F">
      <w:pPr>
        <w:pStyle w:val="1"/>
        <w:numPr>
          <w:ilvl w:val="0"/>
          <w:numId w:val="23"/>
        </w:numPr>
        <w:shd w:val="clear" w:color="auto" w:fill="auto"/>
        <w:tabs>
          <w:tab w:val="left" w:pos="678"/>
          <w:tab w:val="left" w:leader="underscore" w:pos="2947"/>
          <w:tab w:val="left" w:leader="underscore" w:pos="4099"/>
          <w:tab w:val="left" w:leader="underscore" w:pos="5299"/>
          <w:tab w:val="left" w:leader="underscore" w:pos="6388"/>
        </w:tabs>
        <w:ind w:left="340" w:right="284"/>
        <w:jc w:val="both"/>
        <w:rPr>
          <w:sz w:val="28"/>
          <w:szCs w:val="28"/>
        </w:rPr>
      </w:pPr>
      <w:r w:rsidRPr="0003456F">
        <w:rPr>
          <w:sz w:val="28"/>
          <w:szCs w:val="28"/>
        </w:rPr>
        <w:t>Допуск врача</w:t>
      </w:r>
      <w:r w:rsidRPr="0003456F">
        <w:rPr>
          <w:sz w:val="28"/>
          <w:szCs w:val="28"/>
        </w:rPr>
        <w:tab/>
        <w:t>;</w:t>
      </w:r>
      <w:r w:rsidRPr="0003456F">
        <w:rPr>
          <w:sz w:val="28"/>
          <w:szCs w:val="28"/>
        </w:rPr>
        <w:tab/>
        <w:t xml:space="preserve">; </w:t>
      </w:r>
      <w:r w:rsidRPr="0003456F">
        <w:rPr>
          <w:sz w:val="28"/>
          <w:szCs w:val="28"/>
        </w:rPr>
        <w:tab/>
        <w:t>;</w:t>
      </w:r>
      <w:r w:rsidRPr="0003456F">
        <w:rPr>
          <w:sz w:val="28"/>
          <w:szCs w:val="28"/>
        </w:rPr>
        <w:tab/>
        <w:t>;</w:t>
      </w:r>
    </w:p>
    <w:p w:rsidR="00B5417A" w:rsidRPr="0003456F" w:rsidRDefault="00967DED" w:rsidP="0003456F">
      <w:pPr>
        <w:pStyle w:val="a7"/>
        <w:shd w:val="clear" w:color="auto" w:fill="auto"/>
        <w:ind w:left="340" w:right="284"/>
        <w:rPr>
          <w:rFonts w:ascii="Times New Roman" w:hAnsi="Times New Roman" w:cs="Times New Roman"/>
          <w:sz w:val="28"/>
          <w:szCs w:val="28"/>
        </w:rPr>
      </w:pPr>
      <w:r w:rsidRPr="0003456F">
        <w:rPr>
          <w:rFonts w:ascii="Times New Roman" w:eastAsia="Times New Roman" w:hAnsi="Times New Roman" w:cs="Times New Roman"/>
          <w:b w:val="0"/>
          <w:bCs w:val="0"/>
          <w:sz w:val="28"/>
          <w:szCs w:val="28"/>
        </w:rPr>
        <w:t>РЕЗУЛЬТАТЫ СЕМИБОРЬЯ</w:t>
      </w:r>
    </w:p>
    <w:tbl>
      <w:tblPr>
        <w:tblOverlap w:val="never"/>
        <w:tblW w:w="0" w:type="auto"/>
        <w:jc w:val="center"/>
        <w:tblCellMar>
          <w:left w:w="10" w:type="dxa"/>
          <w:right w:w="10" w:type="dxa"/>
        </w:tblCellMar>
        <w:tblLook w:val="0000"/>
      </w:tblPr>
      <w:tblGrid>
        <w:gridCol w:w="1484"/>
        <w:gridCol w:w="1384"/>
        <w:gridCol w:w="1218"/>
        <w:gridCol w:w="794"/>
        <w:gridCol w:w="659"/>
        <w:gridCol w:w="3747"/>
      </w:tblGrid>
      <w:tr w:rsidR="00B5417A" w:rsidRPr="0003456F" w:rsidTr="004C617C">
        <w:trPr>
          <w:trHeight w:val="57"/>
          <w:jc w:val="center"/>
        </w:trPr>
        <w:tc>
          <w:tcPr>
            <w:tcW w:w="0" w:type="auto"/>
            <w:vMerge w:val="restart"/>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Конкурсы</w:t>
            </w:r>
          </w:p>
        </w:tc>
        <w:tc>
          <w:tcPr>
            <w:tcW w:w="0" w:type="auto"/>
            <w:gridSpan w:val="4"/>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Результаты состязаний</w:t>
            </w:r>
          </w:p>
        </w:tc>
        <w:tc>
          <w:tcPr>
            <w:tcW w:w="0" w:type="auto"/>
            <w:vMerge w:val="restart"/>
            <w:tcBorders>
              <w:top w:val="single" w:sz="4" w:space="0" w:color="auto"/>
              <w:left w:val="single" w:sz="4" w:space="0" w:color="auto"/>
              <w:right w:val="single" w:sz="4" w:space="0" w:color="auto"/>
            </w:tcBorders>
            <w:shd w:val="clear" w:color="auto" w:fill="FFFFFF"/>
            <w:vAlign w:val="center"/>
          </w:tcPr>
          <w:p w:rsidR="00B5417A" w:rsidRPr="0003456F" w:rsidRDefault="00967DED" w:rsidP="004C617C">
            <w:pPr>
              <w:pStyle w:val="a9"/>
              <w:shd w:val="clear" w:color="auto" w:fill="auto"/>
              <w:ind w:firstLine="0"/>
              <w:jc w:val="center"/>
              <w:rPr>
                <w:sz w:val="28"/>
                <w:szCs w:val="28"/>
              </w:rPr>
            </w:pPr>
            <w:r w:rsidRPr="0003456F">
              <w:rPr>
                <w:sz w:val="28"/>
                <w:szCs w:val="28"/>
              </w:rPr>
              <w:t>Прирост показателей за год(%)</w:t>
            </w:r>
          </w:p>
        </w:tc>
      </w:tr>
      <w:tr w:rsidR="00B5417A" w:rsidRPr="0003456F" w:rsidTr="004C617C">
        <w:trPr>
          <w:trHeight w:val="57"/>
          <w:jc w:val="center"/>
        </w:trPr>
        <w:tc>
          <w:tcPr>
            <w:tcW w:w="0" w:type="auto"/>
            <w:vMerge/>
            <w:tcBorders>
              <w:lef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Сентябрь</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Декабрь</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Март</w:t>
            </w:r>
          </w:p>
        </w:tc>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jc w:val="center"/>
              <w:rPr>
                <w:sz w:val="28"/>
                <w:szCs w:val="28"/>
              </w:rPr>
            </w:pPr>
            <w:r w:rsidRPr="0003456F">
              <w:rPr>
                <w:sz w:val="28"/>
                <w:szCs w:val="28"/>
              </w:rPr>
              <w:t>Май</w:t>
            </w:r>
          </w:p>
        </w:tc>
        <w:tc>
          <w:tcPr>
            <w:tcW w:w="0" w:type="auto"/>
            <w:vMerge/>
            <w:tcBorders>
              <w:left w:val="single" w:sz="4" w:space="0" w:color="auto"/>
              <w:right w:val="single" w:sz="4" w:space="0" w:color="auto"/>
            </w:tcBorders>
            <w:shd w:val="clear" w:color="auto" w:fill="FFFFFF"/>
            <w:vAlign w:val="center"/>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Огник</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Орси</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Яник</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center"/>
          </w:tcPr>
          <w:p w:rsidR="00B5417A" w:rsidRPr="0003456F" w:rsidRDefault="00967DED" w:rsidP="004C617C">
            <w:pPr>
              <w:pStyle w:val="a9"/>
              <w:shd w:val="clear" w:color="auto" w:fill="auto"/>
              <w:ind w:firstLine="0"/>
              <w:rPr>
                <w:sz w:val="28"/>
                <w:szCs w:val="28"/>
              </w:rPr>
            </w:pPr>
            <w:r w:rsidRPr="0003456F">
              <w:rPr>
                <w:sz w:val="28"/>
                <w:szCs w:val="28"/>
              </w:rPr>
              <w:t>Ростик</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tcPr>
          <w:p w:rsidR="00B5417A" w:rsidRPr="0003456F" w:rsidRDefault="00967DED" w:rsidP="004C617C">
            <w:pPr>
              <w:pStyle w:val="a9"/>
              <w:shd w:val="clear" w:color="auto" w:fill="auto"/>
              <w:ind w:firstLine="0"/>
              <w:rPr>
                <w:sz w:val="28"/>
                <w:szCs w:val="28"/>
              </w:rPr>
            </w:pPr>
            <w:r w:rsidRPr="0003456F">
              <w:rPr>
                <w:sz w:val="28"/>
                <w:szCs w:val="28"/>
              </w:rPr>
              <w:t>Йоник</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Капелия</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tcBorders>
              <w:top w:val="single" w:sz="4" w:space="0" w:color="auto"/>
              <w:left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Вита</w:t>
            </w: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c>
          <w:tcPr>
            <w:tcW w:w="0" w:type="auto"/>
            <w:tcBorders>
              <w:top w:val="single" w:sz="4" w:space="0" w:color="auto"/>
              <w:left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r w:rsidR="00B5417A" w:rsidRPr="0003456F" w:rsidTr="004C617C">
        <w:trPr>
          <w:trHeight w:val="57"/>
          <w:jc w:val="center"/>
        </w:trPr>
        <w:tc>
          <w:tcPr>
            <w:tcW w:w="0" w:type="auto"/>
            <w:gridSpan w:val="5"/>
            <w:tcBorders>
              <w:top w:val="single" w:sz="4" w:space="0" w:color="auto"/>
              <w:left w:val="single" w:sz="4" w:space="0" w:color="auto"/>
              <w:bottom w:val="single" w:sz="4" w:space="0" w:color="auto"/>
            </w:tcBorders>
            <w:shd w:val="clear" w:color="auto" w:fill="FFFFFF"/>
            <w:vAlign w:val="bottom"/>
          </w:tcPr>
          <w:p w:rsidR="00B5417A" w:rsidRPr="0003456F" w:rsidRDefault="00967DED" w:rsidP="004C617C">
            <w:pPr>
              <w:pStyle w:val="a9"/>
              <w:shd w:val="clear" w:color="auto" w:fill="auto"/>
              <w:ind w:firstLine="0"/>
              <w:rPr>
                <w:sz w:val="28"/>
                <w:szCs w:val="28"/>
              </w:rPr>
            </w:pPr>
            <w:r w:rsidRPr="0003456F">
              <w:rPr>
                <w:sz w:val="28"/>
                <w:szCs w:val="28"/>
              </w:rPr>
              <w:t>Средний прирост всех показателей за год (%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B5417A" w:rsidRPr="0003456F" w:rsidRDefault="00B5417A" w:rsidP="004C617C">
            <w:pPr>
              <w:rPr>
                <w:rFonts w:ascii="Times New Roman" w:hAnsi="Times New Roman" w:cs="Times New Roman"/>
                <w:sz w:val="28"/>
                <w:szCs w:val="28"/>
              </w:rPr>
            </w:pPr>
          </w:p>
        </w:tc>
      </w:tr>
    </w:tbl>
    <w:p w:rsidR="00B017BC" w:rsidRPr="0003456F" w:rsidRDefault="00B017BC" w:rsidP="0003456F">
      <w:pPr>
        <w:pStyle w:val="20"/>
        <w:shd w:val="clear" w:color="auto" w:fill="auto"/>
        <w:spacing w:after="0"/>
        <w:ind w:left="340" w:right="284"/>
        <w:rPr>
          <w:rFonts w:ascii="Times New Roman" w:hAnsi="Times New Roman" w:cs="Times New Roman"/>
          <w:sz w:val="28"/>
          <w:szCs w:val="28"/>
        </w:rPr>
      </w:pPr>
    </w:p>
    <w:p w:rsidR="00B017BC" w:rsidRPr="0003456F" w:rsidRDefault="00B017BC" w:rsidP="0003456F">
      <w:pPr>
        <w:pStyle w:val="20"/>
        <w:shd w:val="clear" w:color="auto" w:fill="auto"/>
        <w:spacing w:after="0"/>
        <w:ind w:left="340" w:right="284"/>
        <w:rPr>
          <w:rFonts w:ascii="Times New Roman" w:hAnsi="Times New Roman" w:cs="Times New Roman"/>
          <w:sz w:val="28"/>
          <w:szCs w:val="28"/>
        </w:rPr>
      </w:pPr>
    </w:p>
    <w:p w:rsidR="00B017BC" w:rsidRDefault="00B017BC" w:rsidP="0003456F">
      <w:pPr>
        <w:pStyle w:val="20"/>
        <w:shd w:val="clear" w:color="auto" w:fill="auto"/>
        <w:spacing w:after="0"/>
        <w:ind w:left="340" w:right="284"/>
        <w:rPr>
          <w:rFonts w:ascii="Times New Roman" w:hAnsi="Times New Roman" w:cs="Times New Roman"/>
          <w:sz w:val="28"/>
          <w:szCs w:val="28"/>
        </w:rPr>
      </w:pPr>
    </w:p>
    <w:p w:rsidR="004C617C" w:rsidRDefault="004C617C" w:rsidP="0003456F">
      <w:pPr>
        <w:pStyle w:val="20"/>
        <w:shd w:val="clear" w:color="auto" w:fill="auto"/>
        <w:spacing w:after="0"/>
        <w:ind w:left="340" w:right="284"/>
        <w:rPr>
          <w:rFonts w:ascii="Times New Roman" w:hAnsi="Times New Roman" w:cs="Times New Roman"/>
          <w:sz w:val="28"/>
          <w:szCs w:val="28"/>
        </w:rPr>
      </w:pPr>
    </w:p>
    <w:p w:rsidR="004C617C" w:rsidRDefault="004C617C" w:rsidP="0003456F">
      <w:pPr>
        <w:pStyle w:val="20"/>
        <w:shd w:val="clear" w:color="auto" w:fill="auto"/>
        <w:spacing w:after="0"/>
        <w:ind w:left="340" w:right="284"/>
        <w:rPr>
          <w:rFonts w:ascii="Times New Roman" w:hAnsi="Times New Roman" w:cs="Times New Roman"/>
          <w:sz w:val="28"/>
          <w:szCs w:val="28"/>
        </w:rPr>
      </w:pPr>
    </w:p>
    <w:p w:rsidR="004C617C" w:rsidRDefault="004C617C" w:rsidP="0003456F">
      <w:pPr>
        <w:pStyle w:val="20"/>
        <w:shd w:val="clear" w:color="auto" w:fill="auto"/>
        <w:spacing w:after="0"/>
        <w:ind w:left="340" w:right="284"/>
        <w:rPr>
          <w:rFonts w:ascii="Times New Roman" w:hAnsi="Times New Roman" w:cs="Times New Roman"/>
          <w:sz w:val="28"/>
          <w:szCs w:val="28"/>
        </w:rPr>
      </w:pPr>
    </w:p>
    <w:p w:rsidR="004C617C" w:rsidRDefault="004C617C" w:rsidP="0003456F">
      <w:pPr>
        <w:pStyle w:val="20"/>
        <w:shd w:val="clear" w:color="auto" w:fill="auto"/>
        <w:spacing w:after="0"/>
        <w:ind w:left="340" w:right="284"/>
        <w:rPr>
          <w:rFonts w:ascii="Times New Roman" w:hAnsi="Times New Roman" w:cs="Times New Roman"/>
          <w:sz w:val="28"/>
          <w:szCs w:val="28"/>
        </w:rPr>
      </w:pPr>
    </w:p>
    <w:p w:rsidR="004C617C" w:rsidRPr="0003456F" w:rsidRDefault="004C617C" w:rsidP="0003456F">
      <w:pPr>
        <w:pStyle w:val="20"/>
        <w:shd w:val="clear" w:color="auto" w:fill="auto"/>
        <w:spacing w:after="0"/>
        <w:ind w:left="340" w:right="284"/>
        <w:rPr>
          <w:rFonts w:ascii="Times New Roman" w:hAnsi="Times New Roman" w:cs="Times New Roman"/>
          <w:sz w:val="28"/>
          <w:szCs w:val="28"/>
        </w:rPr>
      </w:pPr>
    </w:p>
    <w:p w:rsidR="00B017BC" w:rsidRPr="0003456F" w:rsidRDefault="00B017BC" w:rsidP="0003456F">
      <w:pPr>
        <w:pStyle w:val="20"/>
        <w:shd w:val="clear" w:color="auto" w:fill="auto"/>
        <w:spacing w:after="0"/>
        <w:ind w:left="340" w:right="284"/>
        <w:rPr>
          <w:rFonts w:ascii="Times New Roman" w:hAnsi="Times New Roman" w:cs="Times New Roman"/>
          <w:sz w:val="28"/>
          <w:szCs w:val="28"/>
        </w:rPr>
      </w:pPr>
    </w:p>
    <w:p w:rsidR="00B5417A" w:rsidRPr="0003456F" w:rsidRDefault="00967DED" w:rsidP="0003456F">
      <w:pPr>
        <w:pStyle w:val="20"/>
        <w:shd w:val="clear" w:color="auto" w:fill="auto"/>
        <w:spacing w:after="0"/>
        <w:ind w:left="340" w:right="284"/>
        <w:rPr>
          <w:rFonts w:ascii="Times New Roman" w:hAnsi="Times New Roman" w:cs="Times New Roman"/>
          <w:sz w:val="28"/>
          <w:szCs w:val="28"/>
        </w:rPr>
      </w:pPr>
      <w:r w:rsidRPr="0003456F">
        <w:rPr>
          <w:rFonts w:ascii="Times New Roman" w:hAnsi="Times New Roman" w:cs="Times New Roman"/>
          <w:sz w:val="28"/>
          <w:szCs w:val="28"/>
        </w:rPr>
        <w:t>СПИСОК ЛИТЕРАТУРЫ</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Базарный В. Ф.</w:t>
      </w:r>
      <w:r w:rsidRPr="0003456F">
        <w:rPr>
          <w:sz w:val="28"/>
          <w:szCs w:val="28"/>
        </w:rPr>
        <w:t xml:space="preserve"> Методология и методика раскрепощения нейрофизиологической основы психического и физическо</w:t>
      </w:r>
      <w:r w:rsidRPr="0003456F">
        <w:rPr>
          <w:sz w:val="28"/>
          <w:szCs w:val="28"/>
        </w:rPr>
        <w:softHyphen/>
        <w:t>го развития учащихся в структурах учебного процесса. Сергиев Посад, 1995. (Президентская программа «Дети России».)</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Базарный В. Ф.</w:t>
      </w:r>
      <w:r w:rsidRPr="0003456F">
        <w:rPr>
          <w:sz w:val="28"/>
          <w:szCs w:val="28"/>
        </w:rPr>
        <w:t xml:space="preserve"> Нервно-психическое утомление учащихся в традиционной школьной среде. Сергиев Посад, 1995. (Президентская программа «Дети России».)</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Баранов А. А.</w:t>
      </w:r>
      <w:r w:rsidRPr="0003456F">
        <w:rPr>
          <w:sz w:val="28"/>
          <w:szCs w:val="28"/>
        </w:rPr>
        <w:t xml:space="preserve"> Здоровье детей России: научные и организа</w:t>
      </w:r>
      <w:r w:rsidRPr="0003456F">
        <w:rPr>
          <w:sz w:val="28"/>
          <w:szCs w:val="28"/>
        </w:rPr>
        <w:softHyphen/>
        <w:t>ционные приоритеты // Российский педиатрический жур</w:t>
      </w:r>
      <w:r w:rsidRPr="0003456F">
        <w:rPr>
          <w:sz w:val="28"/>
          <w:szCs w:val="28"/>
        </w:rPr>
        <w:softHyphen/>
        <w:t>нал. 1999. № 4. С. 5- -7.</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Баранов А. А.</w:t>
      </w:r>
      <w:r w:rsidRPr="0003456F">
        <w:rPr>
          <w:sz w:val="28"/>
          <w:szCs w:val="28"/>
        </w:rPr>
        <w:t xml:space="preserve"> Здоровье детей России (состояние проблемы). М.: Медицина, 1999. — 275 с.</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Боромыкова О.</w:t>
      </w:r>
      <w:r w:rsidRPr="0003456F">
        <w:rPr>
          <w:sz w:val="28"/>
          <w:szCs w:val="28"/>
        </w:rPr>
        <w:t xml:space="preserve"> Коррекция речи и движения. Детство- Пресс, 1999.</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Буренина А.</w:t>
      </w:r>
      <w:r w:rsidRPr="0003456F">
        <w:rPr>
          <w:sz w:val="28"/>
          <w:szCs w:val="28"/>
        </w:rPr>
        <w:t xml:space="preserve"> Программа по ритмической пластике для де</w:t>
      </w:r>
      <w:r w:rsidRPr="0003456F">
        <w:rPr>
          <w:sz w:val="28"/>
          <w:szCs w:val="28"/>
        </w:rPr>
        <w:softHyphen/>
        <w:t>тей. Ритмическая мозаика, 1997.</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Васильева Н., Новоторцева Н.</w:t>
      </w:r>
      <w:r w:rsidRPr="0003456F">
        <w:rPr>
          <w:sz w:val="28"/>
          <w:szCs w:val="28"/>
        </w:rPr>
        <w:t xml:space="preserve"> Развивающие игры для дошкольников. Ярославль. Академия развития, 1998.</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Власова Т., Пфафенродт А.</w:t>
      </w:r>
      <w:r w:rsidRPr="0003456F">
        <w:rPr>
          <w:sz w:val="28"/>
          <w:szCs w:val="28"/>
        </w:rPr>
        <w:t xml:space="preserve"> Фонетическая ритмика. М.: Учебная литература, 1997.</w:t>
      </w:r>
    </w:p>
    <w:p w:rsidR="00B5417A" w:rsidRPr="0003456F" w:rsidRDefault="00967DED" w:rsidP="0003456F">
      <w:pPr>
        <w:pStyle w:val="1"/>
        <w:numPr>
          <w:ilvl w:val="0"/>
          <w:numId w:val="24"/>
        </w:numPr>
        <w:shd w:val="clear" w:color="auto" w:fill="auto"/>
        <w:tabs>
          <w:tab w:val="left" w:pos="320"/>
        </w:tabs>
        <w:ind w:left="340" w:right="284" w:hanging="380"/>
        <w:jc w:val="both"/>
        <w:rPr>
          <w:sz w:val="28"/>
          <w:szCs w:val="28"/>
        </w:rPr>
      </w:pPr>
      <w:r w:rsidRPr="0003456F">
        <w:rPr>
          <w:i/>
          <w:iCs/>
          <w:sz w:val="28"/>
          <w:szCs w:val="28"/>
        </w:rPr>
        <w:t xml:space="preserve">Гаврина С., Кутявина Н., Топоркова И., Щербинина С. </w:t>
      </w:r>
      <w:r w:rsidRPr="0003456F">
        <w:rPr>
          <w:sz w:val="28"/>
          <w:szCs w:val="28"/>
        </w:rPr>
        <w:t>Развиваем руки — чтоб учиться и писать, и красиво рисо</w:t>
      </w:r>
      <w:r w:rsidRPr="0003456F">
        <w:rPr>
          <w:sz w:val="28"/>
          <w:szCs w:val="28"/>
        </w:rPr>
        <w:softHyphen/>
        <w:t>вать. Ярославль. Академия развития, 1997.</w:t>
      </w:r>
    </w:p>
    <w:p w:rsidR="00B5417A" w:rsidRPr="0003456F" w:rsidRDefault="00967DED" w:rsidP="0003456F">
      <w:pPr>
        <w:pStyle w:val="1"/>
        <w:numPr>
          <w:ilvl w:val="0"/>
          <w:numId w:val="24"/>
        </w:numPr>
        <w:shd w:val="clear" w:color="auto" w:fill="auto"/>
        <w:tabs>
          <w:tab w:val="left" w:pos="390"/>
        </w:tabs>
        <w:ind w:left="340" w:right="284" w:hanging="380"/>
        <w:jc w:val="both"/>
        <w:rPr>
          <w:sz w:val="28"/>
          <w:szCs w:val="28"/>
        </w:rPr>
      </w:pPr>
      <w:r w:rsidRPr="0003456F">
        <w:rPr>
          <w:i/>
          <w:iCs/>
          <w:sz w:val="28"/>
          <w:szCs w:val="28"/>
        </w:rPr>
        <w:t>Глазырина Л.</w:t>
      </w:r>
      <w:r w:rsidRPr="0003456F">
        <w:rPr>
          <w:sz w:val="28"/>
          <w:szCs w:val="28"/>
        </w:rPr>
        <w:t xml:space="preserve"> Нетрадиционные занятия по физической культуре для самых маленьких. Минск: ПК ООО «Бест- принт», 1997.</w:t>
      </w:r>
    </w:p>
    <w:p w:rsidR="00B5417A" w:rsidRPr="0003456F" w:rsidRDefault="00967DED" w:rsidP="0003456F">
      <w:pPr>
        <w:pStyle w:val="1"/>
        <w:numPr>
          <w:ilvl w:val="0"/>
          <w:numId w:val="24"/>
        </w:numPr>
        <w:shd w:val="clear" w:color="auto" w:fill="auto"/>
        <w:tabs>
          <w:tab w:val="left" w:pos="394"/>
        </w:tabs>
        <w:ind w:left="340" w:right="284" w:hanging="380"/>
        <w:jc w:val="both"/>
        <w:rPr>
          <w:sz w:val="28"/>
          <w:szCs w:val="28"/>
        </w:rPr>
      </w:pPr>
      <w:r w:rsidRPr="0003456F">
        <w:rPr>
          <w:i/>
          <w:iCs/>
          <w:sz w:val="28"/>
          <w:szCs w:val="28"/>
        </w:rPr>
        <w:t>Доронова Т. Н„ Соловьева Е. В., Жичкина А. Е„ Муслен- ко С. И.</w:t>
      </w:r>
      <w:r w:rsidRPr="0003456F">
        <w:rPr>
          <w:sz w:val="28"/>
          <w:szCs w:val="28"/>
        </w:rPr>
        <w:t xml:space="preserve"> Дошкольные учреждения и семья. М.: ЛИНКА- Пресс, 2001.</w:t>
      </w:r>
    </w:p>
    <w:p w:rsidR="00B5417A" w:rsidRPr="0003456F" w:rsidRDefault="00967DED" w:rsidP="0003456F">
      <w:pPr>
        <w:pStyle w:val="1"/>
        <w:numPr>
          <w:ilvl w:val="0"/>
          <w:numId w:val="24"/>
        </w:numPr>
        <w:shd w:val="clear" w:color="auto" w:fill="auto"/>
        <w:tabs>
          <w:tab w:val="left" w:pos="394"/>
        </w:tabs>
        <w:ind w:left="340" w:right="284" w:hanging="380"/>
        <w:jc w:val="both"/>
        <w:rPr>
          <w:sz w:val="28"/>
          <w:szCs w:val="28"/>
        </w:rPr>
      </w:pPr>
      <w:r w:rsidRPr="0003456F">
        <w:rPr>
          <w:sz w:val="28"/>
          <w:szCs w:val="28"/>
        </w:rPr>
        <w:t>Дошкольник: обучение и развитие. Ярославль. Академия развития,1998.</w:t>
      </w:r>
    </w:p>
    <w:p w:rsidR="00B5417A" w:rsidRPr="0003456F" w:rsidRDefault="00967DED" w:rsidP="0003456F">
      <w:pPr>
        <w:pStyle w:val="1"/>
        <w:numPr>
          <w:ilvl w:val="0"/>
          <w:numId w:val="24"/>
        </w:numPr>
        <w:shd w:val="clear" w:color="auto" w:fill="auto"/>
        <w:tabs>
          <w:tab w:val="left" w:pos="394"/>
        </w:tabs>
        <w:ind w:left="340" w:right="284" w:hanging="380"/>
        <w:jc w:val="both"/>
        <w:rPr>
          <w:sz w:val="28"/>
          <w:szCs w:val="28"/>
        </w:rPr>
      </w:pPr>
      <w:r w:rsidRPr="0003456F">
        <w:rPr>
          <w:i/>
          <w:iCs/>
          <w:sz w:val="28"/>
          <w:szCs w:val="28"/>
        </w:rPr>
        <w:t>Емельянов В.</w:t>
      </w:r>
      <w:r w:rsidRPr="0003456F">
        <w:rPr>
          <w:sz w:val="28"/>
          <w:szCs w:val="28"/>
        </w:rPr>
        <w:t xml:space="preserve"> Развитие голоса. Координация и тренинг. С.-Пб.: Лань, 1997.</w:t>
      </w:r>
    </w:p>
    <w:p w:rsidR="00B5417A" w:rsidRPr="0003456F" w:rsidRDefault="00967DED" w:rsidP="0003456F">
      <w:pPr>
        <w:pStyle w:val="1"/>
        <w:numPr>
          <w:ilvl w:val="0"/>
          <w:numId w:val="24"/>
        </w:numPr>
        <w:shd w:val="clear" w:color="auto" w:fill="auto"/>
        <w:tabs>
          <w:tab w:val="left" w:pos="399"/>
        </w:tabs>
        <w:ind w:left="340" w:right="284" w:hanging="380"/>
        <w:jc w:val="both"/>
        <w:rPr>
          <w:sz w:val="28"/>
          <w:szCs w:val="28"/>
        </w:rPr>
      </w:pPr>
      <w:r w:rsidRPr="0003456F">
        <w:rPr>
          <w:i/>
          <w:iCs/>
          <w:sz w:val="28"/>
          <w:szCs w:val="28"/>
        </w:rPr>
        <w:t>Захаров А. Н.</w:t>
      </w:r>
      <w:r w:rsidRPr="0003456F">
        <w:rPr>
          <w:sz w:val="28"/>
          <w:szCs w:val="28"/>
        </w:rPr>
        <w:t xml:space="preserve"> Как предупредить отклонения в поведении детей. М.: 1986.</w:t>
      </w:r>
    </w:p>
    <w:p w:rsidR="00B5417A" w:rsidRPr="0003456F" w:rsidRDefault="00967DED" w:rsidP="0003456F">
      <w:pPr>
        <w:pStyle w:val="1"/>
        <w:numPr>
          <w:ilvl w:val="0"/>
          <w:numId w:val="24"/>
        </w:numPr>
        <w:shd w:val="clear" w:color="auto" w:fill="auto"/>
        <w:tabs>
          <w:tab w:val="left" w:pos="399"/>
        </w:tabs>
        <w:ind w:left="340" w:right="284" w:hanging="380"/>
        <w:jc w:val="both"/>
        <w:rPr>
          <w:sz w:val="28"/>
          <w:szCs w:val="28"/>
        </w:rPr>
      </w:pPr>
      <w:r w:rsidRPr="0003456F">
        <w:rPr>
          <w:i/>
          <w:iCs/>
          <w:sz w:val="28"/>
          <w:szCs w:val="28"/>
        </w:rPr>
        <w:t>Зимина А.</w:t>
      </w:r>
      <w:r w:rsidRPr="0003456F">
        <w:rPr>
          <w:sz w:val="28"/>
          <w:szCs w:val="28"/>
        </w:rPr>
        <w:t xml:space="preserve"> Инсценирование песен на занятиях с детьми 4— 7 лет. М., Гном-Пресс, 1998.</w:t>
      </w:r>
    </w:p>
    <w:p w:rsidR="00B5417A" w:rsidRPr="0003456F" w:rsidRDefault="00967DED" w:rsidP="0003456F">
      <w:pPr>
        <w:pStyle w:val="1"/>
        <w:numPr>
          <w:ilvl w:val="0"/>
          <w:numId w:val="24"/>
        </w:numPr>
        <w:shd w:val="clear" w:color="auto" w:fill="auto"/>
        <w:tabs>
          <w:tab w:val="left" w:pos="399"/>
        </w:tabs>
        <w:ind w:left="340" w:right="284" w:firstLine="0"/>
        <w:jc w:val="both"/>
        <w:rPr>
          <w:sz w:val="28"/>
          <w:szCs w:val="28"/>
        </w:rPr>
      </w:pPr>
      <w:r w:rsidRPr="0003456F">
        <w:rPr>
          <w:sz w:val="28"/>
          <w:szCs w:val="28"/>
        </w:rPr>
        <w:t>Зимние календарные песни. АО ИППК, Архангельск,</w:t>
      </w:r>
    </w:p>
    <w:p w:rsidR="00B5417A" w:rsidRPr="0003456F" w:rsidRDefault="00967DED" w:rsidP="0003456F">
      <w:pPr>
        <w:pStyle w:val="1"/>
        <w:shd w:val="clear" w:color="auto" w:fill="auto"/>
        <w:tabs>
          <w:tab w:val="left" w:pos="759"/>
        </w:tabs>
        <w:ind w:left="340" w:right="284" w:firstLine="380"/>
        <w:jc w:val="both"/>
        <w:rPr>
          <w:sz w:val="28"/>
          <w:szCs w:val="28"/>
        </w:rPr>
      </w:pPr>
      <w:r w:rsidRPr="0003456F">
        <w:rPr>
          <w:sz w:val="28"/>
          <w:szCs w:val="28"/>
        </w:rPr>
        <w:t>1995.</w:t>
      </w:r>
    </w:p>
    <w:p w:rsidR="00B5417A" w:rsidRPr="0003456F" w:rsidRDefault="00967DED" w:rsidP="0003456F">
      <w:pPr>
        <w:pStyle w:val="1"/>
        <w:numPr>
          <w:ilvl w:val="0"/>
          <w:numId w:val="24"/>
        </w:numPr>
        <w:shd w:val="clear" w:color="auto" w:fill="auto"/>
        <w:tabs>
          <w:tab w:val="left" w:pos="399"/>
        </w:tabs>
        <w:ind w:left="340" w:right="284" w:hanging="380"/>
        <w:jc w:val="both"/>
        <w:rPr>
          <w:sz w:val="28"/>
          <w:szCs w:val="28"/>
        </w:rPr>
        <w:sectPr w:rsidR="00B5417A" w:rsidRPr="0003456F" w:rsidSect="0003456F">
          <w:headerReference w:type="even" r:id="rId26"/>
          <w:headerReference w:type="default" r:id="rId27"/>
          <w:footerReference w:type="even" r:id="rId28"/>
          <w:footerReference w:type="default" r:id="rId29"/>
          <w:headerReference w:type="first" r:id="rId30"/>
          <w:footerReference w:type="first" r:id="rId31"/>
          <w:pgSz w:w="11906" w:h="16838" w:code="9"/>
          <w:pgMar w:top="1134" w:right="850" w:bottom="1134" w:left="1701" w:header="0" w:footer="3" w:gutter="0"/>
          <w:cols w:space="720"/>
          <w:noEndnote/>
          <w:titlePg/>
          <w:docGrid w:linePitch="360"/>
        </w:sectPr>
      </w:pPr>
      <w:r w:rsidRPr="0003456F">
        <w:rPr>
          <w:sz w:val="28"/>
          <w:szCs w:val="28"/>
        </w:rPr>
        <w:t>Знакомство детей с русским народным творчеством. С.-Пб.: Детство-Пресс, 1999.</w:t>
      </w:r>
    </w:p>
    <w:p w:rsidR="00B5417A" w:rsidRPr="0003456F" w:rsidRDefault="00967DED" w:rsidP="0003456F">
      <w:pPr>
        <w:pStyle w:val="1"/>
        <w:numPr>
          <w:ilvl w:val="0"/>
          <w:numId w:val="24"/>
        </w:numPr>
        <w:shd w:val="clear" w:color="auto" w:fill="auto"/>
        <w:tabs>
          <w:tab w:val="left" w:pos="444"/>
        </w:tabs>
        <w:ind w:left="340" w:right="284" w:firstLine="0"/>
        <w:rPr>
          <w:sz w:val="28"/>
          <w:szCs w:val="28"/>
        </w:rPr>
      </w:pPr>
      <w:r w:rsidRPr="0003456F">
        <w:rPr>
          <w:sz w:val="28"/>
          <w:szCs w:val="28"/>
        </w:rPr>
        <w:lastRenderedPageBreak/>
        <w:t>Игры с пением. М.: Музыка, 1970.</w:t>
      </w:r>
    </w:p>
    <w:p w:rsidR="00B5417A" w:rsidRPr="0003456F" w:rsidRDefault="00967DED" w:rsidP="0003456F">
      <w:pPr>
        <w:pStyle w:val="1"/>
        <w:numPr>
          <w:ilvl w:val="0"/>
          <w:numId w:val="24"/>
        </w:numPr>
        <w:shd w:val="clear" w:color="auto" w:fill="auto"/>
        <w:tabs>
          <w:tab w:val="left" w:pos="444"/>
        </w:tabs>
        <w:ind w:left="340" w:right="284" w:firstLine="0"/>
        <w:rPr>
          <w:sz w:val="28"/>
          <w:szCs w:val="28"/>
        </w:rPr>
      </w:pPr>
      <w:r w:rsidRPr="0003456F">
        <w:rPr>
          <w:i/>
          <w:iCs/>
          <w:sz w:val="28"/>
          <w:szCs w:val="28"/>
        </w:rPr>
        <w:t>Карганова Е.</w:t>
      </w:r>
      <w:r w:rsidRPr="0003456F">
        <w:rPr>
          <w:sz w:val="28"/>
          <w:szCs w:val="28"/>
        </w:rPr>
        <w:t xml:space="preserve"> Друг за дружкою гуськом. М.: Малыш, 1978.</w:t>
      </w:r>
    </w:p>
    <w:p w:rsidR="00B5417A" w:rsidRPr="0003456F" w:rsidRDefault="00967DED" w:rsidP="0003456F">
      <w:pPr>
        <w:pStyle w:val="1"/>
        <w:numPr>
          <w:ilvl w:val="0"/>
          <w:numId w:val="24"/>
        </w:numPr>
        <w:shd w:val="clear" w:color="auto" w:fill="auto"/>
        <w:tabs>
          <w:tab w:val="left" w:pos="453"/>
        </w:tabs>
        <w:ind w:left="340" w:right="284" w:hanging="400"/>
        <w:jc w:val="both"/>
        <w:rPr>
          <w:sz w:val="28"/>
          <w:szCs w:val="28"/>
        </w:rPr>
      </w:pPr>
      <w:r w:rsidRPr="0003456F">
        <w:rPr>
          <w:i/>
          <w:iCs/>
          <w:sz w:val="28"/>
          <w:szCs w:val="28"/>
        </w:rPr>
        <w:t>Колесникова Е.</w:t>
      </w:r>
      <w:r w:rsidRPr="0003456F">
        <w:rPr>
          <w:sz w:val="28"/>
          <w:szCs w:val="28"/>
        </w:rPr>
        <w:t xml:space="preserve"> Развитие звуковой культуры речи. М.: Тандем,1997.</w:t>
      </w:r>
    </w:p>
    <w:p w:rsidR="00B5417A" w:rsidRPr="0003456F" w:rsidRDefault="00967DED" w:rsidP="0003456F">
      <w:pPr>
        <w:pStyle w:val="1"/>
        <w:numPr>
          <w:ilvl w:val="0"/>
          <w:numId w:val="24"/>
        </w:numPr>
        <w:shd w:val="clear" w:color="auto" w:fill="auto"/>
        <w:tabs>
          <w:tab w:val="left" w:pos="453"/>
        </w:tabs>
        <w:ind w:left="340" w:right="284" w:hanging="400"/>
        <w:jc w:val="both"/>
        <w:rPr>
          <w:sz w:val="28"/>
          <w:szCs w:val="28"/>
        </w:rPr>
      </w:pPr>
      <w:r w:rsidRPr="0003456F">
        <w:rPr>
          <w:i/>
          <w:iCs/>
          <w:sz w:val="28"/>
          <w:szCs w:val="28"/>
        </w:rPr>
        <w:t>Кравцова Е. Е.</w:t>
      </w:r>
      <w:r w:rsidRPr="0003456F">
        <w:rPr>
          <w:sz w:val="28"/>
          <w:szCs w:val="28"/>
        </w:rPr>
        <w:t xml:space="preserve"> Психологические проблемы готовности де</w:t>
      </w:r>
      <w:r w:rsidRPr="0003456F">
        <w:rPr>
          <w:sz w:val="28"/>
          <w:szCs w:val="28"/>
        </w:rPr>
        <w:softHyphen/>
        <w:t>тей к обучению в школе. М.: Педагогика, 1991.</w:t>
      </w:r>
    </w:p>
    <w:p w:rsidR="00B5417A" w:rsidRPr="0003456F" w:rsidRDefault="00967DED" w:rsidP="0003456F">
      <w:pPr>
        <w:pStyle w:val="1"/>
        <w:numPr>
          <w:ilvl w:val="0"/>
          <w:numId w:val="24"/>
        </w:numPr>
        <w:shd w:val="clear" w:color="auto" w:fill="auto"/>
        <w:tabs>
          <w:tab w:val="left" w:pos="453"/>
        </w:tabs>
        <w:ind w:left="340" w:right="284" w:hanging="400"/>
        <w:jc w:val="both"/>
        <w:rPr>
          <w:sz w:val="28"/>
          <w:szCs w:val="28"/>
        </w:rPr>
      </w:pPr>
      <w:r w:rsidRPr="0003456F">
        <w:rPr>
          <w:i/>
          <w:iCs/>
          <w:sz w:val="28"/>
          <w:szCs w:val="28"/>
        </w:rPr>
        <w:t>Кряжева Н.</w:t>
      </w:r>
      <w:r w:rsidRPr="0003456F">
        <w:rPr>
          <w:sz w:val="28"/>
          <w:szCs w:val="28"/>
        </w:rPr>
        <w:t xml:space="preserve"> Развитие эмоционального мира детей. Яро</w:t>
      </w:r>
      <w:r w:rsidRPr="0003456F">
        <w:rPr>
          <w:sz w:val="28"/>
          <w:szCs w:val="28"/>
        </w:rPr>
        <w:softHyphen/>
        <w:t>славль. Академия развития, 1996.</w:t>
      </w:r>
    </w:p>
    <w:p w:rsidR="00B5417A" w:rsidRPr="0003456F" w:rsidRDefault="00967DED" w:rsidP="0003456F">
      <w:pPr>
        <w:pStyle w:val="1"/>
        <w:numPr>
          <w:ilvl w:val="0"/>
          <w:numId w:val="24"/>
        </w:numPr>
        <w:shd w:val="clear" w:color="auto" w:fill="auto"/>
        <w:tabs>
          <w:tab w:val="left" w:pos="453"/>
        </w:tabs>
        <w:ind w:left="340" w:right="284" w:hanging="400"/>
        <w:jc w:val="both"/>
        <w:rPr>
          <w:sz w:val="28"/>
          <w:szCs w:val="28"/>
        </w:rPr>
      </w:pPr>
      <w:r w:rsidRPr="0003456F">
        <w:rPr>
          <w:i/>
          <w:iCs/>
          <w:sz w:val="28"/>
          <w:szCs w:val="28"/>
        </w:rPr>
        <w:lastRenderedPageBreak/>
        <w:t>Кудрявцев В. Т., Егоров Б. Б.</w:t>
      </w:r>
      <w:r w:rsidRPr="0003456F">
        <w:rPr>
          <w:sz w:val="28"/>
          <w:szCs w:val="28"/>
        </w:rPr>
        <w:t xml:space="preserve"> Развивающая педагогика оздоровления, М.: ЛИНКА-Пресс, 2000.</w:t>
      </w:r>
    </w:p>
    <w:p w:rsidR="00B5417A" w:rsidRPr="0003456F" w:rsidRDefault="00967DED" w:rsidP="0003456F">
      <w:pPr>
        <w:pStyle w:val="1"/>
        <w:numPr>
          <w:ilvl w:val="0"/>
          <w:numId w:val="24"/>
        </w:numPr>
        <w:shd w:val="clear" w:color="auto" w:fill="auto"/>
        <w:tabs>
          <w:tab w:val="left" w:pos="453"/>
        </w:tabs>
        <w:ind w:left="340" w:right="284" w:hanging="400"/>
        <w:jc w:val="both"/>
        <w:rPr>
          <w:sz w:val="28"/>
          <w:szCs w:val="28"/>
        </w:rPr>
      </w:pPr>
      <w:r w:rsidRPr="0003456F">
        <w:rPr>
          <w:i/>
          <w:iCs/>
          <w:sz w:val="28"/>
          <w:szCs w:val="28"/>
        </w:rPr>
        <w:t>Кузнецова Т. Д.</w:t>
      </w:r>
      <w:r w:rsidRPr="0003456F">
        <w:rPr>
          <w:sz w:val="28"/>
          <w:szCs w:val="28"/>
        </w:rPr>
        <w:t xml:space="preserve"> Развитие дыхательной функции легких // Физиология развития ребенка. М.: 1983. С. 115—133.</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Кузнецова Т. Д.</w:t>
      </w:r>
      <w:r w:rsidRPr="0003456F">
        <w:rPr>
          <w:sz w:val="28"/>
          <w:szCs w:val="28"/>
        </w:rPr>
        <w:t xml:space="preserve"> Возрастные особенности дыхания детей и подростков. М.: Медицина, 1986. — 128 с.</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Кузнецова В.</w:t>
      </w:r>
      <w:r w:rsidRPr="0003456F">
        <w:rPr>
          <w:sz w:val="28"/>
          <w:szCs w:val="28"/>
        </w:rPr>
        <w:t xml:space="preserve"> В поиске ради здоровья. Мурманск: ИППК,</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1996.</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Кузнецова В. М.</w:t>
      </w:r>
      <w:r w:rsidRPr="0003456F">
        <w:rPr>
          <w:sz w:val="28"/>
          <w:szCs w:val="28"/>
        </w:rPr>
        <w:t xml:space="preserve"> «Здравствуй!» на Севере. М.: 1998.</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Кузнецова В.</w:t>
      </w:r>
      <w:r w:rsidRPr="0003456F">
        <w:rPr>
          <w:sz w:val="28"/>
          <w:szCs w:val="28"/>
        </w:rPr>
        <w:t xml:space="preserve"> Зимний тренажер здоровья. Мурманск, 1999.</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Лазарев М.</w:t>
      </w:r>
      <w:r w:rsidRPr="0003456F">
        <w:rPr>
          <w:sz w:val="28"/>
          <w:szCs w:val="28"/>
        </w:rPr>
        <w:t xml:space="preserve"> Интоника. М.: Композитор, 1994.</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Лазарев М.</w:t>
      </w:r>
      <w:r w:rsidRPr="0003456F">
        <w:rPr>
          <w:sz w:val="28"/>
          <w:szCs w:val="28"/>
        </w:rPr>
        <w:t xml:space="preserve"> Система развивающей терапии детей, страдаю</w:t>
      </w:r>
      <w:r w:rsidRPr="0003456F">
        <w:rPr>
          <w:sz w:val="28"/>
          <w:szCs w:val="28"/>
        </w:rPr>
        <w:softHyphen/>
        <w:t>щих астмой. ЦВЛД, 1993.</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Лебедева Е., Русакова Е.</w:t>
      </w:r>
      <w:r w:rsidRPr="0003456F">
        <w:rPr>
          <w:sz w:val="28"/>
          <w:szCs w:val="28"/>
        </w:rPr>
        <w:t xml:space="preserve"> Воспитание правильной осанки у детей дошкольного возраста. М.: Просвещение, 1970.</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Лопухина И.</w:t>
      </w:r>
      <w:r w:rsidRPr="0003456F">
        <w:rPr>
          <w:sz w:val="28"/>
          <w:szCs w:val="28"/>
        </w:rPr>
        <w:t xml:space="preserve"> Логопедия. Речь. Ритм. Движение. Дельта,</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1997.</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Макшанцева Е.</w:t>
      </w:r>
      <w:r w:rsidRPr="0003456F">
        <w:rPr>
          <w:sz w:val="28"/>
          <w:szCs w:val="28"/>
        </w:rPr>
        <w:t xml:space="preserve"> Скворушка. М.: АРКТИ, 1998.</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Маханева М. Д.</w:t>
      </w:r>
      <w:r w:rsidRPr="0003456F">
        <w:rPr>
          <w:sz w:val="28"/>
          <w:szCs w:val="28"/>
        </w:rPr>
        <w:t xml:space="preserve"> Воспитание здорового ребенка. М.: 2000.</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Мусова И.</w:t>
      </w:r>
      <w:r w:rsidRPr="0003456F">
        <w:rPr>
          <w:sz w:val="28"/>
          <w:szCs w:val="28"/>
        </w:rPr>
        <w:t xml:space="preserve"> Логопедические чистоговорки. М.: Тандем, 1999.</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Науменко Г., Якунина Г.</w:t>
      </w:r>
      <w:r w:rsidRPr="0003456F">
        <w:rPr>
          <w:sz w:val="28"/>
          <w:szCs w:val="28"/>
        </w:rPr>
        <w:t xml:space="preserve"> Солнышко-ведрышко. Белая гор</w:t>
      </w:r>
      <w:r w:rsidRPr="0003456F">
        <w:rPr>
          <w:sz w:val="28"/>
          <w:szCs w:val="28"/>
        </w:rPr>
        <w:softHyphen/>
        <w:t>ница, АО НМЦК, 1994.</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Новоселова С. Н.</w:t>
      </w:r>
      <w:r w:rsidRPr="0003456F">
        <w:rPr>
          <w:sz w:val="28"/>
          <w:szCs w:val="28"/>
        </w:rPr>
        <w:t xml:space="preserve"> Развивающая предметная среда. М.: 2001.</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sz w:val="28"/>
          <w:szCs w:val="28"/>
        </w:rPr>
        <w:t>Оздоровительная программа «К здоровой семье через дет</w:t>
      </w:r>
      <w:r w:rsidRPr="0003456F">
        <w:rPr>
          <w:sz w:val="28"/>
          <w:szCs w:val="28"/>
        </w:rPr>
        <w:softHyphen/>
        <w:t>ский сад»: Сборник рабочих документов — С.-Пб., 2000.</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Петров В., Гришина Г., Короткова Л.</w:t>
      </w:r>
      <w:r w:rsidRPr="0003456F">
        <w:rPr>
          <w:sz w:val="28"/>
          <w:szCs w:val="28"/>
        </w:rPr>
        <w:t xml:space="preserve"> Зимние праздники, игры и забавы для детей. ТЦ М.: Сфера, 1999.</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pPr>
      <w:r w:rsidRPr="0003456F">
        <w:rPr>
          <w:i/>
          <w:iCs/>
          <w:sz w:val="28"/>
          <w:szCs w:val="28"/>
        </w:rPr>
        <w:t>Поплянова Е.</w:t>
      </w:r>
      <w:r w:rsidRPr="0003456F">
        <w:rPr>
          <w:sz w:val="28"/>
          <w:szCs w:val="28"/>
        </w:rPr>
        <w:t xml:space="preserve"> А мы на уроке — играем. М.: Новая школа, 1994.</w:t>
      </w:r>
    </w:p>
    <w:p w:rsidR="00B5417A" w:rsidRPr="0003456F" w:rsidRDefault="00967DED" w:rsidP="0003456F">
      <w:pPr>
        <w:pStyle w:val="1"/>
        <w:numPr>
          <w:ilvl w:val="0"/>
          <w:numId w:val="24"/>
        </w:numPr>
        <w:shd w:val="clear" w:color="auto" w:fill="auto"/>
        <w:tabs>
          <w:tab w:val="left" w:pos="458"/>
        </w:tabs>
        <w:ind w:left="340" w:right="284" w:firstLine="0"/>
        <w:jc w:val="both"/>
        <w:rPr>
          <w:sz w:val="28"/>
          <w:szCs w:val="28"/>
        </w:rPr>
      </w:pPr>
      <w:r w:rsidRPr="0003456F">
        <w:rPr>
          <w:i/>
          <w:iCs/>
          <w:sz w:val="28"/>
          <w:szCs w:val="28"/>
        </w:rPr>
        <w:t>Попов С. В.</w:t>
      </w:r>
      <w:r w:rsidRPr="0003456F">
        <w:rPr>
          <w:sz w:val="28"/>
          <w:szCs w:val="28"/>
        </w:rPr>
        <w:t xml:space="preserve"> Валеология в школе и дома. С.-Пб.: Союз,</w:t>
      </w:r>
    </w:p>
    <w:p w:rsidR="00B5417A" w:rsidRPr="0003456F" w:rsidRDefault="00967DED" w:rsidP="0003456F">
      <w:pPr>
        <w:pStyle w:val="1"/>
        <w:shd w:val="clear" w:color="auto" w:fill="auto"/>
        <w:ind w:left="340" w:right="284" w:firstLine="400"/>
        <w:jc w:val="both"/>
        <w:rPr>
          <w:sz w:val="28"/>
          <w:szCs w:val="28"/>
        </w:rPr>
      </w:pPr>
      <w:r w:rsidRPr="0003456F">
        <w:rPr>
          <w:sz w:val="28"/>
          <w:szCs w:val="28"/>
        </w:rPr>
        <w:t>1998.</w:t>
      </w:r>
    </w:p>
    <w:p w:rsidR="00B5417A" w:rsidRPr="0003456F" w:rsidRDefault="00967DED" w:rsidP="0003456F">
      <w:pPr>
        <w:pStyle w:val="1"/>
        <w:numPr>
          <w:ilvl w:val="0"/>
          <w:numId w:val="24"/>
        </w:numPr>
        <w:shd w:val="clear" w:color="auto" w:fill="auto"/>
        <w:tabs>
          <w:tab w:val="left" w:pos="458"/>
        </w:tabs>
        <w:ind w:left="340" w:right="284" w:hanging="400"/>
        <w:jc w:val="both"/>
        <w:rPr>
          <w:sz w:val="28"/>
          <w:szCs w:val="28"/>
        </w:rPr>
        <w:sectPr w:rsidR="00B5417A" w:rsidRPr="0003456F" w:rsidSect="0003456F">
          <w:headerReference w:type="even" r:id="rId32"/>
          <w:headerReference w:type="default" r:id="rId33"/>
          <w:footerReference w:type="even" r:id="rId34"/>
          <w:footerReference w:type="default" r:id="rId35"/>
          <w:type w:val="continuous"/>
          <w:pgSz w:w="11906" w:h="16838" w:code="9"/>
          <w:pgMar w:top="1134" w:right="850" w:bottom="1134" w:left="1701" w:header="468" w:footer="3" w:gutter="0"/>
          <w:cols w:space="720"/>
          <w:noEndnote/>
          <w:docGrid w:linePitch="360"/>
        </w:sectPr>
      </w:pPr>
      <w:r w:rsidRPr="0003456F">
        <w:rPr>
          <w:sz w:val="28"/>
          <w:szCs w:val="28"/>
        </w:rPr>
        <w:t>Преемственность в работе детского сада и школы. Под ред. Г. К. Широковой. — М.: Ансел-Пресс, Ансел-М, 1998.</w:t>
      </w:r>
    </w:p>
    <w:p w:rsidR="00B5417A" w:rsidRPr="0003456F" w:rsidRDefault="00967DED" w:rsidP="0003456F">
      <w:pPr>
        <w:pStyle w:val="1"/>
        <w:numPr>
          <w:ilvl w:val="0"/>
          <w:numId w:val="24"/>
        </w:numPr>
        <w:shd w:val="clear" w:color="auto" w:fill="auto"/>
        <w:tabs>
          <w:tab w:val="left" w:pos="441"/>
        </w:tabs>
        <w:ind w:left="340" w:right="284" w:hanging="400"/>
        <w:jc w:val="both"/>
        <w:rPr>
          <w:sz w:val="28"/>
          <w:szCs w:val="28"/>
        </w:rPr>
      </w:pPr>
      <w:r w:rsidRPr="0003456F">
        <w:rPr>
          <w:sz w:val="28"/>
          <w:szCs w:val="28"/>
        </w:rPr>
        <w:lastRenderedPageBreak/>
        <w:t>Программа «Познай себя. Школа здоровья». Министерство образования РФ. М.: Витоцентр, 1993.</w:t>
      </w:r>
    </w:p>
    <w:p w:rsidR="00B5417A" w:rsidRPr="0003456F" w:rsidRDefault="00967DED" w:rsidP="0003456F">
      <w:pPr>
        <w:pStyle w:val="1"/>
        <w:numPr>
          <w:ilvl w:val="0"/>
          <w:numId w:val="24"/>
        </w:numPr>
        <w:shd w:val="clear" w:color="auto" w:fill="auto"/>
        <w:tabs>
          <w:tab w:val="left" w:pos="441"/>
        </w:tabs>
        <w:ind w:left="340" w:right="284" w:hanging="400"/>
        <w:jc w:val="both"/>
        <w:rPr>
          <w:sz w:val="28"/>
          <w:szCs w:val="28"/>
        </w:rPr>
      </w:pPr>
      <w:r w:rsidRPr="0003456F">
        <w:rPr>
          <w:i/>
          <w:iCs/>
          <w:sz w:val="28"/>
          <w:szCs w:val="28"/>
        </w:rPr>
        <w:t>Прокофьева С.</w:t>
      </w:r>
      <w:r w:rsidRPr="0003456F">
        <w:rPr>
          <w:sz w:val="28"/>
          <w:szCs w:val="28"/>
        </w:rPr>
        <w:t xml:space="preserve"> Румяные щеки. М.: Физкультура и спорт, 1989.</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i/>
          <w:iCs/>
          <w:sz w:val="28"/>
          <w:szCs w:val="28"/>
        </w:rPr>
        <w:t>Прутцманн II.</w:t>
      </w:r>
      <w:r w:rsidRPr="0003456F">
        <w:rPr>
          <w:sz w:val="28"/>
          <w:szCs w:val="28"/>
        </w:rPr>
        <w:t xml:space="preserve"> Дружный класс как маленькая планета. С.-Пб.: Светлячок, 1998.</w:t>
      </w:r>
    </w:p>
    <w:p w:rsidR="00B5417A" w:rsidRPr="0003456F" w:rsidRDefault="00967DED" w:rsidP="0003456F">
      <w:pPr>
        <w:pStyle w:val="1"/>
        <w:numPr>
          <w:ilvl w:val="0"/>
          <w:numId w:val="24"/>
        </w:numPr>
        <w:shd w:val="clear" w:color="auto" w:fill="auto"/>
        <w:tabs>
          <w:tab w:val="left" w:pos="446"/>
        </w:tabs>
        <w:ind w:left="340" w:right="284" w:firstLine="0"/>
        <w:jc w:val="both"/>
        <w:rPr>
          <w:sz w:val="28"/>
          <w:szCs w:val="28"/>
        </w:rPr>
      </w:pPr>
      <w:r w:rsidRPr="0003456F">
        <w:rPr>
          <w:sz w:val="28"/>
          <w:szCs w:val="28"/>
        </w:rPr>
        <w:t>Расскажи стихи руками. М.: Север, 1992.</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i/>
          <w:iCs/>
          <w:sz w:val="28"/>
          <w:szCs w:val="28"/>
        </w:rPr>
        <w:t>Репринцева Г. И.</w:t>
      </w:r>
      <w:r w:rsidRPr="0003456F">
        <w:rPr>
          <w:sz w:val="28"/>
          <w:szCs w:val="28"/>
        </w:rPr>
        <w:t xml:space="preserve"> Психолого-педагогическая реабилитация детей с ограниченными возможностями. М.: 1997.</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i/>
          <w:iCs/>
          <w:sz w:val="28"/>
          <w:szCs w:val="28"/>
        </w:rPr>
        <w:t>Рыбак Е.</w:t>
      </w:r>
      <w:r w:rsidRPr="0003456F">
        <w:rPr>
          <w:sz w:val="28"/>
          <w:szCs w:val="28"/>
        </w:rPr>
        <w:t xml:space="preserve"> Вместе. Программа развития коммуникативной сферы старших дошкольников средствами эмоционально</w:t>
      </w:r>
      <w:r w:rsidRPr="0003456F">
        <w:rPr>
          <w:sz w:val="28"/>
          <w:szCs w:val="28"/>
        </w:rPr>
        <w:softHyphen/>
        <w:t>го воздействия. Архангельск: АО ИППКРО, 1997.</w:t>
      </w:r>
    </w:p>
    <w:p w:rsidR="00B5417A" w:rsidRPr="0003456F" w:rsidRDefault="00967DED" w:rsidP="0003456F">
      <w:pPr>
        <w:pStyle w:val="1"/>
        <w:numPr>
          <w:ilvl w:val="0"/>
          <w:numId w:val="24"/>
        </w:numPr>
        <w:shd w:val="clear" w:color="auto" w:fill="auto"/>
        <w:tabs>
          <w:tab w:val="left" w:pos="446"/>
        </w:tabs>
        <w:ind w:left="340" w:right="284" w:firstLine="0"/>
        <w:jc w:val="both"/>
        <w:rPr>
          <w:sz w:val="28"/>
          <w:szCs w:val="28"/>
        </w:rPr>
      </w:pPr>
      <w:r w:rsidRPr="0003456F">
        <w:rPr>
          <w:i/>
          <w:iCs/>
          <w:sz w:val="28"/>
          <w:szCs w:val="28"/>
        </w:rPr>
        <w:t>Рыбак Е.</w:t>
      </w:r>
      <w:r w:rsidRPr="0003456F">
        <w:rPr>
          <w:sz w:val="28"/>
          <w:szCs w:val="28"/>
        </w:rPr>
        <w:t xml:space="preserve"> Игротека. Архангельск: ИППКРО, 1996.</w:t>
      </w:r>
    </w:p>
    <w:p w:rsidR="00B5417A" w:rsidRPr="0003456F" w:rsidRDefault="00967DED" w:rsidP="0003456F">
      <w:pPr>
        <w:pStyle w:val="1"/>
        <w:numPr>
          <w:ilvl w:val="0"/>
          <w:numId w:val="24"/>
        </w:numPr>
        <w:shd w:val="clear" w:color="auto" w:fill="auto"/>
        <w:tabs>
          <w:tab w:val="left" w:pos="446"/>
        </w:tabs>
        <w:ind w:left="340" w:right="284" w:firstLine="0"/>
        <w:jc w:val="both"/>
        <w:rPr>
          <w:sz w:val="28"/>
          <w:szCs w:val="28"/>
        </w:rPr>
      </w:pPr>
      <w:r w:rsidRPr="0003456F">
        <w:rPr>
          <w:i/>
          <w:iCs/>
          <w:sz w:val="28"/>
          <w:szCs w:val="28"/>
        </w:rPr>
        <w:t>Савина Л.</w:t>
      </w:r>
      <w:r w:rsidRPr="0003456F">
        <w:rPr>
          <w:sz w:val="28"/>
          <w:szCs w:val="28"/>
        </w:rPr>
        <w:t xml:space="preserve"> Пальчиковая гимнастика. М.: Родничок, 1999.</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i/>
          <w:iCs/>
          <w:sz w:val="28"/>
          <w:szCs w:val="28"/>
        </w:rPr>
        <w:t>Синкевич Е., Болыиева Т.</w:t>
      </w:r>
      <w:r w:rsidRPr="0003456F">
        <w:rPr>
          <w:sz w:val="28"/>
          <w:szCs w:val="28"/>
        </w:rPr>
        <w:t xml:space="preserve"> Физкультура для малышей. С.-Пб.: Детство-Пресс, 1999.</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sz w:val="28"/>
          <w:szCs w:val="28"/>
        </w:rPr>
        <w:t>Современные образовательные программы для дошколь</w:t>
      </w:r>
      <w:r w:rsidRPr="0003456F">
        <w:rPr>
          <w:sz w:val="28"/>
          <w:szCs w:val="28"/>
        </w:rPr>
        <w:softHyphen/>
        <w:t>ных учреждений. Под ред. Т. Ерофеевой. «А сайет А»,</w:t>
      </w:r>
    </w:p>
    <w:p w:rsidR="00B5417A" w:rsidRPr="0003456F" w:rsidRDefault="00967DED" w:rsidP="0003456F">
      <w:pPr>
        <w:pStyle w:val="1"/>
        <w:shd w:val="clear" w:color="auto" w:fill="auto"/>
        <w:tabs>
          <w:tab w:val="left" w:pos="789"/>
        </w:tabs>
        <w:ind w:left="340" w:right="284" w:firstLine="400"/>
        <w:jc w:val="both"/>
        <w:rPr>
          <w:sz w:val="28"/>
          <w:szCs w:val="28"/>
        </w:rPr>
      </w:pPr>
      <w:r w:rsidRPr="0003456F">
        <w:rPr>
          <w:sz w:val="28"/>
          <w:szCs w:val="28"/>
        </w:rPr>
        <w:t>1999.</w:t>
      </w:r>
    </w:p>
    <w:p w:rsidR="00B5417A" w:rsidRPr="0003456F" w:rsidRDefault="00967DED" w:rsidP="0003456F">
      <w:pPr>
        <w:pStyle w:val="1"/>
        <w:numPr>
          <w:ilvl w:val="0"/>
          <w:numId w:val="24"/>
        </w:numPr>
        <w:shd w:val="clear" w:color="auto" w:fill="auto"/>
        <w:tabs>
          <w:tab w:val="left" w:pos="446"/>
        </w:tabs>
        <w:ind w:left="340" w:right="284" w:firstLine="0"/>
        <w:jc w:val="both"/>
        <w:rPr>
          <w:sz w:val="28"/>
          <w:szCs w:val="28"/>
        </w:rPr>
      </w:pPr>
      <w:r w:rsidRPr="0003456F">
        <w:rPr>
          <w:i/>
          <w:iCs/>
          <w:sz w:val="28"/>
          <w:szCs w:val="28"/>
        </w:rPr>
        <w:t>Хоментаускас Г. Т.</w:t>
      </w:r>
      <w:r w:rsidRPr="0003456F">
        <w:rPr>
          <w:sz w:val="28"/>
          <w:szCs w:val="28"/>
        </w:rPr>
        <w:t xml:space="preserve"> Семья глазами ребенка. М.: 1989.</w:t>
      </w:r>
    </w:p>
    <w:p w:rsidR="00B5417A" w:rsidRPr="0003456F" w:rsidRDefault="00967DED" w:rsidP="0003456F">
      <w:pPr>
        <w:pStyle w:val="1"/>
        <w:numPr>
          <w:ilvl w:val="0"/>
          <w:numId w:val="24"/>
        </w:numPr>
        <w:shd w:val="clear" w:color="auto" w:fill="auto"/>
        <w:tabs>
          <w:tab w:val="left" w:pos="446"/>
        </w:tabs>
        <w:ind w:left="340" w:right="284" w:firstLine="0"/>
        <w:jc w:val="both"/>
        <w:rPr>
          <w:sz w:val="28"/>
          <w:szCs w:val="28"/>
        </w:rPr>
      </w:pPr>
      <w:r w:rsidRPr="0003456F">
        <w:rPr>
          <w:i/>
          <w:iCs/>
          <w:sz w:val="28"/>
          <w:szCs w:val="28"/>
        </w:rPr>
        <w:t>Чистякова М.</w:t>
      </w:r>
      <w:r w:rsidRPr="0003456F">
        <w:rPr>
          <w:sz w:val="28"/>
          <w:szCs w:val="28"/>
        </w:rPr>
        <w:t xml:space="preserve"> Психогимнастика. М.: Просвещение, 1995.</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i/>
          <w:iCs/>
          <w:sz w:val="28"/>
          <w:szCs w:val="28"/>
        </w:rPr>
        <w:t>Шкулева Н.</w:t>
      </w:r>
      <w:r w:rsidRPr="0003456F">
        <w:rPr>
          <w:sz w:val="28"/>
          <w:szCs w:val="28"/>
        </w:rPr>
        <w:t xml:space="preserve"> Ой, какие мы большие! Челябинск: Урал — ЦГО, 1997.</w:t>
      </w:r>
    </w:p>
    <w:p w:rsidR="00B5417A" w:rsidRPr="0003456F" w:rsidRDefault="00967DED" w:rsidP="0003456F">
      <w:pPr>
        <w:pStyle w:val="1"/>
        <w:numPr>
          <w:ilvl w:val="0"/>
          <w:numId w:val="24"/>
        </w:numPr>
        <w:shd w:val="clear" w:color="auto" w:fill="auto"/>
        <w:tabs>
          <w:tab w:val="left" w:pos="446"/>
        </w:tabs>
        <w:ind w:left="340" w:right="284" w:hanging="400"/>
        <w:jc w:val="both"/>
        <w:rPr>
          <w:sz w:val="28"/>
          <w:szCs w:val="28"/>
        </w:rPr>
      </w:pPr>
      <w:r w:rsidRPr="0003456F">
        <w:rPr>
          <w:i/>
          <w:iCs/>
          <w:sz w:val="28"/>
          <w:szCs w:val="28"/>
        </w:rPr>
        <w:t>Яковлев В.</w:t>
      </w:r>
      <w:r w:rsidRPr="0003456F">
        <w:rPr>
          <w:sz w:val="28"/>
          <w:szCs w:val="28"/>
        </w:rPr>
        <w:t xml:space="preserve"> Первая школа начинающего физкультурника. М.: Физкультура и спорт, 1970.</w:t>
      </w:r>
    </w:p>
    <w:p w:rsidR="0003456F" w:rsidRPr="00E77E7B" w:rsidRDefault="00967DED" w:rsidP="001261BE">
      <w:pPr>
        <w:pStyle w:val="1"/>
        <w:numPr>
          <w:ilvl w:val="0"/>
          <w:numId w:val="24"/>
        </w:numPr>
        <w:shd w:val="clear" w:color="auto" w:fill="auto"/>
        <w:tabs>
          <w:tab w:val="left" w:pos="446"/>
        </w:tabs>
        <w:ind w:left="340" w:right="284" w:hanging="400"/>
        <w:jc w:val="both"/>
        <w:rPr>
          <w:sz w:val="28"/>
          <w:szCs w:val="28"/>
        </w:rPr>
      </w:pPr>
      <w:r w:rsidRPr="00E77E7B">
        <w:rPr>
          <w:sz w:val="28"/>
          <w:szCs w:val="28"/>
        </w:rPr>
        <w:t>Домашняя энциклопедия здоровья Кирилла и Мефодия, 1996. (СО — КОМ, ООО «Кирилл и Мефодий»).</w:t>
      </w:r>
    </w:p>
    <w:p w:rsidR="0003456F" w:rsidRPr="0003456F" w:rsidRDefault="0003456F" w:rsidP="0003456F">
      <w:pPr>
        <w:ind w:left="340" w:right="284"/>
        <w:rPr>
          <w:rFonts w:ascii="Times New Roman" w:hAnsi="Times New Roman" w:cs="Times New Roman"/>
          <w:sz w:val="28"/>
          <w:szCs w:val="28"/>
        </w:rPr>
      </w:pPr>
    </w:p>
    <w:p w:rsidR="00B5417A" w:rsidRPr="0003456F" w:rsidRDefault="0003456F" w:rsidP="0003456F">
      <w:pPr>
        <w:tabs>
          <w:tab w:val="left" w:pos="4068"/>
        </w:tabs>
        <w:ind w:left="340" w:right="284"/>
        <w:rPr>
          <w:rFonts w:ascii="Times New Roman" w:hAnsi="Times New Roman" w:cs="Times New Roman"/>
          <w:sz w:val="28"/>
          <w:szCs w:val="28"/>
        </w:rPr>
        <w:sectPr w:rsidR="00B5417A" w:rsidRPr="0003456F" w:rsidSect="0003456F">
          <w:headerReference w:type="even" r:id="rId36"/>
          <w:headerReference w:type="default" r:id="rId37"/>
          <w:footerReference w:type="even" r:id="rId38"/>
          <w:footerReference w:type="default" r:id="rId39"/>
          <w:pgSz w:w="11906" w:h="16838" w:code="9"/>
          <w:pgMar w:top="1134" w:right="850" w:bottom="1134" w:left="1701" w:header="0" w:footer="3" w:gutter="0"/>
          <w:cols w:space="720"/>
          <w:noEndnote/>
          <w:docGrid w:linePitch="360"/>
        </w:sectPr>
      </w:pPr>
      <w:r w:rsidRPr="0003456F">
        <w:rPr>
          <w:rFonts w:ascii="Times New Roman" w:hAnsi="Times New Roman" w:cs="Times New Roman"/>
          <w:sz w:val="28"/>
          <w:szCs w:val="28"/>
        </w:rPr>
        <w:tab/>
      </w:r>
      <w:r w:rsidRPr="0003456F">
        <w:rPr>
          <w:rFonts w:ascii="Times New Roman" w:hAnsi="Times New Roman" w:cs="Times New Roman"/>
          <w:sz w:val="28"/>
          <w:szCs w:val="28"/>
        </w:rPr>
        <w:tab/>
      </w:r>
    </w:p>
    <w:p w:rsidR="00B5417A" w:rsidRPr="0003456F" w:rsidRDefault="00967DED" w:rsidP="0003456F">
      <w:pPr>
        <w:pStyle w:val="11"/>
        <w:keepNext/>
        <w:keepLines/>
        <w:shd w:val="clear" w:color="auto" w:fill="auto"/>
        <w:spacing w:after="0"/>
        <w:ind w:left="340" w:right="284" w:firstLine="0"/>
        <w:rPr>
          <w:sz w:val="28"/>
          <w:szCs w:val="28"/>
        </w:rPr>
      </w:pPr>
      <w:bookmarkStart w:id="29" w:name="bookmark28"/>
      <w:bookmarkStart w:id="30" w:name="bookmark29"/>
      <w:r w:rsidRPr="0003456F">
        <w:rPr>
          <w:sz w:val="28"/>
          <w:szCs w:val="28"/>
        </w:rPr>
        <w:lastRenderedPageBreak/>
        <w:t>Оздоровительно-развивающая программа</w:t>
      </w:r>
      <w:r w:rsidRPr="0003456F">
        <w:rPr>
          <w:sz w:val="28"/>
          <w:szCs w:val="28"/>
        </w:rPr>
        <w:br/>
        <w:t>«ЗДРАВСТВУЙ!»</w:t>
      </w:r>
      <w:bookmarkEnd w:id="29"/>
      <w:bookmarkEnd w:id="30"/>
    </w:p>
    <w:p w:rsidR="00B5417A" w:rsidRPr="0003456F" w:rsidRDefault="00967DED" w:rsidP="0003456F">
      <w:pPr>
        <w:pStyle w:val="1"/>
        <w:shd w:val="clear" w:color="auto" w:fill="auto"/>
        <w:ind w:left="340" w:right="284" w:firstLine="320"/>
        <w:rPr>
          <w:sz w:val="28"/>
          <w:szCs w:val="28"/>
        </w:rPr>
      </w:pPr>
      <w:r w:rsidRPr="0003456F">
        <w:rPr>
          <w:sz w:val="28"/>
          <w:szCs w:val="28"/>
        </w:rPr>
        <w:t>для дошкольных образовательных учреждений</w:t>
      </w:r>
    </w:p>
    <w:p w:rsidR="00B5417A" w:rsidRPr="0003456F" w:rsidRDefault="00967DED" w:rsidP="0003456F">
      <w:pPr>
        <w:pStyle w:val="1"/>
        <w:shd w:val="clear" w:color="auto" w:fill="auto"/>
        <w:ind w:left="340" w:right="284" w:firstLine="880"/>
        <w:rPr>
          <w:sz w:val="28"/>
          <w:szCs w:val="28"/>
        </w:rPr>
      </w:pPr>
      <w:r w:rsidRPr="0003456F">
        <w:rPr>
          <w:i/>
          <w:iCs/>
          <w:sz w:val="28"/>
          <w:szCs w:val="28"/>
        </w:rPr>
        <w:t>Автор-составитель</w:t>
      </w:r>
      <w:r w:rsidRPr="0003456F">
        <w:rPr>
          <w:b/>
          <w:bCs/>
          <w:sz w:val="28"/>
          <w:szCs w:val="28"/>
        </w:rPr>
        <w:t xml:space="preserve"> М. Л. Лазарев</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 xml:space="preserve">Генеральный директор издательства </w:t>
      </w:r>
      <w:r w:rsidRPr="0003456F">
        <w:rPr>
          <w:i/>
          <w:iCs/>
          <w:sz w:val="28"/>
          <w:szCs w:val="28"/>
        </w:rPr>
        <w:t>М. И. Безвиконная</w:t>
      </w:r>
      <w:r w:rsidRPr="0003456F">
        <w:rPr>
          <w:i/>
          <w:iCs/>
          <w:sz w:val="28"/>
          <w:szCs w:val="28"/>
        </w:rPr>
        <w:br/>
      </w:r>
      <w:r w:rsidRPr="0003456F">
        <w:rPr>
          <w:sz w:val="28"/>
          <w:szCs w:val="28"/>
        </w:rPr>
        <w:t xml:space="preserve">Главный редактор </w:t>
      </w:r>
      <w:r w:rsidRPr="0003456F">
        <w:rPr>
          <w:i/>
          <w:iCs/>
          <w:sz w:val="28"/>
          <w:szCs w:val="28"/>
        </w:rPr>
        <w:t>К. И. Пуровский</w:t>
      </w:r>
      <w:r w:rsidRPr="0003456F">
        <w:rPr>
          <w:i/>
          <w:iCs/>
          <w:sz w:val="28"/>
          <w:szCs w:val="28"/>
        </w:rPr>
        <w:br/>
      </w:r>
      <w:r w:rsidRPr="0003456F">
        <w:rPr>
          <w:sz w:val="28"/>
          <w:szCs w:val="28"/>
        </w:rPr>
        <w:t xml:space="preserve">Редактор </w:t>
      </w:r>
      <w:r w:rsidRPr="0003456F">
        <w:rPr>
          <w:i/>
          <w:iCs/>
          <w:sz w:val="28"/>
          <w:szCs w:val="28"/>
        </w:rPr>
        <w:t>О. Ю. Денисова</w:t>
      </w:r>
    </w:p>
    <w:p w:rsidR="00B5417A" w:rsidRPr="0003456F" w:rsidRDefault="00967DED" w:rsidP="0003456F">
      <w:pPr>
        <w:pStyle w:val="1"/>
        <w:shd w:val="clear" w:color="auto" w:fill="auto"/>
        <w:ind w:left="340" w:right="284" w:firstLine="0"/>
        <w:rPr>
          <w:sz w:val="28"/>
          <w:szCs w:val="28"/>
        </w:rPr>
      </w:pPr>
      <w:r w:rsidRPr="0003456F">
        <w:rPr>
          <w:sz w:val="28"/>
          <w:szCs w:val="28"/>
        </w:rPr>
        <w:t xml:space="preserve">Художественное оформление обложки: </w:t>
      </w:r>
      <w:r w:rsidRPr="0003456F">
        <w:rPr>
          <w:i/>
          <w:iCs/>
          <w:sz w:val="28"/>
          <w:szCs w:val="28"/>
        </w:rPr>
        <w:t>И. В. Цыцарева</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 xml:space="preserve">Технический редактор </w:t>
      </w:r>
      <w:r w:rsidRPr="0003456F">
        <w:rPr>
          <w:i/>
          <w:iCs/>
          <w:sz w:val="28"/>
          <w:szCs w:val="28"/>
        </w:rPr>
        <w:t>И. Л. Ткаченко</w:t>
      </w:r>
      <w:r w:rsidRPr="0003456F">
        <w:rPr>
          <w:i/>
          <w:iCs/>
          <w:sz w:val="28"/>
          <w:szCs w:val="28"/>
        </w:rPr>
        <w:br/>
      </w:r>
      <w:r w:rsidRPr="0003456F">
        <w:rPr>
          <w:sz w:val="28"/>
          <w:szCs w:val="28"/>
        </w:rPr>
        <w:t xml:space="preserve">Корректор </w:t>
      </w:r>
      <w:r w:rsidRPr="0003456F">
        <w:rPr>
          <w:i/>
          <w:iCs/>
          <w:sz w:val="28"/>
          <w:szCs w:val="28"/>
        </w:rPr>
        <w:t>Д. В. Чебоксаров</w:t>
      </w:r>
      <w:r w:rsidRPr="0003456F">
        <w:rPr>
          <w:i/>
          <w:iCs/>
          <w:sz w:val="28"/>
          <w:szCs w:val="28"/>
        </w:rPr>
        <w:br/>
      </w:r>
      <w:r w:rsidRPr="0003456F">
        <w:rPr>
          <w:sz w:val="28"/>
          <w:szCs w:val="28"/>
        </w:rPr>
        <w:t xml:space="preserve">Компьютерная верстка: </w:t>
      </w:r>
      <w:r w:rsidRPr="0003456F">
        <w:rPr>
          <w:i/>
          <w:iCs/>
          <w:sz w:val="28"/>
          <w:szCs w:val="28"/>
        </w:rPr>
        <w:t>А. А. Горкин</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Лицензия ИД № 02085 от 19.06.2000.</w:t>
      </w:r>
      <w:r w:rsidRPr="0003456F">
        <w:rPr>
          <w:sz w:val="28"/>
          <w:szCs w:val="28"/>
        </w:rPr>
        <w:br/>
        <w:t>Санитарно-эпидемиологическое заключение</w:t>
      </w:r>
      <w:r w:rsidRPr="0003456F">
        <w:rPr>
          <w:sz w:val="28"/>
          <w:szCs w:val="28"/>
        </w:rPr>
        <w:br/>
        <w:t>№ 77.99.02.953.Д.001051.02.04 от 19.02.04.</w:t>
      </w:r>
    </w:p>
    <w:p w:rsidR="00B5417A" w:rsidRPr="0003456F" w:rsidRDefault="00967DED" w:rsidP="0003456F">
      <w:pPr>
        <w:pStyle w:val="1"/>
        <w:shd w:val="clear" w:color="auto" w:fill="auto"/>
        <w:ind w:left="340" w:right="284" w:firstLine="0"/>
        <w:rPr>
          <w:sz w:val="28"/>
          <w:szCs w:val="28"/>
        </w:rPr>
      </w:pPr>
      <w:r w:rsidRPr="0003456F">
        <w:rPr>
          <w:sz w:val="28"/>
          <w:szCs w:val="28"/>
        </w:rPr>
        <w:t xml:space="preserve">дписано в печать 20.10.2004. Формат </w:t>
      </w:r>
      <w:r w:rsidRPr="0003456F">
        <w:rPr>
          <w:sz w:val="28"/>
          <w:szCs w:val="28"/>
          <w:lang w:eastAsia="en-US" w:bidi="en-US"/>
        </w:rPr>
        <w:t>60</w:t>
      </w:r>
      <w:r w:rsidRPr="0003456F">
        <w:rPr>
          <w:sz w:val="28"/>
          <w:szCs w:val="28"/>
          <w:lang w:val="en-US" w:eastAsia="en-US" w:bidi="en-US"/>
        </w:rPr>
        <w:t>x</w:t>
      </w:r>
      <w:r w:rsidRPr="0003456F">
        <w:rPr>
          <w:sz w:val="28"/>
          <w:szCs w:val="28"/>
          <w:lang w:eastAsia="en-US" w:bidi="en-US"/>
        </w:rPr>
        <w:t xml:space="preserve">90 </w:t>
      </w:r>
      <w:r w:rsidRPr="0003456F">
        <w:rPr>
          <w:sz w:val="28"/>
          <w:szCs w:val="28"/>
          <w:lang w:val="en-US" w:eastAsia="en-US" w:bidi="en-US"/>
        </w:rPr>
        <w:t>Vie</w:t>
      </w:r>
      <w:r w:rsidRPr="0003456F">
        <w:rPr>
          <w:sz w:val="28"/>
          <w:szCs w:val="28"/>
          <w:lang w:eastAsia="en-US" w:bidi="en-US"/>
        </w:rPr>
        <w:t xml:space="preserve">. </w:t>
      </w:r>
      <w:r w:rsidRPr="0003456F">
        <w:rPr>
          <w:sz w:val="28"/>
          <w:szCs w:val="28"/>
        </w:rPr>
        <w:t>Бумага офсетная Гарнитура «Школьная». Печать офсетная. Усл. печ. л. 2,5 Доп. тираж 5000 экз. Заказ № 5375</w:t>
      </w:r>
    </w:p>
    <w:p w:rsidR="00B5417A" w:rsidRPr="0003456F" w:rsidRDefault="00967DED" w:rsidP="0003456F">
      <w:pPr>
        <w:pStyle w:val="1"/>
        <w:shd w:val="clear" w:color="auto" w:fill="auto"/>
        <w:ind w:left="340" w:right="284" w:firstLine="0"/>
        <w:jc w:val="center"/>
        <w:rPr>
          <w:sz w:val="28"/>
          <w:szCs w:val="28"/>
        </w:rPr>
      </w:pPr>
      <w:r w:rsidRPr="0003456F">
        <w:rPr>
          <w:sz w:val="28"/>
          <w:szCs w:val="28"/>
        </w:rPr>
        <w:t>ИОЦ «Мнемозина». 105043, Москва, ул. 6-я Парковая, 29 б</w:t>
      </w:r>
      <w:r w:rsidRPr="0003456F">
        <w:rPr>
          <w:sz w:val="28"/>
          <w:szCs w:val="28"/>
        </w:rPr>
        <w:br/>
        <w:t>Гел.: (095) 367-54-18, 367-56-27, 367-67-81; факс (095) 165-92-18</w:t>
      </w:r>
      <w:r w:rsidRPr="0003456F">
        <w:rPr>
          <w:sz w:val="28"/>
          <w:szCs w:val="28"/>
        </w:rPr>
        <w:br/>
      </w:r>
      <w:r w:rsidRPr="0003456F">
        <w:rPr>
          <w:sz w:val="28"/>
          <w:szCs w:val="28"/>
          <w:lang w:val="en-US" w:eastAsia="en-US" w:bidi="en-US"/>
        </w:rPr>
        <w:t>E</w:t>
      </w:r>
      <w:r w:rsidRPr="0003456F">
        <w:rPr>
          <w:sz w:val="28"/>
          <w:szCs w:val="28"/>
          <w:lang w:eastAsia="en-US" w:bidi="en-US"/>
        </w:rPr>
        <w:t>-</w:t>
      </w:r>
      <w:r w:rsidRPr="0003456F">
        <w:rPr>
          <w:sz w:val="28"/>
          <w:szCs w:val="28"/>
          <w:lang w:val="en-US" w:eastAsia="en-US" w:bidi="en-US"/>
        </w:rPr>
        <w:t>mail</w:t>
      </w:r>
      <w:r w:rsidRPr="0003456F">
        <w:rPr>
          <w:sz w:val="28"/>
          <w:szCs w:val="28"/>
          <w:lang w:eastAsia="en-US" w:bidi="en-US"/>
        </w:rPr>
        <w:t xml:space="preserve">: </w:t>
      </w:r>
      <w:hyperlink r:id="rId40" w:history="1">
        <w:r w:rsidRPr="0003456F">
          <w:rPr>
            <w:sz w:val="28"/>
            <w:szCs w:val="28"/>
            <w:lang w:val="en-US" w:eastAsia="en-US" w:bidi="en-US"/>
          </w:rPr>
          <w:t>mnemoz</w:t>
        </w:r>
        <w:r w:rsidRPr="0003456F">
          <w:rPr>
            <w:sz w:val="28"/>
            <w:szCs w:val="28"/>
            <w:lang w:eastAsia="en-US" w:bidi="en-US"/>
          </w:rPr>
          <w:t>@</w:t>
        </w:r>
        <w:r w:rsidRPr="0003456F">
          <w:rPr>
            <w:sz w:val="28"/>
            <w:szCs w:val="28"/>
            <w:lang w:val="en-US" w:eastAsia="en-US" w:bidi="en-US"/>
          </w:rPr>
          <w:t>dol</w:t>
        </w:r>
        <w:r w:rsidRPr="0003456F">
          <w:rPr>
            <w:sz w:val="28"/>
            <w:szCs w:val="28"/>
            <w:lang w:eastAsia="en-US" w:bidi="en-US"/>
          </w:rPr>
          <w:t>.</w:t>
        </w:r>
        <w:r w:rsidRPr="0003456F">
          <w:rPr>
            <w:sz w:val="28"/>
            <w:szCs w:val="28"/>
            <w:lang w:val="en-US" w:eastAsia="en-US" w:bidi="en-US"/>
          </w:rPr>
          <w:t>ru</w:t>
        </w:r>
      </w:hyperlink>
    </w:p>
    <w:p w:rsidR="00B5417A" w:rsidRPr="0003456F" w:rsidRDefault="00967DED" w:rsidP="00E77E7B">
      <w:pPr>
        <w:pStyle w:val="1"/>
        <w:shd w:val="clear" w:color="auto" w:fill="auto"/>
        <w:ind w:left="340" w:right="284" w:firstLine="0"/>
        <w:jc w:val="center"/>
        <w:rPr>
          <w:sz w:val="28"/>
          <w:szCs w:val="28"/>
        </w:rPr>
      </w:pPr>
      <w:r w:rsidRPr="0003456F">
        <w:rPr>
          <w:sz w:val="28"/>
          <w:szCs w:val="28"/>
        </w:rPr>
        <w:t>Отпечатано с готовых диапозитивов</w:t>
      </w:r>
      <w:r w:rsidRPr="0003456F">
        <w:rPr>
          <w:sz w:val="28"/>
          <w:szCs w:val="28"/>
        </w:rPr>
        <w:br/>
        <w:t>во ФГУП ИПК «Ульяновский Дом печати»</w:t>
      </w:r>
      <w:r w:rsidRPr="0003456F">
        <w:rPr>
          <w:sz w:val="28"/>
          <w:szCs w:val="28"/>
        </w:rPr>
        <w:br/>
        <w:t>432980, г. Ульяновск, ул. Гончарова, 14</w:t>
      </w:r>
    </w:p>
    <w:tbl>
      <w:tblPr>
        <w:tblStyle w:val="myTableStyle"/>
        <w:tblOverlap w:val="never"/>
        <w:tblW w:w="6000" w:type="dxa"/>
        <w:jc w:val="center"/>
        <w:tblInd w:w="0" w:type="dxa"/>
        <w:tblLook w:val="04A0"/>
      </w:tblPr>
      <w:tblGrid>
        <w:gridCol w:w="2029"/>
        <w:gridCol w:w="7214"/>
      </w:tblGrid>
      <w:tr w:rsidR="00952091">
        <w:trPr>
          <w:jc w:val="center"/>
        </w:trPr>
        <w:tc>
          <w:tcPr>
            <w:tcW w:w="0" w:type="auto"/>
            <w:gridSpan w:val="2"/>
            <w:tcMar>
              <w:top w:w="150" w:type="dxa"/>
              <w:left w:w="350" w:type="dxa"/>
              <w:bottom w:w="0" w:type="dxa"/>
              <w:right w:w="350" w:type="dxa"/>
            </w:tcMar>
          </w:tcPr>
          <w:p w:rsidR="00952091" w:rsidRDefault="006B494D">
            <w:pPr>
              <w:jc w:val="center"/>
              <w:rPr>
                <w:b/>
                <w:bCs/>
                <w:sz w:val="36"/>
                <w:szCs w:val="36"/>
              </w:rPr>
            </w:pPr>
            <w:r>
              <w:rPr>
                <w:b/>
                <w:bCs/>
                <w:sz w:val="36"/>
                <w:szCs w:val="36"/>
              </w:rPr>
              <w:t>ДОКУМЕНТ ПОДПИСАН ЭЛЕКТРОННОЙ ПОДПИСЬЮ</w:t>
            </w:r>
          </w:p>
        </w:tc>
      </w:tr>
      <w:tr w:rsidR="00952091">
        <w:trPr>
          <w:jc w:val="center"/>
        </w:trPr>
        <w:tc>
          <w:tcPr>
            <w:tcW w:w="0" w:type="auto"/>
            <w:gridSpan w:val="2"/>
            <w:tcMar>
              <w:left w:w="0" w:type="dxa"/>
              <w:bottom w:w="150" w:type="dxa"/>
              <w:right w:w="0" w:type="dxa"/>
            </w:tcMar>
          </w:tcPr>
          <w:p w:rsidR="00952091" w:rsidRDefault="006B494D">
            <w:pPr>
              <w:shd w:val="clear" w:color="auto" w:fill="000000"/>
              <w:spacing w:before="50" w:after="50"/>
              <w:jc w:val="center"/>
              <w:rPr>
                <w:b/>
                <w:bCs/>
                <w:color w:val="FFFFFF"/>
              </w:rPr>
            </w:pPr>
            <w:r>
              <w:rPr>
                <w:b/>
                <w:bCs/>
                <w:color w:val="FFFFFF"/>
              </w:rPr>
              <w:t>СВЕДЕНИЯ О СЕРТИФИКАТЕ ЭП</w:t>
            </w:r>
          </w:p>
        </w:tc>
      </w:tr>
      <w:tr w:rsidR="00952091">
        <w:trPr>
          <w:jc w:val="center"/>
        </w:trPr>
        <w:tc>
          <w:tcPr>
            <w:tcW w:w="0" w:type="auto"/>
          </w:tcPr>
          <w:p w:rsidR="00952091" w:rsidRDefault="006B494D">
            <w:r>
              <w:t>Сертификат</w:t>
            </w:r>
          </w:p>
        </w:tc>
        <w:tc>
          <w:tcPr>
            <w:tcW w:w="0" w:type="auto"/>
          </w:tcPr>
          <w:p w:rsidR="00952091" w:rsidRDefault="006B494D">
            <w:r>
              <w:t>324178268299309921576629244695660457501990498013</w:t>
            </w:r>
          </w:p>
        </w:tc>
      </w:tr>
      <w:tr w:rsidR="00952091">
        <w:trPr>
          <w:jc w:val="center"/>
        </w:trPr>
        <w:tc>
          <w:tcPr>
            <w:tcW w:w="0" w:type="auto"/>
          </w:tcPr>
          <w:p w:rsidR="00952091" w:rsidRDefault="006B494D">
            <w:r>
              <w:t>Владелец</w:t>
            </w:r>
          </w:p>
        </w:tc>
        <w:tc>
          <w:tcPr>
            <w:tcW w:w="0" w:type="auto"/>
          </w:tcPr>
          <w:p w:rsidR="00952091" w:rsidRDefault="006B494D">
            <w:r>
              <w:t>Антонюк  Альбина  Геннадьевна</w:t>
            </w:r>
          </w:p>
        </w:tc>
      </w:tr>
      <w:tr w:rsidR="00952091">
        <w:trPr>
          <w:jc w:val="center"/>
        </w:trPr>
        <w:tc>
          <w:tcPr>
            <w:tcW w:w="0" w:type="auto"/>
          </w:tcPr>
          <w:p w:rsidR="00952091" w:rsidRDefault="006B494D">
            <w:r>
              <w:t>Действителен</w:t>
            </w:r>
          </w:p>
        </w:tc>
        <w:tc>
          <w:tcPr>
            <w:tcW w:w="0" w:type="auto"/>
          </w:tcPr>
          <w:p w:rsidR="00952091" w:rsidRDefault="006B494D">
            <w:r>
              <w:t>С 29.12.2022 по 29.12.2023</w:t>
            </w:r>
          </w:p>
        </w:tc>
      </w:tr>
    </w:tbl>
    <w:p w:rsidR="00000000" w:rsidRDefault="006B494D"/>
    <w:sectPr w:rsidR="00000000" w:rsidSect="0003456F">
      <w:pgSz w:w="11906" w:h="16838" w:code="9"/>
      <w:pgMar w:top="1134" w:right="850" w:bottom="1134" w:left="1701" w:header="0" w:footer="3" w:gutter="0"/>
      <w:cols w:space="720"/>
      <w:noEndnote/>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60" w:rsidRDefault="003C3360">
      <w:r>
        <w:separator/>
      </w:r>
    </w:p>
  </w:endnote>
  <w:endnote w:type="continuationSeparator" w:id="1">
    <w:p w:rsidR="003C3360" w:rsidRDefault="003C3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56" o:spid="_x0000_s4100" type="#_x0000_t202" style="position:absolute;margin-left:35.15pt;margin-top:563.9pt;width:10.55pt;height:6.5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" filled="f" stroked="f">
          <v:textbox style="mso-fit-shape-to-text:t" inset="0,0,0,0">
            <w:txbxContent>
              <w:p w:rsidR="0003456F" w:rsidRDefault="00952091">
                <w:pPr>
                  <w:pStyle w:val="ab"/>
                  <w:shd w:val="clear" w:color="auto" w:fill="auto"/>
                </w:pPr>
                <w:r>
                  <w:fldChar w:fldCharType="begin"/>
                </w:r>
                <w:r w:rsidR="0003456F">
                  <w:instrText xml:space="preserve"> PAGE \* MERGEFORMAT </w:instrText>
                </w:r>
                <w:r>
                  <w:fldChar w:fldCharType="separate"/>
                </w:r>
                <w:r w:rsidR="0003456F">
                  <w:rPr>
                    <w:noProof/>
                  </w:rPr>
                  <w:t>34</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64" o:spid="_x0000_s4099" type="#_x0000_t202" style="position:absolute;margin-left:39.6pt;margin-top:578.5pt;width:10.1pt;height:6.2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" filled="f" stroked="f">
          <v:textbox style="mso-fit-shape-to-text:t" inset="0,0,0,0">
            <w:txbxContent>
              <w:p w:rsidR="0003456F" w:rsidRDefault="00952091">
                <w:pPr>
                  <w:pStyle w:val="22"/>
                  <w:shd w:val="clear" w:color="auto" w:fill="auto"/>
                  <w:rPr>
                    <w:sz w:val="19"/>
                    <w:szCs w:val="19"/>
                  </w:rPr>
                </w:pPr>
                <w:r w:rsidRPr="00952091">
                  <w:fldChar w:fldCharType="begin"/>
                </w:r>
                <w:r w:rsidR="0003456F">
                  <w:instrText xml:space="preserve"> PAGE \* MERGEFORMAT </w:instrText>
                </w:r>
                <w:r w:rsidRPr="00952091">
                  <w:fldChar w:fldCharType="separate"/>
                </w:r>
                <w:r w:rsidR="0003456F" w:rsidRPr="0003456F">
                  <w:rPr>
                    <w:rFonts w:ascii="Arial" w:eastAsia="Arial" w:hAnsi="Arial" w:cs="Arial"/>
                    <w:b/>
                    <w:bCs/>
                    <w:noProof/>
                    <w:sz w:val="19"/>
                    <w:szCs w:val="19"/>
                  </w:rPr>
                  <w:t>36</w:t>
                </w:r>
                <w:r>
                  <w:rPr>
                    <w:rFonts w:ascii="Arial" w:eastAsia="Arial" w:hAnsi="Arial" w:cs="Arial"/>
                    <w:b/>
                    <w:bCs/>
                    <w:sz w:val="19"/>
                    <w:szCs w:val="19"/>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66" o:spid="_x0000_s4098" type="#_x0000_t202" style="position:absolute;margin-left:349.45pt;margin-top:565.15pt;width:10.3pt;height:6.7pt;z-index:-4404017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" filled="f" stroked="f">
          <v:textbox style="mso-fit-shape-to-text:t" inset="0,0,0,0">
            <w:txbxContent>
              <w:p w:rsidR="0003456F" w:rsidRDefault="00952091">
                <w:pPr>
                  <w:pStyle w:val="ab"/>
                  <w:shd w:val="clear" w:color="auto" w:fill="auto"/>
                </w:pPr>
                <w:r>
                  <w:fldChar w:fldCharType="begin"/>
                </w:r>
                <w:r w:rsidR="0003456F">
                  <w:instrText xml:space="preserve"> PAGE \* MERGEFORMAT </w:instrText>
                </w:r>
                <w:r>
                  <w:fldChar w:fldCharType="separate"/>
                </w:r>
                <w:r w:rsidR="00A713E7">
                  <w:rPr>
                    <w:noProof/>
                  </w:rPr>
                  <w:t>37</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70" o:spid="_x0000_s4097" type="#_x0000_t202" style="position:absolute;margin-left:341.3pt;margin-top:562.85pt;width:10.55pt;height:6.5pt;z-index:-440401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" filled="f" stroked="f">
          <v:textbox style="mso-fit-shape-to-text:t" inset="0,0,0,0">
            <w:txbxContent>
              <w:p w:rsidR="0003456F" w:rsidRDefault="00952091">
                <w:pPr>
                  <w:pStyle w:val="ab"/>
                  <w:shd w:val="clear" w:color="auto" w:fill="auto"/>
                </w:pPr>
                <w:r>
                  <w:fldChar w:fldCharType="begin"/>
                </w:r>
                <w:r w:rsidR="0003456F">
                  <w:instrText xml:space="preserve"> PAGE \* MERGEFORMAT </w:instrText>
                </w:r>
                <w:r>
                  <w:fldChar w:fldCharType="separate"/>
                </w:r>
                <w:r w:rsidR="0003456F">
                  <w:rPr>
                    <w:noProof/>
                  </w:rPr>
                  <w:t>40</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30" o:spid="_x0000_s4103" type="#_x0000_t202" style="position:absolute;margin-left:39.6pt;margin-top:578.5pt;width:10.1pt;height:6.2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" filled="f" stroked="f">
          <v:textbox style="mso-fit-shape-to-text:t" inset="0,0,0,0">
            <w:txbxContent>
              <w:p w:rsidR="0003456F" w:rsidRDefault="00952091">
                <w:pPr>
                  <w:pStyle w:val="22"/>
                  <w:shd w:val="clear" w:color="auto" w:fill="auto"/>
                  <w:rPr>
                    <w:sz w:val="19"/>
                    <w:szCs w:val="19"/>
                  </w:rPr>
                </w:pPr>
                <w:r w:rsidRPr="00952091">
                  <w:fldChar w:fldCharType="begin"/>
                </w:r>
                <w:r w:rsidR="0003456F">
                  <w:instrText xml:space="preserve"> PAGE \* MERGEFORMAT </w:instrText>
                </w:r>
                <w:r w:rsidRPr="00952091">
                  <w:fldChar w:fldCharType="separate"/>
                </w:r>
                <w:r w:rsidR="0003456F" w:rsidRPr="0003456F">
                  <w:rPr>
                    <w:rFonts w:ascii="Arial" w:eastAsia="Arial" w:hAnsi="Arial" w:cs="Arial"/>
                    <w:b/>
                    <w:bCs/>
                    <w:noProof/>
                    <w:sz w:val="19"/>
                    <w:szCs w:val="19"/>
                  </w:rPr>
                  <w:t>24</w:t>
                </w:r>
                <w:r>
                  <w:rPr>
                    <w:rFonts w:ascii="Arial" w:eastAsia="Arial" w:hAnsi="Arial" w:cs="Arial"/>
                    <w:b/>
                    <w:bCs/>
                    <w:sz w:val="19"/>
                    <w:szCs w:val="19"/>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36" o:spid="_x0000_s4102" type="#_x0000_t202" style="position:absolute;margin-left:39.6pt;margin-top:578.5pt;width:10.1pt;height:6.2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" filled="f" stroked="f">
          <v:textbox style="mso-fit-shape-to-text:t" inset="0,0,0,0">
            <w:txbxContent>
              <w:p w:rsidR="0003456F" w:rsidRDefault="00952091">
                <w:pPr>
                  <w:pStyle w:val="22"/>
                  <w:shd w:val="clear" w:color="auto" w:fill="auto"/>
                  <w:rPr>
                    <w:sz w:val="19"/>
                    <w:szCs w:val="19"/>
                  </w:rPr>
                </w:pPr>
                <w:r w:rsidRPr="00952091">
                  <w:fldChar w:fldCharType="begin"/>
                </w:r>
                <w:r w:rsidR="0003456F">
                  <w:instrText xml:space="preserve"> PAGE \* MERGEFORMAT </w:instrText>
                </w:r>
                <w:r w:rsidRPr="00952091">
                  <w:fldChar w:fldCharType="separate"/>
                </w:r>
                <w:r w:rsidR="0003456F" w:rsidRPr="0003456F">
                  <w:rPr>
                    <w:rFonts w:ascii="Arial" w:eastAsia="Arial" w:hAnsi="Arial" w:cs="Arial"/>
                    <w:b/>
                    <w:bCs/>
                    <w:noProof/>
                    <w:sz w:val="19"/>
                    <w:szCs w:val="19"/>
                  </w:rPr>
                  <w:t>28</w:t>
                </w:r>
                <w:r>
                  <w:rPr>
                    <w:rFonts w:ascii="Arial" w:eastAsia="Arial" w:hAnsi="Arial" w:cs="Arial"/>
                    <w:b/>
                    <w:bCs/>
                    <w:sz w:val="19"/>
                    <w:szCs w:val="19"/>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60" w:rsidRDefault="003C3360">
      <w:r>
        <w:separator/>
      </w:r>
    </w:p>
  </w:footnote>
  <w:footnote w:type="continuationSeparator" w:id="1">
    <w:p w:rsidR="003C3360" w:rsidRDefault="003C3360">
      <w:r>
        <w:continuationSeparator/>
      </w:r>
    </w:p>
  </w:footnote>
  <w:footnote w:id="2">
    <w:p w:rsidR="0003456F" w:rsidRDefault="0003456F">
      <w:pPr>
        <w:pStyle w:val="a4"/>
        <w:shd w:val="clear" w:color="auto" w:fill="auto"/>
        <w:tabs>
          <w:tab w:val="left" w:pos="451"/>
        </w:tabs>
        <w:ind w:firstLine="34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952091">
    <w:pPr>
      <w:spacing w:line="1" w:lineRule="exact"/>
    </w:pPr>
    <w:r>
      <w:rPr>
        <w:noProof/>
        <w:lang w:bidi="ar-SA"/>
      </w:rPr>
      <w:pict>
        <v:shapetype id="_x0000_t202" coordsize="21600,21600" o:spt="202" path="m,l,21600r21600,l21600,xe">
          <v:stroke joinstyle="miter"/>
          <v:path gradientshapeok="t" o:connecttype="rect"/>
        </v:shapetype>
        <v:shape id="Shape 54" o:spid="_x0000_s4101" type="#_x0000_t202" style="position:absolute;margin-left:273.7pt;margin-top:50.5pt;width:83.05pt;height:8.1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" filled="f" stroked="f">
          <v:textbox style="mso-fit-shape-to-text:t" inset="0,0,0,0">
            <w:txbxContent>
              <w:p w:rsidR="0003456F" w:rsidRDefault="0003456F">
                <w:pPr>
                  <w:pStyle w:val="ab"/>
                  <w:shd w:val="clear" w:color="auto" w:fill="auto"/>
                  <w:rPr>
                    <w:sz w:val="18"/>
                    <w:szCs w:val="18"/>
                  </w:rPr>
                </w:pPr>
                <w:r>
                  <w:rPr>
                    <w:b w:val="0"/>
                    <w:bCs w:val="0"/>
                    <w:sz w:val="18"/>
                    <w:szCs w:val="18"/>
                  </w:rPr>
                  <w:t>Приложение 3</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56F" w:rsidRDefault="0003456F">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06C5"/>
    <w:multiLevelType w:val="multilevel"/>
    <w:tmpl w:val="C046D9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53D69"/>
    <w:multiLevelType w:val="hybridMultilevel"/>
    <w:tmpl w:val="475E3598"/>
    <w:lvl w:ilvl="0" w:tplc="263807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4C7518"/>
    <w:multiLevelType w:val="multilevel"/>
    <w:tmpl w:val="EFD08B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31B72"/>
    <w:multiLevelType w:val="multilevel"/>
    <w:tmpl w:val="224C126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8A153C"/>
    <w:multiLevelType w:val="multilevel"/>
    <w:tmpl w:val="C61C9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0D6414"/>
    <w:multiLevelType w:val="multilevel"/>
    <w:tmpl w:val="36A85B8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8F47B2"/>
    <w:multiLevelType w:val="multilevel"/>
    <w:tmpl w:val="5CE88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922458"/>
    <w:multiLevelType w:val="multilevel"/>
    <w:tmpl w:val="F1C22908"/>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A710B7"/>
    <w:multiLevelType w:val="multilevel"/>
    <w:tmpl w:val="BE429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B21DF"/>
    <w:multiLevelType w:val="multilevel"/>
    <w:tmpl w:val="438CA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BE1312"/>
    <w:multiLevelType w:val="hybridMultilevel"/>
    <w:tmpl w:val="AE92C098"/>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nsid w:val="1CDA14D5"/>
    <w:multiLevelType w:val="multilevel"/>
    <w:tmpl w:val="BA6C6E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631BAE"/>
    <w:multiLevelType w:val="multilevel"/>
    <w:tmpl w:val="56A8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E2F14"/>
    <w:multiLevelType w:val="multilevel"/>
    <w:tmpl w:val="7EE0E194"/>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C23CA8"/>
    <w:multiLevelType w:val="multilevel"/>
    <w:tmpl w:val="61CA1640"/>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E31EA"/>
    <w:multiLevelType w:val="multilevel"/>
    <w:tmpl w:val="1C066C3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694452"/>
    <w:multiLevelType w:val="multilevel"/>
    <w:tmpl w:val="7B807D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ED2A28"/>
    <w:multiLevelType w:val="hybridMultilevel"/>
    <w:tmpl w:val="B84E13E4"/>
    <w:lvl w:ilvl="0" w:tplc="15462563">
      <w:start w:val="1"/>
      <w:numFmt w:val="decimal"/>
      <w:lvlText w:val="%1."/>
      <w:lvlJc w:val="left"/>
      <w:pPr>
        <w:ind w:left="720" w:hanging="360"/>
      </w:pPr>
    </w:lvl>
    <w:lvl w:ilvl="1" w:tplc="15462563" w:tentative="1">
      <w:start w:val="1"/>
      <w:numFmt w:val="lowerLetter"/>
      <w:lvlText w:val="%2."/>
      <w:lvlJc w:val="left"/>
      <w:pPr>
        <w:ind w:left="1440" w:hanging="360"/>
      </w:pPr>
    </w:lvl>
    <w:lvl w:ilvl="2" w:tplc="15462563" w:tentative="1">
      <w:start w:val="1"/>
      <w:numFmt w:val="lowerRoman"/>
      <w:lvlText w:val="%3."/>
      <w:lvlJc w:val="right"/>
      <w:pPr>
        <w:ind w:left="2160" w:hanging="180"/>
      </w:pPr>
    </w:lvl>
    <w:lvl w:ilvl="3" w:tplc="15462563" w:tentative="1">
      <w:start w:val="1"/>
      <w:numFmt w:val="decimal"/>
      <w:lvlText w:val="%4."/>
      <w:lvlJc w:val="left"/>
      <w:pPr>
        <w:ind w:left="2880" w:hanging="360"/>
      </w:pPr>
    </w:lvl>
    <w:lvl w:ilvl="4" w:tplc="15462563" w:tentative="1">
      <w:start w:val="1"/>
      <w:numFmt w:val="lowerLetter"/>
      <w:lvlText w:val="%5."/>
      <w:lvlJc w:val="left"/>
      <w:pPr>
        <w:ind w:left="3600" w:hanging="360"/>
      </w:pPr>
    </w:lvl>
    <w:lvl w:ilvl="5" w:tplc="15462563" w:tentative="1">
      <w:start w:val="1"/>
      <w:numFmt w:val="lowerRoman"/>
      <w:lvlText w:val="%6."/>
      <w:lvlJc w:val="right"/>
      <w:pPr>
        <w:ind w:left="4320" w:hanging="180"/>
      </w:pPr>
    </w:lvl>
    <w:lvl w:ilvl="6" w:tplc="15462563" w:tentative="1">
      <w:start w:val="1"/>
      <w:numFmt w:val="decimal"/>
      <w:lvlText w:val="%7."/>
      <w:lvlJc w:val="left"/>
      <w:pPr>
        <w:ind w:left="5040" w:hanging="360"/>
      </w:pPr>
    </w:lvl>
    <w:lvl w:ilvl="7" w:tplc="15462563" w:tentative="1">
      <w:start w:val="1"/>
      <w:numFmt w:val="lowerLetter"/>
      <w:lvlText w:val="%8."/>
      <w:lvlJc w:val="left"/>
      <w:pPr>
        <w:ind w:left="5760" w:hanging="360"/>
      </w:pPr>
    </w:lvl>
    <w:lvl w:ilvl="8" w:tplc="15462563" w:tentative="1">
      <w:start w:val="1"/>
      <w:numFmt w:val="lowerRoman"/>
      <w:lvlText w:val="%9."/>
      <w:lvlJc w:val="right"/>
      <w:pPr>
        <w:ind w:left="6480" w:hanging="180"/>
      </w:pPr>
    </w:lvl>
  </w:abstractNum>
  <w:abstractNum w:abstractNumId="18">
    <w:nsid w:val="3EC132BC"/>
    <w:multiLevelType w:val="multilevel"/>
    <w:tmpl w:val="0458FF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CD5E71"/>
    <w:multiLevelType w:val="multilevel"/>
    <w:tmpl w:val="E2800D5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2D3F03"/>
    <w:multiLevelType w:val="multilevel"/>
    <w:tmpl w:val="517A4B82"/>
    <w:lvl w:ilvl="0">
      <w:start w:val="5"/>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EC48C8"/>
    <w:multiLevelType w:val="multilevel"/>
    <w:tmpl w:val="DAD6E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660288"/>
    <w:multiLevelType w:val="multilevel"/>
    <w:tmpl w:val="B304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12F39"/>
    <w:multiLevelType w:val="multilevel"/>
    <w:tmpl w:val="C78E1B0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856FA4"/>
    <w:multiLevelType w:val="multilevel"/>
    <w:tmpl w:val="90662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937CEF"/>
    <w:multiLevelType w:val="multilevel"/>
    <w:tmpl w:val="44E44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7079D9"/>
    <w:multiLevelType w:val="multilevel"/>
    <w:tmpl w:val="9A588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6D3D5C"/>
    <w:multiLevelType w:val="multilevel"/>
    <w:tmpl w:val="7C683486"/>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4553E7"/>
    <w:multiLevelType w:val="hybridMultilevel"/>
    <w:tmpl w:val="10CE2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26"/>
  </w:num>
  <w:num w:numId="4">
    <w:abstractNumId w:val="24"/>
  </w:num>
  <w:num w:numId="5">
    <w:abstractNumId w:val="12"/>
  </w:num>
  <w:num w:numId="6">
    <w:abstractNumId w:val="6"/>
  </w:num>
  <w:num w:numId="7">
    <w:abstractNumId w:val="8"/>
  </w:num>
  <w:num w:numId="8">
    <w:abstractNumId w:val="18"/>
  </w:num>
  <w:num w:numId="9">
    <w:abstractNumId w:val="22"/>
  </w:num>
  <w:num w:numId="10">
    <w:abstractNumId w:val="7"/>
  </w:num>
  <w:num w:numId="11">
    <w:abstractNumId w:val="19"/>
  </w:num>
  <w:num w:numId="12">
    <w:abstractNumId w:val="27"/>
  </w:num>
  <w:num w:numId="13">
    <w:abstractNumId w:val="13"/>
  </w:num>
  <w:num w:numId="14">
    <w:abstractNumId w:val="25"/>
  </w:num>
  <w:num w:numId="15">
    <w:abstractNumId w:val="23"/>
  </w:num>
  <w:num w:numId="16">
    <w:abstractNumId w:val="15"/>
  </w:num>
  <w:num w:numId="17">
    <w:abstractNumId w:val="5"/>
  </w:num>
  <w:num w:numId="18">
    <w:abstractNumId w:val="3"/>
  </w:num>
  <w:num w:numId="19">
    <w:abstractNumId w:val="20"/>
  </w:num>
  <w:num w:numId="20">
    <w:abstractNumId w:val="9"/>
  </w:num>
  <w:num w:numId="21">
    <w:abstractNumId w:val="16"/>
  </w:num>
  <w:num w:numId="22">
    <w:abstractNumId w:val="0"/>
  </w:num>
  <w:num w:numId="23">
    <w:abstractNumId w:val="21"/>
  </w:num>
  <w:num w:numId="24">
    <w:abstractNumId w:val="4"/>
  </w:num>
  <w:num w:numId="25">
    <w:abstractNumId w:val="2"/>
  </w:num>
  <w:num w:numId="26">
    <w:abstractNumId w:val="10"/>
  </w:num>
  <w:num w:numId="27">
    <w:abstractNumId w:val="28"/>
  </w:num>
  <w:num w:numId="28">
    <w:abstractNumId w:val="1"/>
  </w:num>
  <w:num w:numId="29">
    <w:abstractNumId w:val="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defaultTabStop w:val="708"/>
  <w:drawingGridHorizontalSpacing w:val="181"/>
  <w:drawingGridVerticalSpacing w:val="181"/>
  <w:characterSpacingControl w:val="compressPunctuation"/>
  <w:hdrShapeDefaults>
    <o:shapedefaults v:ext="edit" spidmax="4111"/>
    <o:shapelayout v:ext="edit">
      <o:idmap v:ext="edit" data="4"/>
    </o:shapelayout>
  </w:hdrShapeDefaults>
  <w:footnotePr>
    <w:footnote w:id="0"/>
    <w:footnote w:id="1"/>
  </w:footnotePr>
  <w:endnotePr>
    <w:endnote w:id="0"/>
    <w:endnote w:id="1"/>
  </w:endnotePr>
  <w:compat>
    <w:doNotExpandShiftReturn/>
  </w:compat>
  <w:rsids>
    <w:rsidRoot w:val="00B5417A"/>
    <w:rsid w:val="0003456F"/>
    <w:rsid w:val="000F0E13"/>
    <w:rsid w:val="002D4330"/>
    <w:rsid w:val="002F4795"/>
    <w:rsid w:val="00340FEF"/>
    <w:rsid w:val="003C3360"/>
    <w:rsid w:val="003C6773"/>
    <w:rsid w:val="003E5A5B"/>
    <w:rsid w:val="004C617C"/>
    <w:rsid w:val="006B494D"/>
    <w:rsid w:val="006C281A"/>
    <w:rsid w:val="008E51FA"/>
    <w:rsid w:val="00952091"/>
    <w:rsid w:val="00967DED"/>
    <w:rsid w:val="0099286C"/>
    <w:rsid w:val="00A713E7"/>
    <w:rsid w:val="00B017BC"/>
    <w:rsid w:val="00B05289"/>
    <w:rsid w:val="00B5417A"/>
    <w:rsid w:val="00C351F8"/>
    <w:rsid w:val="00C56BF1"/>
    <w:rsid w:val="00C656C1"/>
    <w:rsid w:val="00C87928"/>
    <w:rsid w:val="00E77E7B"/>
    <w:rsid w:val="00F76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1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0FE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340FEF"/>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_"/>
    <w:basedOn w:val="a0"/>
    <w:link w:val="1"/>
    <w:rsid w:val="00340FEF"/>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340FEF"/>
    <w:rPr>
      <w:rFonts w:ascii="Arial" w:eastAsia="Arial" w:hAnsi="Arial" w:cs="Arial"/>
      <w:b w:val="0"/>
      <w:bCs w:val="0"/>
      <w:i w:val="0"/>
      <w:iCs w:val="0"/>
      <w:smallCaps w:val="0"/>
      <w:strike w:val="0"/>
      <w:sz w:val="22"/>
      <w:szCs w:val="22"/>
      <w:u w:val="none"/>
    </w:rPr>
  </w:style>
  <w:style w:type="character" w:customStyle="1" w:styleId="5">
    <w:name w:val="Основной текст (5)_"/>
    <w:basedOn w:val="a0"/>
    <w:link w:val="50"/>
    <w:rsid w:val="00340FEF"/>
    <w:rPr>
      <w:rFonts w:ascii="Times New Roman" w:eastAsia="Times New Roman" w:hAnsi="Times New Roman" w:cs="Times New Roman"/>
      <w:b w:val="0"/>
      <w:bCs w:val="0"/>
      <w:i w:val="0"/>
      <w:iCs w:val="0"/>
      <w:smallCaps w:val="0"/>
      <w:strike w:val="0"/>
      <w:color w:val="7BB5E5"/>
      <w:sz w:val="13"/>
      <w:szCs w:val="13"/>
      <w:u w:val="none"/>
      <w:lang w:val="en-US" w:eastAsia="en-US" w:bidi="en-US"/>
    </w:rPr>
  </w:style>
  <w:style w:type="character" w:customStyle="1" w:styleId="10">
    <w:name w:val="Заголовок №1_"/>
    <w:basedOn w:val="a0"/>
    <w:link w:val="11"/>
    <w:rsid w:val="00340FEF"/>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sid w:val="00340FEF"/>
    <w:rPr>
      <w:rFonts w:ascii="Times New Roman" w:eastAsia="Times New Roman" w:hAnsi="Times New Roman" w:cs="Times New Roman"/>
      <w:b w:val="0"/>
      <w:bCs w:val="0"/>
      <w:i w:val="0"/>
      <w:iCs w:val="0"/>
      <w:smallCaps w:val="0"/>
      <w:strike w:val="0"/>
      <w:sz w:val="18"/>
      <w:szCs w:val="18"/>
      <w:u w:val="none"/>
    </w:rPr>
  </w:style>
  <w:style w:type="character" w:customStyle="1" w:styleId="2">
    <w:name w:val="Основной текст (2)_"/>
    <w:basedOn w:val="a0"/>
    <w:link w:val="20"/>
    <w:rsid w:val="00340FEF"/>
    <w:rPr>
      <w:rFonts w:ascii="Arial" w:eastAsia="Arial" w:hAnsi="Arial" w:cs="Arial"/>
      <w:b w:val="0"/>
      <w:bCs w:val="0"/>
      <w:i w:val="0"/>
      <w:iCs w:val="0"/>
      <w:smallCaps w:val="0"/>
      <w:strike w:val="0"/>
      <w:sz w:val="19"/>
      <w:szCs w:val="19"/>
      <w:u w:val="none"/>
    </w:rPr>
  </w:style>
  <w:style w:type="character" w:customStyle="1" w:styleId="21">
    <w:name w:val="Колонтитул (2)_"/>
    <w:basedOn w:val="a0"/>
    <w:link w:val="22"/>
    <w:rsid w:val="00340FEF"/>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340FEF"/>
    <w:rPr>
      <w:rFonts w:ascii="Arial" w:eastAsia="Arial" w:hAnsi="Arial" w:cs="Arial"/>
      <w:b/>
      <w:bCs/>
      <w:i w:val="0"/>
      <w:iCs w:val="0"/>
      <w:smallCaps w:val="0"/>
      <w:strike w:val="0"/>
      <w:sz w:val="19"/>
      <w:szCs w:val="19"/>
      <w:u w:val="none"/>
    </w:rPr>
  </w:style>
  <w:style w:type="character" w:customStyle="1" w:styleId="a8">
    <w:name w:val="Другое_"/>
    <w:basedOn w:val="a0"/>
    <w:link w:val="a9"/>
    <w:rsid w:val="00340FEF"/>
    <w:rPr>
      <w:rFonts w:ascii="Times New Roman" w:eastAsia="Times New Roman" w:hAnsi="Times New Roman" w:cs="Times New Roman"/>
      <w:b w:val="0"/>
      <w:bCs w:val="0"/>
      <w:i w:val="0"/>
      <w:iCs w:val="0"/>
      <w:smallCaps w:val="0"/>
      <w:strike w:val="0"/>
      <w:sz w:val="20"/>
      <w:szCs w:val="20"/>
      <w:u w:val="none"/>
    </w:rPr>
  </w:style>
  <w:style w:type="character" w:customStyle="1" w:styleId="aa">
    <w:name w:val="Колонтитул_"/>
    <w:basedOn w:val="a0"/>
    <w:link w:val="ab"/>
    <w:rsid w:val="00340FEF"/>
    <w:rPr>
      <w:rFonts w:ascii="Arial" w:eastAsia="Arial" w:hAnsi="Arial" w:cs="Arial"/>
      <w:b/>
      <w:bCs/>
      <w:i w:val="0"/>
      <w:iCs w:val="0"/>
      <w:smallCaps w:val="0"/>
      <w:strike w:val="0"/>
      <w:sz w:val="19"/>
      <w:szCs w:val="19"/>
      <w:u w:val="none"/>
    </w:rPr>
  </w:style>
  <w:style w:type="character" w:customStyle="1" w:styleId="ac">
    <w:name w:val="Оглавление_"/>
    <w:basedOn w:val="a0"/>
    <w:link w:val="ad"/>
    <w:rsid w:val="00340FEF"/>
    <w:rPr>
      <w:rFonts w:ascii="Times New Roman" w:eastAsia="Times New Roman" w:hAnsi="Times New Roman" w:cs="Times New Roman"/>
      <w:b/>
      <w:bCs/>
      <w:i w:val="0"/>
      <w:iCs w:val="0"/>
      <w:smallCaps w:val="0"/>
      <w:strike w:val="0"/>
      <w:sz w:val="19"/>
      <w:szCs w:val="19"/>
      <w:u w:val="none"/>
    </w:rPr>
  </w:style>
  <w:style w:type="paragraph" w:customStyle="1" w:styleId="a4">
    <w:name w:val="Сноска"/>
    <w:basedOn w:val="a"/>
    <w:link w:val="a3"/>
    <w:rsid w:val="00340FEF"/>
    <w:pPr>
      <w:shd w:val="clear" w:color="auto" w:fill="FFFFFF"/>
      <w:spacing w:line="194" w:lineRule="auto"/>
      <w:ind w:firstLine="360"/>
    </w:pPr>
    <w:rPr>
      <w:rFonts w:ascii="Times New Roman" w:eastAsia="Times New Roman" w:hAnsi="Times New Roman" w:cs="Times New Roman"/>
      <w:sz w:val="18"/>
      <w:szCs w:val="18"/>
    </w:rPr>
  </w:style>
  <w:style w:type="paragraph" w:customStyle="1" w:styleId="1">
    <w:name w:val="Основной текст1"/>
    <w:basedOn w:val="a"/>
    <w:link w:val="a5"/>
    <w:rsid w:val="00340FEF"/>
    <w:pPr>
      <w:shd w:val="clear" w:color="auto" w:fill="FFFFFF"/>
      <w:ind w:firstLine="360"/>
    </w:pPr>
    <w:rPr>
      <w:rFonts w:ascii="Times New Roman" w:eastAsia="Times New Roman" w:hAnsi="Times New Roman" w:cs="Times New Roman"/>
      <w:sz w:val="20"/>
      <w:szCs w:val="20"/>
    </w:rPr>
  </w:style>
  <w:style w:type="paragraph" w:customStyle="1" w:styleId="40">
    <w:name w:val="Основной текст (4)"/>
    <w:basedOn w:val="a"/>
    <w:link w:val="4"/>
    <w:rsid w:val="00340FEF"/>
    <w:pPr>
      <w:shd w:val="clear" w:color="auto" w:fill="FFFFFF"/>
      <w:spacing w:after="110" w:line="221" w:lineRule="auto"/>
      <w:jc w:val="center"/>
    </w:pPr>
    <w:rPr>
      <w:rFonts w:ascii="Arial" w:eastAsia="Arial" w:hAnsi="Arial" w:cs="Arial"/>
      <w:sz w:val="22"/>
      <w:szCs w:val="22"/>
    </w:rPr>
  </w:style>
  <w:style w:type="paragraph" w:customStyle="1" w:styleId="50">
    <w:name w:val="Основной текст (5)"/>
    <w:basedOn w:val="a"/>
    <w:link w:val="5"/>
    <w:rsid w:val="00340FEF"/>
    <w:pPr>
      <w:shd w:val="clear" w:color="auto" w:fill="FFFFFF"/>
      <w:spacing w:after="200"/>
      <w:ind w:right="220"/>
      <w:jc w:val="right"/>
    </w:pPr>
    <w:rPr>
      <w:rFonts w:ascii="Times New Roman" w:eastAsia="Times New Roman" w:hAnsi="Times New Roman" w:cs="Times New Roman"/>
      <w:color w:val="7BB5E5"/>
      <w:sz w:val="13"/>
      <w:szCs w:val="13"/>
      <w:lang w:val="en-US" w:eastAsia="en-US" w:bidi="en-US"/>
    </w:rPr>
  </w:style>
  <w:style w:type="paragraph" w:customStyle="1" w:styleId="11">
    <w:name w:val="Заголовок №1"/>
    <w:basedOn w:val="a"/>
    <w:link w:val="10"/>
    <w:rsid w:val="00340FEF"/>
    <w:pPr>
      <w:shd w:val="clear" w:color="auto" w:fill="FFFFFF"/>
      <w:spacing w:after="70"/>
      <w:ind w:firstLine="180"/>
      <w:jc w:val="center"/>
      <w:outlineLvl w:val="0"/>
    </w:pPr>
    <w:rPr>
      <w:rFonts w:ascii="Times New Roman" w:eastAsia="Times New Roman" w:hAnsi="Times New Roman" w:cs="Times New Roman"/>
      <w:b/>
      <w:bCs/>
      <w:sz w:val="20"/>
      <w:szCs w:val="20"/>
    </w:rPr>
  </w:style>
  <w:style w:type="paragraph" w:customStyle="1" w:styleId="30">
    <w:name w:val="Основной текст (3)"/>
    <w:basedOn w:val="a"/>
    <w:link w:val="3"/>
    <w:rsid w:val="00340FEF"/>
    <w:pPr>
      <w:shd w:val="clear" w:color="auto" w:fill="FFFFFF"/>
      <w:spacing w:after="260" w:line="214" w:lineRule="auto"/>
      <w:ind w:left="520" w:firstLine="240"/>
    </w:pPr>
    <w:rPr>
      <w:rFonts w:ascii="Times New Roman" w:eastAsia="Times New Roman" w:hAnsi="Times New Roman" w:cs="Times New Roman"/>
      <w:sz w:val="18"/>
      <w:szCs w:val="18"/>
    </w:rPr>
  </w:style>
  <w:style w:type="paragraph" w:customStyle="1" w:styleId="20">
    <w:name w:val="Основной текст (2)"/>
    <w:basedOn w:val="a"/>
    <w:link w:val="2"/>
    <w:rsid w:val="00340FEF"/>
    <w:pPr>
      <w:shd w:val="clear" w:color="auto" w:fill="FFFFFF"/>
      <w:spacing w:after="100"/>
      <w:jc w:val="center"/>
    </w:pPr>
    <w:rPr>
      <w:rFonts w:ascii="Arial" w:eastAsia="Arial" w:hAnsi="Arial" w:cs="Arial"/>
      <w:sz w:val="19"/>
      <w:szCs w:val="19"/>
    </w:rPr>
  </w:style>
  <w:style w:type="paragraph" w:customStyle="1" w:styleId="22">
    <w:name w:val="Колонтитул (2)"/>
    <w:basedOn w:val="a"/>
    <w:link w:val="21"/>
    <w:rsid w:val="00340FEF"/>
    <w:pPr>
      <w:shd w:val="clear" w:color="auto" w:fill="FFFFFF"/>
    </w:pPr>
    <w:rPr>
      <w:rFonts w:ascii="Times New Roman" w:eastAsia="Times New Roman" w:hAnsi="Times New Roman" w:cs="Times New Roman"/>
      <w:sz w:val="20"/>
      <w:szCs w:val="20"/>
    </w:rPr>
  </w:style>
  <w:style w:type="paragraph" w:customStyle="1" w:styleId="a7">
    <w:name w:val="Подпись к таблице"/>
    <w:basedOn w:val="a"/>
    <w:link w:val="a6"/>
    <w:rsid w:val="00340FEF"/>
    <w:pPr>
      <w:shd w:val="clear" w:color="auto" w:fill="FFFFFF"/>
    </w:pPr>
    <w:rPr>
      <w:rFonts w:ascii="Arial" w:eastAsia="Arial" w:hAnsi="Arial" w:cs="Arial"/>
      <w:b/>
      <w:bCs/>
      <w:sz w:val="19"/>
      <w:szCs w:val="19"/>
    </w:rPr>
  </w:style>
  <w:style w:type="paragraph" w:customStyle="1" w:styleId="a9">
    <w:name w:val="Другое"/>
    <w:basedOn w:val="a"/>
    <w:link w:val="a8"/>
    <w:rsid w:val="00340FEF"/>
    <w:pPr>
      <w:shd w:val="clear" w:color="auto" w:fill="FFFFFF"/>
      <w:ind w:firstLine="360"/>
    </w:pPr>
    <w:rPr>
      <w:rFonts w:ascii="Times New Roman" w:eastAsia="Times New Roman" w:hAnsi="Times New Roman" w:cs="Times New Roman"/>
      <w:sz w:val="20"/>
      <w:szCs w:val="20"/>
    </w:rPr>
  </w:style>
  <w:style w:type="paragraph" w:customStyle="1" w:styleId="ab">
    <w:name w:val="Колонтитул"/>
    <w:basedOn w:val="a"/>
    <w:link w:val="aa"/>
    <w:rsid w:val="00340FEF"/>
    <w:pPr>
      <w:shd w:val="clear" w:color="auto" w:fill="FFFFFF"/>
    </w:pPr>
    <w:rPr>
      <w:rFonts w:ascii="Arial" w:eastAsia="Arial" w:hAnsi="Arial" w:cs="Arial"/>
      <w:b/>
      <w:bCs/>
      <w:sz w:val="19"/>
      <w:szCs w:val="19"/>
    </w:rPr>
  </w:style>
  <w:style w:type="paragraph" w:customStyle="1" w:styleId="ad">
    <w:name w:val="Оглавление"/>
    <w:basedOn w:val="a"/>
    <w:link w:val="ac"/>
    <w:rsid w:val="00340FEF"/>
    <w:pPr>
      <w:shd w:val="clear" w:color="auto" w:fill="FFFFFF"/>
      <w:ind w:firstLine="400"/>
    </w:pPr>
    <w:rPr>
      <w:rFonts w:ascii="Times New Roman" w:eastAsia="Times New Roman" w:hAnsi="Times New Roman" w:cs="Times New Roman"/>
      <w:b/>
      <w:bCs/>
      <w:sz w:val="19"/>
      <w:szCs w:val="19"/>
    </w:rPr>
  </w:style>
  <w:style w:type="paragraph" w:styleId="ae">
    <w:name w:val="endnote text"/>
    <w:basedOn w:val="a"/>
    <w:link w:val="af"/>
    <w:uiPriority w:val="99"/>
    <w:semiHidden/>
    <w:unhideWhenUsed/>
    <w:rsid w:val="0003456F"/>
    <w:rPr>
      <w:sz w:val="20"/>
      <w:szCs w:val="20"/>
    </w:rPr>
  </w:style>
  <w:style w:type="character" w:customStyle="1" w:styleId="af">
    <w:name w:val="Текст концевой сноски Знак"/>
    <w:basedOn w:val="a0"/>
    <w:link w:val="ae"/>
    <w:uiPriority w:val="99"/>
    <w:semiHidden/>
    <w:rsid w:val="0003456F"/>
    <w:rPr>
      <w:color w:val="000000"/>
      <w:sz w:val="20"/>
      <w:szCs w:val="20"/>
    </w:rPr>
  </w:style>
  <w:style w:type="paragraph" w:styleId="af0">
    <w:name w:val="footnote text"/>
    <w:basedOn w:val="a"/>
    <w:link w:val="af1"/>
    <w:uiPriority w:val="99"/>
    <w:semiHidden/>
    <w:unhideWhenUsed/>
    <w:rsid w:val="0003456F"/>
    <w:rPr>
      <w:sz w:val="20"/>
      <w:szCs w:val="20"/>
    </w:rPr>
  </w:style>
  <w:style w:type="character" w:customStyle="1" w:styleId="af1">
    <w:name w:val="Текст сноски Знак"/>
    <w:basedOn w:val="a0"/>
    <w:link w:val="af0"/>
    <w:uiPriority w:val="99"/>
    <w:semiHidden/>
    <w:rsid w:val="0003456F"/>
    <w:rPr>
      <w:color w:val="000000"/>
      <w:sz w:val="20"/>
      <w:szCs w:val="20"/>
    </w:rPr>
  </w:style>
  <w:style w:type="character" w:styleId="af2">
    <w:name w:val="endnote reference"/>
    <w:basedOn w:val="a0"/>
    <w:uiPriority w:val="99"/>
    <w:semiHidden/>
    <w:unhideWhenUsed/>
    <w:rsid w:val="0003456F"/>
    <w:rPr>
      <w:vertAlign w:val="superscript"/>
    </w:rPr>
  </w:style>
  <w:style w:type="character" w:styleId="af3">
    <w:name w:val="footnote reference"/>
    <w:basedOn w:val="a0"/>
    <w:uiPriority w:val="99"/>
    <w:semiHidden/>
    <w:unhideWhenUsed/>
    <w:rsid w:val="0003456F"/>
    <w:rPr>
      <w:vertAlign w:val="superscript"/>
    </w:rPr>
  </w:style>
  <w:style w:type="paragraph" w:styleId="af4">
    <w:name w:val="Balloon Text"/>
    <w:basedOn w:val="a"/>
    <w:link w:val="af5"/>
    <w:uiPriority w:val="99"/>
    <w:semiHidden/>
    <w:unhideWhenUsed/>
    <w:rsid w:val="0003456F"/>
    <w:rPr>
      <w:rFonts w:ascii="Segoe UI" w:hAnsi="Segoe UI" w:cs="Segoe UI"/>
      <w:sz w:val="18"/>
      <w:szCs w:val="18"/>
    </w:rPr>
  </w:style>
  <w:style w:type="character" w:customStyle="1" w:styleId="af5">
    <w:name w:val="Текст выноски Знак"/>
    <w:basedOn w:val="a0"/>
    <w:link w:val="af4"/>
    <w:uiPriority w:val="99"/>
    <w:semiHidden/>
    <w:rsid w:val="0003456F"/>
    <w:rPr>
      <w:rFonts w:ascii="Segoe UI" w:hAnsi="Segoe UI" w:cs="Segoe UI"/>
      <w:color w:val="000000"/>
      <w:sz w:val="18"/>
      <w:szCs w:val="18"/>
    </w:rPr>
  </w:style>
  <w:style w:type="paragraph" w:styleId="af6">
    <w:name w:val="header"/>
    <w:basedOn w:val="a"/>
    <w:link w:val="af7"/>
    <w:uiPriority w:val="99"/>
    <w:unhideWhenUsed/>
    <w:rsid w:val="0003456F"/>
    <w:pPr>
      <w:tabs>
        <w:tab w:val="center" w:pos="4677"/>
        <w:tab w:val="right" w:pos="9355"/>
      </w:tabs>
    </w:pPr>
  </w:style>
  <w:style w:type="character" w:customStyle="1" w:styleId="af7">
    <w:name w:val="Верхний колонтитул Знак"/>
    <w:basedOn w:val="a0"/>
    <w:link w:val="af6"/>
    <w:uiPriority w:val="99"/>
    <w:rsid w:val="0003456F"/>
    <w:rPr>
      <w:color w:val="000000"/>
    </w:rPr>
  </w:style>
  <w:style w:type="paragraph" w:styleId="af8">
    <w:name w:val="footer"/>
    <w:basedOn w:val="a"/>
    <w:link w:val="af9"/>
    <w:uiPriority w:val="99"/>
    <w:unhideWhenUsed/>
    <w:rsid w:val="0003456F"/>
    <w:pPr>
      <w:tabs>
        <w:tab w:val="center" w:pos="4677"/>
        <w:tab w:val="right" w:pos="9355"/>
      </w:tabs>
    </w:pPr>
  </w:style>
  <w:style w:type="character" w:customStyle="1" w:styleId="af9">
    <w:name w:val="Нижний колонтитул Знак"/>
    <w:basedOn w:val="a0"/>
    <w:link w:val="af8"/>
    <w:uiPriority w:val="99"/>
    <w:rsid w:val="0003456F"/>
    <w:rPr>
      <w:color w:val="000000"/>
    </w:rPr>
  </w:style>
  <w:style w:type="character" w:customStyle="1" w:styleId="DefaultParagraphFontPHPDOCX">
    <w:name w:val="Default Paragraph Font PHPDOCX"/>
    <w:uiPriority w:val="1"/>
    <w:semiHidden/>
    <w:unhideWhenUsed/>
    <w:rsid w:val="00952091"/>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952091"/>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952091"/>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eader" Target="header4.xml"/><Relationship Id="rId39" Type="http://schemas.openxmlformats.org/officeDocument/2006/relationships/footer" Target="footer2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4.xml"/><Relationship Id="rId33" Type="http://schemas.openxmlformats.org/officeDocument/2006/relationships/header" Target="header8.xml"/><Relationship Id="rId38"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1.xml"/><Relationship Id="rId29" Type="http://schemas.openxmlformats.org/officeDocument/2006/relationships/footer" Target="footer1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header" Target="header10.xml"/><Relationship Id="rId40" Type="http://schemas.openxmlformats.org/officeDocument/2006/relationships/hyperlink" Target="mailto:mnemoz@dol.ru" TargetMode="Externa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5.xml"/><Relationship Id="rId36" Type="http://schemas.openxmlformats.org/officeDocument/2006/relationships/header" Target="header9.xml"/><Relationship Id="rId345307954"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17.xml"/><Relationship Id="rId92695890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jMLcSSc3USVSU/nWm1zf4Qdolbg=</DigestValue>
    </Reference>
    <Reference Type="http://www.w3.org/2000/09/xmldsig#Object" URI="#idOfficeObject">
      <DigestMethod Algorithm="http://www.w3.org/2000/09/xmldsig#sha1"/>
      <DigestValue>qHaQ7908NIwzGU7HYBA+z0wQ+Vo=</DigestValue>
    </Reference>
  </SignedInfo>
  <SignatureValue>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</SignatureValue>
  <KeyInfo>
    <X509Data>
      <X509Certificate>MIIFyDCCA7ACFDjIqAOc7Am/ZmM+/Ct9SlXBXq7dMA0GCSqGSIb3DQEBCwUAMIGQ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114728028"/>
            <mdssi:RelationshipReference SourceId="rId345307954"/>
            <mdssi:RelationshipReference SourceId="rId926958904"/>
          </Transform>
          <Transform Algorithm="http://www.w3.org/TR/2001/REC-xml-c14n-20010315"/>
        </Transforms>
        <DigestMethod Algorithm="http://www.w3.org/2000/09/xmldsig#sha1"/>
        <DigestValue>lEU9aCJ7juP+4ebWTcLbgwUPIJY=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yWMnszeyI4pF/zF/PrYRaHHew98=</DigestValue>
      </Reference>
      <Reference URI="/word/endnotes.xml?ContentType=application/vnd.openxmlformats-officedocument.wordprocessingml.endnotes+xml">
        <DigestMethod Algorithm="http://www.w3.org/2000/09/xmldsig#sha1"/>
        <DigestValue>g75Pejtuv4JO6+hd5pRqCDdNTu0=</DigestValue>
      </Reference>
      <Reference URI="/word/fontTable.xml?ContentType=application/vnd.openxmlformats-officedocument.wordprocessingml.fontTable+xml">
        <DigestMethod Algorithm="http://www.w3.org/2000/09/xmldsig#sha1"/>
        <DigestValue>/jdewzE6E0zYEbjmpITpUZ4GJMA=</DigestValue>
      </Reference>
      <Reference URI="/word/footer1.xml?ContentType=application/vnd.openxmlformats-officedocument.wordprocessingml.footer+xml">
        <DigestMethod Algorithm="http://www.w3.org/2000/09/xmldsig#sha1"/>
        <DigestValue>ps5zirKSaYSCk1oo7KvN1yam3co=</DigestValue>
      </Reference>
      <Reference URI="/word/footer10.xml?ContentType=application/vnd.openxmlformats-officedocument.wordprocessingml.footer+xml">
        <DigestMethod Algorithm="http://www.w3.org/2000/09/xmldsig#sha1"/>
        <DigestValue>ERV1CGClCfKASFTM4OYoy1sbN4M=</DigestValue>
      </Reference>
      <Reference URI="/word/footer11.xml?ContentType=application/vnd.openxmlformats-officedocument.wordprocessingml.footer+xml">
        <DigestMethod Algorithm="http://www.w3.org/2000/09/xmldsig#sha1"/>
        <DigestValue>ERV1CGClCfKASFTM4OYoy1sbN4M=</DigestValue>
      </Reference>
      <Reference URI="/word/footer12.xml?ContentType=application/vnd.openxmlformats-officedocument.wordprocessingml.footer+xml">
        <DigestMethod Algorithm="http://www.w3.org/2000/09/xmldsig#sha1"/>
        <DigestValue>7dWM6f/R7FJAuq8EJgr1vo129Rc=</DigestValue>
      </Reference>
      <Reference URI="/word/footer13.xml?ContentType=application/vnd.openxmlformats-officedocument.wordprocessingml.footer+xml">
        <DigestMethod Algorithm="http://www.w3.org/2000/09/xmldsig#sha1"/>
        <DigestValue>ERV1CGClCfKASFTM4OYoy1sbN4M=</DigestValue>
      </Reference>
      <Reference URI="/word/footer14.xml?ContentType=application/vnd.openxmlformats-officedocument.wordprocessingml.footer+xml">
        <DigestMethod Algorithm="http://www.w3.org/2000/09/xmldsig#sha1"/>
        <DigestValue>ERV1CGClCfKASFTM4OYoy1sbN4M=</DigestValue>
      </Reference>
      <Reference URI="/word/footer15.xml?ContentType=application/vnd.openxmlformats-officedocument.wordprocessingml.footer+xml">
        <DigestMethod Algorithm="http://www.w3.org/2000/09/xmldsig#sha1"/>
        <DigestValue>bqsHnro4LuDD7F6FnWCqTgGizPg=</DigestValue>
      </Reference>
      <Reference URI="/word/footer16.xml?ContentType=application/vnd.openxmlformats-officedocument.wordprocessingml.footer+xml">
        <DigestMethod Algorithm="http://www.w3.org/2000/09/xmldsig#sha1"/>
        <DigestValue>ERV1CGClCfKASFTM4OYoy1sbN4M=</DigestValue>
      </Reference>
      <Reference URI="/word/footer17.xml?ContentType=application/vnd.openxmlformats-officedocument.wordprocessingml.footer+xml">
        <DigestMethod Algorithm="http://www.w3.org/2000/09/xmldsig#sha1"/>
        <DigestValue>HvCiYWx3iEAnMZpqHJ1PE6vA1uE=</DigestValue>
      </Reference>
      <Reference URI="/word/footer18.xml?ContentType=application/vnd.openxmlformats-officedocument.wordprocessingml.footer+xml">
        <DigestMethod Algorithm="http://www.w3.org/2000/09/xmldsig#sha1"/>
        <DigestValue>AJhPAsbmFFwUuYEuXzJeC4FTIlQ=</DigestValue>
      </Reference>
      <Reference URI="/word/footer19.xml?ContentType=application/vnd.openxmlformats-officedocument.wordprocessingml.footer+xml">
        <DigestMethod Algorithm="http://www.w3.org/2000/09/xmldsig#sha1"/>
        <DigestValue>ERV1CGClCfKASFTM4OYoy1sbN4M=</DigestValue>
      </Reference>
      <Reference URI="/word/footer2.xml?ContentType=application/vnd.openxmlformats-officedocument.wordprocessingml.footer+xml">
        <DigestMethod Algorithm="http://www.w3.org/2000/09/xmldsig#sha1"/>
        <DigestValue>ps5zirKSaYSCk1oo7KvN1yam3co=</DigestValue>
      </Reference>
      <Reference URI="/word/footer20.xml?ContentType=application/vnd.openxmlformats-officedocument.wordprocessingml.footer+xml">
        <DigestMethod Algorithm="http://www.w3.org/2000/09/xmldsig#sha1"/>
        <DigestValue>ERV1CGClCfKASFTM4OYoy1sbN4M=</DigestValue>
      </Reference>
      <Reference URI="/word/footer21.xml?ContentType=application/vnd.openxmlformats-officedocument.wordprocessingml.footer+xml">
        <DigestMethod Algorithm="http://www.w3.org/2000/09/xmldsig#sha1"/>
        <DigestValue>ERV1CGClCfKASFTM4OYoy1sbN4M=</DigestValue>
      </Reference>
      <Reference URI="/word/footer3.xml?ContentType=application/vnd.openxmlformats-officedocument.wordprocessingml.footer+xml">
        <DigestMethod Algorithm="http://www.w3.org/2000/09/xmldsig#sha1"/>
        <DigestValue>ERV1CGClCfKASFTM4OYoy1sbN4M=</DigestValue>
      </Reference>
      <Reference URI="/word/footer4.xml?ContentType=application/vnd.openxmlformats-officedocument.wordprocessingml.footer+xml">
        <DigestMethod Algorithm="http://www.w3.org/2000/09/xmldsig#sha1"/>
        <DigestValue>ERV1CGClCfKASFTM4OYoy1sbN4M=</DigestValue>
      </Reference>
      <Reference URI="/word/footer5.xml?ContentType=application/vnd.openxmlformats-officedocument.wordprocessingml.footer+xml">
        <DigestMethod Algorithm="http://www.w3.org/2000/09/xmldsig#sha1"/>
        <DigestValue>ERV1CGClCfKASFTM4OYoy1sbN4M=</DigestValue>
      </Reference>
      <Reference URI="/word/footer6.xml?ContentType=application/vnd.openxmlformats-officedocument.wordprocessingml.footer+xml">
        <DigestMethod Algorithm="http://www.w3.org/2000/09/xmldsig#sha1"/>
        <DigestValue>fHJN29M6yvG6GHLY9RYcSTO6sa4=</DigestValue>
      </Reference>
      <Reference URI="/word/footer7.xml?ContentType=application/vnd.openxmlformats-officedocument.wordprocessingml.footer+xml">
        <DigestMethod Algorithm="http://www.w3.org/2000/09/xmldsig#sha1"/>
        <DigestValue>ERV1CGClCfKASFTM4OYoy1sbN4M=</DigestValue>
      </Reference>
      <Reference URI="/word/footer8.xml?ContentType=application/vnd.openxmlformats-officedocument.wordprocessingml.footer+xml">
        <DigestMethod Algorithm="http://www.w3.org/2000/09/xmldsig#sha1"/>
        <DigestValue>ERV1CGClCfKASFTM4OYoy1sbN4M=</DigestValue>
      </Reference>
      <Reference URI="/word/footer9.xml?ContentType=application/vnd.openxmlformats-officedocument.wordprocessingml.footer+xml">
        <DigestMethod Algorithm="http://www.w3.org/2000/09/xmldsig#sha1"/>
        <DigestValue>S0R4HoDW9yTgaGodvThG3HED16Q=</DigestValue>
      </Reference>
      <Reference URI="/word/footnotes.xml?ContentType=application/vnd.openxmlformats-officedocument.wordprocessingml.footnotes+xml">
        <DigestMethod Algorithm="http://www.w3.org/2000/09/xmldsig#sha1"/>
        <DigestValue>Q3CPtAnQf7/sh2KZP9vX6qrJ5fQ=</DigestValue>
      </Reference>
      <Reference URI="/word/header1.xml?ContentType=application/vnd.openxmlformats-officedocument.wordprocessingml.header+xml">
        <DigestMethod Algorithm="http://www.w3.org/2000/09/xmldsig#sha1"/>
        <DigestValue>oc/rGV6KIt+tDufeQ/cOKOWPIw0=</DigestValue>
      </Reference>
      <Reference URI="/word/header10.xml?ContentType=application/vnd.openxmlformats-officedocument.wordprocessingml.header+xml">
        <DigestMethod Algorithm="http://www.w3.org/2000/09/xmldsig#sha1"/>
        <DigestValue>H9qZEOkfwEMpZbHZfT8Gw/32oss=</DigestValue>
      </Reference>
      <Reference URI="/word/header2.xml?ContentType=application/vnd.openxmlformats-officedocument.wordprocessingml.header+xml">
        <DigestMethod Algorithm="http://www.w3.org/2000/09/xmldsig#sha1"/>
        <DigestValue>H9qZEOkfwEMpZbHZfT8Gw/32oss=</DigestValue>
      </Reference>
      <Reference URI="/word/header3.xml?ContentType=application/vnd.openxmlformats-officedocument.wordprocessingml.header+xml">
        <DigestMethod Algorithm="http://www.w3.org/2000/09/xmldsig#sha1"/>
        <DigestValue>H9qZEOkfwEMpZbHZfT8Gw/32oss=</DigestValue>
      </Reference>
      <Reference URI="/word/header4.xml?ContentType=application/vnd.openxmlformats-officedocument.wordprocessingml.header+xml">
        <DigestMethod Algorithm="http://www.w3.org/2000/09/xmldsig#sha1"/>
        <DigestValue>H9qZEOkfwEMpZbHZfT8Gw/32oss=</DigestValue>
      </Reference>
      <Reference URI="/word/header5.xml?ContentType=application/vnd.openxmlformats-officedocument.wordprocessingml.header+xml">
        <DigestMethod Algorithm="http://www.w3.org/2000/09/xmldsig#sha1"/>
        <DigestValue>H9qZEOkfwEMpZbHZfT8Gw/32oss=</DigestValue>
      </Reference>
      <Reference URI="/word/header6.xml?ContentType=application/vnd.openxmlformats-officedocument.wordprocessingml.header+xml">
        <DigestMethod Algorithm="http://www.w3.org/2000/09/xmldsig#sha1"/>
        <DigestValue>H9qZEOkfwEMpZbHZfT8Gw/32oss=</DigestValue>
      </Reference>
      <Reference URI="/word/header7.xml?ContentType=application/vnd.openxmlformats-officedocument.wordprocessingml.header+xml">
        <DigestMethod Algorithm="http://www.w3.org/2000/09/xmldsig#sha1"/>
        <DigestValue>os9Si1Xb9gzoDeZbKkJUyGaBqEQ=</DigestValue>
      </Reference>
      <Reference URI="/word/header8.xml?ContentType=application/vnd.openxmlformats-officedocument.wordprocessingml.header+xml">
        <DigestMethod Algorithm="http://www.w3.org/2000/09/xmldsig#sha1"/>
        <DigestValue>os9Si1Xb9gzoDeZbKkJUyGaBqEQ=</DigestValue>
      </Reference>
      <Reference URI="/word/header9.xml?ContentType=application/vnd.openxmlformats-officedocument.wordprocessingml.header+xml">
        <DigestMethod Algorithm="http://www.w3.org/2000/09/xmldsig#sha1"/>
        <DigestValue>H9qZEOkfwEMpZbHZfT8Gw/32oss=</DigestValue>
      </Reference>
      <Reference URI="/word/media/image1.jpeg?ContentType=image/jpeg">
        <DigestMethod Algorithm="http://www.w3.org/2000/09/xmldsig#sha1"/>
        <DigestValue>uvVQrpmSVnxurrsOMZwAJlLAuLc=</DigestValue>
      </Reference>
      <Reference URI="/word/numbering.xml?ContentType=application/vnd.openxmlformats-officedocument.wordprocessingml.numbering+xml">
        <DigestMethod Algorithm="http://www.w3.org/2000/09/xmldsig#sha1"/>
        <DigestValue>ajCaGI/EeDDqgPvX/da5dt8e/ro=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Vi1PFBRM3dNoYgm+xA72jXwPBTg=</DigestValue>
      </Reference>
      <Reference URI="/word/styles.xml?ContentType=application/vnd.openxmlformats-officedocument.wordprocessingml.styles+xml">
        <DigestMethod Algorithm="http://www.w3.org/2000/09/xmldsig#sha1"/>
        <DigestValue>d+tUbTXuGAfSzVNjCRrekA82fBg=</DigestValue>
      </Reference>
      <Reference URI="/word/theme/theme1.xml?ContentType=application/vnd.openxmlformats-officedocument.theme+xml">
        <DigestMethod Algorithm="http://www.w3.org/2000/09/xmldsig#sha1"/>
        <DigestValue>PRPJtlCdj0bM79FGu6c5VWkerr4=</DigestValue>
      </Reference>
      <Reference URI="/word/webSettings.xml?ContentType=application/vnd.openxmlformats-officedocument.wordprocessingml.webSettings+xml">
        <DigestMethod Algorithm="http://www.w3.org/2000/09/xmldsig#sha1"/>
        <DigestValue>YTFuZ0NNnpIdfhsr3E7tcjRRtmA=</DigestValue>
      </Reference>
    </Manifest>
    <SignatureProperties>
      <SignatureProperty Id="idSignatureTime" Target="#idPackageSignature">
        <mdssi:SignatureTime>
          <mdssi:Format>YYYY-MM-DDThh:mm:ssTZD</mdssi:Format>
          <mdssi:Value>2023-11-17T04:01:21Z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83D4-D3AE-4527-82AF-F0480149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8365</Words>
  <Characters>47682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 дс</dc:creator>
  <cp:lastModifiedBy>Комп дс</cp:lastModifiedBy>
  <cp:revision>2</cp:revision>
  <cp:lastPrinted>2020-07-08T12:45:00Z</cp:lastPrinted>
  <dcterms:created xsi:type="dcterms:W3CDTF">2024-02-12T08:47:00Z</dcterms:created>
  <dcterms:modified xsi:type="dcterms:W3CDTF">2024-02-12T08:47:00Z</dcterms:modified>
</cp:coreProperties>
</file>