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A6B6" w14:textId="77777777" w:rsidR="00A619B2" w:rsidRDefault="00A619B2" w:rsidP="00A6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B24EB6" w14:textId="77777777" w:rsidR="00AF2EEF" w:rsidRPr="002A37C1" w:rsidRDefault="00AF2EEF" w:rsidP="00AF2EEF">
      <w:pPr>
        <w:ind w:left="-992" w:right="-425"/>
        <w:jc w:val="center"/>
        <w:rPr>
          <w:rFonts w:ascii="Times New Roman" w:hAnsi="Times New Roman"/>
          <w:bCs/>
        </w:rPr>
      </w:pPr>
    </w:p>
    <w:p w14:paraId="1C82779B" w14:textId="77777777" w:rsidR="00A053E7" w:rsidRDefault="003E4E63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6B2DBA51" wp14:editId="5451A91D">
            <wp:extent cx="5912296" cy="8356934"/>
            <wp:effectExtent l="19050" t="0" r="0" b="0"/>
            <wp:docPr id="6" name="Рисунок 1" descr="C:\Users\Комп дс\Desktop\НОВЫЕ Программы\ООП\2023-04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НОВЫЕ Программы\ООП\2023-04-1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45" cy="836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346D4" w14:textId="77777777" w:rsidR="003E4E63" w:rsidRDefault="003E4E63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3124D5" w14:textId="77777777" w:rsidR="00017076" w:rsidRDefault="00017076" w:rsidP="0001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17076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Содержание отчета по результатам самообследования</w:t>
      </w:r>
    </w:p>
    <w:p w14:paraId="4E5ED5D8" w14:textId="77777777" w:rsidR="00017076" w:rsidRPr="00017076" w:rsidRDefault="00017076" w:rsidP="0001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273EB0D6" w14:textId="77777777" w:rsidR="00D365C5" w:rsidRPr="00017076" w:rsidRDefault="00017076" w:rsidP="0001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</w:t>
      </w:r>
      <w:r>
        <w:rPr>
          <w:rFonts w:ascii="TimesNewRomanPS-BoldMT" w:hAnsi="TimesNewRomanPS-BoldMT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.</w:t>
      </w:r>
      <w:r w:rsidR="008C0257" w:rsidRPr="00017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Аналитическая часть </w:t>
      </w:r>
    </w:p>
    <w:p w14:paraId="2B12D4C4" w14:textId="77777777" w:rsidR="00D365C5" w:rsidRPr="007B2B13" w:rsidRDefault="008C0257" w:rsidP="00D365C5">
      <w:pPr>
        <w:pStyle w:val="af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2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образовательной деятельности </w:t>
      </w:r>
    </w:p>
    <w:p w14:paraId="0C792093" w14:textId="77777777" w:rsidR="007B2B13" w:rsidRPr="007B2B13" w:rsidRDefault="00D365C5" w:rsidP="007B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2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 .Оценка системы управления организации  </w:t>
      </w:r>
    </w:p>
    <w:p w14:paraId="1DE351D0" w14:textId="77777777" w:rsidR="00E33695" w:rsidRDefault="007B2B13" w:rsidP="00E3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2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="0089614C" w:rsidRPr="0089614C">
        <w:rPr>
          <w:rFonts w:ascii="TimesNewRomanPS-BoldMT" w:hAnsi="TimesNewRomanPS-BoldMT"/>
          <w:b/>
          <w:bCs/>
          <w:color w:val="000000"/>
        </w:rPr>
        <w:t xml:space="preserve"> </w:t>
      </w:r>
      <w:r w:rsidR="0089614C" w:rsidRPr="00896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содержания и качества подготовки обучающихся</w:t>
      </w:r>
    </w:p>
    <w:p w14:paraId="34C66B0F" w14:textId="77777777" w:rsidR="00BA71DD" w:rsidRDefault="00E33695" w:rsidP="00BA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Оцен</w:t>
      </w:r>
      <w:r w:rsidR="00BA7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 организации учебного процесса</w:t>
      </w:r>
    </w:p>
    <w:p w14:paraId="3B05F7C4" w14:textId="77777777" w:rsidR="00851BBF" w:rsidRDefault="00BA71DD" w:rsidP="0085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 Оценка качества кадрового обеспечения</w:t>
      </w:r>
    </w:p>
    <w:p w14:paraId="6EFEE175" w14:textId="77777777" w:rsidR="00C107C6" w:rsidRDefault="00851BBF" w:rsidP="00C1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1.6 </w:t>
      </w:r>
      <w:r w:rsidRPr="00A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функционирования внутренней системы  оценки качества образования</w:t>
      </w:r>
    </w:p>
    <w:p w14:paraId="431C3BBE" w14:textId="77777777" w:rsidR="00C107C6" w:rsidRDefault="006637B9" w:rsidP="00C1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6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.7 Оценка учебно-методического и библиотечно-информационного обеспечения</w:t>
      </w:r>
    </w:p>
    <w:p w14:paraId="2D2CB3C7" w14:textId="77777777" w:rsidR="00C107C6" w:rsidRDefault="00C107C6" w:rsidP="00C1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 Оценка материально-технической базы</w:t>
      </w:r>
    </w:p>
    <w:p w14:paraId="26F9A546" w14:textId="77777777" w:rsidR="00D365C5" w:rsidRPr="00017076" w:rsidRDefault="00017076" w:rsidP="0001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Показатели деятельности</w:t>
      </w:r>
    </w:p>
    <w:p w14:paraId="524628F3" w14:textId="77777777" w:rsidR="00D365C5" w:rsidRPr="00017076" w:rsidRDefault="00D365C5" w:rsidP="0001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9DC6CB" w14:textId="77777777" w:rsidR="00D365C5" w:rsidRDefault="00D365C5" w:rsidP="00D365C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E055C2" w14:textId="77777777" w:rsidR="008C0257" w:rsidRPr="008C0257" w:rsidRDefault="008C0257" w:rsidP="00D365C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организации</w:t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2417"/>
        <w:gridCol w:w="6907"/>
      </w:tblGrid>
      <w:tr w:rsidR="004B67B7" w:rsidRPr="00A053E7" w14:paraId="126C49F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69831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 </w:t>
            </w: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969CA" w14:textId="77777777" w:rsidR="004B67B7" w:rsidRPr="00A053E7" w:rsidRDefault="004B67B7" w:rsidP="00C6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Муниципальное дошкольное образовательное бюджетное учреждение Усть-Ярульский детский сад № 14 «Тополёк» (МДОБУ Усть-Ярульский д/с № 14)</w:t>
            </w:r>
          </w:p>
        </w:tc>
      </w:tr>
      <w:tr w:rsidR="004B67B7" w:rsidRPr="00A053E7" w14:paraId="2C863854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F666B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90C35" w14:textId="77777777" w:rsidR="004B67B7" w:rsidRPr="00A053E7" w:rsidRDefault="00E13062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Антонюк Альбина Геннадьевна </w:t>
            </w:r>
          </w:p>
        </w:tc>
      </w:tr>
      <w:tr w:rsidR="004B67B7" w:rsidRPr="00A053E7" w14:paraId="52AECDB4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BB7A6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311993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663663 Красноярский край Ирбейский район с. Усть-Яруль ул. Пионерская 1а</w:t>
            </w:r>
          </w:p>
        </w:tc>
      </w:tr>
      <w:tr w:rsidR="004B67B7" w:rsidRPr="00A053E7" w14:paraId="08CCFD1E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6602A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3E2B4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8(39174)35-2-54, факса нет</w:t>
            </w:r>
          </w:p>
        </w:tc>
      </w:tr>
      <w:tr w:rsidR="004B67B7" w:rsidRPr="00A053E7" w14:paraId="225760BE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726B0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41006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topolek.detskiysad.00@mail.ru </w:t>
            </w:r>
          </w:p>
        </w:tc>
      </w:tr>
      <w:tr w:rsidR="004B67B7" w:rsidRPr="00A053E7" w14:paraId="3CDEBC0D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71319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467CC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Администрация Ирбейского района Красноярского края</w:t>
            </w:r>
          </w:p>
        </w:tc>
      </w:tr>
      <w:tr w:rsidR="004B67B7" w:rsidRPr="00A053E7" w14:paraId="0CB9CD8E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10861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B39EC" w14:textId="77777777" w:rsidR="004B67B7" w:rsidRPr="00A053E7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15.12.2014 № 13466, серия 66 ЛО № 0003783</w:t>
            </w:r>
          </w:p>
        </w:tc>
      </w:tr>
      <w:tr w:rsidR="004B67B7" w:rsidRPr="00A053E7" w14:paraId="6260FE86" w14:textId="77777777" w:rsidTr="005A5EB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F8A9D" w14:textId="77777777" w:rsidR="004B67B7" w:rsidRPr="00A053E7" w:rsidRDefault="004B67B7" w:rsidP="005A5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5948F" w14:textId="77777777" w:rsidR="004B67B7" w:rsidRPr="00A053E7" w:rsidRDefault="004B67B7" w:rsidP="005A5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14CF2" w14:textId="77777777" w:rsidR="00454F0C" w:rsidRPr="00A053E7" w:rsidRDefault="00454F0C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>Самообследование проводилось в соответствии с требованиями:</w:t>
      </w:r>
    </w:p>
    <w:p w14:paraId="38C1B9D4" w14:textId="77777777" w:rsidR="00454F0C" w:rsidRPr="00A053E7" w:rsidRDefault="00454F0C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просвещения РФ </w:t>
      </w:r>
      <w:r w:rsidRPr="00A053E7">
        <w:rPr>
          <w:rFonts w:ascii="Times New Roman" w:hAnsi="Times New Roman"/>
          <w:bCs/>
          <w:color w:val="000000"/>
          <w:sz w:val="24"/>
          <w:szCs w:val="24"/>
        </w:rPr>
        <w:t xml:space="preserve">от 31 июля 2020 г. № 373 </w:t>
      </w:r>
      <w:r w:rsidRPr="00A053E7">
        <w:rPr>
          <w:rFonts w:ascii="Times New Roman" w:hAnsi="Times New Roman"/>
          <w:color w:val="000000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C642FE">
        <w:rPr>
          <w:rFonts w:ascii="Times New Roman" w:hAnsi="Times New Roman"/>
          <w:color w:val="000000"/>
          <w:sz w:val="24"/>
          <w:szCs w:val="24"/>
        </w:rPr>
        <w:t>;</w:t>
      </w:r>
    </w:p>
    <w:p w14:paraId="7B02D2A7" w14:textId="77777777" w:rsidR="00454F0C" w:rsidRPr="00A053E7" w:rsidRDefault="00AF6E1E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>Приказа Министерства просвещения РФ от 15 мая 2020 г. № 236 "Об утверждении Порядка приема на обучение по образовательным программам дошкольного образования"</w:t>
      </w:r>
      <w:r w:rsidR="00C642FE">
        <w:rPr>
          <w:rFonts w:ascii="Times New Roman" w:hAnsi="Times New Roman"/>
          <w:color w:val="000000"/>
          <w:sz w:val="24"/>
          <w:szCs w:val="24"/>
        </w:rPr>
        <w:t>;</w:t>
      </w:r>
    </w:p>
    <w:p w14:paraId="36584C4D" w14:textId="77777777" w:rsidR="00AF6E1E" w:rsidRPr="00A053E7" w:rsidRDefault="00AF6E1E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>Приказом Министерства просвещения РФ от 04.10.2021 № 686 «О внесении изменений в приказ Министерства просвещения РФ от 15 мая 2020 года № 236 «Об утверждении Порядка приема на обучение по образовательным программам дошкольного образования» (вступил в силу с 01.03.2022);</w:t>
      </w:r>
    </w:p>
    <w:p w14:paraId="7473F4B8" w14:textId="77777777" w:rsidR="00837212" w:rsidRPr="00A053E7" w:rsidRDefault="00837212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14:paraId="1F803360" w14:textId="77777777" w:rsidR="00837212" w:rsidRPr="00A053E7" w:rsidRDefault="00837212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Приказа Министерства просвещения Российской Федерации </w:t>
      </w:r>
      <w:r w:rsidRPr="00C642FE">
        <w:rPr>
          <w:rFonts w:ascii="Times New Roman" w:hAnsi="Times New Roman"/>
          <w:bCs/>
          <w:color w:val="000000"/>
          <w:sz w:val="24"/>
          <w:szCs w:val="24"/>
        </w:rPr>
        <w:t>от 25.06.2020 № 320</w:t>
      </w:r>
      <w:r w:rsidRPr="00A053E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053E7">
        <w:rPr>
          <w:rFonts w:ascii="Times New Roman" w:hAnsi="Times New Roman"/>
          <w:color w:val="000000"/>
          <w:sz w:val="24"/>
          <w:szCs w:val="24"/>
        </w:rPr>
        <w:t>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1527";</w:t>
      </w:r>
    </w:p>
    <w:p w14:paraId="143FBF85" w14:textId="77777777" w:rsidR="00F44648" w:rsidRPr="00A053E7" w:rsidRDefault="00F44648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>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</w:t>
      </w:r>
      <w:r w:rsidR="00C642FE">
        <w:rPr>
          <w:rFonts w:ascii="Times New Roman" w:hAnsi="Times New Roman"/>
          <w:color w:val="000000"/>
          <w:sz w:val="24"/>
          <w:szCs w:val="24"/>
        </w:rPr>
        <w:t>013 № 462» от 14.12.2017 № 1218.</w:t>
      </w:r>
    </w:p>
    <w:p w14:paraId="6CA31C64" w14:textId="77777777" w:rsidR="005454F8" w:rsidRDefault="008D2798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E7">
        <w:rPr>
          <w:rFonts w:ascii="Times New Roman" w:hAnsi="Times New Roman"/>
          <w:color w:val="000000"/>
          <w:sz w:val="24"/>
          <w:szCs w:val="24"/>
        </w:rPr>
        <w:t>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</w:t>
      </w:r>
      <w:r w:rsidR="00594200" w:rsidRPr="00A053E7">
        <w:rPr>
          <w:rFonts w:ascii="Times New Roman" w:hAnsi="Times New Roman"/>
          <w:color w:val="000000"/>
          <w:sz w:val="24"/>
          <w:szCs w:val="24"/>
        </w:rPr>
        <w:t>- 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</w:t>
      </w:r>
      <w:r w:rsidR="00F9361F" w:rsidRPr="00A053E7">
        <w:rPr>
          <w:rFonts w:ascii="Times New Roman" w:hAnsi="Times New Roman"/>
          <w:color w:val="000000"/>
          <w:sz w:val="24"/>
          <w:szCs w:val="24"/>
        </w:rPr>
        <w:t xml:space="preserve"> -технической базы, функционирования внутренней системы оценки качества образования, анализ показателей деятельности ДОУ.</w:t>
      </w:r>
    </w:p>
    <w:p w14:paraId="488528AE" w14:textId="77777777" w:rsidR="008C0257" w:rsidRDefault="008C0257" w:rsidP="008C0257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0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257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8C0257">
        <w:rPr>
          <w:rFonts w:ascii="Times New Roman" w:hAnsi="Times New Roman"/>
          <w:b/>
          <w:color w:val="000000"/>
          <w:sz w:val="24"/>
          <w:szCs w:val="24"/>
        </w:rPr>
        <w:t>.Аналитическая часть</w:t>
      </w:r>
    </w:p>
    <w:p w14:paraId="37767AE5" w14:textId="77777777" w:rsidR="008C0257" w:rsidRPr="008C0257" w:rsidRDefault="00413693" w:rsidP="008C0257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47FE">
        <w:rPr>
          <w:rFonts w:ascii="Times New Roman" w:hAnsi="Times New Roman"/>
          <w:b/>
          <w:color w:val="000000"/>
          <w:sz w:val="24"/>
          <w:szCs w:val="24"/>
        </w:rPr>
        <w:t>1.1</w:t>
      </w:r>
      <w:r w:rsidR="008C0257">
        <w:rPr>
          <w:rFonts w:ascii="Times New Roman" w:hAnsi="Times New Roman"/>
          <w:b/>
          <w:color w:val="000000"/>
          <w:sz w:val="24"/>
          <w:szCs w:val="24"/>
        </w:rPr>
        <w:t xml:space="preserve">. Оценка образовательной деятельности </w:t>
      </w:r>
    </w:p>
    <w:p w14:paraId="57557B4E" w14:textId="77777777" w:rsidR="004B67B7" w:rsidRPr="008C0257" w:rsidRDefault="004B67B7" w:rsidP="00133A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257">
        <w:rPr>
          <w:rFonts w:ascii="Times New Roman" w:hAnsi="Times New Roman"/>
          <w:sz w:val="24"/>
          <w:szCs w:val="24"/>
        </w:rPr>
        <w:t>Муниципальное  дошкольное образовательное бюджетное учреждение  Усть-Ярульский детский сад № 14 «Тополёк»  Ирбейского района, Красноярского края  расположен по адресу  с. Усть –Яруль,  ул.Пионерская  1а.  Здание дошкольного  образовательного учреждения  - одноэтажное, деревянное  построенное по типовому проекту, общая площадь 382,9 кв.м. Дата ввода  в эксплуатацию – 1963 год. По проекту детский сад</w:t>
      </w:r>
      <w:r w:rsidR="00FE6751">
        <w:rPr>
          <w:rFonts w:ascii="Times New Roman" w:hAnsi="Times New Roman"/>
          <w:sz w:val="24"/>
          <w:szCs w:val="24"/>
        </w:rPr>
        <w:t xml:space="preserve"> был </w:t>
      </w:r>
      <w:r w:rsidRPr="008C0257">
        <w:rPr>
          <w:rFonts w:ascii="Times New Roman" w:hAnsi="Times New Roman"/>
          <w:sz w:val="24"/>
          <w:szCs w:val="24"/>
        </w:rPr>
        <w:t>рассчитан на 3 группы (50 мест). На 31.12.20</w:t>
      </w:r>
      <w:r w:rsidR="008E49ED" w:rsidRPr="008C0257">
        <w:rPr>
          <w:rFonts w:ascii="Times New Roman" w:hAnsi="Times New Roman"/>
          <w:sz w:val="24"/>
          <w:szCs w:val="24"/>
        </w:rPr>
        <w:t>22</w:t>
      </w:r>
      <w:r w:rsidRPr="008C0257">
        <w:rPr>
          <w:rFonts w:ascii="Times New Roman" w:hAnsi="Times New Roman"/>
          <w:sz w:val="24"/>
          <w:szCs w:val="24"/>
        </w:rPr>
        <w:t xml:space="preserve"> года </w:t>
      </w:r>
      <w:r w:rsidR="00FE6751">
        <w:rPr>
          <w:rFonts w:ascii="Times New Roman" w:hAnsi="Times New Roman"/>
          <w:sz w:val="24"/>
          <w:szCs w:val="24"/>
        </w:rPr>
        <w:t xml:space="preserve">функционирует </w:t>
      </w:r>
      <w:r w:rsidR="00AD305B" w:rsidRPr="008C0257">
        <w:rPr>
          <w:rFonts w:ascii="Times New Roman" w:hAnsi="Times New Roman"/>
          <w:sz w:val="24"/>
          <w:szCs w:val="24"/>
        </w:rPr>
        <w:t>две</w:t>
      </w:r>
      <w:r w:rsidRPr="008C0257">
        <w:rPr>
          <w:rFonts w:ascii="Times New Roman" w:hAnsi="Times New Roman"/>
          <w:sz w:val="24"/>
          <w:szCs w:val="24"/>
        </w:rPr>
        <w:t xml:space="preserve"> группы</w:t>
      </w:r>
      <w:r w:rsidR="00813DEA">
        <w:rPr>
          <w:rFonts w:ascii="Times New Roman" w:hAnsi="Times New Roman"/>
          <w:sz w:val="24"/>
          <w:szCs w:val="24"/>
        </w:rPr>
        <w:t xml:space="preserve"> (младшая комбинированная для детей  от 1,5 до 4 лет, старшая комбинированная для детей от 4 до 7 лет)</w:t>
      </w:r>
      <w:r w:rsidRPr="008C0257">
        <w:rPr>
          <w:rFonts w:ascii="Times New Roman" w:hAnsi="Times New Roman"/>
          <w:sz w:val="24"/>
          <w:szCs w:val="24"/>
        </w:rPr>
        <w:t xml:space="preserve">. ДОУ принимает воспитанников из пяти близлежащих населенных пунктов.  Детский сад  функционирует  в режиме  5-ти  дневной рабочей недели, в режиме  10,5 –часового пребывания детей.  Работает  образовательное учреждение  согласно утверждённому режиму работы, годовому календарному учебному графику, НОД на зимний и летний периоды в соответствии с  </w:t>
      </w:r>
      <w:r w:rsidR="00FE6751">
        <w:rPr>
          <w:rFonts w:ascii="Times New Roman" w:hAnsi="Times New Roman"/>
          <w:sz w:val="24"/>
          <w:szCs w:val="24"/>
        </w:rPr>
        <w:t>ФГОС ДО, СанПиН и гигиеническим требованиям о допустимых</w:t>
      </w:r>
      <w:r w:rsidRPr="008C0257">
        <w:rPr>
          <w:rFonts w:ascii="Times New Roman" w:hAnsi="Times New Roman"/>
          <w:sz w:val="24"/>
          <w:szCs w:val="24"/>
        </w:rPr>
        <w:t xml:space="preserve"> нагрузках.</w:t>
      </w:r>
    </w:p>
    <w:p w14:paraId="0568508E" w14:textId="77777777" w:rsidR="0081626B" w:rsidRDefault="004B67B7" w:rsidP="00133A3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0257">
        <w:rPr>
          <w:rFonts w:ascii="Times New Roman" w:hAnsi="Times New Roman"/>
          <w:sz w:val="24"/>
          <w:szCs w:val="24"/>
        </w:rPr>
        <w:t xml:space="preserve"> </w:t>
      </w:r>
      <w:r w:rsidR="00AD305B" w:rsidRPr="008C0257">
        <w:rPr>
          <w:rFonts w:ascii="Times New Roman" w:hAnsi="Times New Roman"/>
          <w:sz w:val="24"/>
          <w:szCs w:val="24"/>
        </w:rPr>
        <w:tab/>
      </w:r>
      <w:r w:rsidRPr="008C0257">
        <w:rPr>
          <w:rFonts w:ascii="Times New Roman" w:hAnsi="Times New Roman"/>
          <w:sz w:val="24"/>
          <w:szCs w:val="24"/>
        </w:rPr>
        <w:t xml:space="preserve"> В ДОУ организовано четырёхразовое полноценное, рациональное питание воспитанников по утвержденному  управлением образования администрации Ирбейского района 10-дневному меню.</w:t>
      </w:r>
    </w:p>
    <w:p w14:paraId="0DE71CAC" w14:textId="77777777" w:rsidR="0081626B" w:rsidRDefault="004B67B7" w:rsidP="0081626B">
      <w:pPr>
        <w:pStyle w:val="1"/>
        <w:tabs>
          <w:tab w:val="left" w:pos="3960"/>
        </w:tabs>
        <w:spacing w:after="0" w:line="240" w:lineRule="atLeast"/>
        <w:ind w:left="426" w:right="57"/>
        <w:jc w:val="both"/>
        <w:rPr>
          <w:rFonts w:ascii="TimesNewRomanPS-BoldMT" w:hAnsi="TimesNewRomanPS-BoldMT"/>
          <w:b/>
          <w:bCs/>
          <w:color w:val="000000"/>
        </w:rPr>
      </w:pPr>
      <w:r w:rsidRPr="008C0257">
        <w:rPr>
          <w:rFonts w:ascii="Times New Roman" w:hAnsi="Times New Roman"/>
          <w:sz w:val="24"/>
          <w:szCs w:val="24"/>
        </w:rPr>
        <w:t xml:space="preserve"> </w:t>
      </w:r>
      <w:r w:rsidR="0081626B">
        <w:rPr>
          <w:rFonts w:ascii="TimesNewRomanPS-BoldMT" w:hAnsi="TimesNewRomanPS-BoldMT"/>
          <w:b/>
          <w:bCs/>
          <w:color w:val="000000"/>
        </w:rPr>
        <w:t>Характеристика списочного состава</w:t>
      </w:r>
      <w:r w:rsidR="00813DEA">
        <w:rPr>
          <w:rFonts w:ascii="TimesNewRomanPS-BoldMT" w:hAnsi="TimesNewRomanPS-BoldMT"/>
          <w:b/>
          <w:bCs/>
          <w:color w:val="000000"/>
        </w:rPr>
        <w:t>:</w:t>
      </w:r>
    </w:p>
    <w:tbl>
      <w:tblPr>
        <w:tblStyle w:val="ae"/>
        <w:tblW w:w="0" w:type="auto"/>
        <w:tblInd w:w="426" w:type="dxa"/>
        <w:tblLook w:val="04A0" w:firstRow="1" w:lastRow="0" w:firstColumn="1" w:lastColumn="0" w:noHBand="0" w:noVBand="1"/>
      </w:tblPr>
      <w:tblGrid>
        <w:gridCol w:w="1348"/>
        <w:gridCol w:w="1558"/>
        <w:gridCol w:w="1516"/>
        <w:gridCol w:w="1449"/>
        <w:gridCol w:w="1572"/>
        <w:gridCol w:w="1476"/>
      </w:tblGrid>
      <w:tr w:rsidR="00813DEA" w14:paraId="73205DD4" w14:textId="77777777" w:rsidTr="00613D9A">
        <w:tc>
          <w:tcPr>
            <w:tcW w:w="1398" w:type="dxa"/>
            <w:vMerge w:val="restart"/>
          </w:tcPr>
          <w:p w14:paraId="7643B817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7" w:type="dxa"/>
            <w:vMerge w:val="restart"/>
          </w:tcPr>
          <w:p w14:paraId="1EFA40BF" w14:textId="77777777" w:rsidR="00813DEA" w:rsidRDefault="00813DEA" w:rsidP="0081626B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Списочный состав </w:t>
            </w:r>
          </w:p>
        </w:tc>
        <w:tc>
          <w:tcPr>
            <w:tcW w:w="3081" w:type="dxa"/>
            <w:gridSpan w:val="2"/>
          </w:tcPr>
          <w:p w14:paraId="01929291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 возрасту</w:t>
            </w:r>
          </w:p>
        </w:tc>
        <w:tc>
          <w:tcPr>
            <w:tcW w:w="3099" w:type="dxa"/>
            <w:gridSpan w:val="2"/>
          </w:tcPr>
          <w:p w14:paraId="6F0D7A79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 полу</w:t>
            </w:r>
          </w:p>
        </w:tc>
      </w:tr>
      <w:tr w:rsidR="00813DEA" w14:paraId="62A9AB88" w14:textId="77777777" w:rsidTr="00813DEA">
        <w:tc>
          <w:tcPr>
            <w:tcW w:w="1398" w:type="dxa"/>
            <w:vMerge/>
          </w:tcPr>
          <w:p w14:paraId="3BBC8CB8" w14:textId="77777777" w:rsidR="00813DEA" w:rsidRDefault="00813DEA" w:rsidP="0081626B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4B6F4EAD" w14:textId="77777777" w:rsidR="00813DEA" w:rsidRDefault="00813DEA" w:rsidP="0081626B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82A28E7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487" w:type="dxa"/>
          </w:tcPr>
          <w:p w14:paraId="546FE887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3-х лет</w:t>
            </w:r>
          </w:p>
        </w:tc>
        <w:tc>
          <w:tcPr>
            <w:tcW w:w="1594" w:type="dxa"/>
          </w:tcPr>
          <w:p w14:paraId="64386F3D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05" w:type="dxa"/>
          </w:tcPr>
          <w:p w14:paraId="64105C16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813DEA" w14:paraId="5F5A8F80" w14:textId="77777777" w:rsidTr="00813DEA">
        <w:tc>
          <w:tcPr>
            <w:tcW w:w="1398" w:type="dxa"/>
          </w:tcPr>
          <w:p w14:paraId="22265DB2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7" w:type="dxa"/>
          </w:tcPr>
          <w:p w14:paraId="34E52E9C" w14:textId="77777777" w:rsidR="00813DEA" w:rsidRDefault="00813DEA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94" w:type="dxa"/>
          </w:tcPr>
          <w:p w14:paraId="5739F24F" w14:textId="77777777" w:rsidR="00813DEA" w:rsidRDefault="00694E4C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14:paraId="6511A028" w14:textId="77777777" w:rsidR="00813DEA" w:rsidRDefault="00694E4C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94" w:type="dxa"/>
          </w:tcPr>
          <w:p w14:paraId="703A081A" w14:textId="77777777" w:rsidR="00813DEA" w:rsidRDefault="00694E4C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05" w:type="dxa"/>
          </w:tcPr>
          <w:p w14:paraId="7D55CB06" w14:textId="77777777" w:rsidR="00813DEA" w:rsidRDefault="00694E4C" w:rsidP="00813DEA">
            <w:pPr>
              <w:pStyle w:val="1"/>
              <w:tabs>
                <w:tab w:val="left" w:pos="3960"/>
              </w:tabs>
              <w:spacing w:line="240" w:lineRule="atLeast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3040181D" w14:textId="77777777" w:rsidR="00813DEA" w:rsidRPr="008C0257" w:rsidRDefault="00813DEA" w:rsidP="0081626B">
      <w:pPr>
        <w:pStyle w:val="1"/>
        <w:tabs>
          <w:tab w:val="left" w:pos="3960"/>
        </w:tabs>
        <w:spacing w:after="0" w:line="240" w:lineRule="atLeast"/>
        <w:ind w:left="426" w:right="57"/>
        <w:jc w:val="both"/>
        <w:rPr>
          <w:rFonts w:ascii="Times New Roman" w:hAnsi="Times New Roman"/>
          <w:sz w:val="24"/>
          <w:szCs w:val="24"/>
        </w:rPr>
      </w:pPr>
    </w:p>
    <w:p w14:paraId="25E9D89E" w14:textId="77777777" w:rsidR="004B67B7" w:rsidRPr="0032300C" w:rsidRDefault="008D1017" w:rsidP="0032300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в Учреждении в 2022 году осуществлялась в соответствии со следующими </w:t>
      </w:r>
      <w:r w:rsidRPr="0032300C">
        <w:rPr>
          <w:rFonts w:ascii="Times New Roman" w:hAnsi="Times New Roman"/>
          <w:b/>
          <w:bCs/>
          <w:color w:val="000000"/>
          <w:sz w:val="24"/>
          <w:szCs w:val="24"/>
        </w:rPr>
        <w:t>нормативно – правовыми документами:</w:t>
      </w:r>
    </w:p>
    <w:p w14:paraId="1727F533" w14:textId="77777777" w:rsidR="00850ACB" w:rsidRPr="0032300C" w:rsidRDefault="00850ACB" w:rsidP="00133A3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300C">
        <w:rPr>
          <w:rFonts w:ascii="Times New Roman" w:hAnsi="Times New Roman"/>
          <w:b/>
          <w:bCs/>
          <w:color w:val="000000"/>
          <w:sz w:val="24"/>
          <w:szCs w:val="24"/>
        </w:rPr>
        <w:t>Федеральными документами:</w:t>
      </w:r>
    </w:p>
    <w:p w14:paraId="72F66A29" w14:textId="77777777" w:rsidR="008D1017" w:rsidRPr="0032300C" w:rsidRDefault="008D1017" w:rsidP="006E40F3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Законом Российской Федерации от 29.12.2012 г. № 273 «Об образовании в Российской Федерации»;</w:t>
      </w:r>
    </w:p>
    <w:p w14:paraId="72538F6B" w14:textId="77777777" w:rsidR="008D1017" w:rsidRPr="0032300C" w:rsidRDefault="008D1017" w:rsidP="006E40F3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lastRenderedPageBreak/>
        <w:t>Федеральным законом от 31 июля 2020 года № 304-ФЗ «О внесении изменений в ФЗ «Об образовании в Российской Федерации» по вопросам воспитания обучающихс</w:t>
      </w:r>
      <w:r w:rsidR="000856A7">
        <w:rPr>
          <w:rFonts w:ascii="Times New Roman" w:hAnsi="Times New Roman"/>
          <w:color w:val="000000"/>
          <w:sz w:val="24"/>
          <w:szCs w:val="24"/>
        </w:rPr>
        <w:t>я»;</w:t>
      </w:r>
    </w:p>
    <w:p w14:paraId="0AB1E4B3" w14:textId="77777777" w:rsidR="008D1017" w:rsidRPr="0032300C" w:rsidRDefault="008D1017" w:rsidP="006E40F3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28.09.2020 № 28 "Об утверждении санитарных правил СП 2.4.3648-20 "Санитарно</w:t>
      </w:r>
      <w:r w:rsidR="006E40F3">
        <w:rPr>
          <w:rFonts w:ascii="Times New Roman" w:hAnsi="Times New Roman"/>
          <w:color w:val="000000"/>
          <w:sz w:val="24"/>
          <w:szCs w:val="24"/>
        </w:rPr>
        <w:t>-</w:t>
      </w:r>
      <w:r w:rsidRPr="0032300C">
        <w:rPr>
          <w:rFonts w:ascii="Times New Roman" w:hAnsi="Times New Roman"/>
          <w:color w:val="000000"/>
          <w:sz w:val="24"/>
          <w:szCs w:val="24"/>
        </w:rPr>
        <w:t>эпидемиологические требования к организациям воспитания и обучения, отдыха и</w:t>
      </w:r>
      <w:r w:rsidR="00CC1A7B" w:rsidRPr="0032300C">
        <w:rPr>
          <w:rFonts w:ascii="Times New Roman" w:hAnsi="Times New Roman"/>
          <w:color w:val="000000"/>
          <w:sz w:val="24"/>
          <w:szCs w:val="24"/>
        </w:rPr>
        <w:t xml:space="preserve"> оздоровления детей и молодежи</w:t>
      </w:r>
      <w:r w:rsidR="006E40F3">
        <w:rPr>
          <w:rFonts w:ascii="Times New Roman" w:hAnsi="Times New Roman"/>
          <w:color w:val="000000"/>
          <w:sz w:val="24"/>
          <w:szCs w:val="24"/>
        </w:rPr>
        <w:t>»</w:t>
      </w:r>
      <w:r w:rsidR="00CC1A7B" w:rsidRPr="0032300C">
        <w:rPr>
          <w:rFonts w:ascii="Times New Roman" w:hAnsi="Times New Roman"/>
          <w:color w:val="000000"/>
          <w:sz w:val="24"/>
          <w:szCs w:val="24"/>
        </w:rPr>
        <w:t>;</w:t>
      </w:r>
    </w:p>
    <w:p w14:paraId="659F5EFF" w14:textId="77777777" w:rsidR="00CC1A7B" w:rsidRPr="0032300C" w:rsidRDefault="00CC1A7B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РФ от 28.01.2021 г. № 2 «Гигиенические нормативы и требования к обеспечению безопасности и (или) безвредности для человека факторов среды обитания»</w:t>
      </w:r>
      <w:r w:rsidR="005022B7">
        <w:rPr>
          <w:rFonts w:ascii="Times New Roman" w:hAnsi="Times New Roman"/>
          <w:color w:val="000000"/>
          <w:sz w:val="24"/>
          <w:szCs w:val="24"/>
        </w:rPr>
        <w:t>;</w:t>
      </w:r>
    </w:p>
    <w:p w14:paraId="2E0C50C7" w14:textId="77777777" w:rsidR="00CC1A7B" w:rsidRPr="0032300C" w:rsidRDefault="00CC1A7B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2983AA9A" w14:textId="77777777" w:rsidR="00AD6A04" w:rsidRPr="0032300C" w:rsidRDefault="00AD6A04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образования";</w:t>
      </w:r>
    </w:p>
    <w:p w14:paraId="3B349449" w14:textId="77777777" w:rsidR="00CC1A7B" w:rsidRPr="0032300C" w:rsidRDefault="00AD6A04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Федеральным законом "О пожарной безопасности"; Новые правила противопожарного режима в РФ от 16.09.2020 № 1479</w:t>
      </w:r>
    </w:p>
    <w:p w14:paraId="6B299327" w14:textId="77777777" w:rsidR="00AD6A04" w:rsidRPr="0032300C" w:rsidRDefault="00BC350F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просвещения РФ </w:t>
      </w:r>
      <w:r w:rsidRPr="0032300C">
        <w:rPr>
          <w:rFonts w:ascii="Times New Roman" w:hAnsi="Times New Roman"/>
          <w:bCs/>
          <w:color w:val="000000"/>
          <w:sz w:val="24"/>
          <w:szCs w:val="24"/>
        </w:rPr>
        <w:t xml:space="preserve">от 15 мая 2020 г. № 236 </w:t>
      </w:r>
      <w:r w:rsidRPr="0032300C">
        <w:rPr>
          <w:rFonts w:ascii="Times New Roman" w:hAnsi="Times New Roman"/>
          <w:color w:val="000000"/>
          <w:sz w:val="24"/>
          <w:szCs w:val="24"/>
        </w:rPr>
        <w:t>"Об утверждении Порядка приема на обучение по образовательным программам дошкольного образования";</w:t>
      </w:r>
    </w:p>
    <w:p w14:paraId="34FF28D1" w14:textId="77777777" w:rsidR="00850ACB" w:rsidRPr="0032300C" w:rsidRDefault="00850ACB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просвещения Российской Федерации </w:t>
      </w:r>
      <w:r w:rsidRPr="0032300C">
        <w:rPr>
          <w:rFonts w:ascii="Times New Roman" w:hAnsi="Times New Roman"/>
          <w:bCs/>
          <w:color w:val="000000"/>
          <w:sz w:val="24"/>
          <w:szCs w:val="24"/>
        </w:rPr>
        <w:t>от 25.06.2020 №</w:t>
      </w:r>
      <w:r w:rsidRPr="0032300C">
        <w:rPr>
          <w:rFonts w:ascii="Times New Roman" w:hAnsi="Times New Roman"/>
          <w:color w:val="000000"/>
          <w:sz w:val="24"/>
          <w:szCs w:val="24"/>
        </w:rPr>
        <w:br/>
      </w:r>
      <w:r w:rsidRPr="0032300C">
        <w:rPr>
          <w:rFonts w:ascii="Times New Roman" w:hAnsi="Times New Roman"/>
          <w:bCs/>
          <w:color w:val="000000"/>
          <w:sz w:val="24"/>
          <w:szCs w:val="24"/>
        </w:rPr>
        <w:t xml:space="preserve">320 </w:t>
      </w:r>
      <w:r w:rsidRPr="0032300C">
        <w:rPr>
          <w:rFonts w:ascii="Times New Roman" w:hAnsi="Times New Roman"/>
          <w:color w:val="000000"/>
          <w:sz w:val="24"/>
          <w:szCs w:val="24"/>
        </w:rPr>
        <w:t>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</w:t>
      </w:r>
      <w:r w:rsidR="005022B7">
        <w:rPr>
          <w:rFonts w:ascii="Times New Roman" w:hAnsi="Times New Roman"/>
          <w:color w:val="000000"/>
          <w:sz w:val="24"/>
          <w:szCs w:val="24"/>
        </w:rPr>
        <w:t xml:space="preserve"> Федерации.</w:t>
      </w:r>
    </w:p>
    <w:p w14:paraId="3BCDB843" w14:textId="77777777" w:rsidR="008D1017" w:rsidRPr="0032300C" w:rsidRDefault="000E6D4F" w:rsidP="00133A3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300C">
        <w:rPr>
          <w:rFonts w:ascii="Times New Roman" w:hAnsi="Times New Roman"/>
          <w:b/>
          <w:bCs/>
          <w:color w:val="000000"/>
          <w:sz w:val="24"/>
          <w:szCs w:val="24"/>
        </w:rPr>
        <w:t>Документами ДОО</w:t>
      </w:r>
      <w:r w:rsidR="00B92BAA" w:rsidRPr="003230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E22B01D" w14:textId="77777777" w:rsidR="005022B7" w:rsidRDefault="00B92BAA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Правила приема граждан на обучение по образовательной программе; </w:t>
      </w:r>
    </w:p>
    <w:p w14:paraId="73CB3734" w14:textId="77777777" w:rsidR="005022B7" w:rsidRDefault="00B92BAA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Порядок оформления возникновения и прекращения отношений; </w:t>
      </w:r>
    </w:p>
    <w:p w14:paraId="5611AA98" w14:textId="77777777" w:rsidR="005022B7" w:rsidRDefault="00B92BAA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Порядок и основание перевода, отчисления воспитанников;</w:t>
      </w:r>
    </w:p>
    <w:p w14:paraId="7ECA67DA" w14:textId="77777777" w:rsidR="005022B7" w:rsidRDefault="00B92BAA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Положение «Правила внутреннего распорядка обучающихся»;</w:t>
      </w:r>
    </w:p>
    <w:p w14:paraId="35FEFFD8" w14:textId="77777777" w:rsidR="00385905" w:rsidRDefault="00B92BAA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Положение о режиме занятий воспитанников; </w:t>
      </w:r>
    </w:p>
    <w:p w14:paraId="12A9DFCE" w14:textId="77777777" w:rsidR="00385905" w:rsidRDefault="00B92BAA" w:rsidP="005022B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Положение о языке (языках) образования; </w:t>
      </w:r>
    </w:p>
    <w:p w14:paraId="19FBAF9D" w14:textId="77777777" w:rsidR="00385905" w:rsidRDefault="00B92BAA" w:rsidP="0038590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14:paraId="678CE257" w14:textId="77777777" w:rsidR="00385905" w:rsidRDefault="00B92BAA" w:rsidP="0038590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Положение об ор</w:t>
      </w:r>
      <w:r w:rsidR="00385905">
        <w:rPr>
          <w:rFonts w:ascii="Times New Roman" w:hAnsi="Times New Roman"/>
          <w:color w:val="000000"/>
          <w:sz w:val="24"/>
          <w:szCs w:val="24"/>
        </w:rPr>
        <w:t>ганизации питания воспитанников;</w:t>
      </w:r>
    </w:p>
    <w:p w14:paraId="22D40850" w14:textId="77777777" w:rsidR="00385905" w:rsidRDefault="00B92BAA" w:rsidP="0038590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 xml:space="preserve"> Положение о психолого-педагогическом консилиуме; </w:t>
      </w:r>
    </w:p>
    <w:p w14:paraId="3B4F9D56" w14:textId="77777777" w:rsidR="00B92BAA" w:rsidRPr="0032300C" w:rsidRDefault="00B92BAA" w:rsidP="0038590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Политики в отношении обработки персональных данных;</w:t>
      </w:r>
    </w:p>
    <w:p w14:paraId="7853AF86" w14:textId="77777777" w:rsidR="0032300C" w:rsidRDefault="0032300C" w:rsidP="0038590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C">
        <w:rPr>
          <w:rFonts w:ascii="Times New Roman" w:hAnsi="Times New Roman"/>
          <w:color w:val="000000"/>
          <w:sz w:val="24"/>
          <w:szCs w:val="24"/>
        </w:rPr>
        <w:t>В 2022 году пр</w:t>
      </w:r>
      <w:r w:rsidR="00145CA9">
        <w:rPr>
          <w:rFonts w:ascii="Times New Roman" w:hAnsi="Times New Roman"/>
          <w:color w:val="000000"/>
          <w:sz w:val="24"/>
          <w:szCs w:val="24"/>
        </w:rPr>
        <w:t>оводилась работа по реализации основной о</w:t>
      </w:r>
      <w:r w:rsidRPr="0032300C">
        <w:rPr>
          <w:rFonts w:ascii="Times New Roman" w:hAnsi="Times New Roman"/>
          <w:color w:val="000000"/>
          <w:sz w:val="24"/>
          <w:szCs w:val="24"/>
        </w:rPr>
        <w:t>бразовательной прог</w:t>
      </w:r>
      <w:r w:rsidR="00145CA9">
        <w:rPr>
          <w:rFonts w:ascii="Times New Roman" w:hAnsi="Times New Roman"/>
          <w:color w:val="000000"/>
          <w:sz w:val="24"/>
          <w:szCs w:val="24"/>
        </w:rPr>
        <w:t>раммы дошкольного образования М</w:t>
      </w:r>
      <w:r w:rsidRPr="0032300C">
        <w:rPr>
          <w:rFonts w:ascii="Times New Roman" w:hAnsi="Times New Roman"/>
          <w:color w:val="000000"/>
          <w:sz w:val="24"/>
          <w:szCs w:val="24"/>
        </w:rPr>
        <w:t>ДО</w:t>
      </w:r>
      <w:r w:rsidR="00145CA9">
        <w:rPr>
          <w:rFonts w:ascii="Times New Roman" w:hAnsi="Times New Roman"/>
          <w:color w:val="000000"/>
          <w:sz w:val="24"/>
          <w:szCs w:val="24"/>
        </w:rPr>
        <w:t>Б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У «Детский сад (далее – ОП ДО). Программа разработана с учетом </w:t>
      </w:r>
      <w:r w:rsidR="00A91325">
        <w:rPr>
          <w:rFonts w:ascii="Times New Roman" w:hAnsi="Times New Roman"/>
          <w:color w:val="000000"/>
          <w:sz w:val="24"/>
          <w:szCs w:val="24"/>
        </w:rPr>
        <w:t>И</w:t>
      </w:r>
      <w:r w:rsidR="00145CA9">
        <w:rPr>
          <w:rFonts w:ascii="Times New Roman" w:hAnsi="Times New Roman"/>
          <w:color w:val="000000"/>
          <w:sz w:val="24"/>
          <w:szCs w:val="24"/>
        </w:rPr>
        <w:t>нновационной  программы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 дошкольного образования «От </w:t>
      </w:r>
      <w:r w:rsidRPr="0032300C">
        <w:rPr>
          <w:rFonts w:ascii="Times New Roman" w:hAnsi="Times New Roman"/>
          <w:color w:val="000000"/>
          <w:sz w:val="24"/>
          <w:szCs w:val="24"/>
        </w:rPr>
        <w:lastRenderedPageBreak/>
        <w:t xml:space="preserve">рождения до школы» (под редакцией Н.Е.Вераксы, Т.С. Комаровой, </w:t>
      </w:r>
      <w:r w:rsidR="00145CA9">
        <w:rPr>
          <w:rFonts w:ascii="Times New Roman" w:hAnsi="Times New Roman"/>
          <w:color w:val="000000"/>
          <w:sz w:val="24"/>
          <w:szCs w:val="24"/>
        </w:rPr>
        <w:t>Э.М. Дорофеевой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="00145CA9">
        <w:rPr>
          <w:rFonts w:ascii="Times New Roman" w:hAnsi="Times New Roman"/>
          <w:color w:val="000000"/>
          <w:sz w:val="24"/>
          <w:szCs w:val="24"/>
        </w:rPr>
        <w:t>6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-е изд., </w:t>
      </w:r>
      <w:r w:rsidR="00145CA9">
        <w:rPr>
          <w:rFonts w:ascii="Times New Roman" w:hAnsi="Times New Roman"/>
          <w:color w:val="000000"/>
          <w:sz w:val="24"/>
          <w:szCs w:val="24"/>
        </w:rPr>
        <w:t>дополненное - М.: МОЗАИКА- СИНТЕЗ, 2021</w:t>
      </w:r>
      <w:r w:rsidRPr="0032300C">
        <w:rPr>
          <w:rFonts w:ascii="Times New Roman" w:hAnsi="Times New Roman"/>
          <w:color w:val="000000"/>
          <w:sz w:val="24"/>
          <w:szCs w:val="24"/>
        </w:rPr>
        <w:t>)</w:t>
      </w:r>
    </w:p>
    <w:p w14:paraId="3D81AC3A" w14:textId="77777777" w:rsidR="00A8583A" w:rsidRDefault="00A91325" w:rsidP="00A8583A">
      <w:pPr>
        <w:pStyle w:val="a4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Велась работа по реализации адаптированной образовательной программы</w:t>
      </w:r>
      <w:r w:rsidR="00A8583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(далее АОП ДО) которая </w:t>
      </w:r>
      <w:r w:rsidR="00A8583A">
        <w:rPr>
          <w:rFonts w:ascii="Times New Roman" w:eastAsia="Calibri" w:hAnsi="Times New Roman"/>
          <w:sz w:val="24"/>
          <w:szCs w:val="24"/>
        </w:rPr>
        <w:t xml:space="preserve">разработана и утверждена с учетом </w:t>
      </w:r>
      <w:r w:rsidR="00A8583A" w:rsidRPr="00B0421F">
        <w:rPr>
          <w:rFonts w:ascii="Times New Roman" w:eastAsia="Calibri" w:hAnsi="Times New Roman"/>
          <w:sz w:val="24"/>
          <w:szCs w:val="24"/>
        </w:rPr>
        <w:t>«Комплексной  образовательной программы дошкольного образования  для детей с тяжелыми нарушениями речи (общим недоразвитием речи) с 3 до 7 лет» под редакцией Н.В. Нищевой. - Санкт-Петербург: ДЕТСТВО-ПРЕСС, 2016</w:t>
      </w:r>
      <w:r w:rsidR="008E3077">
        <w:rPr>
          <w:rFonts w:ascii="Times New Roman" w:eastAsia="Calibri" w:hAnsi="Times New Roman"/>
          <w:sz w:val="24"/>
          <w:szCs w:val="24"/>
        </w:rPr>
        <w:t xml:space="preserve">. По данной программе велась </w:t>
      </w:r>
      <w:r w:rsidR="00A8583A">
        <w:rPr>
          <w:rFonts w:ascii="Times New Roman" w:eastAsia="Calibri" w:hAnsi="Times New Roman"/>
          <w:sz w:val="24"/>
          <w:szCs w:val="24"/>
        </w:rPr>
        <w:t xml:space="preserve">  к</w:t>
      </w:r>
      <w:r w:rsidR="00A8583A" w:rsidRPr="00B0421F">
        <w:rPr>
          <w:rFonts w:ascii="Times New Roman" w:eastAsia="Calibri" w:hAnsi="Times New Roman"/>
          <w:sz w:val="24"/>
          <w:szCs w:val="24"/>
        </w:rPr>
        <w:t xml:space="preserve">оррекционная работа </w:t>
      </w:r>
      <w:r w:rsidR="00A8583A">
        <w:rPr>
          <w:rFonts w:ascii="Times New Roman" w:eastAsia="Calibri" w:hAnsi="Times New Roman"/>
          <w:sz w:val="24"/>
          <w:szCs w:val="24"/>
        </w:rPr>
        <w:t xml:space="preserve">с детьми </w:t>
      </w:r>
      <w:r w:rsidR="008E3077">
        <w:rPr>
          <w:rFonts w:ascii="Times New Roman" w:eastAsia="Calibri" w:hAnsi="Times New Roman"/>
          <w:sz w:val="24"/>
          <w:szCs w:val="24"/>
        </w:rPr>
        <w:t>ОВЗ с различными типами нарушения речи.</w:t>
      </w:r>
    </w:p>
    <w:p w14:paraId="32B91359" w14:textId="77777777" w:rsidR="00B203E9" w:rsidRPr="00B203E9" w:rsidRDefault="00B203E9" w:rsidP="002828A0">
      <w:pPr>
        <w:shd w:val="clear" w:color="auto" w:fill="FFFFFF"/>
        <w:spacing w:after="0"/>
        <w:ind w:firstLine="851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приходом в сад ребенка с ЗПР была разработана </w:t>
      </w:r>
      <w:r>
        <w:rPr>
          <w:rFonts w:ascii="Times New Roman" w:eastAsia="Calibri" w:hAnsi="Times New Roman"/>
          <w:sz w:val="24"/>
          <w:szCs w:val="24"/>
        </w:rPr>
        <w:t xml:space="preserve">адаптированная образовательная программа для детей с ЗПР на основе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«Программы</w:t>
      </w:r>
      <w:r w:rsidRPr="00B20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воспитания  и  обучения  дошкольников  с задержкой  психического  развития»  под  редакцией  Л.Б.  Баряевой  (СПб.,2010  г.)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Программы</w:t>
      </w:r>
      <w:r w:rsidRPr="00B20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«Подготовка к школе детей с задержкой психического развития» под ред. С. Г. Шевченко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2814DA" w14:textId="77777777" w:rsidR="00A8583A" w:rsidRPr="007E12CE" w:rsidRDefault="00893A0C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A8583A">
        <w:rPr>
          <w:rFonts w:ascii="Times New Roman" w:hAnsi="Times New Roman"/>
          <w:sz w:val="24"/>
          <w:szCs w:val="24"/>
        </w:rPr>
        <w:t xml:space="preserve"> году была </w:t>
      </w:r>
      <w:r>
        <w:rPr>
          <w:rFonts w:ascii="Times New Roman" w:hAnsi="Times New Roman"/>
          <w:sz w:val="24"/>
          <w:szCs w:val="24"/>
        </w:rPr>
        <w:t xml:space="preserve">продолжена работа </w:t>
      </w:r>
      <w:r w:rsidR="00B15379">
        <w:rPr>
          <w:rFonts w:ascii="Times New Roman" w:hAnsi="Times New Roman"/>
          <w:sz w:val="24"/>
          <w:szCs w:val="24"/>
        </w:rPr>
        <w:t xml:space="preserve">по </w:t>
      </w:r>
      <w:r w:rsidR="00180D8E">
        <w:rPr>
          <w:rFonts w:ascii="Times New Roman" w:hAnsi="Times New Roman"/>
          <w:sz w:val="24"/>
          <w:szCs w:val="24"/>
        </w:rPr>
        <w:t>реализации плана воспитательной работы в рамках выполнения  «Программы</w:t>
      </w:r>
      <w:r w:rsidR="00A8583A">
        <w:rPr>
          <w:rFonts w:ascii="Times New Roman" w:hAnsi="Times New Roman"/>
          <w:sz w:val="24"/>
          <w:szCs w:val="24"/>
        </w:rPr>
        <w:t xml:space="preserve"> воспитания» МДОБУ Усть-Ярульский детский сад № 14</w:t>
      </w:r>
      <w:r w:rsidR="00B15379">
        <w:rPr>
          <w:rFonts w:ascii="Times New Roman" w:hAnsi="Times New Roman"/>
          <w:sz w:val="24"/>
          <w:szCs w:val="24"/>
        </w:rPr>
        <w:t xml:space="preserve"> «Тополёк»</w:t>
      </w:r>
      <w:r w:rsidR="00A8583A">
        <w:rPr>
          <w:rFonts w:ascii="Times New Roman" w:hAnsi="Times New Roman"/>
          <w:sz w:val="24"/>
          <w:szCs w:val="24"/>
        </w:rPr>
        <w:t xml:space="preserve">.  </w:t>
      </w:r>
    </w:p>
    <w:p w14:paraId="79B4A8AA" w14:textId="77777777" w:rsidR="00A479AA" w:rsidRDefault="005E789F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E789F">
        <w:rPr>
          <w:rFonts w:ascii="TimesNewRomanPSMT" w:hAnsi="TimesNewRomanPSMT"/>
          <w:color w:val="000000"/>
          <w:sz w:val="24"/>
          <w:szCs w:val="24"/>
        </w:rPr>
        <w:t xml:space="preserve">Часть Программы, формируемая участниками образовательных отношений, расширяет содержание </w:t>
      </w:r>
      <w:r>
        <w:rPr>
          <w:rFonts w:ascii="TimesNewRomanPSMT" w:hAnsi="TimesNewRomanPSMT"/>
          <w:color w:val="000000"/>
          <w:sz w:val="24"/>
          <w:szCs w:val="24"/>
        </w:rPr>
        <w:t>основной о</w:t>
      </w:r>
      <w:r w:rsidRPr="005E789F">
        <w:rPr>
          <w:rFonts w:ascii="TimesNewRomanPSMT" w:hAnsi="TimesNewRomanPSMT"/>
          <w:color w:val="000000"/>
          <w:sz w:val="24"/>
          <w:szCs w:val="24"/>
        </w:rPr>
        <w:t>бразовательной прог</w:t>
      </w:r>
      <w:r>
        <w:rPr>
          <w:rFonts w:ascii="TimesNewRomanPSMT" w:hAnsi="TimesNewRomanPSMT"/>
          <w:color w:val="000000"/>
          <w:sz w:val="24"/>
          <w:szCs w:val="24"/>
        </w:rPr>
        <w:t>раммы дошкольного образования М</w:t>
      </w:r>
      <w:r w:rsidRPr="005E789F">
        <w:rPr>
          <w:rFonts w:ascii="TimesNewRomanPSMT" w:hAnsi="TimesNewRomanPSMT"/>
          <w:color w:val="000000"/>
          <w:sz w:val="24"/>
          <w:szCs w:val="24"/>
        </w:rPr>
        <w:t>ДО</w:t>
      </w:r>
      <w:r>
        <w:rPr>
          <w:rFonts w:ascii="TimesNewRomanPSMT" w:hAnsi="TimesNewRomanPSMT"/>
          <w:color w:val="000000"/>
          <w:sz w:val="24"/>
          <w:szCs w:val="24"/>
        </w:rPr>
        <w:t>Б</w:t>
      </w:r>
      <w:r w:rsidRPr="005E789F">
        <w:rPr>
          <w:rFonts w:ascii="TimesNewRomanPSMT" w:hAnsi="TimesNewRomanPSMT"/>
          <w:color w:val="000000"/>
          <w:sz w:val="24"/>
          <w:szCs w:val="24"/>
        </w:rPr>
        <w:t>У</w:t>
      </w:r>
      <w:r>
        <w:rPr>
          <w:rFonts w:ascii="TimesNewRomanPSMT" w:hAnsi="TimesNewRomanPSMT"/>
          <w:color w:val="000000"/>
          <w:sz w:val="24"/>
          <w:szCs w:val="24"/>
        </w:rPr>
        <w:t xml:space="preserve"> путем реализации парциальной программы </w:t>
      </w:r>
      <w:r>
        <w:rPr>
          <w:rFonts w:ascii="TimesNewRomanPSMT" w:hAnsi="TimesNewRomanPSMT" w:hint="eastAsia"/>
          <w:color w:val="000000"/>
          <w:sz w:val="24"/>
          <w:szCs w:val="24"/>
        </w:rPr>
        <w:t>«</w:t>
      </w:r>
      <w:r>
        <w:rPr>
          <w:rFonts w:ascii="TimesNewRomanPSMT" w:hAnsi="TimesNewRomanPSMT"/>
          <w:color w:val="000000"/>
          <w:sz w:val="24"/>
          <w:szCs w:val="24"/>
        </w:rPr>
        <w:t>Приобщение детей к истокам русской народной культуры</w:t>
      </w:r>
      <w:r>
        <w:rPr>
          <w:rFonts w:ascii="TimesNewRomanPSMT" w:hAnsi="TimesNewRomanPSMT" w:hint="eastAsia"/>
          <w:color w:val="000000"/>
          <w:sz w:val="24"/>
          <w:szCs w:val="24"/>
        </w:rPr>
        <w:t>»</w:t>
      </w:r>
      <w:r>
        <w:rPr>
          <w:rFonts w:ascii="TimesNewRomanPSMT" w:hAnsi="TimesNewRomanPSMT"/>
          <w:color w:val="000000"/>
          <w:sz w:val="24"/>
          <w:szCs w:val="24"/>
        </w:rPr>
        <w:t xml:space="preserve"> (под редакцией О.Л. Князевой, М.Д. Махневой. -2-е изд. перераб. и доп. – СПб: ООО </w:t>
      </w:r>
      <w:r>
        <w:rPr>
          <w:rFonts w:ascii="TimesNewRomanPSMT" w:hAnsi="TimesNewRomanPSMT" w:hint="eastAsia"/>
          <w:color w:val="000000"/>
          <w:sz w:val="24"/>
          <w:szCs w:val="24"/>
        </w:rPr>
        <w:t>«</w:t>
      </w:r>
      <w:r>
        <w:rPr>
          <w:rFonts w:ascii="TimesNewRomanPSMT" w:hAnsi="TimesNewRomanPSMT"/>
          <w:color w:val="000000"/>
          <w:sz w:val="24"/>
          <w:szCs w:val="24"/>
        </w:rPr>
        <w:t xml:space="preserve">Издательство </w:t>
      </w:r>
      <w:r>
        <w:rPr>
          <w:rFonts w:ascii="TimesNewRomanPSMT" w:hAnsi="TimesNewRomanPSMT" w:hint="eastAsia"/>
          <w:color w:val="000000"/>
          <w:sz w:val="24"/>
          <w:szCs w:val="24"/>
        </w:rPr>
        <w:t>«</w:t>
      </w:r>
      <w:r>
        <w:rPr>
          <w:rFonts w:ascii="TimesNewRomanPSMT" w:hAnsi="TimesNewRomanPSMT"/>
          <w:color w:val="000000"/>
          <w:sz w:val="24"/>
          <w:szCs w:val="24"/>
        </w:rPr>
        <w:t>Детс</w:t>
      </w:r>
      <w:r w:rsidR="006550AB">
        <w:rPr>
          <w:rFonts w:ascii="TimesNewRomanPSMT" w:hAnsi="TimesNewRomanPSMT"/>
          <w:color w:val="000000"/>
          <w:sz w:val="24"/>
          <w:szCs w:val="24"/>
        </w:rPr>
        <w:t>т</w:t>
      </w:r>
      <w:r>
        <w:rPr>
          <w:rFonts w:ascii="TimesNewRomanPSMT" w:hAnsi="TimesNewRomanPSMT"/>
          <w:color w:val="000000"/>
          <w:sz w:val="24"/>
          <w:szCs w:val="24"/>
        </w:rPr>
        <w:t>во-Пресс</w:t>
      </w:r>
      <w:r>
        <w:rPr>
          <w:rFonts w:ascii="TimesNewRomanPSMT" w:hAnsi="TimesNewRomanPSMT" w:hint="eastAsia"/>
          <w:color w:val="000000"/>
          <w:sz w:val="24"/>
          <w:szCs w:val="24"/>
        </w:rPr>
        <w:t>»</w:t>
      </w:r>
      <w:r>
        <w:rPr>
          <w:rFonts w:ascii="TimesNewRomanPSMT" w:hAnsi="TimesNewRomanPSMT"/>
          <w:color w:val="000000"/>
          <w:sz w:val="24"/>
          <w:szCs w:val="24"/>
        </w:rPr>
        <w:t>, 2015.)</w:t>
      </w:r>
    </w:p>
    <w:p w14:paraId="22B767D0" w14:textId="77777777" w:rsidR="00EB2409" w:rsidRPr="00A479AA" w:rsidRDefault="003F4434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E789F">
        <w:rPr>
          <w:rFonts w:ascii="TimesNewRomanPSMT" w:hAnsi="TimesNewRomanPSMT"/>
          <w:color w:val="000000"/>
          <w:sz w:val="24"/>
          <w:szCs w:val="24"/>
        </w:rPr>
        <w:t>Содержание программ соответствует ФГОС ДО, а также основным положениям возрастной психологии и дошкольной педагогики, выстроено с учетом принципа комплексно- тематического планирования образовательного процесса и принципа интеграции образовательных областей</w:t>
      </w:r>
      <w:r w:rsidR="00EB2409">
        <w:rPr>
          <w:rFonts w:ascii="TimesNewRomanPSMT" w:hAnsi="TimesNewRomanPSMT"/>
          <w:color w:val="000000"/>
          <w:sz w:val="24"/>
          <w:szCs w:val="24"/>
        </w:rPr>
        <w:t>:</w:t>
      </w:r>
    </w:p>
    <w:p w14:paraId="711664B6" w14:textId="77777777" w:rsidR="00EB2409" w:rsidRDefault="00EB2409" w:rsidP="002828A0">
      <w:pPr>
        <w:pStyle w:val="a4"/>
        <w:spacing w:line="276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*</w:t>
      </w:r>
      <w:r w:rsidR="005E789F" w:rsidRPr="005E789F">
        <w:rPr>
          <w:rFonts w:ascii="TimesNewRomanPSMT" w:hAnsi="TimesNewRomanPSMT"/>
          <w:color w:val="000000"/>
          <w:sz w:val="24"/>
          <w:szCs w:val="24"/>
        </w:rPr>
        <w:t xml:space="preserve">социально-коммуникативное развитие; </w:t>
      </w:r>
    </w:p>
    <w:p w14:paraId="03228545" w14:textId="77777777" w:rsidR="00EB2409" w:rsidRDefault="005E789F" w:rsidP="002828A0">
      <w:pPr>
        <w:pStyle w:val="a4"/>
        <w:spacing w:line="276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5E789F">
        <w:rPr>
          <w:rFonts w:ascii="TimesNewRomanPSMT" w:hAnsi="TimesNewRomanPSMT"/>
          <w:color w:val="000000"/>
          <w:sz w:val="24"/>
          <w:szCs w:val="24"/>
        </w:rPr>
        <w:t xml:space="preserve">* познавательное развитие; </w:t>
      </w:r>
    </w:p>
    <w:p w14:paraId="5E5F51F3" w14:textId="77777777" w:rsidR="00EB2409" w:rsidRDefault="005E789F" w:rsidP="002828A0">
      <w:pPr>
        <w:pStyle w:val="a4"/>
        <w:spacing w:line="276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5E789F">
        <w:rPr>
          <w:rFonts w:ascii="TimesNewRomanPSMT" w:hAnsi="TimesNewRomanPSMT"/>
          <w:color w:val="000000"/>
          <w:sz w:val="24"/>
          <w:szCs w:val="24"/>
        </w:rPr>
        <w:t xml:space="preserve">* речевое развитие; </w:t>
      </w:r>
    </w:p>
    <w:p w14:paraId="09D7C5BA" w14:textId="77777777" w:rsidR="00EB2409" w:rsidRDefault="005E789F" w:rsidP="002828A0">
      <w:pPr>
        <w:pStyle w:val="a4"/>
        <w:spacing w:line="276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5E789F">
        <w:rPr>
          <w:rFonts w:ascii="TimesNewRomanPSMT" w:hAnsi="TimesNewRomanPSMT"/>
          <w:color w:val="000000"/>
          <w:sz w:val="24"/>
          <w:szCs w:val="24"/>
        </w:rPr>
        <w:t xml:space="preserve">* художественно-эстетическое развитие; </w:t>
      </w:r>
    </w:p>
    <w:p w14:paraId="35C93102" w14:textId="77777777" w:rsidR="005E789F" w:rsidRDefault="005E789F" w:rsidP="002828A0">
      <w:pPr>
        <w:pStyle w:val="a4"/>
        <w:spacing w:line="276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5E789F">
        <w:rPr>
          <w:rFonts w:ascii="TimesNewRomanPSMT" w:hAnsi="TimesNewRomanPSMT"/>
          <w:color w:val="000000"/>
          <w:sz w:val="24"/>
          <w:szCs w:val="24"/>
        </w:rPr>
        <w:t>* физическое развитие.</w:t>
      </w:r>
    </w:p>
    <w:p w14:paraId="0269FBA9" w14:textId="77777777" w:rsidR="00A479AA" w:rsidRPr="00A479AA" w:rsidRDefault="00A479AA" w:rsidP="002828A0">
      <w:pPr>
        <w:pStyle w:val="a4"/>
        <w:spacing w:line="276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479AA">
        <w:rPr>
          <w:rFonts w:ascii="TimesNewRomanPSMT" w:hAnsi="TimesNewRomanPSMT"/>
          <w:color w:val="000000"/>
          <w:sz w:val="24"/>
          <w:szCs w:val="24"/>
        </w:rPr>
        <w:t>Содержание программ предусматривает решение программных образовательных задач как в совместной деятельности взрослого и детей, так и в самостоятельной деятельности детей,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36E84562" w14:textId="77777777" w:rsidR="00A479AA" w:rsidRPr="00E455B1" w:rsidRDefault="00A479AA" w:rsidP="002828A0">
      <w:pPr>
        <w:pStyle w:val="a4"/>
        <w:spacing w:line="276" w:lineRule="auto"/>
        <w:ind w:firstLine="708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  <w:r w:rsidRPr="00A479AA">
        <w:rPr>
          <w:rFonts w:ascii="TimesNewRomanPSMT" w:hAnsi="TimesNewRomanPSMT"/>
          <w:color w:val="000000"/>
          <w:sz w:val="24"/>
          <w:szCs w:val="24"/>
        </w:rPr>
        <w:t xml:space="preserve">Обучение воспитанников строилось на основании Договора «Об образовании по образовательным программам дошкольного образования» с родителями (законными представителями) обучающихся. </w:t>
      </w:r>
      <w:r w:rsidRPr="00E455B1">
        <w:rPr>
          <w:rFonts w:ascii="TimesNewRomanPSMT" w:hAnsi="TimesNewRomanPSMT"/>
          <w:color w:val="000000" w:themeColor="text1"/>
          <w:sz w:val="24"/>
          <w:szCs w:val="24"/>
        </w:rPr>
        <w:t>Численность заключенных договоров в отчетном период</w:t>
      </w:r>
      <w:r w:rsidR="00E455B1" w:rsidRPr="00E455B1">
        <w:rPr>
          <w:rFonts w:ascii="TimesNewRomanPSMT" w:hAnsi="TimesNewRomanPSMT"/>
          <w:color w:val="000000" w:themeColor="text1"/>
          <w:sz w:val="24"/>
          <w:szCs w:val="24"/>
        </w:rPr>
        <w:t>е составила 12</w:t>
      </w:r>
      <w:r w:rsidRPr="00E455B1">
        <w:rPr>
          <w:rFonts w:ascii="TimesNewRomanPSMT" w:hAnsi="TimesNewRomanPSMT"/>
          <w:color w:val="000000" w:themeColor="text1"/>
          <w:sz w:val="24"/>
          <w:szCs w:val="24"/>
        </w:rPr>
        <w:t xml:space="preserve"> шт. Отчислено из Учреждения за 2022 год </w:t>
      </w:r>
      <w:r w:rsidR="00E455B1" w:rsidRPr="00E455B1">
        <w:rPr>
          <w:rFonts w:ascii="TimesNewRomanPSMT" w:hAnsi="TimesNewRomanPSMT"/>
          <w:color w:val="000000" w:themeColor="text1"/>
          <w:sz w:val="24"/>
          <w:szCs w:val="24"/>
        </w:rPr>
        <w:t>13 воспитанников</w:t>
      </w:r>
    </w:p>
    <w:p w14:paraId="07BA82EB" w14:textId="77777777" w:rsidR="00746904" w:rsidRDefault="00A479AA" w:rsidP="002828A0">
      <w:pPr>
        <w:pStyle w:val="a4"/>
        <w:spacing w:line="276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479AA">
        <w:rPr>
          <w:rFonts w:ascii="TimesNewRomanPSMT" w:hAnsi="TimesNewRomanPSMT"/>
          <w:color w:val="000000"/>
          <w:sz w:val="24"/>
          <w:szCs w:val="24"/>
        </w:rPr>
        <w:t xml:space="preserve">По вопросам преемственности образования </w:t>
      </w:r>
      <w:r>
        <w:rPr>
          <w:rFonts w:ascii="TimesNewRomanPSMT" w:hAnsi="TimesNewRomanPSMT"/>
          <w:color w:val="000000"/>
          <w:sz w:val="24"/>
          <w:szCs w:val="24"/>
        </w:rPr>
        <w:t>МДОБУ</w:t>
      </w:r>
      <w:r w:rsidRPr="00A479AA">
        <w:rPr>
          <w:rFonts w:ascii="TimesNewRomanPSMT" w:hAnsi="TimesNewRomanPSMT"/>
          <w:color w:val="000000"/>
          <w:sz w:val="24"/>
          <w:szCs w:val="24"/>
        </w:rPr>
        <w:t xml:space="preserve"> активно взаимодействует с социальными партнерами:</w:t>
      </w:r>
    </w:p>
    <w:p w14:paraId="193D3256" w14:textId="77777777" w:rsidR="002830C3" w:rsidRDefault="002830C3" w:rsidP="002828A0">
      <w:pPr>
        <w:pStyle w:val="a4"/>
        <w:spacing w:line="276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="00AC56DB">
        <w:rPr>
          <w:rFonts w:ascii="TimesNewRomanPSMT" w:hAnsi="TimesNewRomanPSMT"/>
          <w:color w:val="000000"/>
          <w:sz w:val="24"/>
          <w:szCs w:val="24"/>
        </w:rPr>
        <w:t xml:space="preserve">КГБУ СО </w:t>
      </w:r>
      <w:r w:rsidR="00AC56DB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="00AC56DB">
        <w:rPr>
          <w:rFonts w:ascii="TimesNewRomanPSMT" w:hAnsi="TimesNewRomanPSMT"/>
          <w:color w:val="000000"/>
          <w:sz w:val="24"/>
          <w:szCs w:val="24"/>
        </w:rPr>
        <w:t>Комплексный центр социального обслуживания населения</w:t>
      </w:r>
      <w:r w:rsidR="00AC56DB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="00AC56DB">
        <w:rPr>
          <w:rFonts w:ascii="TimesNewRomanPSMT" w:hAnsi="TimesNewRomanPSMT"/>
          <w:color w:val="000000"/>
          <w:sz w:val="24"/>
          <w:szCs w:val="24"/>
        </w:rPr>
        <w:t xml:space="preserve"> с. Ирбейское;</w:t>
      </w:r>
    </w:p>
    <w:p w14:paraId="5BC0D339" w14:textId="77777777" w:rsidR="00746904" w:rsidRDefault="00746904" w:rsidP="002828A0">
      <w:pPr>
        <w:pStyle w:val="a4"/>
        <w:spacing w:line="276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746904">
        <w:rPr>
          <w:rFonts w:ascii="TimesNewRomanPSMT" w:hAnsi="TimesNewRomanPSMT"/>
          <w:color w:val="000000"/>
          <w:sz w:val="24"/>
          <w:szCs w:val="24"/>
        </w:rPr>
        <w:t>МБОУ Усть-Ярульская СОШ имени Геро</w:t>
      </w:r>
      <w:r>
        <w:rPr>
          <w:rFonts w:ascii="TimesNewRomanPSMT" w:hAnsi="TimesNewRomanPSMT"/>
          <w:color w:val="000000"/>
          <w:sz w:val="24"/>
          <w:szCs w:val="24"/>
        </w:rPr>
        <w:t>я Советского союза Н.Я. Тотмина;</w:t>
      </w:r>
    </w:p>
    <w:p w14:paraId="0F742493" w14:textId="77777777" w:rsidR="00746904" w:rsidRDefault="00746904" w:rsidP="002828A0">
      <w:pPr>
        <w:pStyle w:val="a4"/>
        <w:spacing w:line="276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="00A2349C" w:rsidRPr="00746904">
        <w:rPr>
          <w:rFonts w:ascii="TimesNewRomanPSMT" w:hAnsi="TimesNewRomanPSMT"/>
          <w:color w:val="000000"/>
          <w:sz w:val="24"/>
          <w:szCs w:val="24"/>
        </w:rPr>
        <w:t>МБУК Ирбейского РДК Усть-Ярульский СДК;</w:t>
      </w:r>
    </w:p>
    <w:p w14:paraId="75ABE055" w14:textId="77777777" w:rsidR="00FD43C0" w:rsidRPr="00D20530" w:rsidRDefault="00746904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lastRenderedPageBreak/>
        <w:t xml:space="preserve">- </w:t>
      </w:r>
      <w:r w:rsidR="00A2349C" w:rsidRPr="00746904">
        <w:rPr>
          <w:rFonts w:ascii="TimesNewRomanPSMT" w:hAnsi="TimesNewRomanPSMT"/>
          <w:color w:val="000000"/>
          <w:sz w:val="24"/>
          <w:szCs w:val="24"/>
        </w:rPr>
        <w:t xml:space="preserve">Усть-Ярульская сельская библиотека Ф №27  МБУК «Централизованная </w:t>
      </w:r>
      <w:r w:rsidR="00A2349C" w:rsidRPr="00D20530">
        <w:rPr>
          <w:rFonts w:ascii="Times New Roman" w:hAnsi="Times New Roman"/>
          <w:color w:val="000000"/>
          <w:sz w:val="24"/>
          <w:szCs w:val="24"/>
        </w:rPr>
        <w:t>библиоте</w:t>
      </w:r>
      <w:r w:rsidR="00D20530" w:rsidRPr="00D20530">
        <w:rPr>
          <w:rFonts w:ascii="Times New Roman" w:hAnsi="Times New Roman"/>
          <w:color w:val="000000"/>
          <w:sz w:val="24"/>
          <w:szCs w:val="24"/>
        </w:rPr>
        <w:t>чная система» Ирбейского района.</w:t>
      </w:r>
    </w:p>
    <w:p w14:paraId="5DCA2147" w14:textId="77777777" w:rsidR="00D20530" w:rsidRDefault="00D20530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0530">
        <w:rPr>
          <w:rFonts w:ascii="Times New Roman" w:hAnsi="Times New Roman"/>
          <w:b/>
          <w:bCs/>
          <w:color w:val="000000"/>
          <w:sz w:val="24"/>
          <w:szCs w:val="24"/>
        </w:rPr>
        <w:t>Платных образовательных услуг в 2022 году Учреждение не оказывало.</w:t>
      </w:r>
    </w:p>
    <w:p w14:paraId="2E6B7923" w14:textId="77777777" w:rsidR="00D20530" w:rsidRPr="00D20530" w:rsidRDefault="00D20530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530">
        <w:rPr>
          <w:rFonts w:ascii="Times New Roman" w:hAnsi="Times New Roman"/>
          <w:color w:val="000000"/>
          <w:sz w:val="24"/>
          <w:szCs w:val="24"/>
        </w:rPr>
        <w:t xml:space="preserve">По результатам проверки ДОО к новому 2022 – 2023 учебному году </w:t>
      </w:r>
      <w:r w:rsidRPr="00F316B9">
        <w:rPr>
          <w:rFonts w:ascii="Times New Roman" w:hAnsi="Times New Roman"/>
          <w:bCs/>
          <w:color w:val="000000"/>
          <w:sz w:val="24"/>
          <w:szCs w:val="24"/>
        </w:rPr>
        <w:t>от 19.08.2022 г.,</w:t>
      </w:r>
      <w:r w:rsidRPr="00F316B9">
        <w:rPr>
          <w:rFonts w:ascii="Times New Roman" w:hAnsi="Times New Roman"/>
          <w:color w:val="000000"/>
          <w:sz w:val="24"/>
          <w:szCs w:val="24"/>
        </w:rPr>
        <w:t xml:space="preserve"> комиссия составила акт и сделала вывод: МДОБУ Усть-Ярульский детс</w:t>
      </w:r>
      <w:r>
        <w:rPr>
          <w:rFonts w:ascii="Times New Roman" w:hAnsi="Times New Roman"/>
          <w:color w:val="000000"/>
          <w:sz w:val="24"/>
          <w:szCs w:val="24"/>
        </w:rPr>
        <w:t xml:space="preserve">кий сад № 14 «Тополёк» </w:t>
      </w:r>
      <w:r w:rsidRPr="00D20530">
        <w:rPr>
          <w:rFonts w:ascii="Times New Roman" w:hAnsi="Times New Roman"/>
          <w:color w:val="000000"/>
          <w:sz w:val="24"/>
          <w:szCs w:val="24"/>
        </w:rPr>
        <w:t xml:space="preserve"> к новому учебному году готово.</w:t>
      </w:r>
    </w:p>
    <w:p w14:paraId="6C12ED1C" w14:textId="77777777" w:rsidR="00E3743B" w:rsidRPr="00D365C5" w:rsidRDefault="009C7331" w:rsidP="002828A0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65C5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 w:rsidR="00D365C5">
        <w:rPr>
          <w:rFonts w:ascii="Times New Roman" w:hAnsi="Times New Roman"/>
          <w:color w:val="000000"/>
          <w:sz w:val="24"/>
          <w:szCs w:val="24"/>
        </w:rPr>
        <w:t>М</w:t>
      </w:r>
      <w:r w:rsidRPr="00D365C5">
        <w:rPr>
          <w:rFonts w:ascii="Times New Roman" w:hAnsi="Times New Roman"/>
          <w:color w:val="000000"/>
          <w:sz w:val="24"/>
          <w:szCs w:val="24"/>
        </w:rPr>
        <w:t>ДО</w:t>
      </w:r>
      <w:r w:rsidR="00D365C5">
        <w:rPr>
          <w:rFonts w:ascii="Times New Roman" w:hAnsi="Times New Roman"/>
          <w:color w:val="000000"/>
          <w:sz w:val="24"/>
          <w:szCs w:val="24"/>
        </w:rPr>
        <w:t>Б</w:t>
      </w:r>
      <w:r w:rsidRPr="00D365C5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D365C5">
        <w:rPr>
          <w:rFonts w:ascii="Times New Roman" w:hAnsi="Times New Roman"/>
          <w:color w:val="000000"/>
          <w:sz w:val="24"/>
          <w:szCs w:val="24"/>
        </w:rPr>
        <w:t>Усть-Ярульский детский сад № 14 «Тополёк»</w:t>
      </w:r>
      <w:r w:rsidRPr="00D365C5">
        <w:rPr>
          <w:rFonts w:ascii="Times New Roman" w:hAnsi="Times New Roman"/>
          <w:color w:val="000000"/>
          <w:sz w:val="24"/>
          <w:szCs w:val="24"/>
        </w:rPr>
        <w:t xml:space="preserve">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МДО</w:t>
      </w:r>
      <w:r w:rsidR="00D365C5">
        <w:rPr>
          <w:rFonts w:ascii="Times New Roman" w:hAnsi="Times New Roman"/>
          <w:color w:val="000000"/>
          <w:sz w:val="24"/>
          <w:szCs w:val="24"/>
        </w:rPr>
        <w:t>Б</w:t>
      </w:r>
      <w:r w:rsidRPr="00D365C5">
        <w:rPr>
          <w:rFonts w:ascii="Times New Roman" w:hAnsi="Times New Roman"/>
          <w:color w:val="000000"/>
          <w:sz w:val="24"/>
          <w:szCs w:val="24"/>
        </w:rPr>
        <w:t>У организована в соответствии с основными направлениями социально</w:t>
      </w:r>
      <w:r w:rsidR="00D365C5" w:rsidRPr="00D365C5">
        <w:rPr>
          <w:rFonts w:ascii="Times New Roman" w:hAnsi="Times New Roman"/>
          <w:color w:val="000000"/>
          <w:sz w:val="24"/>
          <w:szCs w:val="24"/>
        </w:rPr>
        <w:t>- экономического развития Российской Федерации, государственной политикой в сфере образования.</w:t>
      </w:r>
    </w:p>
    <w:p w14:paraId="2D1F2A42" w14:textId="77777777" w:rsidR="00A479AA" w:rsidRPr="00A479AA" w:rsidRDefault="00A479AA" w:rsidP="00613D9A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A4ECC9" w14:textId="77777777" w:rsidR="00B14768" w:rsidRPr="008C0257" w:rsidRDefault="00D365C5" w:rsidP="00D36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B67B7" w:rsidRPr="008C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B67B7" w:rsidRPr="008C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системы управления организации </w:t>
      </w:r>
      <w:r w:rsidR="004B67B7" w:rsidRPr="008C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1CA773" w14:textId="77777777" w:rsidR="004B67B7" w:rsidRPr="008C0257" w:rsidRDefault="004B67B7" w:rsidP="00B1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025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Таблица 1. Органы управления, действующие в </w:t>
      </w:r>
      <w:r w:rsidR="00AD305B" w:rsidRPr="008C025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ДОУ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412"/>
        <w:gridCol w:w="6927"/>
      </w:tblGrid>
      <w:tr w:rsidR="004B67B7" w:rsidRPr="008C0257" w14:paraId="40008F9A" w14:textId="77777777" w:rsidTr="005A5EB3">
        <w:trPr>
          <w:tblHeader/>
        </w:trPr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0A4BF" w14:textId="77777777" w:rsidR="004B67B7" w:rsidRPr="00A2734E" w:rsidRDefault="004B67B7" w:rsidP="005A5EB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CEF2E" w14:textId="77777777" w:rsidR="004B67B7" w:rsidRPr="00A2734E" w:rsidRDefault="004B67B7" w:rsidP="005A5EB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</w:tr>
      <w:tr w:rsidR="004B67B7" w:rsidRPr="008C0257" w14:paraId="455D1628" w14:textId="77777777" w:rsidTr="00AF418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1E341" w14:textId="77777777" w:rsidR="004B67B7" w:rsidRPr="00A2734E" w:rsidRDefault="004B67B7" w:rsidP="005A5EB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82C6D" w14:textId="77777777" w:rsidR="004B67B7" w:rsidRPr="00A2734E" w:rsidRDefault="007D142B" w:rsidP="0028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4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Контролирует работу сада</w:t>
            </w:r>
            <w:r w:rsidR="004B67B7" w:rsidRPr="00A2734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4B67B7" w:rsidRPr="00944968" w14:paraId="5F959B33" w14:textId="77777777" w:rsidTr="00AF418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7DE17" w14:textId="77777777" w:rsidR="004B67B7" w:rsidRPr="00A2734E" w:rsidRDefault="004B67B7" w:rsidP="005A5EB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Родительский комитет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FDEDD" w14:textId="77777777" w:rsidR="004B67B7" w:rsidRPr="00A2734E" w:rsidRDefault="004B67B7" w:rsidP="002828A0">
            <w:pPr>
              <w:numPr>
                <w:ilvl w:val="0"/>
                <w:numId w:val="2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4E">
              <w:rPr>
                <w:rFonts w:ascii="Times New Roman" w:hAnsi="Times New Roman" w:cs="Times New Roman"/>
                <w:sz w:val="24"/>
                <w:szCs w:val="24"/>
              </w:rPr>
              <w:t>содействует администрации детского сада  в совершенствовании условий для осуществления образовательного процесса, охраны жизни и здоровья детей, свободного развития личности, в защите законных прав и интересов детей, в организации и проведении общесадовских мероприятий</w:t>
            </w:r>
          </w:p>
        </w:tc>
      </w:tr>
      <w:tr w:rsidR="004B67B7" w:rsidRPr="00944968" w14:paraId="6B621A51" w14:textId="77777777" w:rsidTr="00AF418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pct5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FE858" w14:textId="77777777" w:rsidR="00AF4184" w:rsidRPr="00AF4184" w:rsidRDefault="00AF4184" w:rsidP="005A5EB3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</w:rPr>
              <w:t>Педагогический совет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13244" w14:textId="77777777" w:rsidR="004B67B7" w:rsidRPr="00A2734E" w:rsidRDefault="004B67B7" w:rsidP="002828A0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2734E">
              <w:t>определяет направление образовательной деятельности, отбирает и утверждает образовательные программы для использования в ДОУ, обсуждает вопросы содержания, форм и методов образовательного процесса, планирования образовательного процесса ДОУ, 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опыта, рассматривает вопросы организации дополнительных услуг родителям, заслушивает отчеты заведующего о создании условий для реализации образовательных программ.</w:t>
            </w:r>
          </w:p>
        </w:tc>
      </w:tr>
      <w:tr w:rsidR="004B67B7" w:rsidRPr="00944968" w14:paraId="78603358" w14:textId="77777777" w:rsidTr="00AF418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8776F" w14:textId="77777777" w:rsidR="004B67B7" w:rsidRPr="00A2734E" w:rsidRDefault="004B67B7" w:rsidP="005A5EB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</w:rPr>
              <w:t>Общее собрание работников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AA747" w14:textId="77777777" w:rsidR="004B67B7" w:rsidRPr="00A2734E" w:rsidRDefault="004B67B7" w:rsidP="002828A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4E">
              <w:rPr>
                <w:rFonts w:ascii="Times New Roman" w:hAnsi="Times New Roman" w:cs="Times New Roman"/>
                <w:sz w:val="24"/>
                <w:szCs w:val="24"/>
              </w:rPr>
              <w:t>содействует осуществлению управленческих начал, развитию инициативы трудового коллектива, реализует</w:t>
            </w:r>
            <w:r w:rsidR="008D660D" w:rsidRPr="00A2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34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деятельности, содействует расширению коллективных, демократических форм управления и воплощения в жизнь государственно-общественных принципов. В состав Общего собрания входят все работники </w:t>
            </w:r>
            <w:r w:rsidR="007D142B" w:rsidRPr="00A2734E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</w:tr>
    </w:tbl>
    <w:p w14:paraId="1D9EAE08" w14:textId="77777777" w:rsidR="00156658" w:rsidRDefault="00156658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B873482" w14:textId="77777777" w:rsidR="006E2846" w:rsidRDefault="00A2734E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CF643A2" w14:textId="77777777" w:rsidR="006E2846" w:rsidRDefault="006E2846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D609D" w14:textId="77777777" w:rsidR="00156658" w:rsidRPr="00FB64B5" w:rsidRDefault="00156658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64B5">
        <w:rPr>
          <w:rFonts w:ascii="Times New Roman" w:hAnsi="Times New Roman" w:cs="Times New Roman"/>
          <w:i/>
          <w:color w:val="000000"/>
          <w:sz w:val="24"/>
          <w:szCs w:val="24"/>
        </w:rPr>
        <w:t>В 2022 году прошли 3 собрания трудового коллектива по темам</w:t>
      </w:r>
      <w:r w:rsidR="00A2734E" w:rsidRPr="00FB64B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20C03ACF" w14:textId="77777777" w:rsidR="00156658" w:rsidRDefault="00A2734E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«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t>Изменения в законодательстве в 2022 году». Цель: ознакомление с изменениями в законодательстве. Обсуждаемые вопросы</w:t>
      </w:r>
      <w:r w:rsidR="00B82DC4">
        <w:rPr>
          <w:rFonts w:ascii="Times New Roman" w:hAnsi="Times New Roman" w:cs="Times New Roman"/>
          <w:color w:val="000000"/>
          <w:sz w:val="24"/>
          <w:szCs w:val="24"/>
        </w:rPr>
        <w:t>: Соблюдение правилами СанПин 2.3./2.4.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t>3590-20 «Санитарно-эпидемиологические требования к организации общественного питания»; Ознакомление приказом Министерства труда и социальной защиты РФ от 15.09.2021 № 632н «Об утверждении рекомендаций по учету микроповреждений /микротравм/ работников.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нового коллективного договора МДОБУ Усть-Ярульский детский сад № 14 на 2022-2025 гг.</w:t>
      </w:r>
    </w:p>
    <w:p w14:paraId="099CCD87" w14:textId="77777777" w:rsidR="006F1C73" w:rsidRDefault="006F1C73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t>«Основные направления деятельности ДОУ». Цель: координация действий по улучшению условий образовательного процесса. Обсуждаемые вопросы: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ДОО на летний период 2022 г. 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образовательной работы М</w:t>
      </w:r>
      <w:r w:rsidR="002828A0">
        <w:rPr>
          <w:rFonts w:ascii="Times New Roman" w:hAnsi="Times New Roman" w:cs="Times New Roman"/>
          <w:color w:val="000000"/>
          <w:sz w:val="24"/>
          <w:szCs w:val="24"/>
        </w:rPr>
        <w:t>БДОУ на новый 2022- 2023 уч.г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Принятие локальных актов МДОБУ, в том числе «Кодекс этики профессионального и служебного поведения работников МДОБУ»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35B" w:rsidRPr="00A2734E">
        <w:rPr>
          <w:rFonts w:ascii="Times New Roman" w:hAnsi="Times New Roman" w:cs="Times New Roman"/>
          <w:color w:val="000000"/>
          <w:sz w:val="24"/>
          <w:szCs w:val="24"/>
        </w:rPr>
        <w:t>Обеспечение охраны труда и безопасности жизнедеятельн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детей и сотрудников МДОБУ;</w:t>
      </w:r>
    </w:p>
    <w:p w14:paraId="5F855B9A" w14:textId="77777777" w:rsidR="002828A0" w:rsidRDefault="006F1C73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«</w:t>
      </w:r>
      <w:r w:rsidR="006F7C9B" w:rsidRPr="00A2734E">
        <w:rPr>
          <w:rFonts w:ascii="Times New Roman" w:hAnsi="Times New Roman" w:cs="Times New Roman"/>
          <w:color w:val="000000"/>
          <w:sz w:val="24"/>
          <w:szCs w:val="24"/>
        </w:rPr>
        <w:t>О безопасности дошкольного образовательного учреждения</w:t>
      </w:r>
      <w:r w:rsidR="002828A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F7C9B" w:rsidRPr="00A2734E">
        <w:rPr>
          <w:rFonts w:ascii="Times New Roman" w:hAnsi="Times New Roman" w:cs="Times New Roman"/>
          <w:color w:val="000000"/>
          <w:sz w:val="24"/>
          <w:szCs w:val="24"/>
        </w:rPr>
        <w:t>. Цель: актуализация порядка действий персонала при террористическ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угрозах Обсуждаемые вопросы: </w:t>
      </w:r>
      <w:r w:rsidR="006F7C9B" w:rsidRPr="00A2734E">
        <w:rPr>
          <w:rFonts w:ascii="Times New Roman" w:hAnsi="Times New Roman" w:cs="Times New Roman"/>
          <w:color w:val="000000"/>
          <w:sz w:val="24"/>
          <w:szCs w:val="24"/>
        </w:rPr>
        <w:t>Об ознакомлении с новым Положением об организации внутриоб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ъектового и пропускного режима; </w:t>
      </w:r>
      <w:r w:rsidR="006F7C9B" w:rsidRPr="00A2734E">
        <w:rPr>
          <w:rFonts w:ascii="Times New Roman" w:hAnsi="Times New Roman" w:cs="Times New Roman"/>
          <w:color w:val="000000"/>
          <w:sz w:val="24"/>
          <w:szCs w:val="24"/>
        </w:rPr>
        <w:t>Актуализация порядка действия персонала при совершении преступлений террористического характера.</w:t>
      </w:r>
      <w:r w:rsidR="002828A0"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«Положение об оплате труда работников МДОБУ Усть-Ярульский детский сад № 14 «Тополёк».</w:t>
      </w:r>
    </w:p>
    <w:p w14:paraId="1A181F8E" w14:textId="77777777" w:rsidR="00F00EA9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F40B0" w14:textId="77777777" w:rsidR="00BE0660" w:rsidRPr="00FB64B5" w:rsidRDefault="002828A0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0660" w:rsidRPr="00FB64B5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педагогической деятельностью осуществляет Педагогический совет</w:t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660" w:rsidRPr="00FB64B5">
        <w:rPr>
          <w:rFonts w:ascii="Times New Roman" w:hAnsi="Times New Roman" w:cs="Times New Roman"/>
          <w:i/>
          <w:color w:val="000000"/>
          <w:sz w:val="24"/>
          <w:szCs w:val="24"/>
        </w:rPr>
        <w:t>в состав которого входят все педагогические работники.</w:t>
      </w:r>
    </w:p>
    <w:p w14:paraId="6EE158F5" w14:textId="77777777" w:rsidR="00F00EA9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2022 году проведено 8</w:t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советов по темам: </w:t>
      </w:r>
    </w:p>
    <w:p w14:paraId="561E919C" w14:textId="77777777" w:rsidR="00F00EA9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Педсовет № 3 Тема: «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Согласование Положения о сайте МДОБУ Усть-Ярульский детский  сад № 14 «Тополёк»;</w:t>
      </w:r>
    </w:p>
    <w:p w14:paraId="6DC4E902" w14:textId="77777777" w:rsidR="00F00EA9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Педсовет № 4 Тема: «</w:t>
      </w:r>
      <w:r>
        <w:rPr>
          <w:rFonts w:ascii="Times New Roman" w:hAnsi="Times New Roman" w:cs="Times New Roman"/>
          <w:color w:val="000000"/>
          <w:sz w:val="24"/>
          <w:szCs w:val="24"/>
        </w:rPr>
        <w:t>Отчет по самообследованию МДОБУ Усть-Ярульский детский  сад № 14 «Тополёк</w:t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BDBAD" w14:textId="77777777" w:rsidR="00F00EA9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- Педсовет № 5 Тема: «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 о ВСОКО МДОБУ  Усть-Ярульский детский  сад № 14 «Тополёк»; «Положение об осуществлении присмотра и ухода за воспитанниками»;</w:t>
      </w:r>
    </w:p>
    <w:p w14:paraId="4B974FB1" w14:textId="77777777" w:rsidR="00F00EA9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Педсовет № 6</w:t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: 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«Отчет по выполнению реализации мероприятий в 2021-2022 учебном году по итогам ВСОКО», «Рассмотрение итогов проведенной внутренней оценки качества образования за 2021-2022 уч.г.</w:t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«Утверждение плана повышения качества показателей согласно результатам ВСОКО»;</w:t>
      </w:r>
    </w:p>
    <w:p w14:paraId="06D91CF6" w14:textId="77777777" w:rsidR="00BE0660" w:rsidRDefault="00F00EA9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Педсовет № 7 Тема: утверждение </w:t>
      </w:r>
      <w:r w:rsidR="00BE0660" w:rsidRPr="00A2734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ООП ДОО МДОБУ  Усть-Ярульский детский  сад № 14 «Тополёк» на 2022-2023 уч.г.</w:t>
      </w:r>
      <w:r w:rsidR="00A5049B">
        <w:rPr>
          <w:rFonts w:ascii="Times New Roman" w:hAnsi="Times New Roman" w:cs="Times New Roman"/>
          <w:color w:val="000000"/>
          <w:sz w:val="24"/>
          <w:szCs w:val="24"/>
        </w:rPr>
        <w:t>», «Положение о комбинированной группе для детей с ЗПР», «Положение о развивающей предметно-пространственной среде», Программа «Здоровый ребенок»</w:t>
      </w:r>
      <w:r w:rsidR="00447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38ACCF" w14:textId="77777777" w:rsidR="004474FA" w:rsidRDefault="004474FA" w:rsidP="0028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734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Педсовет № 1 Тема: Установочный педагогический совет на 2022 -2023 учебный год;</w:t>
      </w:r>
    </w:p>
    <w:p w14:paraId="634A57D1" w14:textId="77777777" w:rsidR="004474FA" w:rsidRDefault="004474FA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- </w:t>
      </w:r>
      <w:r w:rsidR="001F66AB">
        <w:rPr>
          <w:rFonts w:ascii="Times New Roman" w:hAnsi="Times New Roman" w:cs="Times New Roman"/>
          <w:color w:val="000000"/>
          <w:sz w:val="24"/>
          <w:szCs w:val="24"/>
        </w:rPr>
        <w:t xml:space="preserve">Педсовет № 2 Тема: Корректировка </w:t>
      </w:r>
      <w:r w:rsidR="0082220E">
        <w:rPr>
          <w:rFonts w:ascii="Times New Roman" w:hAnsi="Times New Roman" w:cs="Times New Roman"/>
          <w:color w:val="000000"/>
          <w:sz w:val="24"/>
          <w:szCs w:val="24"/>
        </w:rPr>
        <w:t xml:space="preserve">и редактирование </w:t>
      </w:r>
      <w:r w:rsidR="001F66AB">
        <w:rPr>
          <w:rFonts w:ascii="Times New Roman" w:hAnsi="Times New Roman" w:cs="Times New Roman"/>
          <w:color w:val="000000"/>
          <w:sz w:val="24"/>
          <w:szCs w:val="24"/>
        </w:rPr>
        <w:t xml:space="preserve">НЛА </w:t>
      </w:r>
      <w:r w:rsidR="0082220E">
        <w:rPr>
          <w:rFonts w:ascii="Times New Roman" w:hAnsi="Times New Roman" w:cs="Times New Roman"/>
          <w:color w:val="000000"/>
          <w:sz w:val="24"/>
          <w:szCs w:val="24"/>
        </w:rPr>
        <w:t xml:space="preserve"> ДОУ </w:t>
      </w:r>
      <w:r w:rsidR="001F66A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2220E">
        <w:rPr>
          <w:rFonts w:ascii="Times New Roman" w:hAnsi="Times New Roman" w:cs="Times New Roman"/>
          <w:color w:val="000000"/>
          <w:sz w:val="24"/>
          <w:szCs w:val="24"/>
        </w:rPr>
        <w:t>Положение о формах получения образования и обучения в МДОБУ  Усть-Ярульский детский  сад № 14 «Тополёк</w:t>
      </w:r>
      <w:r w:rsidR="001F66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2220E">
        <w:rPr>
          <w:rFonts w:ascii="Times New Roman" w:hAnsi="Times New Roman" w:cs="Times New Roman"/>
          <w:color w:val="000000"/>
          <w:sz w:val="24"/>
          <w:szCs w:val="24"/>
        </w:rPr>
        <w:t>, «Положение о привлечении взимания платы с родителей (законных представителей) за присмотр и уход за детьми в МДОБУ  Усть-Ярульский детский  сад № 14 «Тополёк», «Положение о профессиональной подготовке и повышении квалификации педагогических работников в МДОБУ  Усть-Ярульский детский  сад № 14 «Тополёк»</w:t>
      </w:r>
      <w:r w:rsidR="00A04774">
        <w:rPr>
          <w:rFonts w:ascii="Times New Roman" w:hAnsi="Times New Roman" w:cs="Times New Roman"/>
          <w:color w:val="000000"/>
          <w:sz w:val="24"/>
          <w:szCs w:val="24"/>
        </w:rPr>
        <w:t>, «Порядок организации отдыха, сна и релаксации воспитанников МДОБУ  Усть-Ярульский детский  сад № 14 «Тополёк», «Положение о рабочей программы группы», «Индивидуальный образовательный маршрут воспитанника ДОУ»</w:t>
      </w:r>
      <w:r w:rsidR="00B056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17C5DE" w14:textId="77777777" w:rsidR="00E84171" w:rsidRPr="00A2734E" w:rsidRDefault="00E84171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Педсовет № 3 Тема: Перевод ребенка из младшей группы в старшую</w:t>
      </w:r>
      <w:r w:rsidR="00A87862">
        <w:rPr>
          <w:rFonts w:ascii="Times New Roman" w:hAnsi="Times New Roman" w:cs="Times New Roman"/>
          <w:color w:val="000000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0EA06D" w14:textId="77777777" w:rsidR="006E449A" w:rsidRPr="00A2734E" w:rsidRDefault="006E449A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D5A13" w14:textId="77777777" w:rsidR="00DF2BAD" w:rsidRDefault="00DF2BAD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449A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Представительным органом родительской общественности дошкольного учреждения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Родительский совет</w:t>
      </w:r>
      <w:r w:rsidR="006E449A" w:rsidRPr="00A2734E">
        <w:rPr>
          <w:rFonts w:ascii="Times New Roman" w:hAnsi="Times New Roman" w:cs="Times New Roman"/>
          <w:color w:val="000000"/>
          <w:sz w:val="24"/>
          <w:szCs w:val="24"/>
        </w:rPr>
        <w:t>, который защищает законные права и интересы воспитанников, оказывает содействие в совершенствовании условий для осуществления образовательного процесса, охрана жизни и здоровья воспитанников, участвует в организации и проведении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E57AFF" w14:textId="77777777" w:rsidR="00DF2BAD" w:rsidRDefault="00DF2BAD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2022 году проведено 2</w:t>
      </w:r>
      <w:r w:rsidR="006E449A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Родительского совета:</w:t>
      </w:r>
    </w:p>
    <w:p w14:paraId="25AC584A" w14:textId="77777777" w:rsidR="00DF2BAD" w:rsidRDefault="00DF2BAD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6E449A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питания в ДОО (технология приготовления блюд, соблюдение требований к разнообразию блюд - 10-дневного меню, культура организации питания в группах) – январь 2022 г.;</w:t>
      </w:r>
    </w:p>
    <w:p w14:paraId="5FC3C594" w14:textId="77777777" w:rsidR="007448F6" w:rsidRPr="00A2734E" w:rsidRDefault="00DF2BAD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7F13FA" w:rsidRPr="00A2734E">
        <w:rPr>
          <w:rFonts w:ascii="Times New Roman" w:hAnsi="Times New Roman" w:cs="Times New Roman"/>
          <w:color w:val="000000"/>
          <w:sz w:val="24"/>
          <w:szCs w:val="24"/>
        </w:rPr>
        <w:t>Итоги деятельности ДОУ за 2021-2022 учебный год. Подготовка ДОУ к летней оздоровительной кампании 2022 года. Особенности работы ДОО в период распространения коронавирусной инфекции и гриппа</w:t>
      </w:r>
      <w:r w:rsidR="007563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13FA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8F6" w:rsidRPr="00A2734E">
        <w:rPr>
          <w:rFonts w:ascii="Times New Roman" w:hAnsi="Times New Roman" w:cs="Times New Roman"/>
          <w:color w:val="000000"/>
          <w:sz w:val="24"/>
          <w:szCs w:val="24"/>
        </w:rPr>
        <w:t>Ознако</w:t>
      </w:r>
      <w:r w:rsidR="00756368">
        <w:rPr>
          <w:rFonts w:ascii="Times New Roman" w:hAnsi="Times New Roman" w:cs="Times New Roman"/>
          <w:color w:val="000000"/>
          <w:sz w:val="24"/>
          <w:szCs w:val="24"/>
        </w:rPr>
        <w:t>мление с целями и задачами М</w:t>
      </w:r>
      <w:r w:rsidR="007448F6" w:rsidRPr="00A2734E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75636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448F6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56368">
        <w:rPr>
          <w:rFonts w:ascii="Times New Roman" w:hAnsi="Times New Roman" w:cs="Times New Roman"/>
          <w:color w:val="000000"/>
          <w:sz w:val="24"/>
          <w:szCs w:val="24"/>
        </w:rPr>
        <w:t>Усть-Ярульский детский сад № 14 «Тополёк»</w:t>
      </w:r>
      <w:r w:rsidR="007448F6" w:rsidRPr="00A2734E">
        <w:rPr>
          <w:rFonts w:ascii="Times New Roman" w:hAnsi="Times New Roman" w:cs="Times New Roman"/>
          <w:color w:val="000000"/>
          <w:sz w:val="24"/>
          <w:szCs w:val="24"/>
        </w:rPr>
        <w:t xml:space="preserve"> на новый 2022- 2023 учебный год.</w:t>
      </w:r>
      <w:r w:rsidR="00756368" w:rsidRPr="00756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368">
        <w:rPr>
          <w:rFonts w:ascii="Times New Roman" w:hAnsi="Times New Roman" w:cs="Times New Roman"/>
          <w:color w:val="000000"/>
          <w:sz w:val="24"/>
          <w:szCs w:val="24"/>
        </w:rPr>
        <w:t>– апрель 2022 г.</w:t>
      </w:r>
    </w:p>
    <w:p w14:paraId="747FAF88" w14:textId="77777777" w:rsidR="007448F6" w:rsidRPr="00A2734E" w:rsidRDefault="00756368" w:rsidP="00DF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48F6" w:rsidRPr="00A2734E">
        <w:rPr>
          <w:rFonts w:ascii="Times New Roman" w:hAnsi="Times New Roman" w:cs="Times New Roman"/>
          <w:color w:val="000000"/>
          <w:sz w:val="24"/>
          <w:szCs w:val="24"/>
        </w:rPr>
        <w:t>Решение Совета родителей носили рекомендательный характер для всех родителей Учреждения. В 2022 году родительской общественностью были инициированы следующие мероприятия: - благоустройство территории Учреждения; -косметический ремонт в помещениях ДО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7DDC68" w14:textId="77777777" w:rsidR="00F470CA" w:rsidRPr="00A2734E" w:rsidRDefault="00756368" w:rsidP="0075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70CA" w:rsidRPr="00A2734E">
        <w:rPr>
          <w:rFonts w:ascii="Times New Roman" w:hAnsi="Times New Roman" w:cs="Times New Roman"/>
          <w:color w:val="000000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педагогов, работников и родителей (законных представителей). Система управления обеспечивает оптимальное сочетание традиционных и современных тенденций.</w:t>
      </w:r>
    </w:p>
    <w:p w14:paraId="347D601E" w14:textId="77777777" w:rsidR="00F470CA" w:rsidRPr="00A2734E" w:rsidRDefault="00F470CA" w:rsidP="0075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2734E">
        <w:rPr>
          <w:rFonts w:ascii="Times New Roman" w:hAnsi="Times New Roman" w:cs="Times New Roman"/>
          <w:color w:val="000000"/>
          <w:sz w:val="24"/>
          <w:szCs w:val="24"/>
        </w:rPr>
        <w:t>: Структура и механизм управления Учреждения определяют стабильное функционирование. Демократизация системы управления способствует развитию инициативы участников образовательного процесса: педагогов, родителей (законных представителей), детей.</w:t>
      </w:r>
    </w:p>
    <w:p w14:paraId="48DD2CAC" w14:textId="77777777" w:rsidR="007B2B13" w:rsidRDefault="007D142B" w:rsidP="007B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A273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14:paraId="6807B127" w14:textId="77777777" w:rsidR="007B2B13" w:rsidRPr="00420D73" w:rsidRDefault="007B2B13" w:rsidP="00420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409E0" w14:textId="77777777" w:rsidR="0089614C" w:rsidRPr="0089614C" w:rsidRDefault="0089614C" w:rsidP="00896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Оценка содержания и качества подготовки обучающихся</w:t>
      </w:r>
    </w:p>
    <w:p w14:paraId="239B8EA6" w14:textId="77777777" w:rsidR="004C2C29" w:rsidRPr="0089614C" w:rsidRDefault="00590B48" w:rsidP="00896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14C">
        <w:rPr>
          <w:rFonts w:ascii="TimesNewRomanPSMT" w:hAnsi="TimesNewRomanPSMT"/>
          <w:color w:val="000000"/>
        </w:rPr>
        <w:tab/>
      </w:r>
      <w:r w:rsidR="004C2C29" w:rsidRPr="0089614C">
        <w:rPr>
          <w:rFonts w:ascii="Times New Roman" w:hAnsi="Times New Roman" w:cs="Times New Roman"/>
          <w:color w:val="000000"/>
          <w:sz w:val="24"/>
          <w:szCs w:val="24"/>
        </w:rPr>
        <w:t>Оценка содержания образования проводилась в ходе анализа воспитательно -образовательной работы путем изучения:</w:t>
      </w:r>
    </w:p>
    <w:p w14:paraId="21BC3998" w14:textId="77777777" w:rsidR="00196D03" w:rsidRPr="001A5430" w:rsidRDefault="00196D03" w:rsidP="0059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4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2C29" w:rsidRPr="001A5430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 и оснащения педагогического процесса по всем разделам ОП ДО; </w:t>
      </w:r>
    </w:p>
    <w:p w14:paraId="4CFA340A" w14:textId="77777777" w:rsidR="00196D03" w:rsidRPr="001A5430" w:rsidRDefault="00196D03" w:rsidP="0059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4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2C29" w:rsidRPr="001A543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открытых просмотров занятий, режимных моментов, прогулок, игр, совместной деятельности, праздников и развлечений; </w:t>
      </w:r>
    </w:p>
    <w:p w14:paraId="35AB49D6" w14:textId="77777777" w:rsidR="004C2C29" w:rsidRPr="001A5430" w:rsidRDefault="004C2C29" w:rsidP="0059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430">
        <w:rPr>
          <w:rFonts w:ascii="Times New Roman" w:hAnsi="Times New Roman" w:cs="Times New Roman"/>
          <w:color w:val="000000"/>
          <w:sz w:val="24"/>
          <w:szCs w:val="24"/>
        </w:rPr>
        <w:t xml:space="preserve">-наблюдения за самостоятельной деятельностью детей; </w:t>
      </w:r>
    </w:p>
    <w:p w14:paraId="073C674B" w14:textId="77777777" w:rsidR="00E20DC2" w:rsidRPr="001A5430" w:rsidRDefault="004C2C29" w:rsidP="0059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color w:val="000000"/>
          <w:sz w:val="24"/>
          <w:szCs w:val="24"/>
        </w:rPr>
        <w:lastRenderedPageBreak/>
        <w:t>-анализа перспективных и календарных планов.</w:t>
      </w:r>
      <w:r w:rsidR="00E20DC2" w:rsidRPr="001A5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365D7" w14:textId="77777777" w:rsidR="002C600C" w:rsidRPr="001A5430" w:rsidRDefault="00196D03" w:rsidP="0059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4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00C" w:rsidRPr="001A5430">
        <w:rPr>
          <w:rFonts w:ascii="Times New Roman" w:hAnsi="Times New Roman" w:cs="Times New Roman"/>
          <w:color w:val="000000"/>
          <w:sz w:val="24"/>
          <w:szCs w:val="24"/>
        </w:rPr>
        <w:t>В целях качественной реализации содержания ООП ДО в 2022 году велась целенаправленная работа по освоению содержания образовательных областей: социально- коммуникативного, познавательного, речевого, физического, художественно-эстетического развития.</w:t>
      </w:r>
    </w:p>
    <w:p w14:paraId="2176A86C" w14:textId="77777777" w:rsidR="002C600C" w:rsidRPr="001A5430" w:rsidRDefault="00590B48" w:rsidP="0059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430">
        <w:rPr>
          <w:rFonts w:ascii="Times New Roman" w:hAnsi="Times New Roman" w:cs="Times New Roman"/>
          <w:color w:val="000000"/>
          <w:sz w:val="24"/>
          <w:szCs w:val="24"/>
        </w:rPr>
        <w:tab/>
        <w:t>Освоение Программы не сопровождалось проведением промежуточных аттестаций и итоговой аттестации обучающихся.</w:t>
      </w:r>
    </w:p>
    <w:p w14:paraId="6027FD5E" w14:textId="77777777" w:rsidR="00501E7D" w:rsidRPr="00501E7D" w:rsidRDefault="001A5430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ab/>
      </w:r>
      <w:r w:rsidRPr="001A543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предполагает оценку индивидуального развития детей. Данная оценка проводилась педагогическими работниками (воспитателями, музыкальным руководителем) в рамках педагогической диагностики (оценка индивидуального развития дошкольников, лежащая в основе дальнейшего планирования образовательной деятельности</w:t>
      </w:r>
      <w:r w:rsidR="00501E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1E7D" w:rsidRPr="00420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FD995" w14:textId="77777777" w:rsidR="00501E7D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D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2022 году</w:t>
      </w:r>
      <w:r w:rsidRPr="00420D73">
        <w:rPr>
          <w:rFonts w:ascii="Times New Roman" w:hAnsi="Times New Roman" w:cs="Times New Roman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функционировали две </w:t>
      </w:r>
      <w:r w:rsidRPr="00420D73">
        <w:rPr>
          <w:rFonts w:ascii="Times New Roman" w:hAnsi="Times New Roman" w:cs="Times New Roman"/>
          <w:sz w:val="24"/>
          <w:szCs w:val="24"/>
        </w:rPr>
        <w:t>комбинированные группы для детей</w:t>
      </w:r>
      <w:r>
        <w:rPr>
          <w:rFonts w:ascii="Times New Roman" w:hAnsi="Times New Roman" w:cs="Times New Roman"/>
          <w:sz w:val="24"/>
          <w:szCs w:val="24"/>
        </w:rPr>
        <w:t xml:space="preserve"> в  возрасте от 1,5 до 4 лет, и от 4 лет до 7 лет.  С</w:t>
      </w:r>
      <w:r w:rsidRPr="00420D73">
        <w:rPr>
          <w:rFonts w:ascii="Times New Roman" w:hAnsi="Times New Roman" w:cs="Times New Roman"/>
          <w:sz w:val="24"/>
          <w:szCs w:val="24"/>
        </w:rPr>
        <w:t xml:space="preserve">татус детей с ОВЗ </w:t>
      </w:r>
      <w:r>
        <w:rPr>
          <w:rFonts w:ascii="Times New Roman" w:hAnsi="Times New Roman" w:cs="Times New Roman"/>
          <w:sz w:val="24"/>
          <w:szCs w:val="24"/>
        </w:rPr>
        <w:t xml:space="preserve"> на 31.12.2022 г – 8 детей ОВЗ с ТНР, 1 – ЗПР. </w:t>
      </w:r>
      <w:r w:rsidRPr="00420D73">
        <w:rPr>
          <w:rFonts w:ascii="Times New Roman" w:hAnsi="Times New Roman" w:cs="Times New Roman"/>
          <w:sz w:val="24"/>
          <w:szCs w:val="24"/>
        </w:rPr>
        <w:t xml:space="preserve">Разработаны индивидуальные маршруты, для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 детей ОВЗ в ДОУ создана П</w:t>
      </w:r>
      <w:r w:rsidRPr="00420D73">
        <w:rPr>
          <w:rFonts w:ascii="Times New Roman" w:hAnsi="Times New Roman" w:cs="Times New Roman"/>
          <w:sz w:val="24"/>
          <w:szCs w:val="24"/>
        </w:rPr>
        <w:t>Пк (учитель-логопед, педагог-психол</w:t>
      </w:r>
      <w:r>
        <w:rPr>
          <w:rFonts w:ascii="Times New Roman" w:hAnsi="Times New Roman" w:cs="Times New Roman"/>
          <w:sz w:val="24"/>
          <w:szCs w:val="24"/>
        </w:rPr>
        <w:t>ог, воспитатель).</w:t>
      </w:r>
    </w:p>
    <w:p w14:paraId="3BBB328C" w14:textId="77777777" w:rsidR="00501E7D" w:rsidRPr="00420D73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78F03CC" w14:textId="77777777" w:rsidR="00501E7D" w:rsidRPr="00420D73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D73">
        <w:rPr>
          <w:rFonts w:ascii="Times New Roman" w:eastAsia="Times New Roman" w:hAnsi="Times New Roman" w:cs="Times New Roman"/>
          <w:iCs/>
          <w:sz w:val="24"/>
          <w:szCs w:val="24"/>
        </w:rPr>
        <w:t>Общая численность воспитанников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31.12.2022 г.</w:t>
      </w:r>
      <w:r w:rsidRPr="00420D7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2"/>
        <w:gridCol w:w="2980"/>
        <w:gridCol w:w="3003"/>
      </w:tblGrid>
      <w:tr w:rsidR="00501E7D" w:rsidRPr="00420D73" w14:paraId="1F2578EE" w14:textId="77777777" w:rsidTr="00EC16D4">
        <w:tc>
          <w:tcPr>
            <w:tcW w:w="3425" w:type="dxa"/>
            <w:shd w:val="clear" w:color="auto" w:fill="FFFFFF" w:themeFill="background1"/>
          </w:tcPr>
          <w:p w14:paraId="649161E7" w14:textId="77777777" w:rsidR="00501E7D" w:rsidRPr="00420D73" w:rsidRDefault="00501E7D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0D7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/>
              </w:rPr>
              <w:t>I</w:t>
            </w:r>
            <w:r w:rsidRPr="00420D7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младшая группа от 1,5 до 4 лет</w:t>
            </w:r>
          </w:p>
        </w:tc>
        <w:tc>
          <w:tcPr>
            <w:tcW w:w="3020" w:type="dxa"/>
            <w:shd w:val="clear" w:color="auto" w:fill="auto"/>
          </w:tcPr>
          <w:p w14:paraId="3865CEFC" w14:textId="77777777" w:rsidR="00501E7D" w:rsidRPr="00420D73" w:rsidRDefault="00501E7D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0D7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Комбинированная, разновозрастная</w:t>
            </w:r>
          </w:p>
        </w:tc>
        <w:tc>
          <w:tcPr>
            <w:tcW w:w="3126" w:type="dxa"/>
          </w:tcPr>
          <w:p w14:paraId="34C25AE3" w14:textId="77777777" w:rsidR="00501E7D" w:rsidRPr="00420D73" w:rsidRDefault="00501E7D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0D7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15</w:t>
            </w:r>
          </w:p>
        </w:tc>
      </w:tr>
      <w:tr w:rsidR="00501E7D" w:rsidRPr="00420D73" w14:paraId="17CAE520" w14:textId="77777777" w:rsidTr="00EC16D4">
        <w:tc>
          <w:tcPr>
            <w:tcW w:w="3425" w:type="dxa"/>
          </w:tcPr>
          <w:p w14:paraId="7B9CFA5B" w14:textId="77777777" w:rsidR="00501E7D" w:rsidRPr="00420D73" w:rsidRDefault="00501E7D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0D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420D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младшая- средняя-старшая –подготовительная группа от 4 до 7 лет  </w:t>
            </w:r>
          </w:p>
        </w:tc>
        <w:tc>
          <w:tcPr>
            <w:tcW w:w="3020" w:type="dxa"/>
          </w:tcPr>
          <w:p w14:paraId="503D623A" w14:textId="77777777" w:rsidR="00501E7D" w:rsidRPr="00420D73" w:rsidRDefault="00501E7D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0D7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Комбинированная, разновозрастная</w:t>
            </w:r>
          </w:p>
        </w:tc>
        <w:tc>
          <w:tcPr>
            <w:tcW w:w="3126" w:type="dxa"/>
          </w:tcPr>
          <w:p w14:paraId="5DEE3DEF" w14:textId="77777777" w:rsidR="00501E7D" w:rsidRPr="00420D73" w:rsidRDefault="00501E7D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0D7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31</w:t>
            </w:r>
          </w:p>
        </w:tc>
      </w:tr>
    </w:tbl>
    <w:p w14:paraId="5DC4B44C" w14:textId="77777777" w:rsidR="00535E83" w:rsidRDefault="00535E8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706"/>
        <w:gridCol w:w="861"/>
        <w:gridCol w:w="707"/>
        <w:gridCol w:w="1025"/>
        <w:gridCol w:w="660"/>
        <w:gridCol w:w="186"/>
        <w:gridCol w:w="186"/>
        <w:gridCol w:w="186"/>
      </w:tblGrid>
      <w:tr w:rsidR="00501E7D" w:rsidRPr="00420D73" w14:paraId="3E23ABD8" w14:textId="77777777" w:rsidTr="00EC16D4">
        <w:trPr>
          <w:jc w:val="center"/>
        </w:trPr>
        <w:tc>
          <w:tcPr>
            <w:tcW w:w="217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59FE0" w14:textId="77777777" w:rsidR="00501E7D" w:rsidRPr="00420D73" w:rsidRDefault="00501E7D" w:rsidP="00EC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32D2B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88776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1A697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D0B7D6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9636F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D8793B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FB975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A7BFF" w14:textId="77777777" w:rsidR="00501E7D" w:rsidRPr="00420D73" w:rsidRDefault="00501E7D" w:rsidP="00EC1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45EDF" w14:textId="77777777" w:rsidR="00501E7D" w:rsidRPr="009351B0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Воспитательная работа. </w:t>
      </w:r>
      <w:r w:rsidRPr="00935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1B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Чтобы выбрать стратегию воспитательной работы, в 2022 году проводился анализ состава семей воспитанников.</w:t>
      </w:r>
    </w:p>
    <w:p w14:paraId="6638964F" w14:textId="77777777" w:rsidR="00501E7D" w:rsidRPr="009351B0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1B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Характеристика семей по составу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3541"/>
        <w:gridCol w:w="2365"/>
        <w:gridCol w:w="3433"/>
      </w:tblGrid>
      <w:tr w:rsidR="00501E7D" w:rsidRPr="009351B0" w14:paraId="075582E6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B33EF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 семьи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42C7F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BC15B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501E7D" w:rsidRPr="009351B0" w14:paraId="5B05F6EE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B65ED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23406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2BEFF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51,1 %</w:t>
            </w:r>
          </w:p>
        </w:tc>
      </w:tr>
      <w:tr w:rsidR="00501E7D" w:rsidRPr="009351B0" w14:paraId="79158FF3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EEE71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Неполная с матерью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E20B2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9169F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23,2 %</w:t>
            </w:r>
          </w:p>
        </w:tc>
      </w:tr>
      <w:tr w:rsidR="00501E7D" w:rsidRPr="009351B0" w14:paraId="43C05828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05457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Неполная с отцом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05934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B2AA9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E7D" w:rsidRPr="009351B0" w14:paraId="092D2509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2CA4D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Оформлено опекунство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7C8A9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9C953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2,3 %</w:t>
            </w:r>
          </w:p>
        </w:tc>
      </w:tr>
      <w:tr w:rsidR="00501E7D" w:rsidRPr="009351B0" w14:paraId="0802DF6E" w14:textId="77777777" w:rsidTr="00EC16D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2805F" w14:textId="77777777" w:rsidR="00501E7D" w:rsidRPr="009351B0" w:rsidRDefault="00501E7D" w:rsidP="00EC16D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2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37589" w14:textId="77777777" w:rsidR="00501E7D" w:rsidRPr="009351B0" w:rsidRDefault="00501E7D" w:rsidP="00EC16D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83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0C503" w14:textId="77777777" w:rsidR="00501E7D" w:rsidRPr="009351B0" w:rsidRDefault="00501E7D" w:rsidP="00EC16D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7142428B" w14:textId="77777777" w:rsidR="00501E7D" w:rsidRPr="009351B0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15FFC88F" w14:textId="77777777" w:rsidR="00501E7D" w:rsidRPr="009351B0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51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Характеристика семей по количеству детей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: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2947"/>
        <w:gridCol w:w="2131"/>
        <w:gridCol w:w="4261"/>
      </w:tblGrid>
      <w:tr w:rsidR="00501E7D" w:rsidRPr="009351B0" w14:paraId="5DFD67C7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DC562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9F340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5D65C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Процент от общего количества семей </w:t>
            </w: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  <w:br/>
            </w: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воспитанников</w:t>
            </w:r>
          </w:p>
        </w:tc>
      </w:tr>
      <w:tr w:rsidR="00501E7D" w:rsidRPr="009351B0" w14:paraId="20DBDC80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32DC2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F5DF8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4BB8E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27,9 %</w:t>
            </w:r>
          </w:p>
        </w:tc>
      </w:tr>
      <w:tr w:rsidR="00501E7D" w:rsidRPr="009351B0" w14:paraId="0952900D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6F0E5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44539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09937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37,2 %</w:t>
            </w:r>
          </w:p>
        </w:tc>
      </w:tr>
      <w:tr w:rsidR="00501E7D" w:rsidRPr="009351B0" w14:paraId="4258D673" w14:textId="77777777" w:rsidTr="00EC1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CF79F" w14:textId="77777777" w:rsidR="00501E7D" w:rsidRPr="009351B0" w:rsidRDefault="00501E7D" w:rsidP="00E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471BE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C5DD6" w14:textId="77777777" w:rsidR="00501E7D" w:rsidRPr="009351B0" w:rsidRDefault="00501E7D" w:rsidP="00EC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34,8 %</w:t>
            </w:r>
          </w:p>
        </w:tc>
      </w:tr>
    </w:tbl>
    <w:p w14:paraId="6527CF6B" w14:textId="77777777" w:rsidR="00501E7D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20D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14:paraId="434D2D50" w14:textId="77777777" w:rsidR="00501E7D" w:rsidRPr="000127BE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течение  2022 года педагоги детского сада проводили обследование воспитанников подготовительного  возраста  на предмет оценки сформированности предпосылок к учебной деятельности в количестве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</w:t>
      </w: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человек. </w:t>
      </w:r>
    </w:p>
    <w:p w14:paraId="02D0300E" w14:textId="77777777" w:rsidR="00501E7D" w:rsidRPr="000127BE" w:rsidRDefault="00501E7D" w:rsidP="00501E7D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Задания позволили оценить:</w:t>
      </w:r>
    </w:p>
    <w:p w14:paraId="07D04256" w14:textId="77777777" w:rsidR="00501E7D" w:rsidRPr="000127BE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</w:t>
      </w:r>
    </w:p>
    <w:p w14:paraId="5B8D8807" w14:textId="77777777" w:rsidR="00501E7D" w:rsidRPr="000127BE" w:rsidRDefault="00501E7D" w:rsidP="0050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</w:t>
      </w:r>
    </w:p>
    <w:p w14:paraId="5FA85A82" w14:textId="77777777" w:rsidR="00501E7D" w:rsidRPr="00501E7D" w:rsidRDefault="00501E7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возможности распределения и переключения внимания, работоспособности, темпа, целенаправленности деятельности и самоконтроля.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Pr="000127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Результаты педагогического анализа  на декабрь месяц 2022 года показывают преобладание детей со средним уровнем развития при прогрессирующей динамике.  </w:t>
      </w:r>
    </w:p>
    <w:p w14:paraId="58A5264F" w14:textId="77777777" w:rsidR="001A5430" w:rsidRDefault="007B79D8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B79D8">
        <w:rPr>
          <w:rFonts w:ascii="Times New Roman" w:hAnsi="Times New Roman" w:cs="Times New Roman"/>
          <w:color w:val="000000"/>
          <w:sz w:val="24"/>
          <w:szCs w:val="24"/>
        </w:rPr>
        <w:t>Педагогическая диагностика проводилась в ходе наблюдений за деятельностью детей в спонтанной и специально-организованной деятельности. Результаты наблюдения воспитатели получали в естественной среде (в игровых ситуациях, в ходе режимных моментов, на занятиях</w:t>
      </w:r>
      <w:r w:rsidRPr="00EA5A0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A5A0A" w:rsidRPr="00EA5A0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наблюдений отражались в «Картах индивидуального развития ребенка». Для детей, не освоивших программу, составлялся индивидуальный образовательный маршрут.</w:t>
      </w:r>
    </w:p>
    <w:p w14:paraId="52BB92EB" w14:textId="77777777" w:rsidR="00001E66" w:rsidRPr="00B947AD" w:rsidRDefault="00B947A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E66" w:rsidRPr="00B947AD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 развития ребенка проводилась по следующим уровням оценки показателей:</w:t>
      </w:r>
    </w:p>
    <w:p w14:paraId="010022A2" w14:textId="77777777" w:rsidR="00001E66" w:rsidRPr="00B947AD" w:rsidRDefault="00B947A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01E66" w:rsidRPr="00B947AD">
        <w:rPr>
          <w:rFonts w:ascii="Times New Roman" w:hAnsi="Times New Roman" w:cs="Times New Roman"/>
          <w:color w:val="000000"/>
          <w:sz w:val="24"/>
          <w:szCs w:val="24"/>
        </w:rPr>
        <w:t>показатель «стадия формирования» - наблюдается в самостоятельной деятельности ребёнка и в совместной деятельности со взрослым;</w:t>
      </w:r>
    </w:p>
    <w:p w14:paraId="7D3D4B7B" w14:textId="77777777" w:rsidR="00001E66" w:rsidRPr="00B947AD" w:rsidRDefault="00B947A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01E66" w:rsidRPr="00B947AD">
        <w:rPr>
          <w:rFonts w:ascii="Times New Roman" w:hAnsi="Times New Roman" w:cs="Times New Roman"/>
          <w:color w:val="000000"/>
          <w:sz w:val="24"/>
          <w:szCs w:val="24"/>
        </w:rPr>
        <w:t>показатель «стадия становления»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14:paraId="3385BB73" w14:textId="77777777" w:rsidR="00D401F0" w:rsidRDefault="00B947A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01E66" w:rsidRPr="00B947AD">
        <w:rPr>
          <w:rFonts w:ascii="Times New Roman" w:hAnsi="Times New Roman" w:cs="Times New Roman"/>
          <w:color w:val="000000"/>
          <w:sz w:val="24"/>
          <w:szCs w:val="24"/>
        </w:rPr>
        <w:t>показатель «точка роста»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14:paraId="2C750345" w14:textId="77777777" w:rsidR="00FE4C52" w:rsidRDefault="00FE4C52" w:rsidP="00FE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усвоения ООП ДО (обязательная часть)</w:t>
      </w:r>
    </w:p>
    <w:p w14:paraId="200B3567" w14:textId="77777777" w:rsidR="008D0214" w:rsidRPr="00F5038D" w:rsidRDefault="008D0214" w:rsidP="00F5038D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Инновационная  программа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 дошкольного образования «От рождения до школы» (под редакцией Н.Е.Вераксы, Т.С. Комаровой, </w:t>
      </w:r>
      <w:r>
        <w:rPr>
          <w:rFonts w:ascii="Times New Roman" w:hAnsi="Times New Roman"/>
          <w:color w:val="000000"/>
          <w:sz w:val="24"/>
          <w:szCs w:val="24"/>
        </w:rPr>
        <w:t>Э.М. Дорофеевой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. -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2300C">
        <w:rPr>
          <w:rFonts w:ascii="Times New Roman" w:hAnsi="Times New Roman"/>
          <w:color w:val="000000"/>
          <w:sz w:val="24"/>
          <w:szCs w:val="24"/>
        </w:rPr>
        <w:t xml:space="preserve">-е изд., </w:t>
      </w:r>
      <w:r>
        <w:rPr>
          <w:rFonts w:ascii="Times New Roman" w:hAnsi="Times New Roman"/>
          <w:color w:val="000000"/>
          <w:sz w:val="24"/>
          <w:szCs w:val="24"/>
        </w:rPr>
        <w:t>дополненное - М.: МОЗАИКА- СИНТЕЗ, 2021</w:t>
      </w:r>
      <w:r w:rsidRPr="0032300C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44"/>
        <w:gridCol w:w="2069"/>
        <w:gridCol w:w="1932"/>
        <w:gridCol w:w="1900"/>
      </w:tblGrid>
      <w:tr w:rsidR="00BC17AE" w:rsidRPr="007D3AB7" w14:paraId="1AEE1F0A" w14:textId="77777777" w:rsidTr="00EC16D4">
        <w:tc>
          <w:tcPr>
            <w:tcW w:w="9571" w:type="dxa"/>
            <w:gridSpan w:val="4"/>
          </w:tcPr>
          <w:p w14:paraId="690C60E5" w14:textId="77777777" w:rsidR="00BC17AE" w:rsidRPr="007D3AB7" w:rsidRDefault="00BC17AE" w:rsidP="00BC1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Старшая группа от 4 до 7 лет</w:t>
            </w:r>
          </w:p>
        </w:tc>
      </w:tr>
      <w:tr w:rsidR="00BC17AE" w:rsidRPr="007D3AB7" w14:paraId="3DA158E5" w14:textId="77777777" w:rsidTr="00247BD2">
        <w:tc>
          <w:tcPr>
            <w:tcW w:w="3510" w:type="dxa"/>
            <w:vMerge w:val="restart"/>
          </w:tcPr>
          <w:p w14:paraId="3C29810C" w14:textId="77777777" w:rsidR="00BC17AE" w:rsidRPr="007D3AB7" w:rsidRDefault="00BC17AE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gridSpan w:val="3"/>
          </w:tcPr>
          <w:p w14:paraId="1F488EF7" w14:textId="77777777" w:rsidR="00BC17AE" w:rsidRPr="007D3AB7" w:rsidRDefault="00BC17AE" w:rsidP="00BC1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BC17AE" w:rsidRPr="007D3AB7" w14:paraId="5C008A5D" w14:textId="77777777" w:rsidTr="00247BD2">
        <w:tc>
          <w:tcPr>
            <w:tcW w:w="3510" w:type="dxa"/>
            <w:vMerge/>
          </w:tcPr>
          <w:p w14:paraId="71DC27C0" w14:textId="77777777" w:rsidR="00BC17AE" w:rsidRPr="007D3AB7" w:rsidRDefault="00BC17AE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EDD36F" w14:textId="77777777" w:rsidR="00BC17AE" w:rsidRPr="007D3AB7" w:rsidRDefault="00BC17AE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984" w:type="dxa"/>
          </w:tcPr>
          <w:p w14:paraId="2FD50558" w14:textId="77777777" w:rsidR="00BC17AE" w:rsidRPr="007D3AB7" w:rsidRDefault="00BC17AE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1950" w:type="dxa"/>
          </w:tcPr>
          <w:p w14:paraId="1A3AC767" w14:textId="77777777" w:rsidR="00BC17AE" w:rsidRPr="007D3AB7" w:rsidRDefault="00BC17AE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</w:t>
            </w:r>
          </w:p>
        </w:tc>
      </w:tr>
      <w:tr w:rsidR="00BC17AE" w:rsidRPr="007D3AB7" w14:paraId="28E72E75" w14:textId="77777777" w:rsidTr="00247BD2">
        <w:tc>
          <w:tcPr>
            <w:tcW w:w="3510" w:type="dxa"/>
          </w:tcPr>
          <w:p w14:paraId="1BC90AB9" w14:textId="77777777" w:rsidR="00BC17AE" w:rsidRPr="007D3AB7" w:rsidRDefault="00BC17AE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127" w:type="dxa"/>
          </w:tcPr>
          <w:p w14:paraId="0AAD1521" w14:textId="77777777" w:rsidR="00BC17AE" w:rsidRPr="007D3AB7" w:rsidRDefault="0068062B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3,2%</w:t>
            </w:r>
          </w:p>
        </w:tc>
        <w:tc>
          <w:tcPr>
            <w:tcW w:w="1984" w:type="dxa"/>
          </w:tcPr>
          <w:p w14:paraId="2D105620" w14:textId="77777777" w:rsidR="00BC17AE" w:rsidRPr="007D3AB7" w:rsidRDefault="0068062B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25,8%</w:t>
            </w:r>
          </w:p>
        </w:tc>
        <w:tc>
          <w:tcPr>
            <w:tcW w:w="1950" w:type="dxa"/>
          </w:tcPr>
          <w:p w14:paraId="66C4D9DF" w14:textId="77777777" w:rsidR="00BC17AE" w:rsidRPr="007D3AB7" w:rsidRDefault="0068062B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C17AE" w:rsidRPr="007D3AB7" w14:paraId="2450DB19" w14:textId="77777777" w:rsidTr="00247BD2">
        <w:tc>
          <w:tcPr>
            <w:tcW w:w="3510" w:type="dxa"/>
          </w:tcPr>
          <w:p w14:paraId="47EE0E4D" w14:textId="77777777" w:rsidR="00BC17AE" w:rsidRPr="007D3AB7" w:rsidRDefault="00247BD2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14:paraId="12A78AF9" w14:textId="77777777" w:rsidR="00BC17AE" w:rsidRPr="007D3AB7" w:rsidRDefault="00F40122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32,2%</w:t>
            </w:r>
          </w:p>
        </w:tc>
        <w:tc>
          <w:tcPr>
            <w:tcW w:w="1984" w:type="dxa"/>
          </w:tcPr>
          <w:p w14:paraId="408B349E" w14:textId="77777777" w:rsidR="00BC17AE" w:rsidRPr="007D3AB7" w:rsidRDefault="00F40122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667768"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14:paraId="376E7A26" w14:textId="77777777" w:rsidR="00BC17AE" w:rsidRPr="007D3AB7" w:rsidRDefault="00667768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38,7%</w:t>
            </w:r>
          </w:p>
        </w:tc>
      </w:tr>
      <w:tr w:rsidR="00BC17AE" w:rsidRPr="007D3AB7" w14:paraId="4C952FAE" w14:textId="77777777" w:rsidTr="00247BD2">
        <w:tc>
          <w:tcPr>
            <w:tcW w:w="3510" w:type="dxa"/>
          </w:tcPr>
          <w:p w14:paraId="4CF21903" w14:textId="77777777" w:rsidR="00BC17AE" w:rsidRPr="007D3AB7" w:rsidRDefault="00247BD2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27" w:type="dxa"/>
          </w:tcPr>
          <w:p w14:paraId="7EB65423" w14:textId="77777777" w:rsidR="00BC17AE" w:rsidRPr="007D3AB7" w:rsidRDefault="00267AE1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3,2%</w:t>
            </w:r>
          </w:p>
        </w:tc>
        <w:tc>
          <w:tcPr>
            <w:tcW w:w="1984" w:type="dxa"/>
          </w:tcPr>
          <w:p w14:paraId="33C6D0EE" w14:textId="77777777" w:rsidR="00BC17AE" w:rsidRPr="007D3AB7" w:rsidRDefault="00267AE1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950" w:type="dxa"/>
          </w:tcPr>
          <w:p w14:paraId="6D4A0B02" w14:textId="77777777" w:rsidR="00BC17AE" w:rsidRPr="007D3AB7" w:rsidRDefault="00267AE1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74,3%</w:t>
            </w:r>
          </w:p>
        </w:tc>
      </w:tr>
      <w:tr w:rsidR="00BC17AE" w:rsidRPr="007D3AB7" w14:paraId="5FC32F59" w14:textId="77777777" w:rsidTr="00247BD2">
        <w:tc>
          <w:tcPr>
            <w:tcW w:w="3510" w:type="dxa"/>
          </w:tcPr>
          <w:p w14:paraId="12530C0B" w14:textId="77777777" w:rsidR="00BC17AE" w:rsidRPr="007D3AB7" w:rsidRDefault="00247BD2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2127" w:type="dxa"/>
          </w:tcPr>
          <w:p w14:paraId="1701AFB5" w14:textId="77777777" w:rsidR="00BC17AE" w:rsidRPr="007D3AB7" w:rsidRDefault="007D3AB7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3,2%</w:t>
            </w:r>
          </w:p>
        </w:tc>
        <w:tc>
          <w:tcPr>
            <w:tcW w:w="1984" w:type="dxa"/>
          </w:tcPr>
          <w:p w14:paraId="36BE5E96" w14:textId="77777777" w:rsidR="00BC17AE" w:rsidRPr="007D3AB7" w:rsidRDefault="007D3AB7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950" w:type="dxa"/>
          </w:tcPr>
          <w:p w14:paraId="403F844C" w14:textId="77777777" w:rsidR="00BC17AE" w:rsidRPr="007D3AB7" w:rsidRDefault="007D3AB7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74,3%</w:t>
            </w:r>
          </w:p>
        </w:tc>
      </w:tr>
      <w:tr w:rsidR="00BC17AE" w:rsidRPr="007D3AB7" w14:paraId="415BDF2A" w14:textId="77777777" w:rsidTr="00247BD2">
        <w:tc>
          <w:tcPr>
            <w:tcW w:w="3510" w:type="dxa"/>
          </w:tcPr>
          <w:p w14:paraId="5DFC5E12" w14:textId="77777777" w:rsidR="00BC17AE" w:rsidRPr="007D3AB7" w:rsidRDefault="00247BD2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Художественно- эстетическое </w:t>
            </w:r>
          </w:p>
        </w:tc>
        <w:tc>
          <w:tcPr>
            <w:tcW w:w="2127" w:type="dxa"/>
          </w:tcPr>
          <w:p w14:paraId="35B1B23B" w14:textId="77777777" w:rsidR="00BC17AE" w:rsidRPr="007D3AB7" w:rsidRDefault="007D3AB7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22,6%</w:t>
            </w:r>
          </w:p>
        </w:tc>
        <w:tc>
          <w:tcPr>
            <w:tcW w:w="1984" w:type="dxa"/>
          </w:tcPr>
          <w:p w14:paraId="7D0F452A" w14:textId="77777777" w:rsidR="00BC17AE" w:rsidRPr="007D3AB7" w:rsidRDefault="007D3AB7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51,6%</w:t>
            </w:r>
          </w:p>
        </w:tc>
        <w:tc>
          <w:tcPr>
            <w:tcW w:w="1950" w:type="dxa"/>
          </w:tcPr>
          <w:p w14:paraId="4DDD6441" w14:textId="77777777" w:rsidR="00BC17AE" w:rsidRPr="007D3AB7" w:rsidRDefault="007D3AB7" w:rsidP="00D10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25,8%</w:t>
            </w:r>
          </w:p>
        </w:tc>
      </w:tr>
    </w:tbl>
    <w:p w14:paraId="7C8D2805" w14:textId="77777777" w:rsidR="00D401F0" w:rsidRDefault="00722959" w:rsidP="0072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22959">
        <w:rPr>
          <w:rFonts w:ascii="Times New Roman" w:hAnsi="Times New Roman" w:cs="Times New Roman"/>
          <w:color w:val="000000"/>
          <w:sz w:val="24"/>
          <w:szCs w:val="24"/>
        </w:rPr>
        <w:t>Наибольшее количество показателя «точка роста» отмечено в образовательной области «Речевое развитие» и «</w:t>
      </w: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 – эстетическое</w:t>
      </w:r>
      <w:r w:rsidRPr="00722959">
        <w:rPr>
          <w:rFonts w:ascii="Times New Roman" w:hAnsi="Times New Roman" w:cs="Times New Roman"/>
          <w:color w:val="000000"/>
          <w:sz w:val="24"/>
          <w:szCs w:val="24"/>
        </w:rPr>
        <w:t xml:space="preserve">». Педагогам рекомендовано: проводить в совместной со взрослыми деятельности в режимных моментах индивидуальные занятия по речевым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художественно-эстетическим </w:t>
      </w:r>
      <w:r w:rsidRPr="00722959">
        <w:rPr>
          <w:rFonts w:ascii="Times New Roman" w:hAnsi="Times New Roman" w:cs="Times New Roman"/>
          <w:color w:val="000000"/>
          <w:sz w:val="24"/>
          <w:szCs w:val="24"/>
        </w:rPr>
        <w:t xml:space="preserve"> заданиям; дидактические и словесные игры, деятельность по составлению рассказов, сказок, чтение художественной литературы; а также проводить беседы и консультации с родителями по развитию речи и </w:t>
      </w:r>
      <w:r w:rsidR="005045B3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художественно-эстетической деятельности </w:t>
      </w:r>
      <w:r w:rsidRPr="00722959">
        <w:rPr>
          <w:rFonts w:ascii="Times New Roman" w:hAnsi="Times New Roman" w:cs="Times New Roman"/>
          <w:color w:val="000000"/>
          <w:sz w:val="24"/>
          <w:szCs w:val="24"/>
        </w:rPr>
        <w:t xml:space="preserve"> детей дошкольного возраста.</w:t>
      </w:r>
    </w:p>
    <w:p w14:paraId="4E4538E2" w14:textId="77777777" w:rsidR="00501E7D" w:rsidRDefault="00501E7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50A413B0" w14:textId="77777777" w:rsidR="00241947" w:rsidRPr="00D401F0" w:rsidRDefault="00241947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401F0">
        <w:rPr>
          <w:rFonts w:ascii="TimesNewRomanPS-BoldMT" w:hAnsi="TimesNewRomanPS-BoldMT"/>
          <w:b/>
          <w:bCs/>
          <w:color w:val="000000"/>
          <w:sz w:val="24"/>
          <w:szCs w:val="24"/>
        </w:rPr>
        <w:t>Оценка усвоения ООП ДО (обязательная часть)</w:t>
      </w:r>
    </w:p>
    <w:p w14:paraId="41941BC2" w14:textId="77777777" w:rsidR="00241947" w:rsidRPr="00C31428" w:rsidRDefault="00241947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241947">
        <w:rPr>
          <w:rFonts w:ascii="Times New Roman" w:hAnsi="Times New Roman" w:cs="Times New Roman"/>
          <w:color w:val="000000"/>
          <w:sz w:val="24"/>
          <w:szCs w:val="24"/>
        </w:rPr>
        <w:t>Показатели нервно-психического развития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314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1428" w:rsidRPr="00C31428">
        <w:rPr>
          <w:rFonts w:ascii="Times New Roman" w:hAnsi="Times New Roman" w:cs="Times New Roman"/>
          <w:color w:val="000000"/>
          <w:sz w:val="24"/>
          <w:szCs w:val="24"/>
        </w:rPr>
        <w:t>К.Л.Печора, Г.В.Пантюхина, Л.Г.Голубева.</w:t>
      </w:r>
      <w:r w:rsidR="00C31428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1986 г.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0259BA" w14:paraId="2A607D72" w14:textId="77777777" w:rsidTr="00EC16D4">
        <w:tc>
          <w:tcPr>
            <w:tcW w:w="9571" w:type="dxa"/>
            <w:gridSpan w:val="3"/>
          </w:tcPr>
          <w:p w14:paraId="69F9ACA1" w14:textId="77777777" w:rsidR="000259BA" w:rsidRDefault="000259BA" w:rsidP="00025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Обследовано 15 человек</w:t>
            </w:r>
          </w:p>
        </w:tc>
      </w:tr>
      <w:tr w:rsidR="000259BA" w14:paraId="52E0A154" w14:textId="77777777" w:rsidTr="000259BA">
        <w:tc>
          <w:tcPr>
            <w:tcW w:w="3190" w:type="dxa"/>
          </w:tcPr>
          <w:p w14:paraId="52B959E7" w14:textId="77777777" w:rsidR="000259BA" w:rsidRDefault="000259BA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Первая группа развития</w:t>
            </w:r>
          </w:p>
        </w:tc>
        <w:tc>
          <w:tcPr>
            <w:tcW w:w="3190" w:type="dxa"/>
          </w:tcPr>
          <w:p w14:paraId="2BBAC471" w14:textId="77777777" w:rsidR="000259BA" w:rsidRDefault="000259BA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Вторая группа развития</w:t>
            </w:r>
          </w:p>
        </w:tc>
        <w:tc>
          <w:tcPr>
            <w:tcW w:w="3191" w:type="dxa"/>
          </w:tcPr>
          <w:p w14:paraId="370EEE81" w14:textId="77777777" w:rsidR="000259BA" w:rsidRDefault="000259BA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Третья группа развития</w:t>
            </w:r>
          </w:p>
        </w:tc>
      </w:tr>
      <w:tr w:rsidR="000259BA" w14:paraId="5239560C" w14:textId="77777777" w:rsidTr="000259BA">
        <w:tc>
          <w:tcPr>
            <w:tcW w:w="3190" w:type="dxa"/>
          </w:tcPr>
          <w:p w14:paraId="0E9A04E3" w14:textId="77777777" w:rsidR="000259BA" w:rsidRPr="00BE3772" w:rsidRDefault="00C90CC8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детей – 33</w:t>
            </w:r>
            <w:r w:rsidR="000259BA" w:rsidRPr="00BE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3190" w:type="dxa"/>
          </w:tcPr>
          <w:p w14:paraId="45BA251F" w14:textId="77777777" w:rsidR="000259BA" w:rsidRPr="00BE3772" w:rsidRDefault="00C90CC8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детей – 20 </w:t>
            </w:r>
            <w:r w:rsidR="000259BA" w:rsidRPr="00BE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14:paraId="112EF9FF" w14:textId="77777777" w:rsidR="000259BA" w:rsidRPr="00BE3772" w:rsidRDefault="00C90CC8" w:rsidP="004C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детей – 46</w:t>
            </w:r>
            <w:r w:rsidR="000259BA" w:rsidRPr="00BE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7CA6DCDA" w14:textId="77777777" w:rsidR="00241947" w:rsidRPr="00CB638D" w:rsidRDefault="00CB638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7666" w:rsidRPr="00CB638D">
        <w:rPr>
          <w:rFonts w:ascii="Times New Roman" w:hAnsi="Times New Roman" w:cs="Times New Roman"/>
          <w:color w:val="000000"/>
          <w:sz w:val="24"/>
          <w:szCs w:val="24"/>
        </w:rPr>
        <w:t>В первой группе числятся дети с нормальным развитием, т.е. когда все показатели соответствуют календарному возрасту. Во вторую группу входят дети с первоначальной задержкой в развитии на один эпикризный срок</w:t>
      </w:r>
      <w:r w:rsidR="00546949" w:rsidRPr="00CB638D">
        <w:rPr>
          <w:rFonts w:ascii="Times New Roman" w:hAnsi="Times New Roman" w:cs="Times New Roman"/>
          <w:color w:val="000000"/>
          <w:sz w:val="24"/>
          <w:szCs w:val="24"/>
        </w:rPr>
        <w:t xml:space="preserve"> Третью группу составляют дети с более глубокой задержкой – на два эпикризных срока, а четвёртую с ещё большей задержкой – на три эпикризных срока.</w:t>
      </w:r>
    </w:p>
    <w:p w14:paraId="287396E0" w14:textId="77777777" w:rsidR="00123D24" w:rsidRPr="00CB638D" w:rsidRDefault="00CB638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3D24" w:rsidRPr="00CB638D">
        <w:rPr>
          <w:rFonts w:ascii="Times New Roman" w:hAnsi="Times New Roman" w:cs="Times New Roman"/>
          <w:color w:val="000000"/>
          <w:sz w:val="24"/>
          <w:szCs w:val="24"/>
        </w:rPr>
        <w:t>Первая группа развития: дети понимают содержание рассказов, сказок; у них развита активная речь. Они знают основные цвета, геометрические формы, могут показать их. У них также развиты навыки самообслуживания. Дети начинают играть, в игре воспроизводят ряд последовательных действий</w:t>
      </w:r>
      <w:r w:rsidR="00B1082E" w:rsidRPr="00CB63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6FD6A1" w14:textId="77777777" w:rsidR="00B1082E" w:rsidRPr="00CB638D" w:rsidRDefault="00CB638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082E" w:rsidRPr="00CB638D">
        <w:rPr>
          <w:rFonts w:ascii="Times New Roman" w:hAnsi="Times New Roman" w:cs="Times New Roman"/>
          <w:color w:val="000000"/>
          <w:sz w:val="24"/>
          <w:szCs w:val="24"/>
        </w:rPr>
        <w:t>Вторая группа развития: У детей отсутствует активная речь, поэтому нет возможности анализировать их словарный запас (активный и пассивный), путаются в названии и узнавании цветов и геометрических форм. Навыки самообслуживания в стадии формирования. Игра носит пассивный характер, в играх отображают отдельные действия с предметами, знакомые по собственному опыту</w:t>
      </w:r>
    </w:p>
    <w:p w14:paraId="5E89D4B9" w14:textId="77777777" w:rsidR="00825091" w:rsidRPr="00CB638D" w:rsidRDefault="00CB638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5091" w:rsidRPr="00CB638D">
        <w:rPr>
          <w:rFonts w:ascii="Times New Roman" w:hAnsi="Times New Roman" w:cs="Times New Roman"/>
          <w:color w:val="000000"/>
          <w:sz w:val="24"/>
          <w:szCs w:val="24"/>
        </w:rPr>
        <w:t>Третья группа развития: Ребенок не знает 4 основных цвета, не может узнать и определить форму, у него отсутствует активная речь, навыки самообслуживания. Игровые действия отсутствуют, игра носит наблюдательный характер</w:t>
      </w:r>
      <w:r w:rsidRPr="00CB63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B2AF52" w14:textId="77777777" w:rsidR="003C449C" w:rsidRPr="00233224" w:rsidRDefault="00CB638D" w:rsidP="004C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38D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CB638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диагностики нервно-психического развития детей раннего возраста является удовлетворительной.</w:t>
      </w:r>
    </w:p>
    <w:p w14:paraId="29FCCF22" w14:textId="77777777" w:rsidR="00D401F0" w:rsidRDefault="003C449C" w:rsidP="00F6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2A305DE" w14:textId="77777777" w:rsidR="00107678" w:rsidRDefault="00233224" w:rsidP="00107678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D06AC">
        <w:rPr>
          <w:rFonts w:ascii="Times New Roman" w:hAnsi="Times New Roman"/>
          <w:b/>
          <w:bCs/>
          <w:color w:val="000000"/>
          <w:sz w:val="24"/>
          <w:szCs w:val="24"/>
        </w:rPr>
        <w:t>Оценка усвоения ООП ДО МДОБУ Усть-Ярульский д/с№ 14 (часть формируемая</w:t>
      </w:r>
      <w:r w:rsidR="00107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06AC">
        <w:rPr>
          <w:rFonts w:ascii="Times New Roman" w:hAnsi="Times New Roman"/>
          <w:b/>
          <w:bCs/>
          <w:color w:val="000000"/>
          <w:sz w:val="24"/>
          <w:szCs w:val="24"/>
        </w:rPr>
        <w:t>участниками образовательных отношений)</w:t>
      </w:r>
      <w:r w:rsidR="0010767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107678">
        <w:rPr>
          <w:rFonts w:ascii="TimesNewRomanPSMT" w:hAnsi="TimesNewRomanPSMT"/>
          <w:color w:val="000000"/>
          <w:sz w:val="24"/>
          <w:szCs w:val="24"/>
        </w:rPr>
        <w:t>Приобщение детей к истокам русской народной культуры</w:t>
      </w:r>
      <w:r w:rsidR="00107678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="00107678">
        <w:rPr>
          <w:rFonts w:ascii="TimesNewRomanPSMT" w:hAnsi="TimesNewRomanPSMT"/>
          <w:color w:val="000000"/>
          <w:sz w:val="24"/>
          <w:szCs w:val="24"/>
        </w:rPr>
        <w:t xml:space="preserve"> (под редакцией О.Л. Князевой, М.Д. Махневой. -2-е изд. перераб. и доп. – СПб: ООО </w:t>
      </w:r>
      <w:r w:rsidR="00107678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="00107678">
        <w:rPr>
          <w:rFonts w:ascii="TimesNewRomanPSMT" w:hAnsi="TimesNewRomanPSMT"/>
          <w:color w:val="000000"/>
          <w:sz w:val="24"/>
          <w:szCs w:val="24"/>
        </w:rPr>
        <w:t xml:space="preserve">Издательство </w:t>
      </w:r>
      <w:r w:rsidR="00107678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="00107678">
        <w:rPr>
          <w:rFonts w:ascii="TimesNewRomanPSMT" w:hAnsi="TimesNewRomanPSMT"/>
          <w:color w:val="000000"/>
          <w:sz w:val="24"/>
          <w:szCs w:val="24"/>
        </w:rPr>
        <w:t>Детство-Пресс</w:t>
      </w:r>
      <w:r w:rsidR="00107678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="00107678">
        <w:rPr>
          <w:rFonts w:ascii="TimesNewRomanPSMT" w:hAnsi="TimesNewRomanPSMT"/>
          <w:color w:val="000000"/>
          <w:sz w:val="24"/>
          <w:szCs w:val="24"/>
        </w:rPr>
        <w:t>, 2015.)</w:t>
      </w:r>
    </w:p>
    <w:p w14:paraId="23251088" w14:textId="77777777" w:rsidR="00233224" w:rsidRPr="00AD06AC" w:rsidRDefault="00233224" w:rsidP="00F6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40"/>
        <w:gridCol w:w="2067"/>
        <w:gridCol w:w="1935"/>
        <w:gridCol w:w="1903"/>
      </w:tblGrid>
      <w:tr w:rsidR="00AE55F8" w:rsidRPr="007D3AB7" w14:paraId="493348CD" w14:textId="77777777" w:rsidTr="00EC16D4">
        <w:tc>
          <w:tcPr>
            <w:tcW w:w="9571" w:type="dxa"/>
            <w:gridSpan w:val="4"/>
          </w:tcPr>
          <w:p w14:paraId="5FF8070C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Старшая группа от 4 до 7 лет</w:t>
            </w:r>
          </w:p>
        </w:tc>
      </w:tr>
      <w:tr w:rsidR="00AE55F8" w:rsidRPr="007D3AB7" w14:paraId="428CB978" w14:textId="77777777" w:rsidTr="00EC16D4">
        <w:tc>
          <w:tcPr>
            <w:tcW w:w="3510" w:type="dxa"/>
            <w:vMerge w:val="restart"/>
          </w:tcPr>
          <w:p w14:paraId="4F7CBA76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gridSpan w:val="3"/>
          </w:tcPr>
          <w:p w14:paraId="7F0A2079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AE55F8" w:rsidRPr="007D3AB7" w14:paraId="716A572E" w14:textId="77777777" w:rsidTr="00EC16D4">
        <w:tc>
          <w:tcPr>
            <w:tcW w:w="3510" w:type="dxa"/>
            <w:vMerge/>
          </w:tcPr>
          <w:p w14:paraId="2BB3FFA5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63289F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984" w:type="dxa"/>
          </w:tcPr>
          <w:p w14:paraId="7E1A20C4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1950" w:type="dxa"/>
          </w:tcPr>
          <w:p w14:paraId="4B680A92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</w:t>
            </w:r>
          </w:p>
        </w:tc>
      </w:tr>
      <w:tr w:rsidR="00AE55F8" w:rsidRPr="007D3AB7" w14:paraId="4333F0D2" w14:textId="77777777" w:rsidTr="00EC16D4">
        <w:tc>
          <w:tcPr>
            <w:tcW w:w="3510" w:type="dxa"/>
          </w:tcPr>
          <w:p w14:paraId="179F7F3E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27" w:type="dxa"/>
          </w:tcPr>
          <w:p w14:paraId="5CE126FE" w14:textId="77777777" w:rsidR="00AE55F8" w:rsidRPr="007D3AB7" w:rsidRDefault="00EF4871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  <w:r w:rsidR="00AE55F8"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44A1C453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950" w:type="dxa"/>
          </w:tcPr>
          <w:p w14:paraId="0CF58D21" w14:textId="77777777" w:rsidR="00AE55F8" w:rsidRPr="007D3AB7" w:rsidRDefault="00AE55F8" w:rsidP="00EC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74,3%</w:t>
            </w:r>
          </w:p>
        </w:tc>
      </w:tr>
    </w:tbl>
    <w:p w14:paraId="3AAA8D38" w14:textId="77777777" w:rsidR="00107678" w:rsidRDefault="00107678" w:rsidP="00F6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BF86A85" w14:textId="77777777" w:rsidR="00233224" w:rsidRDefault="00107678" w:rsidP="00F6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>По  реализации парциальной программы «Приобщение детей к истокам русской народной культуры»</w:t>
      </w:r>
      <w:r w:rsidR="006602B5" w:rsidRPr="00B97A48">
        <w:rPr>
          <w:rFonts w:ascii="Times New Roman" w:hAnsi="Times New Roman" w:cs="Times New Roman"/>
          <w:color w:val="000000"/>
          <w:sz w:val="24"/>
          <w:szCs w:val="24"/>
        </w:rPr>
        <w:t>, педагоги отмечают позитивные изменения у воспитанников в пл</w:t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 xml:space="preserve">ане ознакомления с русской народной культурой. Дети и родители с удовольствием используют </w:t>
      </w:r>
      <w:r w:rsidR="006602B5" w:rsidRPr="00B97A48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</w:t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 xml:space="preserve">углубиться в историю нашей родины, нашего края, с энтузиазмом </w:t>
      </w:r>
      <w:r w:rsidR="006602B5" w:rsidRPr="00B97A4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поддерживали групповые проекты, педагоги и родители детям много рассказывали, читали об истории </w:t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 xml:space="preserve">Руси, </w:t>
      </w:r>
      <w:r w:rsidR="006602B5" w:rsidRPr="00B97A48">
        <w:rPr>
          <w:rFonts w:ascii="Times New Roman" w:hAnsi="Times New Roman" w:cs="Times New Roman"/>
          <w:color w:val="000000"/>
          <w:sz w:val="24"/>
          <w:szCs w:val="24"/>
        </w:rPr>
        <w:t>края,</w:t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 xml:space="preserve"> района,</w:t>
      </w:r>
      <w:r w:rsidR="006602B5" w:rsidRPr="00B97A48">
        <w:rPr>
          <w:rFonts w:ascii="Times New Roman" w:hAnsi="Times New Roman" w:cs="Times New Roman"/>
          <w:color w:val="000000"/>
          <w:sz w:val="24"/>
          <w:szCs w:val="24"/>
        </w:rPr>
        <w:t xml:space="preserve"> совершались виртуальные экскурсии по музеям</w:t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 xml:space="preserve">. Принимали активное участие в традиционных обрядовых праздниках, оказывали помощь в оформлении уголков </w:t>
      </w:r>
      <w:r w:rsidR="006602B5" w:rsidRPr="00B97A48">
        <w:rPr>
          <w:rFonts w:ascii="Times New Roman" w:hAnsi="Times New Roman" w:cs="Times New Roman"/>
          <w:color w:val="000000"/>
          <w:sz w:val="24"/>
          <w:szCs w:val="24"/>
        </w:rPr>
        <w:t xml:space="preserve"> народно-прикладного искусства</w:t>
      </w:r>
      <w:r w:rsidR="006602B5">
        <w:rPr>
          <w:rFonts w:ascii="Times New Roman" w:hAnsi="Times New Roman" w:cs="Times New Roman"/>
          <w:color w:val="000000"/>
          <w:sz w:val="24"/>
          <w:szCs w:val="24"/>
        </w:rPr>
        <w:t>. Изучение пословиц, поговорок, проведение совместных массовых гуляний, мастер-классов показало эффективность данной работы, которая прослеживается в поведении детей, они становятся вежливее, уважительно обращаются к старшим, бережно относятся к природе</w:t>
      </w:r>
    </w:p>
    <w:p w14:paraId="441B4D9A" w14:textId="77777777" w:rsidR="00AF761E" w:rsidRDefault="00BE63E6" w:rsidP="00BE6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3E6">
        <w:rPr>
          <w:rFonts w:ascii="Times New Roman" w:hAnsi="Times New Roman" w:cs="Times New Roman"/>
          <w:color w:val="000000"/>
          <w:sz w:val="24"/>
          <w:szCs w:val="24"/>
        </w:rPr>
        <w:t>Большая работа велась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выполнения Программы воспитания МДОБУ Усть-Ярульский детский сад № 14 в том числе и в рамках</w:t>
      </w:r>
      <w:r w:rsidRPr="00BE63E6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BE63E6">
        <w:rPr>
          <w:rFonts w:ascii="Times New Roman" w:hAnsi="Times New Roman" w:cs="Times New Roman"/>
          <w:sz w:val="24"/>
          <w:szCs w:val="24"/>
        </w:rPr>
        <w:t>еализации совместного с Усть-Ярульской школой проекта по патриотическому воспитанию «Патриотическое воспитание детей, через приобщение и сохран</w:t>
      </w:r>
      <w:r>
        <w:rPr>
          <w:rFonts w:ascii="Times New Roman" w:hAnsi="Times New Roman" w:cs="Times New Roman"/>
          <w:sz w:val="24"/>
          <w:szCs w:val="24"/>
        </w:rPr>
        <w:t xml:space="preserve">ение русской народной культуры». </w:t>
      </w:r>
      <w:r w:rsidR="00C6445C">
        <w:rPr>
          <w:rFonts w:ascii="Times New Roman" w:hAnsi="Times New Roman" w:cs="Times New Roman"/>
          <w:sz w:val="24"/>
          <w:szCs w:val="24"/>
        </w:rPr>
        <w:t xml:space="preserve"> Ежемесячно проводились совместные занятия</w:t>
      </w:r>
      <w:r w:rsidRPr="00BE63E6">
        <w:rPr>
          <w:rFonts w:ascii="Times New Roman" w:hAnsi="Times New Roman" w:cs="Times New Roman"/>
          <w:sz w:val="24"/>
          <w:szCs w:val="24"/>
        </w:rPr>
        <w:t xml:space="preserve"> и мер</w:t>
      </w:r>
      <w:r w:rsidR="00C6445C">
        <w:rPr>
          <w:rFonts w:ascii="Times New Roman" w:hAnsi="Times New Roman" w:cs="Times New Roman"/>
          <w:sz w:val="24"/>
          <w:szCs w:val="24"/>
        </w:rPr>
        <w:t>оприятия</w:t>
      </w:r>
      <w:r w:rsidRPr="00BE63E6">
        <w:rPr>
          <w:rFonts w:ascii="Times New Roman" w:hAnsi="Times New Roman" w:cs="Times New Roman"/>
          <w:sz w:val="24"/>
          <w:szCs w:val="24"/>
        </w:rPr>
        <w:t xml:space="preserve"> с юнармейцами школы (совместные утренние зарядки, викторины, беседы, военно-спортивные эстафеты,). </w:t>
      </w:r>
      <w:r w:rsidR="00C6445C">
        <w:rPr>
          <w:rFonts w:ascii="Times New Roman" w:hAnsi="Times New Roman" w:cs="Times New Roman"/>
          <w:sz w:val="24"/>
          <w:szCs w:val="24"/>
        </w:rPr>
        <w:t>Организовывали совместные походы</w:t>
      </w:r>
      <w:r w:rsidRPr="00BE63E6">
        <w:rPr>
          <w:rFonts w:ascii="Times New Roman" w:hAnsi="Times New Roman" w:cs="Times New Roman"/>
          <w:sz w:val="24"/>
          <w:szCs w:val="24"/>
        </w:rPr>
        <w:t xml:space="preserve"> в осенний лес, экскурсии в школу, дом культуры, библиотеку, на рабочие места к родителям,  весенние, летние, осенние, зимние детско-родительские субботники,  в которых дети открывают для себя смысл и ценность человеческой деятельности, способы ее реализации,  ценность природы и ее сохранности. </w:t>
      </w:r>
    </w:p>
    <w:p w14:paraId="667CEC41" w14:textId="77777777" w:rsidR="00BE63E6" w:rsidRPr="00BE63E6" w:rsidRDefault="00AF761E" w:rsidP="00BE63E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в этом направлении стало</w:t>
      </w:r>
      <w:r w:rsidR="00004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торжественное посвящение воспитанников подготовительной группы в ряды Юнармейцев. </w:t>
      </w:r>
    </w:p>
    <w:p w14:paraId="61805540" w14:textId="77777777" w:rsidR="00BF521A" w:rsidRPr="00A96D3F" w:rsidRDefault="00BF521A" w:rsidP="00A96D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357B6" w14:textId="77777777" w:rsidR="001A129C" w:rsidRPr="00BF521A" w:rsidRDefault="003A0CE3" w:rsidP="00BF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602A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Вывод:</w:t>
      </w:r>
      <w:r w:rsidRPr="00602A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B1B4A" w:rsidRPr="00602A0C">
        <w:rPr>
          <w:rFonts w:ascii="Times New Roman" w:hAnsi="Times New Roman" w:cs="Times New Roman"/>
          <w:color w:val="000000"/>
          <w:sz w:val="24"/>
          <w:szCs w:val="24"/>
        </w:rPr>
        <w:t>Анализ результатов монитор</w:t>
      </w:r>
      <w:r w:rsidR="00602A0C">
        <w:rPr>
          <w:rFonts w:ascii="Times New Roman" w:hAnsi="Times New Roman" w:cs="Times New Roman"/>
          <w:color w:val="000000"/>
          <w:sz w:val="24"/>
          <w:szCs w:val="24"/>
        </w:rPr>
        <w:t>инга обязательной части ОП ДО М</w:t>
      </w:r>
      <w:r w:rsidR="00BB1B4A" w:rsidRPr="00602A0C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02A0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B1B4A" w:rsidRPr="00602A0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602A0C">
        <w:rPr>
          <w:rFonts w:ascii="Times New Roman" w:hAnsi="Times New Roman" w:cs="Times New Roman"/>
          <w:color w:val="000000"/>
          <w:sz w:val="24"/>
          <w:szCs w:val="24"/>
        </w:rPr>
        <w:t xml:space="preserve">Усть-Ярульский детский сад № 14 </w:t>
      </w:r>
      <w:r w:rsidR="00A96D3F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 у</w:t>
      </w:r>
      <w:r w:rsidR="00BB1B4A" w:rsidRPr="00602A0C">
        <w:rPr>
          <w:rFonts w:ascii="Times New Roman" w:hAnsi="Times New Roman" w:cs="Times New Roman"/>
          <w:color w:val="000000"/>
          <w:sz w:val="24"/>
          <w:szCs w:val="24"/>
        </w:rPr>
        <w:t>своение программного материала воспитанниками, прослеживается положительная динамика развития ребенка по всем видам деятельности. Таким образом, образовательная деятельность в ДОУ реализуется на достаточном уровне. Положительное влияние на процесс усвоения ООП ДО оказало тесное сотрудничество педагогов и родителей, а также использование приемов развивающего обучения и индивидуального подхода</w:t>
      </w:r>
      <w:r w:rsidR="00E21F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1E7D" w:rsidRPr="00501E7D">
        <w:rPr>
          <w:rFonts w:ascii="Times New Roman" w:hAnsi="Times New Roman" w:cs="Times New Roman"/>
          <w:sz w:val="24"/>
          <w:szCs w:val="24"/>
        </w:rPr>
        <w:t xml:space="preserve"> </w:t>
      </w:r>
      <w:r w:rsidR="00501E7D" w:rsidRPr="00420D73">
        <w:rPr>
          <w:rFonts w:ascii="Times New Roman" w:hAnsi="Times New Roman" w:cs="Times New Roman"/>
          <w:sz w:val="24"/>
          <w:szCs w:val="24"/>
        </w:rPr>
        <w:t>Содержание ООП ДО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7F58A453" w14:textId="77777777" w:rsidR="00EA1C5C" w:rsidRDefault="00EA1C5C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501BC" w14:textId="77777777" w:rsidR="00EA1C5C" w:rsidRPr="005C7BE6" w:rsidRDefault="00EA1C5C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7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Эффективность реализуемой программы «Здоровый ребенок».</w:t>
      </w:r>
    </w:p>
    <w:p w14:paraId="03404D43" w14:textId="77777777" w:rsidR="00EA1C5C" w:rsidRPr="005C7BE6" w:rsidRDefault="00EA1C5C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7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воспитанников по группам здоровья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71"/>
        <w:gridCol w:w="2316"/>
        <w:gridCol w:w="1406"/>
        <w:gridCol w:w="1824"/>
        <w:gridCol w:w="2228"/>
      </w:tblGrid>
      <w:tr w:rsidR="00EA1C5C" w:rsidRPr="005C7BE6" w14:paraId="43B127D0" w14:textId="77777777" w:rsidTr="00EA1C5C">
        <w:tc>
          <w:tcPr>
            <w:tcW w:w="1595" w:type="dxa"/>
          </w:tcPr>
          <w:p w14:paraId="54E0AD26" w14:textId="77777777" w:rsidR="00EA1C5C" w:rsidRPr="005C7BE6" w:rsidRDefault="00EA1C5C" w:rsidP="00BB1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2341" w:type="dxa"/>
          </w:tcPr>
          <w:p w14:paraId="4A5F7248" w14:textId="77777777" w:rsidR="00EA1C5C" w:rsidRPr="005C7BE6" w:rsidRDefault="00EA1C5C" w:rsidP="00BB1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Списочный состав </w:t>
            </w:r>
          </w:p>
        </w:tc>
        <w:tc>
          <w:tcPr>
            <w:tcW w:w="1417" w:type="dxa"/>
          </w:tcPr>
          <w:p w14:paraId="4AB01F14" w14:textId="77777777" w:rsidR="00EA1C5C" w:rsidRPr="005C7BE6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14:paraId="61A523D2" w14:textId="77777777" w:rsidR="00EA1C5C" w:rsidRPr="005C7BE6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14:paraId="175C1C2A" w14:textId="77777777" w:rsidR="00EA1C5C" w:rsidRPr="005C7BE6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IY</w:t>
            </w:r>
          </w:p>
        </w:tc>
      </w:tr>
      <w:tr w:rsidR="00EA1C5C" w:rsidRPr="005C7BE6" w14:paraId="04F44F11" w14:textId="77777777" w:rsidTr="00EA1C5C">
        <w:tc>
          <w:tcPr>
            <w:tcW w:w="1595" w:type="dxa"/>
          </w:tcPr>
          <w:p w14:paraId="7E512502" w14:textId="77777777" w:rsidR="00EA1C5C" w:rsidRPr="005C7BE6" w:rsidRDefault="00EA1C5C" w:rsidP="00BB1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341" w:type="dxa"/>
          </w:tcPr>
          <w:p w14:paraId="0A05C4C0" w14:textId="77777777" w:rsidR="00EA1C5C" w:rsidRPr="005C7BE6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14:paraId="1A59B984" w14:textId="77777777" w:rsidR="00EA1C5C" w:rsidRPr="005C7BE6" w:rsidRDefault="0077231D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3F5E50"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(78,2%)</w:t>
            </w:r>
          </w:p>
        </w:tc>
        <w:tc>
          <w:tcPr>
            <w:tcW w:w="1843" w:type="dxa"/>
          </w:tcPr>
          <w:p w14:paraId="7F2EC687" w14:textId="77777777" w:rsidR="00EA1C5C" w:rsidRPr="005C7BE6" w:rsidRDefault="0077231D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E50"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(15,2%)</w:t>
            </w:r>
          </w:p>
        </w:tc>
        <w:tc>
          <w:tcPr>
            <w:tcW w:w="2268" w:type="dxa"/>
          </w:tcPr>
          <w:p w14:paraId="4083377B" w14:textId="77777777" w:rsidR="00EA1C5C" w:rsidRPr="005C7BE6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2B89E970" w14:textId="77777777" w:rsidR="00EA1C5C" w:rsidRDefault="00EA1C5C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D323F" w14:textId="77777777" w:rsidR="00EA1C5C" w:rsidRPr="00AC1660" w:rsidRDefault="00EA1C5C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0D7C72" w14:textId="77777777" w:rsidR="001A129C" w:rsidRPr="00204A42" w:rsidRDefault="00EA1C5C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4A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Количество дней, пропущенных по болезни на одного ребенка – 2022 год (дето/дни)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0"/>
        <w:gridCol w:w="2280"/>
        <w:gridCol w:w="2918"/>
        <w:gridCol w:w="2237"/>
      </w:tblGrid>
      <w:tr w:rsidR="00EA1C5C" w:rsidRPr="00204A42" w14:paraId="001A8891" w14:textId="77777777" w:rsidTr="00EA1C5C">
        <w:tc>
          <w:tcPr>
            <w:tcW w:w="1914" w:type="dxa"/>
          </w:tcPr>
          <w:p w14:paraId="336BE7EC" w14:textId="77777777" w:rsidR="00EA1C5C" w:rsidRPr="00204A42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Заболеваемость на одного ребенка (общая)</w:t>
            </w:r>
          </w:p>
        </w:tc>
        <w:tc>
          <w:tcPr>
            <w:tcW w:w="2305" w:type="dxa"/>
          </w:tcPr>
          <w:p w14:paraId="4DAD1FA7" w14:textId="77777777" w:rsidR="00EA1C5C" w:rsidRPr="00204A42" w:rsidRDefault="00EA1C5C" w:rsidP="00BB1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Заболеваемость на 1 ребенка до 3-х лет</w:t>
            </w:r>
          </w:p>
        </w:tc>
        <w:tc>
          <w:tcPr>
            <w:tcW w:w="2977" w:type="dxa"/>
          </w:tcPr>
          <w:p w14:paraId="05A4181F" w14:textId="77777777" w:rsidR="00EA1C5C" w:rsidRPr="00204A42" w:rsidRDefault="00EA1C5C" w:rsidP="00BB1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Заболеваемость на одного ребенка от 3 до 7 лет</w:t>
            </w:r>
          </w:p>
        </w:tc>
        <w:tc>
          <w:tcPr>
            <w:tcW w:w="2268" w:type="dxa"/>
          </w:tcPr>
          <w:p w14:paraId="033E178F" w14:textId="77777777" w:rsidR="00EA1C5C" w:rsidRPr="00204A42" w:rsidRDefault="00EA1C5C" w:rsidP="00EA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Фактическая посещаемость за 2022 год </w:t>
            </w:r>
          </w:p>
        </w:tc>
      </w:tr>
      <w:tr w:rsidR="00EA1C5C" w:rsidRPr="00204A42" w14:paraId="670E2CB6" w14:textId="77777777" w:rsidTr="00EA1C5C">
        <w:tc>
          <w:tcPr>
            <w:tcW w:w="1914" w:type="dxa"/>
          </w:tcPr>
          <w:p w14:paraId="14F5DE53" w14:textId="77777777" w:rsidR="00EA1C5C" w:rsidRPr="00204A42" w:rsidRDefault="005C7BE6" w:rsidP="005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NewRomanPSMT" w:hAnsi="TimesNewRomanPSMT"/>
                <w:color w:val="000000" w:themeColor="text1"/>
              </w:rPr>
            </w:pPr>
            <w:r w:rsidRPr="00204A42">
              <w:rPr>
                <w:rFonts w:ascii="TimesNewRomanPSMT" w:hAnsi="TimesNewRomanPSMT"/>
                <w:color w:val="000000" w:themeColor="text1"/>
              </w:rPr>
              <w:t xml:space="preserve">7 </w:t>
            </w:r>
          </w:p>
        </w:tc>
        <w:tc>
          <w:tcPr>
            <w:tcW w:w="2305" w:type="dxa"/>
          </w:tcPr>
          <w:p w14:paraId="375ED0BE" w14:textId="77777777" w:rsidR="00EA1C5C" w:rsidRPr="00204A42" w:rsidRDefault="005C7BE6" w:rsidP="005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NewRomanPSMT" w:hAnsi="TimesNewRomanPSMT"/>
                <w:color w:val="000000" w:themeColor="text1"/>
              </w:rPr>
            </w:pPr>
            <w:r w:rsidRPr="00204A42">
              <w:rPr>
                <w:rFonts w:ascii="TimesNewRomanPSMT" w:hAnsi="TimesNewRomanPSMT"/>
                <w:color w:val="000000" w:themeColor="text1"/>
              </w:rPr>
              <w:t>8</w:t>
            </w:r>
          </w:p>
        </w:tc>
        <w:tc>
          <w:tcPr>
            <w:tcW w:w="2977" w:type="dxa"/>
          </w:tcPr>
          <w:p w14:paraId="4B7AD440" w14:textId="77777777" w:rsidR="00EA1C5C" w:rsidRPr="00204A42" w:rsidRDefault="005C7BE6" w:rsidP="005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NewRomanPSMT" w:hAnsi="TimesNewRomanPSMT"/>
                <w:color w:val="000000" w:themeColor="text1"/>
              </w:rPr>
            </w:pPr>
            <w:r w:rsidRPr="00204A42">
              <w:rPr>
                <w:rFonts w:ascii="TimesNewRomanPSMT" w:hAnsi="TimesNewRomanPSMT"/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14:paraId="422D832D" w14:textId="77777777" w:rsidR="00EA1C5C" w:rsidRPr="00204A42" w:rsidRDefault="005C7BE6" w:rsidP="005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NewRomanPSMT" w:hAnsi="TimesNewRomanPSMT"/>
                <w:color w:val="000000" w:themeColor="text1"/>
              </w:rPr>
            </w:pPr>
            <w:r w:rsidRPr="00204A42">
              <w:rPr>
                <w:rFonts w:ascii="TimesNewRomanPSMT" w:hAnsi="TimesNewRomanPSMT"/>
                <w:color w:val="000000" w:themeColor="text1"/>
              </w:rPr>
              <w:t>43 %</w:t>
            </w:r>
          </w:p>
        </w:tc>
      </w:tr>
    </w:tbl>
    <w:p w14:paraId="25D63A61" w14:textId="77777777" w:rsidR="00EA1C5C" w:rsidRDefault="00527539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527539">
        <w:rPr>
          <w:rFonts w:ascii="Times New Roman" w:hAnsi="Times New Roman" w:cs="Times New Roman"/>
          <w:color w:val="000000"/>
          <w:sz w:val="24"/>
          <w:szCs w:val="24"/>
        </w:rPr>
        <w:t>заболеваемость воспитанников в ДОУ 2022 году на уровн</w:t>
      </w:r>
      <w:r w:rsidR="007169C8">
        <w:rPr>
          <w:rFonts w:ascii="Times New Roman" w:hAnsi="Times New Roman" w:cs="Times New Roman"/>
          <w:color w:val="000000"/>
          <w:sz w:val="24"/>
          <w:szCs w:val="24"/>
        </w:rPr>
        <w:t>е средних показателей,</w:t>
      </w:r>
      <w:r w:rsidRPr="00527539">
        <w:rPr>
          <w:rFonts w:ascii="Times New Roman" w:hAnsi="Times New Roman" w:cs="Times New Roman"/>
          <w:color w:val="000000"/>
          <w:sz w:val="24"/>
          <w:szCs w:val="24"/>
        </w:rPr>
        <w:t xml:space="preserve"> что указывает на эффективность применения в работе с детьми здоровьесберегающих технологий.</w:t>
      </w:r>
    </w:p>
    <w:p w14:paraId="268A632C" w14:textId="77777777" w:rsidR="001E46BB" w:rsidRPr="001E46BB" w:rsidRDefault="00527539" w:rsidP="00BB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ab/>
      </w:r>
      <w:r w:rsidRPr="001E46BB">
        <w:rPr>
          <w:rFonts w:ascii="Times New Roman" w:hAnsi="Times New Roman" w:cs="Times New Roman"/>
          <w:color w:val="000000"/>
          <w:sz w:val="24"/>
          <w:szCs w:val="24"/>
        </w:rPr>
        <w:t>В ДОУ применяются следующие здоровьесбер</w:t>
      </w:r>
      <w:r w:rsidR="006161E3">
        <w:rPr>
          <w:rFonts w:ascii="Times New Roman" w:hAnsi="Times New Roman" w:cs="Times New Roman"/>
          <w:color w:val="000000"/>
          <w:sz w:val="24"/>
          <w:szCs w:val="24"/>
        </w:rPr>
        <w:t xml:space="preserve">егающие технологии: </w:t>
      </w:r>
      <w:r w:rsidRPr="001E46BB">
        <w:rPr>
          <w:rFonts w:ascii="Times New Roman" w:hAnsi="Times New Roman" w:cs="Times New Roman"/>
          <w:color w:val="000000"/>
          <w:sz w:val="24"/>
          <w:szCs w:val="24"/>
        </w:rPr>
        <w:t>технологии сохране</w:t>
      </w:r>
      <w:r w:rsidR="006161E3">
        <w:rPr>
          <w:rFonts w:ascii="Times New Roman" w:hAnsi="Times New Roman" w:cs="Times New Roman"/>
          <w:color w:val="000000"/>
          <w:sz w:val="24"/>
          <w:szCs w:val="24"/>
        </w:rPr>
        <w:t xml:space="preserve">ния и стимулирования здоровья; </w:t>
      </w:r>
      <w:r w:rsidRPr="001E46BB">
        <w:rPr>
          <w:rFonts w:ascii="Times New Roman" w:hAnsi="Times New Roman" w:cs="Times New Roman"/>
          <w:color w:val="000000"/>
          <w:sz w:val="24"/>
          <w:szCs w:val="24"/>
        </w:rPr>
        <w:t>технологии обучения здоровому образу жизни</w:t>
      </w:r>
      <w:r w:rsidR="006161E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E46BB">
        <w:rPr>
          <w:rFonts w:ascii="Times New Roman" w:hAnsi="Times New Roman" w:cs="Times New Roman"/>
          <w:color w:val="000000"/>
          <w:sz w:val="24"/>
          <w:szCs w:val="24"/>
        </w:rPr>
        <w:t>технологии здоровьесбережения и</w:t>
      </w:r>
      <w:r w:rsidR="006161E3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здоровьеобогащения педагогов;</w:t>
      </w:r>
      <w:r w:rsidRPr="001E46BB">
        <w:rPr>
          <w:rFonts w:ascii="Times New Roman" w:hAnsi="Times New Roman" w:cs="Times New Roman"/>
          <w:color w:val="000000"/>
          <w:sz w:val="24"/>
          <w:szCs w:val="24"/>
        </w:rPr>
        <w:t>технологии пропаганды здорового образа жизни.</w:t>
      </w:r>
      <w:r w:rsidR="001E46BB" w:rsidRPr="001E4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0B50D9" w14:textId="77777777" w:rsidR="000C1A65" w:rsidRPr="006161E3" w:rsidRDefault="001E46BB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6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61E3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физкультурно-оздоровительная работа велась в соответствии</w:t>
      </w:r>
      <w:r w:rsidR="000C1A65" w:rsidRPr="006161E3">
        <w:rPr>
          <w:rFonts w:ascii="Times New Roman" w:hAnsi="Times New Roman" w:cs="Times New Roman"/>
          <w:color w:val="000000"/>
          <w:sz w:val="24"/>
          <w:szCs w:val="24"/>
        </w:rPr>
        <w:t xml:space="preserve"> с основой о</w:t>
      </w:r>
      <w:r w:rsidRPr="006161E3">
        <w:rPr>
          <w:rFonts w:ascii="Times New Roman" w:hAnsi="Times New Roman" w:cs="Times New Roman"/>
          <w:color w:val="000000"/>
          <w:sz w:val="24"/>
          <w:szCs w:val="24"/>
        </w:rPr>
        <w:t>бразовательной программой МДОБУ Усть-Ярульский детский сад № 14  разработанной с учетом  Инновационной  программы дошкольного образования «От рождения до школы» (под редакцией Н.Е.Вераксы, Т.С. Комаровой, Э.М. Дорофеевой. - 6-е изд., дополненное - М.: МОЗАИКА- СИНТЕЗ, 2021)</w:t>
      </w:r>
    </w:p>
    <w:p w14:paraId="1B2961B6" w14:textId="77777777" w:rsidR="000C1A65" w:rsidRPr="006161E3" w:rsidRDefault="00335A8C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1D23" w:rsidRPr="006161E3">
        <w:rPr>
          <w:rFonts w:ascii="Times New Roman" w:hAnsi="Times New Roman" w:cs="Times New Roman"/>
          <w:color w:val="000000"/>
          <w:sz w:val="24"/>
          <w:szCs w:val="24"/>
        </w:rPr>
        <w:t>В дошкольном учреждении физкультурно-оздоровительная работа ведется в двух направлениях: профилактическое и оздоровительное</w:t>
      </w:r>
      <w:r w:rsidR="0090706F" w:rsidRPr="006161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964488" w14:textId="77777777" w:rsidR="0090706F" w:rsidRPr="006161E3" w:rsidRDefault="00335A8C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706F" w:rsidRPr="006161E3">
        <w:rPr>
          <w:rFonts w:ascii="Times New Roman" w:hAnsi="Times New Roman" w:cs="Times New Roman"/>
          <w:color w:val="000000"/>
          <w:sz w:val="24"/>
          <w:szCs w:val="24"/>
        </w:rPr>
        <w:t>Профилактическое направление: - витаминизация третьего блюда, соблюдение благоприятного микроклимата; закаливание; профилактика нарушений опорно-двигательного аппарата, что способствует укреплению здоровья детей повышению иммунитета, профилактике простудных заболеваний</w:t>
      </w:r>
    </w:p>
    <w:p w14:paraId="28CFDED6" w14:textId="77777777" w:rsidR="000C1A65" w:rsidRPr="006161E3" w:rsidRDefault="00335A8C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Оздоровительное направление:  физкультурные праздники; </w:t>
      </w:r>
      <w:r w:rsidR="0090706F" w:rsidRPr="006161E3">
        <w:rPr>
          <w:rFonts w:ascii="Times New Roman" w:hAnsi="Times New Roman" w:cs="Times New Roman"/>
          <w:color w:val="000000"/>
          <w:sz w:val="24"/>
          <w:szCs w:val="24"/>
        </w:rPr>
        <w:t>занятия фи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зической культурой на воздухе; </w:t>
      </w:r>
      <w:r w:rsidR="0090706F" w:rsidRPr="006161E3">
        <w:rPr>
          <w:rFonts w:ascii="Times New Roman" w:hAnsi="Times New Roman" w:cs="Times New Roman"/>
          <w:color w:val="000000"/>
          <w:sz w:val="24"/>
          <w:szCs w:val="24"/>
        </w:rPr>
        <w:t xml:space="preserve"> «Дни здоровья», спортивные досуги, проекты с физкультурно-оздоровительной направленностью. Это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 и познавательное развитие ребенка, но и качественную подготовку его к школе.</w:t>
      </w:r>
    </w:p>
    <w:p w14:paraId="49A491E1" w14:textId="77777777" w:rsidR="0063337A" w:rsidRDefault="00335A8C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0C81" w:rsidRPr="006161E3">
        <w:rPr>
          <w:rFonts w:ascii="Times New Roman" w:hAnsi="Times New Roman" w:cs="Times New Roman"/>
          <w:color w:val="000000"/>
          <w:sz w:val="24"/>
          <w:szCs w:val="24"/>
        </w:rPr>
        <w:t xml:space="preserve">Система физического воспитания дает свои положительные результаты: -пополняется развивающая предметно- пространственная среда для двигательной деятельности детей, создаются соответствующие условия,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помещении, так и на участке; </w:t>
      </w:r>
      <w:r w:rsidR="00950C81" w:rsidRPr="006161E3">
        <w:rPr>
          <w:rFonts w:ascii="Times New Roman" w:hAnsi="Times New Roman" w:cs="Times New Roman"/>
          <w:color w:val="000000"/>
          <w:sz w:val="24"/>
          <w:szCs w:val="24"/>
        </w:rPr>
        <w:t>повышается качество физического воспитания и уровень физической подготовленности детей к школе</w:t>
      </w:r>
      <w:r w:rsidR="00F60A19" w:rsidRPr="006161E3">
        <w:rPr>
          <w:rFonts w:ascii="Times New Roman" w:hAnsi="Times New Roman" w:cs="Times New Roman"/>
          <w:color w:val="000000"/>
          <w:sz w:val="24"/>
          <w:szCs w:val="24"/>
        </w:rPr>
        <w:t xml:space="preserve"> - 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14:paraId="497D5248" w14:textId="77777777" w:rsidR="00BB0092" w:rsidRPr="00DB0AA1" w:rsidRDefault="00BB0092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0768B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течение 2022 года воспитанники детского сада успешно участвовали в конкурсах и мероприятиях различного уровня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67CA836C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</w:t>
      </w:r>
      <w:r w:rsidRPr="0021131D">
        <w:rPr>
          <w:rFonts w:ascii="Times New Roman" w:hAnsi="Times New Roman" w:cs="Times New Roman"/>
          <w:i/>
          <w:sz w:val="24"/>
          <w:szCs w:val="24"/>
        </w:rPr>
        <w:t>айонный конкурс «Домик Деда Мороза», 7 детей, - два первых  места, а так же 2 и 3 место, три благодарственных письма;</w:t>
      </w:r>
    </w:p>
    <w:p w14:paraId="5F20BC52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1D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21131D">
        <w:rPr>
          <w:rFonts w:ascii="Times New Roman" w:hAnsi="Times New Roman" w:cs="Times New Roman"/>
          <w:i/>
          <w:sz w:val="24"/>
          <w:szCs w:val="24"/>
        </w:rPr>
        <w:t>айонный конкурс Фотовыставка «Мой папа –солдат!» - 3 семьи, благодарственные письма;</w:t>
      </w:r>
    </w:p>
    <w:p w14:paraId="05E579D2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</w:t>
      </w:r>
      <w:r w:rsidRPr="0021131D">
        <w:rPr>
          <w:rFonts w:ascii="Times New Roman" w:hAnsi="Times New Roman" w:cs="Times New Roman"/>
          <w:i/>
          <w:sz w:val="24"/>
          <w:szCs w:val="24"/>
        </w:rPr>
        <w:t>онкурс «Песни и строя» проходил в начальных классах Усть-Ярульской школы в рамках месячника военно-патриотического воспитания , 6 детей – 1 место,;</w:t>
      </w:r>
    </w:p>
    <w:p w14:paraId="4F7F3392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1131D">
        <w:rPr>
          <w:rFonts w:ascii="Times New Roman" w:hAnsi="Times New Roman" w:cs="Times New Roman"/>
          <w:i/>
          <w:sz w:val="24"/>
          <w:szCs w:val="24"/>
        </w:rPr>
        <w:t>портивные соревнования в начальных классах Усть-Ярульской школы проходили в рамках месячника военно-патриотического воспитания, 6 детей  – 2 место;</w:t>
      </w:r>
    </w:p>
    <w:p w14:paraId="5DEA506A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1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21131D">
        <w:rPr>
          <w:rFonts w:ascii="Times New Roman" w:hAnsi="Times New Roman" w:cs="Times New Roman"/>
          <w:i/>
          <w:sz w:val="24"/>
          <w:szCs w:val="24"/>
        </w:rPr>
        <w:t>раевая акция «Читай со мной», участвовали дети комбинированной группы – 12 детей;</w:t>
      </w:r>
    </w:p>
    <w:p w14:paraId="011BCD53" w14:textId="77777777" w:rsidR="00BB0092" w:rsidRPr="0021131D" w:rsidRDefault="00EC16D4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</w:t>
      </w:r>
      <w:r w:rsidR="00BB0092" w:rsidRPr="0021131D">
        <w:rPr>
          <w:rFonts w:ascii="Times New Roman" w:hAnsi="Times New Roman" w:cs="Times New Roman"/>
          <w:i/>
          <w:sz w:val="24"/>
          <w:szCs w:val="24"/>
        </w:rPr>
        <w:t>айонный конкурс «Цветы для мамы» - 8 детей, сертификаты участников;</w:t>
      </w:r>
    </w:p>
    <w:p w14:paraId="22A0A253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</w:t>
      </w:r>
      <w:r w:rsidRPr="0021131D">
        <w:rPr>
          <w:rFonts w:ascii="Times New Roman" w:hAnsi="Times New Roman" w:cs="Times New Roman"/>
          <w:i/>
          <w:sz w:val="24"/>
          <w:szCs w:val="24"/>
        </w:rPr>
        <w:t>раевой  к</w:t>
      </w:r>
      <w:r w:rsidR="00EC16D4">
        <w:rPr>
          <w:rFonts w:ascii="Times New Roman" w:hAnsi="Times New Roman" w:cs="Times New Roman"/>
          <w:i/>
          <w:sz w:val="24"/>
          <w:szCs w:val="24"/>
        </w:rPr>
        <w:t xml:space="preserve">онкурс «Финансовая </w:t>
      </w:r>
      <w:r w:rsidR="00575EDB">
        <w:rPr>
          <w:rFonts w:ascii="Times New Roman" w:hAnsi="Times New Roman" w:cs="Times New Roman"/>
          <w:i/>
          <w:sz w:val="24"/>
          <w:szCs w:val="24"/>
        </w:rPr>
        <w:t>грамотность», сертификат участн</w:t>
      </w:r>
      <w:r w:rsidR="00EC16D4">
        <w:rPr>
          <w:rFonts w:ascii="Times New Roman" w:hAnsi="Times New Roman" w:cs="Times New Roman"/>
          <w:i/>
          <w:sz w:val="24"/>
          <w:szCs w:val="24"/>
        </w:rPr>
        <w:t>ика;</w:t>
      </w:r>
    </w:p>
    <w:p w14:paraId="07801456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</w:t>
      </w:r>
      <w:r w:rsidRPr="0021131D">
        <w:rPr>
          <w:rFonts w:ascii="Times New Roman" w:hAnsi="Times New Roman" w:cs="Times New Roman"/>
          <w:i/>
          <w:sz w:val="24"/>
          <w:szCs w:val="24"/>
        </w:rPr>
        <w:t>айонный конкурс «Космические дали» - 7 детей, сертификаты участников;</w:t>
      </w:r>
    </w:p>
    <w:p w14:paraId="5798DF7A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</w:t>
      </w:r>
      <w:r w:rsidRPr="0021131D">
        <w:rPr>
          <w:rFonts w:ascii="Times New Roman" w:hAnsi="Times New Roman" w:cs="Times New Roman"/>
          <w:i/>
          <w:sz w:val="24"/>
          <w:szCs w:val="24"/>
        </w:rPr>
        <w:t>униципальные спортивные соревнования «Старты надежд» - 3 место;</w:t>
      </w:r>
    </w:p>
    <w:p w14:paraId="1EC21E4E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</w:t>
      </w:r>
      <w:r w:rsidRPr="0021131D">
        <w:rPr>
          <w:rFonts w:ascii="Times New Roman" w:hAnsi="Times New Roman" w:cs="Times New Roman"/>
          <w:i/>
          <w:sz w:val="24"/>
          <w:szCs w:val="24"/>
        </w:rPr>
        <w:t>частие в открытии районного фестиваля «Ирбейское ожерелье»,  18 детей, комбинированная группа для детей от 4 до 7 лет;</w:t>
      </w:r>
    </w:p>
    <w:p w14:paraId="1811635D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</w:t>
      </w:r>
      <w:r w:rsidRPr="0021131D">
        <w:rPr>
          <w:rFonts w:ascii="Times New Roman" w:hAnsi="Times New Roman" w:cs="Times New Roman"/>
          <w:i/>
          <w:sz w:val="24"/>
          <w:szCs w:val="24"/>
        </w:rPr>
        <w:t xml:space="preserve">айонный конкурс поздравлений  и презентации ко Дню Победы – младшая группа 3 ребенка, старшая группа 6 детей, руководители Чащина Н.С. -  1место; Корнеева С.А.- 1 место, Ярова В.П. – 2 место; </w:t>
      </w:r>
    </w:p>
    <w:p w14:paraId="6E1DB622" w14:textId="77777777" w:rsidR="00BB0092" w:rsidRPr="0021131D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1D">
        <w:rPr>
          <w:rFonts w:ascii="Times New Roman" w:hAnsi="Times New Roman" w:cs="Times New Roman"/>
          <w:i/>
          <w:sz w:val="24"/>
          <w:szCs w:val="24"/>
        </w:rPr>
        <w:t xml:space="preserve">- оформление стенда с рисунками и поделками в Усть-Ярульском Доме культуре – </w:t>
      </w:r>
      <w:r w:rsidR="008309D3">
        <w:rPr>
          <w:rFonts w:ascii="Times New Roman" w:hAnsi="Times New Roman" w:cs="Times New Roman"/>
          <w:i/>
          <w:sz w:val="24"/>
          <w:szCs w:val="24"/>
        </w:rPr>
        <w:t xml:space="preserve">, руководитель Чащина Н.С., </w:t>
      </w:r>
      <w:r w:rsidRPr="0021131D">
        <w:rPr>
          <w:rFonts w:ascii="Times New Roman" w:hAnsi="Times New Roman" w:cs="Times New Roman"/>
          <w:i/>
          <w:sz w:val="24"/>
          <w:szCs w:val="24"/>
        </w:rPr>
        <w:t>6 детей;</w:t>
      </w:r>
    </w:p>
    <w:p w14:paraId="04E11DE8" w14:textId="77777777" w:rsidR="00BB0092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1D">
        <w:rPr>
          <w:rFonts w:ascii="Times New Roman" w:hAnsi="Times New Roman" w:cs="Times New Roman"/>
          <w:i/>
          <w:sz w:val="24"/>
          <w:szCs w:val="24"/>
        </w:rPr>
        <w:t>- Всероссийская викторина «Время знаний» «Перелетные птицы», руководитель Булова Р.В., 3 ребенка – 1 место;</w:t>
      </w:r>
    </w:p>
    <w:p w14:paraId="4B4501F5" w14:textId="77777777" w:rsidR="000C4436" w:rsidRDefault="000C4436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1131D">
        <w:rPr>
          <w:rFonts w:ascii="Times New Roman" w:hAnsi="Times New Roman" w:cs="Times New Roman"/>
          <w:i/>
          <w:sz w:val="24"/>
          <w:szCs w:val="24"/>
        </w:rPr>
        <w:t>Всероссийская викторина «Время знаний»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«Лето БЕЗ опасностей», руководитель Булова Р.В., 1 ребенок</w:t>
      </w:r>
      <w:r w:rsidRPr="0021131D">
        <w:rPr>
          <w:rFonts w:ascii="Times New Roman" w:hAnsi="Times New Roman" w:cs="Times New Roman"/>
          <w:i/>
          <w:sz w:val="24"/>
          <w:szCs w:val="24"/>
        </w:rPr>
        <w:t xml:space="preserve"> – 1 место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168E215" w14:textId="77777777" w:rsidR="000C4436" w:rsidRDefault="000C4436" w:rsidP="000C44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1131D">
        <w:rPr>
          <w:rFonts w:ascii="Times New Roman" w:hAnsi="Times New Roman" w:cs="Times New Roman"/>
          <w:i/>
          <w:sz w:val="24"/>
          <w:szCs w:val="24"/>
        </w:rPr>
        <w:t>Всероссийская викторина «Время знаний»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«Безопасные каникулы», руководитель Булова Р.В., 1 ребенок</w:t>
      </w:r>
      <w:r w:rsidRPr="0021131D">
        <w:rPr>
          <w:rFonts w:ascii="Times New Roman" w:hAnsi="Times New Roman" w:cs="Times New Roman"/>
          <w:i/>
          <w:sz w:val="24"/>
          <w:szCs w:val="24"/>
        </w:rPr>
        <w:t xml:space="preserve"> – 1 место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FB5FD72" w14:textId="77777777" w:rsidR="000C4436" w:rsidRPr="0021131D" w:rsidRDefault="004211D7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1131D">
        <w:rPr>
          <w:rFonts w:ascii="Times New Roman" w:hAnsi="Times New Roman" w:cs="Times New Roman"/>
          <w:i/>
          <w:sz w:val="24"/>
          <w:szCs w:val="24"/>
        </w:rPr>
        <w:t>Всероссийская викторина «Время знаний»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«Моя родина - Россия», руководитель Булова Р.В., 5 детей </w:t>
      </w:r>
      <w:r w:rsidRPr="0021131D">
        <w:rPr>
          <w:rFonts w:ascii="Times New Roman" w:hAnsi="Times New Roman" w:cs="Times New Roman"/>
          <w:i/>
          <w:sz w:val="24"/>
          <w:szCs w:val="24"/>
        </w:rPr>
        <w:t xml:space="preserve"> – 1 место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23C8D2A3" w14:textId="77777777" w:rsidR="000A58A3" w:rsidRDefault="00BB0092" w:rsidP="000A58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1D">
        <w:rPr>
          <w:rFonts w:ascii="Times New Roman" w:hAnsi="Times New Roman" w:cs="Times New Roman"/>
          <w:i/>
          <w:sz w:val="24"/>
          <w:szCs w:val="24"/>
        </w:rPr>
        <w:t>- муниципальный творческий  конкурс для детей от 3-х до 7-ми лет «Мален</w:t>
      </w:r>
      <w:r>
        <w:rPr>
          <w:rFonts w:ascii="Times New Roman" w:hAnsi="Times New Roman" w:cs="Times New Roman"/>
          <w:i/>
          <w:sz w:val="24"/>
          <w:szCs w:val="24"/>
        </w:rPr>
        <w:t xml:space="preserve">ькая страна», </w:t>
      </w:r>
      <w:r w:rsidR="002410FE">
        <w:rPr>
          <w:rFonts w:ascii="Times New Roman" w:hAnsi="Times New Roman" w:cs="Times New Roman"/>
          <w:i/>
          <w:sz w:val="24"/>
          <w:szCs w:val="24"/>
        </w:rPr>
        <w:t xml:space="preserve">руководитель Ярова В.П., Чащина Н.С., Булова Р.В. - </w:t>
      </w:r>
      <w:r>
        <w:rPr>
          <w:rFonts w:ascii="Times New Roman" w:hAnsi="Times New Roman" w:cs="Times New Roman"/>
          <w:i/>
          <w:sz w:val="24"/>
          <w:szCs w:val="24"/>
        </w:rPr>
        <w:t>15 детей, 2 место;</w:t>
      </w:r>
    </w:p>
    <w:p w14:paraId="6A4570FB" w14:textId="77777777" w:rsidR="00BB0092" w:rsidRPr="00482516" w:rsidRDefault="000A58A3" w:rsidP="000A58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BB0092">
        <w:rPr>
          <w:rFonts w:ascii="Times New Roman" w:hAnsi="Times New Roman" w:cs="Times New Roman"/>
          <w:i/>
          <w:sz w:val="24"/>
          <w:szCs w:val="24"/>
        </w:rPr>
        <w:t>сероссийский конкурс</w:t>
      </w:r>
      <w:r w:rsidR="00BB0092" w:rsidRPr="00482516">
        <w:rPr>
          <w:rFonts w:ascii="Times New Roman" w:hAnsi="Times New Roman" w:cs="Times New Roman"/>
          <w:i/>
          <w:sz w:val="24"/>
          <w:szCs w:val="24"/>
        </w:rPr>
        <w:t xml:space="preserve"> рисунков «По страницам Красной книги»,</w:t>
      </w:r>
      <w:r w:rsidR="00236B1E">
        <w:rPr>
          <w:rFonts w:ascii="Times New Roman" w:hAnsi="Times New Roman" w:cs="Times New Roman"/>
          <w:i/>
          <w:sz w:val="24"/>
          <w:szCs w:val="24"/>
        </w:rPr>
        <w:t xml:space="preserve"> руководитель Корнеева С.А.</w:t>
      </w:r>
      <w:r w:rsidR="00BB0092" w:rsidRPr="00482516">
        <w:rPr>
          <w:rFonts w:ascii="Times New Roman" w:hAnsi="Times New Roman" w:cs="Times New Roman"/>
          <w:i/>
          <w:sz w:val="24"/>
          <w:szCs w:val="24"/>
        </w:rPr>
        <w:t xml:space="preserve"> 3 ребенка- 1 место, 1 ребенок – 3 место</w:t>
      </w:r>
      <w:r w:rsidR="00BB0092">
        <w:rPr>
          <w:rFonts w:ascii="Times New Roman" w:hAnsi="Times New Roman" w:cs="Times New Roman"/>
          <w:i/>
          <w:sz w:val="24"/>
          <w:szCs w:val="24"/>
        </w:rPr>
        <w:t>;</w:t>
      </w:r>
    </w:p>
    <w:p w14:paraId="050C4F1D" w14:textId="77777777" w:rsidR="00BB0092" w:rsidRPr="00482516" w:rsidRDefault="00BB0092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82516">
        <w:rPr>
          <w:rFonts w:ascii="Times New Roman" w:hAnsi="Times New Roman" w:cs="Times New Roman"/>
          <w:i/>
          <w:sz w:val="24"/>
          <w:szCs w:val="24"/>
        </w:rPr>
        <w:t>муниципальный этап краевой экологической акции «Зимняя планета детства», 3 семейные команды, сертификаты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443BDAA" w14:textId="77777777" w:rsidR="00BB0092" w:rsidRPr="00482516" w:rsidRDefault="00BB0092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-районный творческий конкурс</w:t>
      </w:r>
      <w:r w:rsidRPr="00482516">
        <w:rPr>
          <w:rFonts w:ascii="Times New Roman" w:hAnsi="Times New Roman" w:cs="Times New Roman"/>
          <w:i/>
          <w:sz w:val="24"/>
          <w:szCs w:val="24"/>
        </w:rPr>
        <w:t xml:space="preserve"> открыток «Маме хочу пожелать…», посвященном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114A73">
        <w:rPr>
          <w:rFonts w:ascii="Times New Roman" w:hAnsi="Times New Roman" w:cs="Times New Roman"/>
          <w:i/>
          <w:sz w:val="24"/>
          <w:szCs w:val="24"/>
        </w:rPr>
        <w:t xml:space="preserve"> Дню матери, организованны</w:t>
      </w:r>
      <w:r w:rsidRPr="00482516">
        <w:rPr>
          <w:rFonts w:ascii="Times New Roman" w:hAnsi="Times New Roman" w:cs="Times New Roman"/>
          <w:i/>
          <w:sz w:val="24"/>
          <w:szCs w:val="24"/>
        </w:rPr>
        <w:t>м КГБУ СО КЦСОН «Ирбейский», 5 детей, сертификаты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5CFEA16" w14:textId="77777777" w:rsidR="00BB0092" w:rsidRPr="0089614C" w:rsidRDefault="00BB0092" w:rsidP="00BB0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</w:t>
      </w:r>
      <w:r w:rsidRPr="0021131D">
        <w:rPr>
          <w:rFonts w:ascii="Times New Roman" w:hAnsi="Times New Roman" w:cs="Times New Roman"/>
          <w:i/>
          <w:sz w:val="24"/>
          <w:szCs w:val="24"/>
        </w:rPr>
        <w:t xml:space="preserve">униципальный конкурс по ПДД «За безопасность дорожного движения» (макеты, участвовали 2 семьи,  рук.Чащина Н.С. , детский сад занял 2 место; </w:t>
      </w:r>
    </w:p>
    <w:p w14:paraId="44544B33" w14:textId="77777777" w:rsidR="00BB0092" w:rsidRPr="008821BF" w:rsidRDefault="00BB0092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821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Вывод</w:t>
      </w:r>
      <w:r w:rsidRPr="000A58A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Pr="000A58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A58A3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 в ДОУ осуществляется в соответствии с годовым планированием, с Образовательной программой дошкольного образования на основе ФГОС ДО и учебным планом. Количество и продолжительность организованной образовательной деятельности устанавливаются в соответствии с санитарно- гигиеническими нормами и требованиями. Целесообразное использование новых педагогических технологий (здоровьесберегающих , информационно-коммуникативные, технологии деятельностного</w:t>
      </w:r>
      <w:r w:rsidR="008821BF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типа) позволило повысить уровень освоения детьми образовательной программы</w:t>
      </w:r>
    </w:p>
    <w:p w14:paraId="70D5AB15" w14:textId="77777777" w:rsidR="00BB0092" w:rsidRPr="008821BF" w:rsidRDefault="00BB0092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0113060" w14:textId="77777777" w:rsidR="00BB0092" w:rsidRDefault="00337579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1.4. Оценка организации учебного процесса</w:t>
      </w:r>
    </w:p>
    <w:p w14:paraId="3E79B482" w14:textId="77777777" w:rsidR="00337579" w:rsidRDefault="00337579" w:rsidP="00BB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</w:p>
    <w:p w14:paraId="5E0EACB3" w14:textId="77777777" w:rsidR="00017960" w:rsidRDefault="000A58A3" w:rsidP="000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4D1B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Процесс организации воспитательно - образовательного процесса в 2022 году регламентировался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 о</w:t>
      </w:r>
      <w:r w:rsidR="00EF4D1B" w:rsidRPr="000A58A3">
        <w:rPr>
          <w:rFonts w:ascii="Times New Roman" w:hAnsi="Times New Roman" w:cs="Times New Roman"/>
          <w:color w:val="000000"/>
          <w:sz w:val="24"/>
          <w:szCs w:val="24"/>
        </w:rPr>
        <w:t>бразовательной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аммой дошкольного образования М</w:t>
      </w:r>
      <w:r w:rsidR="00EF4D1B" w:rsidRPr="000A58A3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F4D1B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Усть-Ярульский детский сад № 14</w:t>
      </w:r>
      <w:r w:rsidR="00EF4D1B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определены учебный план и </w:t>
      </w:r>
      <w:r w:rsidR="00EF4D1B" w:rsidRPr="000A58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календарный учебный график. Учебный процесс осуществлялся в соответствии с режимом дня и расписанием организованной образовательной деятельности.</w:t>
      </w:r>
    </w:p>
    <w:p w14:paraId="7404482F" w14:textId="77777777" w:rsidR="00C717F1" w:rsidRPr="00DF215E" w:rsidRDefault="00017960" w:rsidP="000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17F1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В режиме дня на организацию учебного процесса выделено определенное время в первой и во второй половине дня. Предельная недельная и годовая учебная нагрузка на одного воспитанника устанавливалась в соответствии нормам Санитарно-эпидемиологическими требованиями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оздоровления детей и молодежи, </w:t>
      </w:r>
      <w:r w:rsidR="00C717F1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возрастные и психофизические способности ребенка, которые определены </w:t>
      </w:r>
      <w:r>
        <w:rPr>
          <w:rFonts w:ascii="Times New Roman" w:hAnsi="Times New Roman" w:cs="Times New Roman"/>
          <w:color w:val="000000"/>
          <w:sz w:val="24"/>
          <w:szCs w:val="24"/>
        </w:rPr>
        <w:t>ООП ДО</w:t>
      </w:r>
      <w:r w:rsidR="00C717F1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. Единицей измерения учебного времени и основной формой организации учебного процесса является организованная образовательная деятельность (занятие), которая проводится в соответствии с расписанием. Содержание учебного процесса определялось целями и задачами </w:t>
      </w:r>
      <w:r w:rsidR="00DF215E">
        <w:rPr>
          <w:rFonts w:ascii="Times New Roman" w:hAnsi="Times New Roman" w:cs="Times New Roman"/>
          <w:color w:val="000000"/>
          <w:sz w:val="24"/>
          <w:szCs w:val="24"/>
        </w:rPr>
        <w:t>ООП ДО М</w:t>
      </w:r>
      <w:r w:rsidR="00C717F1" w:rsidRPr="000A58A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DF215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717F1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DF215E">
        <w:rPr>
          <w:rFonts w:ascii="Times New Roman" w:hAnsi="Times New Roman" w:cs="Times New Roman"/>
          <w:color w:val="000000"/>
          <w:sz w:val="24"/>
          <w:szCs w:val="24"/>
        </w:rPr>
        <w:t>Усть-Ярульский детский сад № 14</w:t>
      </w:r>
      <w:r w:rsidR="00C717F1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реализовывалось в различных видах детской деятельности: игровой, коммуникативной, познавательно-исследовательской, музыкальной, трудовой и др. </w:t>
      </w:r>
      <w:r w:rsidR="00210465" w:rsidRPr="000A58A3">
        <w:rPr>
          <w:rFonts w:ascii="Times New Roman" w:hAnsi="Times New Roman" w:cs="Times New Roman"/>
          <w:color w:val="000000"/>
          <w:sz w:val="24"/>
          <w:szCs w:val="24"/>
        </w:rPr>
        <w:t>При этом приоритетное место при организации учебного процесса отводится игровой деятельности. Большое внимание в ДОУ уделялось физическому развитию детей, которое представлено системой физкультурно-оздоровительной работы с использованием здоровьесберегающих технологий, направленной на улучшение состояния здоровья детей и снижение заболеваемости; привлечение родителей к формированию у детей ценностей</w:t>
      </w:r>
      <w:r w:rsidR="00DF2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15E" w:rsidRPr="00DF215E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</w:t>
      </w:r>
      <w:r w:rsidR="00DF21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522843" w14:textId="77777777" w:rsidR="00436423" w:rsidRPr="00536C1B" w:rsidRDefault="00DF215E" w:rsidP="000A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97915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При решении задач образовательной деятельности педагоги применяли следующие педагогические технологии: </w:t>
      </w:r>
      <w:r w:rsidR="00F97915" w:rsidRPr="000A5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 </w:t>
      </w:r>
      <w:r w:rsidR="00F97915" w:rsidRPr="000A58A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Открытки и стенд», «День повара», «Сказки дедушки Корнея», </w:t>
      </w:r>
      <w:r w:rsidR="00171696">
        <w:rPr>
          <w:rFonts w:ascii="Times New Roman" w:hAnsi="Times New Roman" w:cs="Times New Roman"/>
          <w:color w:val="000000"/>
          <w:sz w:val="24"/>
          <w:szCs w:val="24"/>
        </w:rPr>
        <w:t>«Бабушкин дворик». «Мы за ЗОЖ»;</w:t>
      </w:r>
      <w:r w:rsidR="00F97915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7915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«Воздух вокруг гас»,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</w:t>
      </w:r>
      <w:r w:rsidR="00F357EB" w:rsidRPr="000A58A3">
        <w:rPr>
          <w:rFonts w:ascii="Times New Roman" w:hAnsi="Times New Roman" w:cs="Times New Roman"/>
          <w:color w:val="000000"/>
          <w:sz w:val="24"/>
          <w:szCs w:val="24"/>
        </w:rPr>
        <w:t>Водичка-вода», «Вод</w:t>
      </w:r>
      <w:r>
        <w:rPr>
          <w:rFonts w:ascii="Times New Roman" w:hAnsi="Times New Roman" w:cs="Times New Roman"/>
          <w:color w:val="000000"/>
          <w:sz w:val="24"/>
          <w:szCs w:val="24"/>
        </w:rPr>
        <w:t>а, снег, лед», «Сама садик я садила</w:t>
      </w:r>
      <w:r w:rsidR="00F357EB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="00F357EB" w:rsidRPr="000A5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развивающее обучение </w:t>
      </w:r>
      <w:r w:rsidR="00F357EB" w:rsidRPr="000A58A3">
        <w:rPr>
          <w:rFonts w:ascii="Times New Roman" w:hAnsi="Times New Roman" w:cs="Times New Roman"/>
          <w:color w:val="000000"/>
          <w:sz w:val="24"/>
          <w:szCs w:val="24"/>
        </w:rPr>
        <w:t>с использованием следующих дидактических принципов</w:t>
      </w:r>
      <w:r w:rsidR="001971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436423" w:rsidRPr="000A58A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436423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ситуация успеха-практическое задание, которое может выполнить каждый ребёнок; </w:t>
      </w:r>
      <w:r w:rsidR="00436423" w:rsidRPr="000A58A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436423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постановка образовательной задачи через выявление противоречия, связанного с незнанием (неумением) ребёнка найти решение на основе известного ему способа действия;</w:t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преобразование модели через подбор наиболее продуктивных заданий, направленных на расширение и углубление знания; </w:t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самоконтроль и взаимоконтроль детьми выполнения предыдущих действий, усв</w:t>
      </w:r>
      <w:r w:rsidR="00536C1B">
        <w:rPr>
          <w:rFonts w:ascii="Times New Roman" w:hAnsi="Times New Roman" w:cs="Times New Roman"/>
          <w:color w:val="000000"/>
          <w:sz w:val="24"/>
          <w:szCs w:val="24"/>
        </w:rPr>
        <w:t>оенного общего способа действия</w:t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347FE" w:rsidRPr="000A5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обучение</w:t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использованием: </w:t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A347FE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проблемных вопросов, проблемных задач, проблемных и образовательных ситуаций; </w:t>
      </w:r>
      <w:r w:rsidR="00A347FE" w:rsidRPr="000A5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игровые технологии</w:t>
      </w:r>
      <w:r w:rsidR="00D456B4" w:rsidRPr="000A5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56B4" w:rsidRPr="000A58A3">
        <w:rPr>
          <w:rFonts w:ascii="Times New Roman" w:hAnsi="Times New Roman" w:cs="Times New Roman"/>
          <w:color w:val="000000"/>
          <w:sz w:val="24"/>
          <w:szCs w:val="24"/>
        </w:rPr>
        <w:t>позволяющие повышать уровень познавательной мотивации дошкольников; активизировать природную любознательность, развивать активность и инициативность, потребность в поисково-исследовате</w:t>
      </w:r>
      <w:r w:rsidR="004965B1">
        <w:rPr>
          <w:rFonts w:ascii="Times New Roman" w:hAnsi="Times New Roman" w:cs="Times New Roman"/>
          <w:color w:val="000000"/>
          <w:sz w:val="24"/>
          <w:szCs w:val="24"/>
        </w:rPr>
        <w:t>льской деятельности; предметные.</w:t>
      </w:r>
      <w:r w:rsidR="00D456B4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форм, цветов, текстур, объемов,</w:t>
      </w:r>
      <w:r w:rsidR="005233A6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C1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233A6" w:rsidRPr="000A58A3">
        <w:rPr>
          <w:rFonts w:ascii="Times New Roman" w:hAnsi="Times New Roman" w:cs="Times New Roman"/>
          <w:color w:val="000000"/>
          <w:sz w:val="24"/>
          <w:szCs w:val="24"/>
        </w:rPr>
        <w:t>огатством флоры и фауны, познание свойства и возможности применения объектов, созданных человеком (например, на темы: архитектура, техника, среда обитания, дикие животные, домашние животные, свойства материалов и др.); сюжетно-ролевые и творческие игры,</w:t>
      </w:r>
      <w:r w:rsidR="00536C1B">
        <w:rPr>
          <w:rFonts w:ascii="Times New Roman" w:hAnsi="Times New Roman" w:cs="Times New Roman"/>
          <w:color w:val="000000"/>
          <w:sz w:val="24"/>
          <w:szCs w:val="24"/>
        </w:rPr>
        <w:t xml:space="preserve"> театрализация</w:t>
      </w:r>
      <w:r w:rsidR="005233A6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которых определяет насыщенность свободной деятельности дошкольников; дидактические (игры с</w:t>
      </w:r>
      <w:r w:rsidR="00625158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готовыми правилами), в соответствии с реализацией </w:t>
      </w:r>
      <w:r w:rsidR="00625158" w:rsidRPr="000A58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образовательных областей (социальнокоммуникативное развитие, познавательное развитие, речевое развитие, художественно </w:t>
      </w:r>
      <w:r w:rsidR="0072131B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стетическое развитие, физическое развитие); трудовые, конструкторские и технические игры, отражающие реальные моменты профессиональной деятельности; интеллектуальные игровые упражнения — игры-задачки, игры-тренинги, игры-исследования. </w:t>
      </w:r>
    </w:p>
    <w:p w14:paraId="61DF6F79" w14:textId="77777777" w:rsidR="0072131B" w:rsidRPr="000A58A3" w:rsidRDefault="00536C1B" w:rsidP="000A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131B" w:rsidRPr="000A58A3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реализовывался через совместную деятельность взрослого и детей (организованная образовательная деятельность и образовательная деятельность в режимных моментах) и самостоятельную деятельность детей. Все материалы проведенных мероприятий размещены на официальном сайте ДОУ.</w:t>
      </w:r>
    </w:p>
    <w:p w14:paraId="53C46CB1" w14:textId="77777777" w:rsidR="00915BE6" w:rsidRPr="000A58A3" w:rsidRDefault="00F018CD" w:rsidP="000A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7A23" w:rsidRPr="000A58A3">
        <w:rPr>
          <w:rFonts w:ascii="Times New Roman" w:hAnsi="Times New Roman" w:cs="Times New Roman"/>
          <w:color w:val="000000"/>
          <w:sz w:val="24"/>
          <w:szCs w:val="24"/>
        </w:rPr>
        <w:t>В дошкольном учреждении создана развивающая предметно-пространственная среда</w:t>
      </w:r>
      <w:r w:rsidR="00846023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интересов детей</w:t>
      </w:r>
      <w:r w:rsidR="00DB7A23" w:rsidRPr="000A58A3">
        <w:rPr>
          <w:rFonts w:ascii="Times New Roman" w:hAnsi="Times New Roman" w:cs="Times New Roman"/>
          <w:color w:val="000000"/>
          <w:sz w:val="24"/>
          <w:szCs w:val="24"/>
        </w:rPr>
        <w:t>. Созданы условия: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BE6" w:rsidRPr="000A58A3">
        <w:rPr>
          <w:rFonts w:ascii="Times New Roman" w:hAnsi="Times New Roman" w:cs="Times New Roman"/>
          <w:color w:val="000000"/>
          <w:sz w:val="24"/>
          <w:szCs w:val="24"/>
        </w:rPr>
        <w:t>для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интеллектуального, личностного</w:t>
      </w:r>
      <w:r w:rsidR="00915BE6" w:rsidRPr="000A58A3">
        <w:rPr>
          <w:rFonts w:ascii="Times New Roman" w:hAnsi="Times New Roman" w:cs="Times New Roman"/>
          <w:color w:val="000000"/>
          <w:sz w:val="24"/>
          <w:szCs w:val="24"/>
        </w:rPr>
        <w:t>, физического развития; приобщения дошкольников к общечеловеческим ценностям; созданы условия для организации прогулок детей, развития их двигательной активности на воздухе; для решения задач по охране жизни и укрепления здоровья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8AA62E" w14:textId="77777777" w:rsidR="00436423" w:rsidRPr="000A58A3" w:rsidRDefault="00B444A7" w:rsidP="000A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C29" w:rsidRPr="000A58A3">
        <w:rPr>
          <w:rFonts w:ascii="Times New Roman" w:hAnsi="Times New Roman" w:cs="Times New Roman"/>
          <w:color w:val="000000"/>
          <w:sz w:val="24"/>
          <w:szCs w:val="24"/>
        </w:rPr>
        <w:t>В 2022 году ДОО обеспечивало психолог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о-педагогическую поддержку семьям</w:t>
      </w:r>
      <w:r w:rsidR="008C5C29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и повышение компетентности родителей (законных представителей) в вопросах развития и</w:t>
      </w:r>
      <w:r w:rsidR="00610585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10585" w:rsidRPr="000A58A3">
        <w:rPr>
          <w:rFonts w:ascii="Times New Roman" w:hAnsi="Times New Roman" w:cs="Times New Roman"/>
          <w:color w:val="000000"/>
          <w:sz w:val="24"/>
          <w:szCs w:val="24"/>
        </w:rPr>
        <w:t>бразования, охраны и укрепления здоровья детей. Во всех группах в начале учебного года проведены родительские собрания, на которых представлены задачи работы на новый учебный год, презентация развивающей предметно-пространственной среды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17D0" w:rsidRPr="000A58A3">
        <w:rPr>
          <w:rFonts w:ascii="Times New Roman" w:hAnsi="Times New Roman" w:cs="Times New Roman"/>
          <w:color w:val="000000"/>
          <w:sz w:val="24"/>
          <w:szCs w:val="24"/>
        </w:rPr>
        <w:t>Во всех группах оформлены информационные стенды для родителей. С информацией о работе дошкольного образовательного учреждения родители могли позна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комиться на официальном сайте М</w:t>
      </w:r>
      <w:r w:rsidR="006F17D0" w:rsidRPr="000A58A3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F17D0" w:rsidRPr="000A58A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Усть-Ярульский детский сад № 14 «Топлёк».</w:t>
      </w:r>
    </w:p>
    <w:p w14:paraId="2F16116C" w14:textId="77777777" w:rsidR="002C228A" w:rsidRPr="000A58A3" w:rsidRDefault="002C228A" w:rsidP="000A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0A58A3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14:paraId="7CA7267C" w14:textId="77777777" w:rsidR="00614D73" w:rsidRDefault="00614D73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NewRomanPSMT" w:hAnsi="TimesNewRomanPSMT"/>
          <w:color w:val="000000"/>
        </w:rPr>
      </w:pPr>
    </w:p>
    <w:p w14:paraId="337C637A" w14:textId="77777777" w:rsidR="00614D73" w:rsidRPr="00326956" w:rsidRDefault="00BA71DD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</w:t>
      </w:r>
      <w:r w:rsidR="00614D73" w:rsidRPr="00326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14:paraId="4600FFAF" w14:textId="77777777" w:rsidR="00436423" w:rsidRPr="00736086" w:rsidRDefault="00736086" w:rsidP="00736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347" w:rsidRPr="00736086">
        <w:rPr>
          <w:rFonts w:ascii="Times New Roman" w:hAnsi="Times New Roman" w:cs="Times New Roman"/>
          <w:color w:val="000000"/>
          <w:sz w:val="24"/>
          <w:szCs w:val="24"/>
        </w:rPr>
        <w:t>ДОУ укомплектовано педагогическими кадрами на 100 % в соответствии со штатным расписанием. Педагогический коллектив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 учреждения представляют: 4 воспитателя</w:t>
      </w:r>
      <w:r w:rsidR="00483347" w:rsidRPr="00736086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 руководитель,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учитель-логопед.</w:t>
      </w:r>
      <w:r w:rsidR="00DE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DB78A" w14:textId="77777777" w:rsidR="00614D73" w:rsidRPr="00736086" w:rsidRDefault="00614D73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161F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Всего в саду работают 16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сотрудников</w:t>
      </w:r>
      <w:r w:rsidR="00946C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 них 6 педагогов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DE5BF6">
        <w:rPr>
          <w:rFonts w:ascii="Times New Roman" w:hAnsi="Times New Roman" w:cs="Times New Roman"/>
          <w:color w:val="000000"/>
          <w:sz w:val="24"/>
          <w:szCs w:val="24"/>
        </w:rPr>
        <w:t>Медицинский работник в саду работает согласно догово</w:t>
      </w:r>
      <w:r w:rsidR="00440897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="00DE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AA1">
        <w:rPr>
          <w:rFonts w:ascii="Times New Roman" w:hAnsi="Times New Roman" w:cs="Times New Roman"/>
          <w:color w:val="000000"/>
          <w:sz w:val="24"/>
          <w:szCs w:val="24"/>
        </w:rPr>
        <w:t xml:space="preserve">с КГБУЗ «Ирбейская районная больница» </w:t>
      </w:r>
      <w:r w:rsidR="00DE5BF6">
        <w:rPr>
          <w:rFonts w:ascii="Times New Roman" w:hAnsi="Times New Roman" w:cs="Times New Roman"/>
          <w:color w:val="000000"/>
          <w:sz w:val="24"/>
          <w:szCs w:val="24"/>
        </w:rPr>
        <w:t>о сотрудничестве</w:t>
      </w:r>
      <w:r w:rsidR="00673AA1">
        <w:rPr>
          <w:rFonts w:ascii="Times New Roman" w:hAnsi="Times New Roman" w:cs="Times New Roman"/>
          <w:color w:val="000000"/>
          <w:sz w:val="24"/>
          <w:szCs w:val="24"/>
        </w:rPr>
        <w:t xml:space="preserve"> и оказании медицинской помощи. 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Соотношение воспитанников, приходящихся на 1 взрослого:</w:t>
      </w:r>
    </w:p>
    <w:p w14:paraId="3956F03E" w14:textId="77777777" w:rsidR="00614D73" w:rsidRPr="00736086" w:rsidRDefault="00614D73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− </w:t>
      </w:r>
      <w:r w:rsidR="00DE5B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воспитанник/педагоги – 7,6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/1;</w:t>
      </w:r>
    </w:p>
    <w:p w14:paraId="574B3C76" w14:textId="77777777" w:rsidR="00614D73" w:rsidRPr="00736086" w:rsidRDefault="00614D73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в</w:t>
      </w:r>
      <w:r w:rsidR="00DE5B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оспитанники/все сотрудники – 2,8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/1.</w:t>
      </w:r>
    </w:p>
    <w:p w14:paraId="7C5B4EB5" w14:textId="77777777" w:rsidR="00614D73" w:rsidRPr="00736086" w:rsidRDefault="00A108D5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На  31.12.2022</w:t>
      </w:r>
      <w:r w:rsidR="00614D73"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год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83 % педагогических работников</w:t>
      </w:r>
      <w:r w:rsidR="00614D73"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аттестованы,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83 % педагогов </w:t>
      </w:r>
      <w:r w:rsidR="00614D73"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прошли курсы повышения квалификации по своему направлению работы. </w:t>
      </w:r>
    </w:p>
    <w:p w14:paraId="55E77FC5" w14:textId="77777777" w:rsidR="00614D73" w:rsidRPr="000178C7" w:rsidRDefault="00614D73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2606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01.09.</w:t>
      </w:r>
      <w:r w:rsidR="00673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2022 принят на работу молодой 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педагог</w:t>
      </w:r>
      <w:r w:rsidR="00673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она 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поступил</w:t>
      </w:r>
      <w:r w:rsidR="00673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  курсы переподготовки  по программе «</w:t>
      </w:r>
      <w:r w:rsidR="000334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Инклюзивное образование</w:t>
      </w:r>
      <w:r w:rsidR="002606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особенности обучения и воспитания детей дошкольного возраста</w:t>
      </w:r>
      <w:r w:rsidRPr="00736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Pr="00736086">
        <w:rPr>
          <w:rFonts w:ascii="Times New Roman" w:hAnsi="Times New Roman" w:cs="Times New Roman"/>
          <w:sz w:val="24"/>
          <w:szCs w:val="24"/>
        </w:rPr>
        <w:t>.</w:t>
      </w:r>
    </w:p>
    <w:p w14:paraId="2D1D98E3" w14:textId="77777777" w:rsidR="006A26D2" w:rsidRPr="000178C7" w:rsidRDefault="00614D73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17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Характеристика</w:t>
      </w:r>
      <w:r w:rsidR="00663DE5" w:rsidRPr="00017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педагогического </w:t>
      </w:r>
      <w:r w:rsidRPr="00017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состава МДОБУ Усть-Ярульский д/с № 14</w:t>
      </w:r>
    </w:p>
    <w:p w14:paraId="637EFAA7" w14:textId="77777777" w:rsidR="006A26D2" w:rsidRPr="000178C7" w:rsidRDefault="006A26D2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17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 возрасту: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48"/>
      </w:tblGrid>
      <w:tr w:rsidR="006A26D2" w14:paraId="64092D79" w14:textId="77777777" w:rsidTr="006A26D2">
        <w:tc>
          <w:tcPr>
            <w:tcW w:w="957" w:type="dxa"/>
          </w:tcPr>
          <w:p w14:paraId="1962CFBB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 25 лет</w:t>
            </w:r>
          </w:p>
        </w:tc>
        <w:tc>
          <w:tcPr>
            <w:tcW w:w="957" w:type="dxa"/>
          </w:tcPr>
          <w:p w14:paraId="7EC80475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957" w:type="dxa"/>
          </w:tcPr>
          <w:p w14:paraId="5A60004D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957" w:type="dxa"/>
          </w:tcPr>
          <w:p w14:paraId="2FF8774B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957" w:type="dxa"/>
          </w:tcPr>
          <w:p w14:paraId="6A05529B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957" w:type="dxa"/>
          </w:tcPr>
          <w:p w14:paraId="693F06C2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45-49</w:t>
            </w:r>
          </w:p>
        </w:tc>
        <w:tc>
          <w:tcPr>
            <w:tcW w:w="957" w:type="dxa"/>
          </w:tcPr>
          <w:p w14:paraId="31F32362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957" w:type="dxa"/>
          </w:tcPr>
          <w:p w14:paraId="57A13773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957" w:type="dxa"/>
          </w:tcPr>
          <w:p w14:paraId="5ED9103D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958" w:type="dxa"/>
          </w:tcPr>
          <w:p w14:paraId="4850EFB7" w14:textId="77777777" w:rsidR="006A26D2" w:rsidRDefault="006A26D2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 и более</w:t>
            </w:r>
          </w:p>
        </w:tc>
      </w:tr>
      <w:tr w:rsidR="006A26D2" w14:paraId="36FCD179" w14:textId="77777777" w:rsidTr="006A26D2">
        <w:tc>
          <w:tcPr>
            <w:tcW w:w="957" w:type="dxa"/>
          </w:tcPr>
          <w:p w14:paraId="4F226DAC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6D63CD8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13E910C0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6F3446FA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4393CB9F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7F774B2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B4493A7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60E12FFA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39FA8082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5A20CA46" w14:textId="77777777" w:rsidR="006A26D2" w:rsidRDefault="00946C15" w:rsidP="0094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1BFCD3F8" w14:textId="77777777" w:rsidR="006A26D2" w:rsidRDefault="000178C7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 образованию: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0178C7" w14:paraId="53420F37" w14:textId="77777777" w:rsidTr="000178C7">
        <w:tc>
          <w:tcPr>
            <w:tcW w:w="4785" w:type="dxa"/>
          </w:tcPr>
          <w:p w14:paraId="4D5C8FBC" w14:textId="77777777" w:rsidR="000178C7" w:rsidRDefault="000178C7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4786" w:type="dxa"/>
          </w:tcPr>
          <w:p w14:paraId="7302F370" w14:textId="77777777" w:rsidR="000178C7" w:rsidRDefault="000178C7" w:rsidP="00017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178C7" w14:paraId="1AABAD03" w14:textId="77777777" w:rsidTr="000178C7">
        <w:tc>
          <w:tcPr>
            <w:tcW w:w="4785" w:type="dxa"/>
          </w:tcPr>
          <w:p w14:paraId="284E90D1" w14:textId="77777777" w:rsidR="000178C7" w:rsidRDefault="000178C7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4786" w:type="dxa"/>
          </w:tcPr>
          <w:p w14:paraId="6916619D" w14:textId="77777777" w:rsidR="000178C7" w:rsidRDefault="000178C7" w:rsidP="00017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14:paraId="471911EC" w14:textId="77777777" w:rsidR="00DC3D40" w:rsidRDefault="00DC3D40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 стажу: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6"/>
        <w:gridCol w:w="1557"/>
        <w:gridCol w:w="1555"/>
        <w:gridCol w:w="1555"/>
        <w:gridCol w:w="1555"/>
        <w:gridCol w:w="1567"/>
      </w:tblGrid>
      <w:tr w:rsidR="00DC3D40" w14:paraId="3D5B6176" w14:textId="77777777" w:rsidTr="00DC3D40">
        <w:tc>
          <w:tcPr>
            <w:tcW w:w="1595" w:type="dxa"/>
          </w:tcPr>
          <w:p w14:paraId="27D16FAA" w14:textId="77777777" w:rsidR="00DC3D40" w:rsidRPr="00DC3D40" w:rsidRDefault="00DC3D40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3D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595" w:type="dxa"/>
          </w:tcPr>
          <w:p w14:paraId="28B599F0" w14:textId="77777777" w:rsidR="00DC3D40" w:rsidRPr="00DC3D40" w:rsidRDefault="00DC3D40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595" w:type="dxa"/>
          </w:tcPr>
          <w:p w14:paraId="59DF431C" w14:textId="77777777" w:rsidR="00DC3D40" w:rsidRPr="00DC3D40" w:rsidRDefault="00DC3D40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5 до 10</w:t>
            </w:r>
          </w:p>
        </w:tc>
        <w:tc>
          <w:tcPr>
            <w:tcW w:w="1595" w:type="dxa"/>
          </w:tcPr>
          <w:p w14:paraId="651E687B" w14:textId="77777777" w:rsidR="00DC3D40" w:rsidRPr="00DC3D40" w:rsidRDefault="00DC3D40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10 до 15</w:t>
            </w:r>
          </w:p>
        </w:tc>
        <w:tc>
          <w:tcPr>
            <w:tcW w:w="1595" w:type="dxa"/>
          </w:tcPr>
          <w:p w14:paraId="5A9B1252" w14:textId="77777777" w:rsidR="00DC3D40" w:rsidRPr="00DC3D40" w:rsidRDefault="00DC3D40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15 до 20</w:t>
            </w:r>
          </w:p>
        </w:tc>
        <w:tc>
          <w:tcPr>
            <w:tcW w:w="1596" w:type="dxa"/>
          </w:tcPr>
          <w:p w14:paraId="0A1AB340" w14:textId="77777777" w:rsidR="00DC3D40" w:rsidRPr="00DC3D40" w:rsidRDefault="00DC3D40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 и более</w:t>
            </w:r>
          </w:p>
        </w:tc>
      </w:tr>
      <w:tr w:rsidR="00DC3D40" w14:paraId="546F4916" w14:textId="77777777" w:rsidTr="00DC3D40">
        <w:tc>
          <w:tcPr>
            <w:tcW w:w="1595" w:type="dxa"/>
          </w:tcPr>
          <w:p w14:paraId="75B6C315" w14:textId="77777777" w:rsidR="00DC3D40" w:rsidRPr="00DC3D40" w:rsidRDefault="00DC3D40" w:rsidP="00DC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3D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7F66E6F3" w14:textId="77777777" w:rsidR="00DC3D40" w:rsidRPr="00DC3D40" w:rsidRDefault="00DC3D40" w:rsidP="00DC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3D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14:paraId="29B6EEE4" w14:textId="77777777" w:rsidR="00DC3D40" w:rsidRPr="00DC3D40" w:rsidRDefault="00DC3D40" w:rsidP="00DC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69F768FB" w14:textId="77777777" w:rsidR="00DC3D40" w:rsidRPr="00DC3D40" w:rsidRDefault="00DC3D40" w:rsidP="00DC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14:paraId="53836250" w14:textId="77777777" w:rsidR="00DC3D40" w:rsidRPr="00DC3D40" w:rsidRDefault="00DC3D40" w:rsidP="00DC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725F7DF0" w14:textId="77777777" w:rsidR="00DC3D40" w:rsidRPr="00DC3D40" w:rsidRDefault="00DC3D40" w:rsidP="00DC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</w:tbl>
    <w:p w14:paraId="4C53B638" w14:textId="77777777" w:rsidR="00D576BA" w:rsidRDefault="00D576BA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2826B65" w14:textId="77777777" w:rsidR="00DC3D40" w:rsidRPr="00DC3D40" w:rsidRDefault="00D576BA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Аттестация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694"/>
      </w:tblGrid>
      <w:tr w:rsidR="00D576BA" w14:paraId="2BC9BE65" w14:textId="77777777" w:rsidTr="00D576BA">
        <w:tc>
          <w:tcPr>
            <w:tcW w:w="2660" w:type="dxa"/>
          </w:tcPr>
          <w:p w14:paraId="205ECE7F" w14:textId="77777777" w:rsidR="00D576BA" w:rsidRPr="00D576BA" w:rsidRDefault="00D576BA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</w:tcPr>
          <w:p w14:paraId="70249894" w14:textId="77777777" w:rsidR="00D576BA" w:rsidRPr="00D576BA" w:rsidRDefault="00D576BA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576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</w:tcPr>
          <w:p w14:paraId="46FE59AE" w14:textId="77777777" w:rsidR="00D576BA" w:rsidRPr="00D576BA" w:rsidRDefault="00D576BA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694" w:type="dxa"/>
          </w:tcPr>
          <w:p w14:paraId="26C3420D" w14:textId="77777777" w:rsidR="00D576BA" w:rsidRPr="00D576BA" w:rsidRDefault="00D576BA" w:rsidP="0061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Не имеют категории</w:t>
            </w:r>
          </w:p>
        </w:tc>
      </w:tr>
      <w:tr w:rsidR="00D576BA" w14:paraId="47500B84" w14:textId="77777777" w:rsidTr="00D576BA">
        <w:tc>
          <w:tcPr>
            <w:tcW w:w="2660" w:type="dxa"/>
          </w:tcPr>
          <w:p w14:paraId="759A0214" w14:textId="77777777" w:rsidR="00D576BA" w:rsidRPr="00D576BA" w:rsidRDefault="00D576BA" w:rsidP="00D57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 (33,3%)</w:t>
            </w:r>
          </w:p>
        </w:tc>
        <w:tc>
          <w:tcPr>
            <w:tcW w:w="2126" w:type="dxa"/>
          </w:tcPr>
          <w:p w14:paraId="304EADDB" w14:textId="77777777" w:rsidR="00D576BA" w:rsidRPr="00D576BA" w:rsidRDefault="00D576BA" w:rsidP="00D57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 (50%)</w:t>
            </w:r>
          </w:p>
        </w:tc>
        <w:tc>
          <w:tcPr>
            <w:tcW w:w="2126" w:type="dxa"/>
          </w:tcPr>
          <w:p w14:paraId="5570764F" w14:textId="77777777" w:rsidR="00D576BA" w:rsidRPr="00D576BA" w:rsidRDefault="00D576BA" w:rsidP="00D57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5677A70A" w14:textId="77777777" w:rsidR="00D576BA" w:rsidRPr="00D576BA" w:rsidRDefault="00D576BA" w:rsidP="00D57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 (16,6%)</w:t>
            </w:r>
          </w:p>
        </w:tc>
      </w:tr>
    </w:tbl>
    <w:p w14:paraId="64D69B78" w14:textId="77777777" w:rsidR="00223430" w:rsidRDefault="00223430" w:rsidP="0061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817469A" w14:textId="77777777" w:rsidR="00AE017F" w:rsidRPr="00413CB9" w:rsidRDefault="00AE017F" w:rsidP="0041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76BA" w:rsidRPr="0022343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планом-графиком в 2022 году прошли процедуру аттестацию на </w:t>
      </w:r>
      <w:r w:rsidR="00223430">
        <w:rPr>
          <w:rFonts w:ascii="Times New Roman" w:hAnsi="Times New Roman" w:cs="Times New Roman"/>
          <w:color w:val="000000"/>
          <w:sz w:val="24"/>
          <w:szCs w:val="24"/>
        </w:rPr>
        <w:t xml:space="preserve">первую категорию: </w:t>
      </w:r>
      <w:r w:rsidR="00147B3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Чащина Н.С., музыкальный руководитель Ярова В.П., </w:t>
      </w:r>
      <w:r w:rsidR="00FB42F8">
        <w:rPr>
          <w:rFonts w:ascii="Times New Roman" w:hAnsi="Times New Roman" w:cs="Times New Roman"/>
          <w:color w:val="000000"/>
          <w:sz w:val="24"/>
          <w:szCs w:val="24"/>
        </w:rPr>
        <w:t>учитель-логопед Василевская Н.В.</w:t>
      </w:r>
    </w:p>
    <w:p w14:paraId="4FFC4D06" w14:textId="77777777" w:rsidR="00AE017F" w:rsidRDefault="00AE017F" w:rsidP="0041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Курсовая подготовка педагогов</w:t>
      </w:r>
    </w:p>
    <w:p w14:paraId="1D23B92C" w14:textId="77777777" w:rsidR="00614D73" w:rsidRPr="00AE017F" w:rsidRDefault="00AE017F" w:rsidP="0041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31.12.2022 </w:t>
      </w:r>
      <w:r w:rsidR="00A357F9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E017F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(</w:t>
      </w:r>
      <w:r>
        <w:rPr>
          <w:rFonts w:ascii="Times New Roman" w:hAnsi="Times New Roman" w:cs="Times New Roman"/>
          <w:color w:val="000000"/>
          <w:sz w:val="24"/>
          <w:szCs w:val="24"/>
        </w:rPr>
        <w:t>83,3</w:t>
      </w:r>
      <w:r w:rsidR="00A357F9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имеют курсовую подготовку по </w:t>
      </w:r>
      <w:r w:rsidRPr="00AE017F">
        <w:rPr>
          <w:rFonts w:ascii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лению ФГОС ДО и профилю работы. </w:t>
      </w:r>
      <w:r w:rsidR="00A357F9">
        <w:rPr>
          <w:rFonts w:ascii="Times New Roman" w:hAnsi="Times New Roman" w:cs="Times New Roman"/>
          <w:color w:val="000000"/>
          <w:sz w:val="24"/>
          <w:szCs w:val="24"/>
        </w:rPr>
        <w:t>Обучение по проблеме «</w:t>
      </w:r>
      <w:r w:rsidRPr="00AE017F">
        <w:rPr>
          <w:rFonts w:ascii="Times New Roman" w:hAnsi="Times New Roman" w:cs="Times New Roman"/>
          <w:color w:val="000000"/>
          <w:sz w:val="24"/>
          <w:szCs w:val="24"/>
        </w:rPr>
        <w:t>Основы здорово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питания» прошли</w:t>
      </w:r>
      <w:r w:rsidR="003B233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заведующий, 6</w:t>
      </w:r>
      <w:r w:rsidR="00A357F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и </w:t>
      </w:r>
      <w:r w:rsidR="00EF448F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A35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17F">
        <w:rPr>
          <w:rFonts w:ascii="Times New Roman" w:hAnsi="Times New Roman" w:cs="Times New Roman"/>
          <w:color w:val="000000"/>
          <w:sz w:val="24"/>
          <w:szCs w:val="24"/>
        </w:rPr>
        <w:t>родителя.</w:t>
      </w:r>
    </w:p>
    <w:p w14:paraId="7E83863A" w14:textId="77777777" w:rsidR="00995106" w:rsidRDefault="00995106" w:rsidP="0099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профессионального уровня педагогических кадров</w:t>
      </w:r>
    </w:p>
    <w:p w14:paraId="16C15695" w14:textId="77777777" w:rsidR="00995106" w:rsidRDefault="00995106" w:rsidP="0099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профессионального мастерства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осуществлялось через: </w:t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t>аттестацию педагогов; курсовую подготовку; учас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тие в методических объединениях </w:t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агогов; семинарах, конференциях</w:t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муниципального, реги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онального, всероссийского </w:t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t>уровней; систему методической работы внутри Учреждения.</w:t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223612E" w14:textId="77777777" w:rsidR="00995106" w:rsidRDefault="00995106" w:rsidP="0099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педагогов в конкурсах, конференциях, вебинарах по повышению</w:t>
      </w:r>
      <w:r w:rsidRPr="00995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профессионального мастерства</w:t>
      </w:r>
      <w:r w:rsidR="00614D73" w:rsidRPr="00995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8"/>
        <w:gridCol w:w="137"/>
        <w:gridCol w:w="8540"/>
      </w:tblGrid>
      <w:tr w:rsidR="00DA2DE3" w14:paraId="18C6DA57" w14:textId="77777777" w:rsidTr="00171696">
        <w:tc>
          <w:tcPr>
            <w:tcW w:w="9571" w:type="dxa"/>
            <w:gridSpan w:val="3"/>
          </w:tcPr>
          <w:p w14:paraId="7253ED63" w14:textId="77777777" w:rsidR="00DA2DE3" w:rsidRPr="00334AAB" w:rsidRDefault="00DA2DE3" w:rsidP="00DA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DA2DE3" w14:paraId="3AC1D0F6" w14:textId="77777777" w:rsidTr="00EE6C8A">
        <w:tc>
          <w:tcPr>
            <w:tcW w:w="675" w:type="dxa"/>
          </w:tcPr>
          <w:p w14:paraId="1FB2FA53" w14:textId="77777777" w:rsidR="00DA2DE3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14:paraId="3039F6E7" w14:textId="77777777" w:rsidR="00DA2DE3" w:rsidRPr="000D0C57" w:rsidRDefault="00773E1A" w:rsidP="000D0C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РМО инструкторов по ФК</w:t>
            </w:r>
            <w:r w:rsidR="00EE6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Ярова В.П.,</w:t>
            </w:r>
            <w:r w:rsidR="000D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</w:t>
            </w:r>
            <w:r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«Роль современной семьи в физическом развитии ребенка»</w:t>
            </w:r>
            <w:r w:rsidR="003D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10EE"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19.01 2022 г</w:t>
            </w:r>
          </w:p>
        </w:tc>
      </w:tr>
      <w:tr w:rsidR="000D0C57" w14:paraId="5EC7EB69" w14:textId="77777777" w:rsidTr="00EE6C8A">
        <w:tc>
          <w:tcPr>
            <w:tcW w:w="675" w:type="dxa"/>
          </w:tcPr>
          <w:p w14:paraId="387A4D6D" w14:textId="77777777" w:rsidR="000D0C57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14:paraId="46F92331" w14:textId="77777777" w:rsidR="000D0C57" w:rsidRPr="00773E1A" w:rsidRDefault="00EE6C8A" w:rsidP="00EE6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РМО психологов, п</w:t>
            </w:r>
            <w:r w:rsidR="000D0C57"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едагог-психолол Бу</w:t>
            </w:r>
            <w:r w:rsidR="003D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лова Р.В.- «Дидактические игры», </w:t>
            </w:r>
            <w:r w:rsidR="003D10EE"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06.04.2022 г.</w:t>
            </w:r>
          </w:p>
        </w:tc>
      </w:tr>
      <w:tr w:rsidR="000D0C57" w14:paraId="47087E4E" w14:textId="77777777" w:rsidTr="00EE6C8A">
        <w:tc>
          <w:tcPr>
            <w:tcW w:w="675" w:type="dxa"/>
          </w:tcPr>
          <w:p w14:paraId="369F0877" w14:textId="77777777" w:rsidR="000D0C57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14:paraId="0E149799" w14:textId="77777777" w:rsidR="000D0C57" w:rsidRPr="00773E1A" w:rsidRDefault="000D0C57" w:rsidP="000D0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.РМО воспитателей Чащина Н. С., старший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7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опыта: «Реализация основных направлений функциональной грамотности»</w:t>
            </w:r>
            <w:r w:rsidR="00E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2018" w:rsidRPr="0077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 2022 г</w:t>
            </w:r>
          </w:p>
        </w:tc>
      </w:tr>
      <w:tr w:rsidR="000D0C57" w14:paraId="3191C5FA" w14:textId="77777777" w:rsidTr="00EE6C8A">
        <w:tc>
          <w:tcPr>
            <w:tcW w:w="675" w:type="dxa"/>
          </w:tcPr>
          <w:p w14:paraId="2BE2593E" w14:textId="77777777" w:rsidR="000D0C57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</w:tcPr>
          <w:p w14:paraId="2586705F" w14:textId="77777777" w:rsidR="000D0C57" w:rsidRPr="00773E1A" w:rsidRDefault="000D0C57" w:rsidP="00773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 воспитателей Чащина Н. С., старший воспитатель, Презентация опыта: «Реализация Программы воспитания за 2021-2022 уч.год»</w:t>
            </w:r>
            <w:r w:rsidR="00922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2018" w:rsidRPr="0077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 2022 г.</w:t>
            </w:r>
          </w:p>
        </w:tc>
      </w:tr>
      <w:tr w:rsidR="000D0C57" w14:paraId="54ACDA58" w14:textId="77777777" w:rsidTr="00EE6C8A">
        <w:tc>
          <w:tcPr>
            <w:tcW w:w="675" w:type="dxa"/>
          </w:tcPr>
          <w:p w14:paraId="4064DD04" w14:textId="77777777" w:rsidR="000D0C57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</w:tcPr>
          <w:p w14:paraId="787FAA15" w14:textId="77777777" w:rsidR="000D0C57" w:rsidRPr="00922018" w:rsidRDefault="00CA3B5D" w:rsidP="00CA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0C57">
              <w:rPr>
                <w:rFonts w:ascii="Times New Roman" w:hAnsi="Times New Roman" w:cs="Times New Roman"/>
                <w:sz w:val="24"/>
                <w:szCs w:val="24"/>
              </w:rPr>
              <w:t>униципальная площадка на базе МДОБУ Ирбейский детский сад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7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«Солнышко», </w:t>
            </w:r>
            <w:r w:rsidR="000D0C57" w:rsidRPr="000D0C57">
              <w:rPr>
                <w:rFonts w:ascii="Times New Roman" w:hAnsi="Times New Roman" w:cs="Times New Roman"/>
                <w:sz w:val="24"/>
                <w:szCs w:val="24"/>
              </w:rPr>
              <w:t xml:space="preserve">Чащина Наталья Сергеевна, воспитатель, Тема: «История профессии </w:t>
            </w:r>
            <w:r w:rsidR="000D0C57" w:rsidRPr="000D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повар. Эксперименты  с продуктами», октябрь 2022 </w:t>
            </w:r>
          </w:p>
        </w:tc>
      </w:tr>
      <w:tr w:rsidR="000D0C57" w14:paraId="3FD93027" w14:textId="77777777" w:rsidTr="00EE6C8A">
        <w:tc>
          <w:tcPr>
            <w:tcW w:w="675" w:type="dxa"/>
          </w:tcPr>
          <w:p w14:paraId="06413F68" w14:textId="77777777" w:rsidR="000D0C57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gridSpan w:val="2"/>
          </w:tcPr>
          <w:p w14:paraId="102A3FAB" w14:textId="77777777" w:rsidR="000D0C57" w:rsidRPr="000D0C57" w:rsidRDefault="00CA3B5D" w:rsidP="00CA3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0D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воспитателей, </w:t>
            </w:r>
            <w:r w:rsidR="000D0C57" w:rsidRPr="000D0C57">
              <w:rPr>
                <w:rFonts w:ascii="Times New Roman" w:hAnsi="Times New Roman" w:cs="Times New Roman"/>
                <w:sz w:val="24"/>
                <w:szCs w:val="24"/>
              </w:rPr>
              <w:t xml:space="preserve">Булова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Владимировна, воспитатель, выставка</w:t>
            </w:r>
            <w:r w:rsidR="000D0C57" w:rsidRPr="00773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0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57" w:rsidRPr="00773E1A">
              <w:rPr>
                <w:rFonts w:ascii="Times New Roman" w:hAnsi="Times New Roman" w:cs="Times New Roman"/>
                <w:sz w:val="24"/>
                <w:szCs w:val="24"/>
              </w:rPr>
              <w:t>«Дидактическая игра, как средство развития познавательной деятельности дошкольников»,  н</w:t>
            </w:r>
            <w:r w:rsidR="000D0C57"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0D0C57" w14:paraId="633916E0" w14:textId="77777777" w:rsidTr="00EE6C8A">
        <w:tc>
          <w:tcPr>
            <w:tcW w:w="675" w:type="dxa"/>
          </w:tcPr>
          <w:p w14:paraId="0A192861" w14:textId="77777777" w:rsidR="000D0C57" w:rsidRDefault="000D0C5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</w:tcPr>
          <w:p w14:paraId="022ECD69" w14:textId="77777777" w:rsidR="000D0C57" w:rsidRPr="000D0C57" w:rsidRDefault="0088251D" w:rsidP="000D0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</w:t>
            </w:r>
            <w:r w:rsidR="000D0C57" w:rsidRPr="000D0C57">
              <w:rPr>
                <w:rFonts w:ascii="Times New Roman" w:hAnsi="Times New Roman" w:cs="Times New Roman"/>
                <w:sz w:val="24"/>
                <w:szCs w:val="24"/>
              </w:rPr>
              <w:t xml:space="preserve">Булова Раиса Владимировна, воспитатель: </w:t>
            </w:r>
          </w:p>
          <w:p w14:paraId="588AE326" w14:textId="77777777" w:rsidR="000D0C57" w:rsidRPr="000D0C57" w:rsidRDefault="000D0C57" w:rsidP="00882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«Удивительный мир камней»,  </w:t>
            </w:r>
            <w:r w:rsidRPr="00773E1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8B42C7" w14:paraId="7347C400" w14:textId="77777777" w:rsidTr="00EE6C8A">
        <w:tc>
          <w:tcPr>
            <w:tcW w:w="675" w:type="dxa"/>
          </w:tcPr>
          <w:p w14:paraId="202F79B3" w14:textId="77777777" w:rsidR="008B42C7" w:rsidRDefault="008B42C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</w:tcPr>
          <w:p w14:paraId="585C9833" w14:textId="77777777" w:rsidR="008B42C7" w:rsidRPr="0055383D" w:rsidRDefault="0055383D" w:rsidP="000D0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C57">
              <w:rPr>
                <w:rFonts w:ascii="Times New Roman" w:hAnsi="Times New Roman" w:cs="Times New Roman"/>
                <w:sz w:val="24"/>
                <w:szCs w:val="24"/>
              </w:rPr>
              <w:t>РМО физкультурников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42C7" w:rsidRPr="000D0C57">
              <w:rPr>
                <w:rFonts w:ascii="Times New Roman" w:hAnsi="Times New Roman" w:cs="Times New Roman"/>
                <w:sz w:val="24"/>
                <w:szCs w:val="24"/>
              </w:rPr>
              <w:t>Ярова Валентина Павловна, спортивный инструктор, участие в проекте  «По ступенькам здоровья», ноябрь 2022</w:t>
            </w:r>
          </w:p>
        </w:tc>
      </w:tr>
      <w:tr w:rsidR="008B42C7" w14:paraId="2CC84057" w14:textId="77777777" w:rsidTr="00EE6C8A">
        <w:tc>
          <w:tcPr>
            <w:tcW w:w="675" w:type="dxa"/>
          </w:tcPr>
          <w:p w14:paraId="23372E49" w14:textId="77777777" w:rsidR="008B42C7" w:rsidRDefault="008B42C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96" w:type="dxa"/>
            <w:gridSpan w:val="2"/>
          </w:tcPr>
          <w:p w14:paraId="16F76AC8" w14:textId="77777777" w:rsidR="008B42C7" w:rsidRPr="000D0C57" w:rsidRDefault="006E4B24" w:rsidP="006E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C7">
              <w:rPr>
                <w:rFonts w:ascii="Times New Roman" w:hAnsi="Times New Roman" w:cs="Times New Roman"/>
                <w:sz w:val="24"/>
                <w:szCs w:val="24"/>
              </w:rPr>
              <w:t xml:space="preserve">РМО логопедов </w:t>
            </w:r>
            <w:r w:rsidR="008B42C7" w:rsidRPr="008B42C7">
              <w:rPr>
                <w:rFonts w:ascii="Times New Roman" w:hAnsi="Times New Roman" w:cs="Times New Roman"/>
                <w:sz w:val="24"/>
                <w:szCs w:val="24"/>
              </w:rPr>
              <w:t>Василевская Наталия Владимировна, учитель-логопед,  Тема: «Нейрологоритмика – как эффективный метод работы  с  детьми с ОВЗ», ноябрь 2022</w:t>
            </w:r>
          </w:p>
        </w:tc>
      </w:tr>
      <w:tr w:rsidR="008B42C7" w14:paraId="0A3E1520" w14:textId="77777777" w:rsidTr="00EE6C8A">
        <w:tc>
          <w:tcPr>
            <w:tcW w:w="675" w:type="dxa"/>
          </w:tcPr>
          <w:p w14:paraId="1959209A" w14:textId="77777777" w:rsidR="008B42C7" w:rsidRDefault="008B42C7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2"/>
          </w:tcPr>
          <w:p w14:paraId="0B446301" w14:textId="77777777" w:rsidR="008B42C7" w:rsidRPr="008B42C7" w:rsidRDefault="006E4B24" w:rsidP="008B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РМО логопедов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B4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42C7" w:rsidRPr="008B4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Василевская Наталия Владимировна, </w:t>
            </w:r>
          </w:p>
          <w:p w14:paraId="5996D389" w14:textId="77777777" w:rsidR="008B42C7" w:rsidRPr="006E4B24" w:rsidRDefault="008B42C7" w:rsidP="006E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учитель-логопед, Тема: «Занятие с не говорящим ребенком»</w:t>
            </w:r>
            <w:r w:rsidRPr="00773E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77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 2022</w:t>
            </w:r>
          </w:p>
        </w:tc>
      </w:tr>
      <w:tr w:rsidR="00334AAB" w14:paraId="15378F1A" w14:textId="77777777" w:rsidTr="006A24AF">
        <w:tc>
          <w:tcPr>
            <w:tcW w:w="9571" w:type="dxa"/>
            <w:gridSpan w:val="3"/>
          </w:tcPr>
          <w:p w14:paraId="0ABD24C0" w14:textId="77777777" w:rsidR="00334AAB" w:rsidRPr="00334AAB" w:rsidRDefault="00334AAB" w:rsidP="00334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DA2DE3" w14:paraId="17DA22CE" w14:textId="77777777" w:rsidTr="000D0C57">
        <w:tc>
          <w:tcPr>
            <w:tcW w:w="817" w:type="dxa"/>
            <w:gridSpan w:val="2"/>
          </w:tcPr>
          <w:p w14:paraId="0F799883" w14:textId="77777777" w:rsidR="00DA2DE3" w:rsidRDefault="00773E1A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14:paraId="46DC98AE" w14:textId="77777777" w:rsidR="00DA2DE3" w:rsidRDefault="00334AAB" w:rsidP="00334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34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методических разработок по финансовой грамотности,  Региональный этап Всероссийского конкурса профессионального мастерства педагогов финансовой грамотности «Финансовая пер</w:t>
            </w:r>
            <w:r w:rsidR="00CF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мена», Чащина Н.С., воспитатель, </w:t>
            </w:r>
            <w:r w:rsidR="0016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 за участие,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</w:tc>
      </w:tr>
      <w:tr w:rsidR="006C23CD" w14:paraId="7D27B6C5" w14:textId="77777777" w:rsidTr="000D0C57">
        <w:tc>
          <w:tcPr>
            <w:tcW w:w="817" w:type="dxa"/>
            <w:gridSpan w:val="2"/>
          </w:tcPr>
          <w:p w14:paraId="2675F947" w14:textId="77777777" w:rsidR="006C23CD" w:rsidRDefault="006C23CD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14:paraId="16E8D45D" w14:textId="77777777" w:rsidR="006C23CD" w:rsidRPr="006C23CD" w:rsidRDefault="006C23CD" w:rsidP="00334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31309">
              <w:rPr>
                <w:rFonts w:ascii="Times New Roman" w:hAnsi="Times New Roman"/>
                <w:sz w:val="24"/>
                <w:szCs w:val="24"/>
              </w:rPr>
              <w:t xml:space="preserve"> Краевой педагогический Форум  «Воспитывающая среда для обучающихся с ОВЗ: теоретические основы, пра</w:t>
            </w:r>
            <w:r w:rsidR="00842340">
              <w:rPr>
                <w:rFonts w:ascii="Times New Roman" w:hAnsi="Times New Roman"/>
                <w:sz w:val="24"/>
                <w:szCs w:val="24"/>
              </w:rPr>
              <w:t>ктики, становления  и развития»</w:t>
            </w:r>
            <w:r w:rsidRPr="00F31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2340"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  <w:r w:rsidR="00BD4F06">
              <w:rPr>
                <w:rFonts w:ascii="Times New Roman" w:hAnsi="Times New Roman"/>
                <w:sz w:val="24"/>
                <w:szCs w:val="24"/>
              </w:rPr>
              <w:t>участие, Вас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илевская Н.В., учитель-логопед, </w:t>
            </w:r>
            <w:r w:rsidR="000A4528">
              <w:rPr>
                <w:rFonts w:ascii="Times New Roman" w:hAnsi="Times New Roman"/>
                <w:sz w:val="24"/>
                <w:szCs w:val="24"/>
              </w:rPr>
              <w:t>очное участие</w:t>
            </w:r>
            <w:r w:rsidR="00842595">
              <w:rPr>
                <w:rFonts w:ascii="Times New Roman" w:hAnsi="Times New Roman"/>
                <w:sz w:val="24"/>
                <w:szCs w:val="24"/>
              </w:rPr>
              <w:t xml:space="preserve"> (без выступления)</w:t>
            </w:r>
            <w:r w:rsidR="000A4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декабрь 2022 </w:t>
            </w:r>
          </w:p>
        </w:tc>
      </w:tr>
      <w:tr w:rsidR="00842340" w14:paraId="6D9091D3" w14:textId="77777777" w:rsidTr="000D0C57">
        <w:tc>
          <w:tcPr>
            <w:tcW w:w="817" w:type="dxa"/>
            <w:gridSpan w:val="2"/>
          </w:tcPr>
          <w:p w14:paraId="779B8C3D" w14:textId="77777777" w:rsidR="00842340" w:rsidRDefault="00842340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255FF6EC" w14:textId="77777777" w:rsidR="00842340" w:rsidRPr="00842340" w:rsidRDefault="00842340" w:rsidP="00842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42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Красноярская краевая научно-практическая  конференция по дошкольному образованию «Современный детский сад: в поисках настоящей игры»</w:t>
            </w:r>
            <w:r w:rsidR="00DB19BE">
              <w:rPr>
                <w:rFonts w:ascii="Times New Roman" w:hAnsi="Times New Roman"/>
                <w:sz w:val="24"/>
                <w:szCs w:val="24"/>
              </w:rPr>
              <w:t>, очное участие</w:t>
            </w:r>
            <w:r w:rsidR="00842595">
              <w:rPr>
                <w:rFonts w:ascii="Times New Roman" w:hAnsi="Times New Roman"/>
                <w:sz w:val="24"/>
                <w:szCs w:val="24"/>
              </w:rPr>
              <w:t xml:space="preserve"> (без выступления),  </w:t>
            </w:r>
            <w:r w:rsidR="00DB19BE">
              <w:rPr>
                <w:rFonts w:ascii="Times New Roman" w:hAnsi="Times New Roman"/>
                <w:sz w:val="24"/>
                <w:szCs w:val="24"/>
              </w:rPr>
              <w:t xml:space="preserve"> декабрь 2022</w:t>
            </w:r>
          </w:p>
        </w:tc>
      </w:tr>
      <w:tr w:rsidR="00E00883" w14:paraId="08B3D5C3" w14:textId="77777777" w:rsidTr="00EA56CC">
        <w:tc>
          <w:tcPr>
            <w:tcW w:w="9571" w:type="dxa"/>
            <w:gridSpan w:val="3"/>
          </w:tcPr>
          <w:p w14:paraId="5E37408A" w14:textId="77777777" w:rsidR="00E00883" w:rsidRPr="00E00883" w:rsidRDefault="00E00883" w:rsidP="00E0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DA2DE3" w14:paraId="52FF50D9" w14:textId="77777777" w:rsidTr="000D0C57">
        <w:tc>
          <w:tcPr>
            <w:tcW w:w="817" w:type="dxa"/>
            <w:gridSpan w:val="2"/>
          </w:tcPr>
          <w:p w14:paraId="761C5554" w14:textId="77777777" w:rsidR="00DA2DE3" w:rsidRDefault="00773E1A" w:rsidP="0099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14:paraId="38028043" w14:textId="77777777" w:rsidR="00DA2DE3" w:rsidRPr="00E00883" w:rsidRDefault="00E00883" w:rsidP="00E0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088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участием, «Семья особого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0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E1A" w:rsidRPr="00E00883">
              <w:rPr>
                <w:rFonts w:ascii="Times New Roman" w:hAnsi="Times New Roman" w:cs="Times New Roman"/>
                <w:sz w:val="24"/>
                <w:szCs w:val="24"/>
              </w:rPr>
              <w:t>Василевская Наталия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ровна, учитель-логопед</w:t>
            </w:r>
            <w:r w:rsidR="00773E1A" w:rsidRPr="00E00883">
              <w:rPr>
                <w:rFonts w:ascii="Times New Roman" w:hAnsi="Times New Roman" w:cs="Times New Roman"/>
                <w:sz w:val="24"/>
                <w:szCs w:val="24"/>
              </w:rPr>
              <w:t>, Москва, дистанционно, ноябрь 2022</w:t>
            </w:r>
          </w:p>
        </w:tc>
      </w:tr>
    </w:tbl>
    <w:p w14:paraId="27CD6BC0" w14:textId="77777777" w:rsidR="00995106" w:rsidRPr="00DA2DE3" w:rsidRDefault="00995106" w:rsidP="0099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B7334" w14:textId="77777777" w:rsidR="00DA2DE3" w:rsidRPr="00516EA5" w:rsidRDefault="00DA2DE3" w:rsidP="0051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2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Публикации педагогов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2"/>
        <w:gridCol w:w="7683"/>
      </w:tblGrid>
      <w:tr w:rsidR="004F0282" w14:paraId="0B982C0E" w14:textId="77777777" w:rsidTr="004F0282">
        <w:tc>
          <w:tcPr>
            <w:tcW w:w="1668" w:type="dxa"/>
            <w:vMerge w:val="restart"/>
          </w:tcPr>
          <w:p w14:paraId="626F4C2F" w14:textId="77777777" w:rsidR="004F0282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CA8D0D" w14:textId="77777777" w:rsidR="004F0282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920DBB" w14:textId="77777777" w:rsidR="004F0282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2588E3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14:paraId="48015105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Булова Р.В.</w:t>
            </w:r>
          </w:p>
        </w:tc>
        <w:tc>
          <w:tcPr>
            <w:tcW w:w="7903" w:type="dxa"/>
          </w:tcPr>
          <w:p w14:paraId="758DFDA9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педагогический портал МААМ.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493C38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Сценарий праздника в комбинированной группе для детей в возрасте от 4 до 7 лет «Весна на пороге»</w:t>
            </w:r>
          </w:p>
        </w:tc>
      </w:tr>
      <w:tr w:rsidR="004F0282" w14:paraId="3CE9CADB" w14:textId="77777777" w:rsidTr="004F0282">
        <w:tc>
          <w:tcPr>
            <w:tcW w:w="1668" w:type="dxa"/>
            <w:vMerge/>
          </w:tcPr>
          <w:p w14:paraId="67DEC44A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681D355B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педагогический портал МААМ.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94C22B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0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Проект «Разноцветные дни» в комбинированной группе для детей в возрасте от 4 до 7 лет </w:t>
            </w:r>
          </w:p>
        </w:tc>
      </w:tr>
      <w:tr w:rsidR="004F0282" w14:paraId="5EBAD594" w14:textId="77777777" w:rsidTr="004F0282">
        <w:tc>
          <w:tcPr>
            <w:tcW w:w="1668" w:type="dxa"/>
            <w:vMerge/>
          </w:tcPr>
          <w:p w14:paraId="7018083A" w14:textId="77777777" w:rsidR="004F0282" w:rsidRPr="00F31309" w:rsidRDefault="004F0282" w:rsidP="00F3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65007CA6" w14:textId="77777777" w:rsidR="004F0282" w:rsidRPr="00F31309" w:rsidRDefault="004F0282" w:rsidP="00F313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30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31309">
              <w:rPr>
                <w:rFonts w:ascii="Times New Roman" w:hAnsi="Times New Roman"/>
                <w:sz w:val="24"/>
                <w:szCs w:val="24"/>
              </w:rPr>
              <w:t xml:space="preserve"> Краевой педагогический Форум  «Воспитывающая среда для обучающихся с ОВЗ: теоретические основы, практики, становления  и развития» , публикация «СОЦИАЛЬНОЕ РАЗВИТИЕ ДОШКОЛЬНИКОВ С ОНР ЧЕРЕЗ ПРИОБЩЕНИЕ К РУССКОЙ НАРОДНОЙ КУЛЬТУРЕ»</w:t>
            </w:r>
          </w:p>
        </w:tc>
      </w:tr>
    </w:tbl>
    <w:p w14:paraId="40A07079" w14:textId="77777777" w:rsidR="00DA2DE3" w:rsidRDefault="003126AE" w:rsidP="00312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2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Вебинары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8D65FF" w14:paraId="24FA11AE" w14:textId="77777777" w:rsidTr="00565746">
        <w:tc>
          <w:tcPr>
            <w:tcW w:w="2093" w:type="dxa"/>
            <w:vMerge w:val="restart"/>
          </w:tcPr>
          <w:p w14:paraId="6607A666" w14:textId="77777777" w:rsidR="00BD4F06" w:rsidRDefault="00BD4F06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878C18" w14:textId="77777777" w:rsidR="00BD4F06" w:rsidRDefault="00BD4F06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1643EB" w14:textId="77777777" w:rsidR="008D65FF" w:rsidRDefault="008D65FF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Чащина Н.С.</w:t>
            </w:r>
          </w:p>
        </w:tc>
        <w:tc>
          <w:tcPr>
            <w:tcW w:w="7513" w:type="dxa"/>
          </w:tcPr>
          <w:p w14:paraId="0E3867FD" w14:textId="77777777" w:rsidR="008D65FF" w:rsidRDefault="008D65FF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«Правила дорожного движения для дошкольника: картотека занимательных игр и упражнений, диагностический инструментарий», июнь 2022</w:t>
            </w:r>
          </w:p>
        </w:tc>
      </w:tr>
      <w:tr w:rsidR="008D65FF" w14:paraId="0C2C96AE" w14:textId="77777777" w:rsidTr="00565746">
        <w:tc>
          <w:tcPr>
            <w:tcW w:w="2093" w:type="dxa"/>
            <w:vMerge/>
          </w:tcPr>
          <w:p w14:paraId="2884FF9A" w14:textId="77777777" w:rsidR="008D65FF" w:rsidRDefault="008D65FF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14E840D" w14:textId="77777777" w:rsidR="008D65FF" w:rsidRDefault="008D65FF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«Современные подходы к познавательному развитию дошкольников: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наглядное моделирование, проектная и исследовательская деятельность, опыты и экспериментирование», июнь 2022</w:t>
            </w:r>
          </w:p>
        </w:tc>
      </w:tr>
      <w:tr w:rsidR="008D65FF" w14:paraId="4C8A5D11" w14:textId="77777777" w:rsidTr="00565746">
        <w:tc>
          <w:tcPr>
            <w:tcW w:w="2093" w:type="dxa"/>
            <w:vMerge/>
          </w:tcPr>
          <w:p w14:paraId="259D4E48" w14:textId="77777777" w:rsidR="008D65FF" w:rsidRDefault="008D65FF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ED0D50F" w14:textId="77777777" w:rsidR="008D65FF" w:rsidRDefault="008D65FF" w:rsidP="001F2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«Методический паспорт подготовки и реализации театрального проекта «Как прекрасен этот мир !»</w:t>
            </w:r>
            <w:r w:rsidR="00BD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январь 2022</w:t>
            </w:r>
          </w:p>
        </w:tc>
      </w:tr>
      <w:tr w:rsidR="003126AE" w14:paraId="19D0B114" w14:textId="77777777" w:rsidTr="00565746">
        <w:tc>
          <w:tcPr>
            <w:tcW w:w="2093" w:type="dxa"/>
          </w:tcPr>
          <w:p w14:paraId="73212CFD" w14:textId="77777777" w:rsidR="003126AE" w:rsidRDefault="00B52F1D" w:rsidP="00D36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14:paraId="5AC7E19E" w14:textId="77777777" w:rsidR="00B52F1D" w:rsidRDefault="00B52F1D" w:rsidP="00D36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Василевская Н.В.</w:t>
            </w:r>
          </w:p>
        </w:tc>
        <w:tc>
          <w:tcPr>
            <w:tcW w:w="7513" w:type="dxa"/>
          </w:tcPr>
          <w:p w14:paraId="4127400B" w14:textId="77777777" w:rsidR="003126AE" w:rsidRDefault="00B52F1D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«Постановка звуков позднего онтогенеза у детей с дизартрией ». апрель 2022</w:t>
            </w:r>
          </w:p>
        </w:tc>
      </w:tr>
      <w:tr w:rsidR="00BD4F06" w14:paraId="08C872D7" w14:textId="77777777" w:rsidTr="00565746">
        <w:tc>
          <w:tcPr>
            <w:tcW w:w="2093" w:type="dxa"/>
            <w:vMerge w:val="restart"/>
          </w:tcPr>
          <w:p w14:paraId="7625FFE3" w14:textId="77777777" w:rsidR="00BD4F06" w:rsidRDefault="00BD4F06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Ярова В.П.</w:t>
            </w:r>
          </w:p>
        </w:tc>
        <w:tc>
          <w:tcPr>
            <w:tcW w:w="7513" w:type="dxa"/>
          </w:tcPr>
          <w:p w14:paraId="2AD6AD70" w14:textId="77777777" w:rsidR="00BD4F06" w:rsidRDefault="00BD4F06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«Методический паспорт подготовки и реализации театрального проекта «Как прекрасен этот мир !», январь 2022</w:t>
            </w:r>
          </w:p>
        </w:tc>
      </w:tr>
      <w:tr w:rsidR="00BD4F06" w14:paraId="4849C5B7" w14:textId="77777777" w:rsidTr="00565746">
        <w:tc>
          <w:tcPr>
            <w:tcW w:w="2093" w:type="dxa"/>
            <w:vMerge/>
          </w:tcPr>
          <w:p w14:paraId="0CEA4AB8" w14:textId="77777777" w:rsidR="00BD4F06" w:rsidRDefault="00BD4F06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341398E" w14:textId="77777777" w:rsidR="00BD4F06" w:rsidRDefault="00BD4F06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«Расставь приоритеты !»,</w:t>
            </w:r>
            <w:r w:rsidR="004A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онлайн-мероприятие, июнь 2022 </w:t>
            </w:r>
          </w:p>
        </w:tc>
      </w:tr>
      <w:tr w:rsidR="00B76C5B" w14:paraId="375F6A0F" w14:textId="77777777" w:rsidTr="00565746">
        <w:tc>
          <w:tcPr>
            <w:tcW w:w="2093" w:type="dxa"/>
            <w:vMerge w:val="restart"/>
          </w:tcPr>
          <w:p w14:paraId="5132E21C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1923D7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0B683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E69D66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313BC7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CF2672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Булова Р.В.</w:t>
            </w:r>
          </w:p>
        </w:tc>
        <w:tc>
          <w:tcPr>
            <w:tcW w:w="7513" w:type="dxa"/>
          </w:tcPr>
          <w:p w14:paraId="5A02C57E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психолого-педагогической работы по ознакомлению с художественной литературой», январь 2022 </w:t>
            </w:r>
          </w:p>
        </w:tc>
      </w:tr>
      <w:tr w:rsidR="00B76C5B" w14:paraId="7072825A" w14:textId="77777777" w:rsidTr="00565746">
        <w:tc>
          <w:tcPr>
            <w:tcW w:w="2093" w:type="dxa"/>
            <w:vMerge/>
          </w:tcPr>
          <w:p w14:paraId="6274A1E1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F732C2D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«Консультация родителей (законных представителей) по проблемам взаимоотношений с детьми ОВЗ», январь 2022</w:t>
            </w:r>
          </w:p>
        </w:tc>
      </w:tr>
      <w:tr w:rsidR="00B76C5B" w14:paraId="5ECD105A" w14:textId="77777777" w:rsidTr="00565746">
        <w:tc>
          <w:tcPr>
            <w:tcW w:w="2093" w:type="dxa"/>
            <w:vMerge/>
          </w:tcPr>
          <w:p w14:paraId="73FFA5E3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8BE496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«Кинезиологически сказки в ДОО: от мелкой моторики к мышлению и речи», январь 2022</w:t>
            </w:r>
          </w:p>
        </w:tc>
      </w:tr>
      <w:tr w:rsidR="00B76C5B" w14:paraId="125C2C74" w14:textId="77777777" w:rsidTr="00565746">
        <w:tc>
          <w:tcPr>
            <w:tcW w:w="2093" w:type="dxa"/>
            <w:vMerge/>
          </w:tcPr>
          <w:p w14:paraId="7BF93FEF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169B9A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«Дымковская игрушка к символ народной культуры и средство развития художественно-эстетических способностей у детей старшего дошкольного возраста», январь 2022</w:t>
            </w:r>
          </w:p>
        </w:tc>
      </w:tr>
      <w:tr w:rsidR="00B76C5B" w14:paraId="78262765" w14:textId="77777777" w:rsidTr="00565746">
        <w:tc>
          <w:tcPr>
            <w:tcW w:w="2093" w:type="dxa"/>
            <w:vMerge/>
          </w:tcPr>
          <w:p w14:paraId="752218E2" w14:textId="77777777" w:rsidR="00B76C5B" w:rsidRDefault="00B76C5B" w:rsidP="0002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217F87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«Цифровые образовательные ресурсы как средство формирования портфолио педагогов», апрель 2022</w:t>
            </w:r>
          </w:p>
        </w:tc>
      </w:tr>
      <w:tr w:rsidR="00B76C5B" w14:paraId="5C4BB625" w14:textId="77777777" w:rsidTr="00565746">
        <w:tc>
          <w:tcPr>
            <w:tcW w:w="2093" w:type="dxa"/>
            <w:vMerge/>
          </w:tcPr>
          <w:p w14:paraId="6AC24739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334786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«Летняя интерактивная практика как подготовка к школе детей с ОВЗ»,июль 2022</w:t>
            </w:r>
          </w:p>
        </w:tc>
      </w:tr>
      <w:tr w:rsidR="00B76C5B" w14:paraId="5CCCAA12" w14:textId="77777777" w:rsidTr="00565746">
        <w:tc>
          <w:tcPr>
            <w:tcW w:w="2093" w:type="dxa"/>
            <w:vMerge/>
          </w:tcPr>
          <w:p w14:paraId="5F979ACE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61ACA38" w14:textId="77777777" w:rsidR="00B76C5B" w:rsidRDefault="00B76C5B" w:rsidP="0031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«Расставь приоритеты !»,социальная компания онлайн-мероприятие, июнь 2022</w:t>
            </w:r>
          </w:p>
        </w:tc>
      </w:tr>
    </w:tbl>
    <w:p w14:paraId="32A56BAD" w14:textId="77777777" w:rsidR="003126AE" w:rsidRPr="008A6B22" w:rsidRDefault="008A6B22" w:rsidP="00312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Курсы повышения квалификации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12A55" w14:paraId="301B443E" w14:textId="77777777" w:rsidTr="00B52F1D">
        <w:tc>
          <w:tcPr>
            <w:tcW w:w="2235" w:type="dxa"/>
            <w:vMerge w:val="restart"/>
          </w:tcPr>
          <w:p w14:paraId="0F209E59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676F48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Чащина Н.С.</w:t>
            </w:r>
          </w:p>
        </w:tc>
        <w:tc>
          <w:tcPr>
            <w:tcW w:w="7371" w:type="dxa"/>
          </w:tcPr>
          <w:p w14:paraId="28250AC7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«Портфолио дошкольника и современные подходы работы с родителями и детьми в детском саду», 144 часа, август 2022</w:t>
            </w:r>
          </w:p>
        </w:tc>
      </w:tr>
      <w:tr w:rsidR="00C12A55" w14:paraId="666CF77F" w14:textId="77777777" w:rsidTr="00B52F1D">
        <w:tc>
          <w:tcPr>
            <w:tcW w:w="2235" w:type="dxa"/>
            <w:vMerge/>
          </w:tcPr>
          <w:p w14:paraId="2115D119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D036600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качеством дошкольного образования на основе мониторинговых данных», 16 ч., май 2022</w:t>
            </w:r>
          </w:p>
        </w:tc>
      </w:tr>
      <w:tr w:rsidR="00C12A55" w14:paraId="46F03554" w14:textId="77777777" w:rsidTr="00B52F1D">
        <w:tc>
          <w:tcPr>
            <w:tcW w:w="2235" w:type="dxa"/>
            <w:vMerge/>
          </w:tcPr>
          <w:p w14:paraId="7D5FB9BF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65C2D4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«Лучшие практики реализации патриотического воспитания в системе дополнительного образования детей», 4 ч, август 2022</w:t>
            </w:r>
          </w:p>
        </w:tc>
      </w:tr>
      <w:tr w:rsidR="00C12A55" w14:paraId="4E0E8032" w14:textId="77777777" w:rsidTr="00B52F1D">
        <w:tc>
          <w:tcPr>
            <w:tcW w:w="2235" w:type="dxa"/>
            <w:vMerge w:val="restart"/>
          </w:tcPr>
          <w:p w14:paraId="083AAA17" w14:textId="77777777" w:rsidR="00C12A55" w:rsidRDefault="00C12A55" w:rsidP="00F66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9BEE46" w14:textId="77777777" w:rsidR="00C12A55" w:rsidRDefault="00C12A55" w:rsidP="00F66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10DCED" w14:textId="77777777" w:rsidR="00C12A55" w:rsidRDefault="00C12A55" w:rsidP="00F66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–логопед</w:t>
            </w:r>
          </w:p>
          <w:p w14:paraId="0BF866B6" w14:textId="77777777" w:rsidR="00C12A55" w:rsidRDefault="00C12A55" w:rsidP="00F66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Василевская Н.В.</w:t>
            </w:r>
          </w:p>
        </w:tc>
        <w:tc>
          <w:tcPr>
            <w:tcW w:w="7371" w:type="dxa"/>
          </w:tcPr>
          <w:p w14:paraId="53891C46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Переподготовка – «Организация деятельности педагога-дефектолога с лицами, имеющими нарушения аутистического  спектра в специальном образовании», март 2022</w:t>
            </w:r>
          </w:p>
        </w:tc>
      </w:tr>
      <w:tr w:rsidR="00C12A55" w14:paraId="19A9DBA3" w14:textId="77777777" w:rsidTr="00B52F1D">
        <w:tc>
          <w:tcPr>
            <w:tcW w:w="2235" w:type="dxa"/>
            <w:vMerge/>
          </w:tcPr>
          <w:p w14:paraId="1D58E50B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579988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речи. Формирование базовых доречевых предпосылок», 16 ч. , октябрь 2022</w:t>
            </w:r>
          </w:p>
        </w:tc>
      </w:tr>
      <w:tr w:rsidR="00C12A55" w14:paraId="7CB28D8A" w14:textId="77777777" w:rsidTr="00B52F1D">
        <w:tc>
          <w:tcPr>
            <w:tcW w:w="2235" w:type="dxa"/>
            <w:vMerge/>
          </w:tcPr>
          <w:p w14:paraId="245BBEFA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EBA5096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«Нейрологоритмика», 3 ч., октябрь 2022</w:t>
            </w:r>
          </w:p>
        </w:tc>
      </w:tr>
      <w:tr w:rsidR="00F963F2" w14:paraId="5658328B" w14:textId="77777777" w:rsidTr="00B52F1D">
        <w:tc>
          <w:tcPr>
            <w:tcW w:w="2235" w:type="dxa"/>
          </w:tcPr>
          <w:p w14:paraId="68ECDB7F" w14:textId="77777777" w:rsidR="00F963F2" w:rsidRDefault="00F963F2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AD746C" w14:textId="77777777" w:rsidR="00F963F2" w:rsidRDefault="00F963F2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«Нейрологоритмика после запуска речи», 16 ч., октябрь 2022</w:t>
            </w:r>
          </w:p>
        </w:tc>
      </w:tr>
      <w:tr w:rsidR="00F762B1" w14:paraId="6488D3C5" w14:textId="77777777" w:rsidTr="00B52F1D">
        <w:tc>
          <w:tcPr>
            <w:tcW w:w="2235" w:type="dxa"/>
          </w:tcPr>
          <w:p w14:paraId="1097DA23" w14:textId="77777777" w:rsidR="00F762B1" w:rsidRDefault="00F762B1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9829D0" w14:textId="77777777" w:rsidR="00F762B1" w:rsidRDefault="00F762B1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«Альте</w:t>
            </w:r>
            <w:r w:rsidR="002F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</w:t>
            </w:r>
            <w:r w:rsidR="002F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никация и визуаль</w:t>
            </w:r>
            <w:r w:rsidR="002F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поддер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2F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а», 16 ч., декабрь 2022</w:t>
            </w:r>
          </w:p>
        </w:tc>
      </w:tr>
      <w:tr w:rsidR="00C12A55" w14:paraId="210FEC39" w14:textId="77777777" w:rsidTr="00B52F1D">
        <w:tc>
          <w:tcPr>
            <w:tcW w:w="2235" w:type="dxa"/>
          </w:tcPr>
          <w:p w14:paraId="70312A25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14:paraId="292AB7C4" w14:textId="77777777" w:rsid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Корнеева С.А.</w:t>
            </w:r>
          </w:p>
        </w:tc>
        <w:tc>
          <w:tcPr>
            <w:tcW w:w="7371" w:type="dxa"/>
          </w:tcPr>
          <w:p w14:paraId="66D8AA73" w14:textId="77777777" w:rsidR="00C12A55" w:rsidRPr="00C12A55" w:rsidRDefault="00C12A55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«Методики и ключевые  компетенции педагога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2022/2023: специфика реализации ФГОС; работа с родителями; детская безопасность; новые методические сервисы и мероприятия Минпросвещения», 144 ч.,  октябрь 2022</w:t>
            </w:r>
          </w:p>
        </w:tc>
      </w:tr>
      <w:tr w:rsidR="003107A6" w14:paraId="0C9C798E" w14:textId="77777777" w:rsidTr="00B52F1D">
        <w:tc>
          <w:tcPr>
            <w:tcW w:w="2235" w:type="dxa"/>
            <w:vMerge w:val="restart"/>
          </w:tcPr>
          <w:p w14:paraId="7AE61681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FA3DDC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40973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Булова Р.В.</w:t>
            </w:r>
          </w:p>
        </w:tc>
        <w:tc>
          <w:tcPr>
            <w:tcW w:w="7371" w:type="dxa"/>
          </w:tcPr>
          <w:p w14:paraId="2F8B432A" w14:textId="77777777" w:rsidR="003107A6" w:rsidRDefault="003107A6" w:rsidP="00423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«Эффективные формы очного и дистанционного взаимодействия педагога с семьей в соответствии с требованиями ФГОС», 16 ч., февраль 2022</w:t>
            </w:r>
          </w:p>
        </w:tc>
      </w:tr>
      <w:tr w:rsidR="003107A6" w14:paraId="5AA78931" w14:textId="77777777" w:rsidTr="00B52F1D">
        <w:tc>
          <w:tcPr>
            <w:tcW w:w="2235" w:type="dxa"/>
            <w:vMerge/>
          </w:tcPr>
          <w:p w14:paraId="69EFE126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29D6139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«Лучшие практики реализации патриотического воспитания в системе дополнительного образования детей», 4 ч, август 2022</w:t>
            </w:r>
          </w:p>
        </w:tc>
      </w:tr>
      <w:tr w:rsidR="003107A6" w14:paraId="182AF170" w14:textId="77777777" w:rsidTr="00B52F1D">
        <w:tc>
          <w:tcPr>
            <w:tcW w:w="2235" w:type="dxa"/>
            <w:vMerge/>
          </w:tcPr>
          <w:p w14:paraId="6847138F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9C65155" w14:textId="77777777" w:rsidR="003107A6" w:rsidRDefault="003107A6" w:rsidP="0092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«Портфолио дошкольника и современные подходы работы с родителями и детьми в детском саду», 144 часа, август 2022</w:t>
            </w:r>
          </w:p>
        </w:tc>
      </w:tr>
    </w:tbl>
    <w:p w14:paraId="427D1B12" w14:textId="77777777" w:rsidR="008A6B22" w:rsidRPr="003126AE" w:rsidRDefault="008A6B22" w:rsidP="00D0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46305" w14:textId="77777777" w:rsidR="00DA2DE3" w:rsidRPr="004D6ED8" w:rsidRDefault="00382813" w:rsidP="004D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методической работы ДОО</w:t>
      </w:r>
    </w:p>
    <w:p w14:paraId="75D79CB7" w14:textId="77777777" w:rsidR="004D6ED8" w:rsidRDefault="00382813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Педагогические советы.</w:t>
      </w:r>
    </w:p>
    <w:p w14:paraId="6BA419E1" w14:textId="77777777" w:rsidR="004D6ED8" w:rsidRDefault="00382813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Консультации-презентации для педагогов.</w:t>
      </w:r>
    </w:p>
    <w:p w14:paraId="1181C141" w14:textId="77777777" w:rsidR="004D6ED8" w:rsidRDefault="00382813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D6ED8">
        <w:rPr>
          <w:rFonts w:ascii="Times New Roman" w:hAnsi="Times New Roman" w:cs="Times New Roman"/>
          <w:color w:val="000000"/>
          <w:sz w:val="24"/>
          <w:szCs w:val="24"/>
        </w:rPr>
        <w:t>еминары-практикумы.</w:t>
      </w:r>
    </w:p>
    <w:p w14:paraId="39DF9F79" w14:textId="77777777" w:rsidR="004D6ED8" w:rsidRDefault="00382813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Отчеты-презентации педагогов о ходе реализации проектной деятельности</w:t>
      </w:r>
    </w:p>
    <w:p w14:paraId="52F5BC06" w14:textId="77777777" w:rsidR="004D6ED8" w:rsidRDefault="00382813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Просмотры и видео-просмотры организованной образовательной деятельности и</w:t>
      </w:r>
      <w:r w:rsidRPr="004D6ED8">
        <w:rPr>
          <w:rFonts w:ascii="Times New Roman" w:hAnsi="Times New Roman" w:cs="Times New Roman"/>
          <w:color w:val="000000"/>
          <w:sz w:val="24"/>
          <w:szCs w:val="24"/>
        </w:rPr>
        <w:br/>
        <w:t>режимных моментов, как опытных, так и начинающих педагогов.</w:t>
      </w:r>
    </w:p>
    <w:p w14:paraId="383B0E91" w14:textId="77777777" w:rsidR="004D6ED8" w:rsidRDefault="007D2964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Самообразование; размещение методических материалов на официальном сайте ДОУ</w:t>
      </w:r>
      <w:r w:rsidR="004D6E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AA917" w14:textId="77777777" w:rsidR="007D2964" w:rsidRPr="004D6ED8" w:rsidRDefault="007D2964" w:rsidP="004D6ED8">
      <w:pPr>
        <w:pStyle w:val="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color w:val="000000"/>
          <w:sz w:val="24"/>
          <w:szCs w:val="24"/>
        </w:rPr>
        <w:t>Смотры- конкурсы, выставки детского, семейного творчества внутри ДОО.</w:t>
      </w:r>
    </w:p>
    <w:p w14:paraId="4A25BE15" w14:textId="77777777" w:rsidR="004D6ED8" w:rsidRDefault="004D6ED8" w:rsidP="004D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14:paraId="24FA0698" w14:textId="77777777" w:rsidR="004D6ED8" w:rsidRPr="004D6ED8" w:rsidRDefault="004D6ED8" w:rsidP="004D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6ED8">
        <w:rPr>
          <w:rFonts w:ascii="Times New Roman" w:hAnsi="Times New Roman" w:cs="Times New Roman"/>
          <w:color w:val="000000"/>
          <w:sz w:val="24"/>
          <w:szCs w:val="24"/>
        </w:rPr>
        <w:t>Таким образом, анализ профессионального уровня педагогов позволяет сделать</w:t>
      </w:r>
      <w:r w:rsidRPr="004D6ED8">
        <w:rPr>
          <w:rFonts w:ascii="Times New Roman" w:hAnsi="Times New Roman" w:cs="Times New Roman"/>
          <w:color w:val="000000"/>
          <w:sz w:val="24"/>
          <w:szCs w:val="24"/>
        </w:rPr>
        <w:br/>
        <w:t>выводы о том, что педагогический коллектив Учреждения квалифицированный, имеет</w:t>
      </w:r>
      <w:r w:rsidRPr="004D6ED8">
        <w:rPr>
          <w:rFonts w:ascii="Times New Roman" w:hAnsi="Times New Roman" w:cs="Times New Roman"/>
          <w:color w:val="000000"/>
          <w:sz w:val="24"/>
          <w:szCs w:val="24"/>
        </w:rPr>
        <w:br/>
        <w:t>достаточный уровень педагогической культуры, стабильный, работоспособный.</w:t>
      </w:r>
      <w:r w:rsidRPr="004D6ED8">
        <w:rPr>
          <w:rFonts w:ascii="Times New Roman" w:hAnsi="Times New Roman" w:cs="Times New Roman"/>
          <w:color w:val="000000"/>
          <w:sz w:val="24"/>
          <w:szCs w:val="24"/>
        </w:rPr>
        <w:br/>
        <w:t>Высокий профессиональный уровень педагогов позволяет решать задачи воспитания и</w:t>
      </w:r>
      <w:r w:rsidRPr="004D6ED8">
        <w:rPr>
          <w:rFonts w:ascii="Times New Roman" w:hAnsi="Times New Roman" w:cs="Times New Roman"/>
          <w:color w:val="000000"/>
          <w:sz w:val="24"/>
          <w:szCs w:val="24"/>
        </w:rPr>
        <w:br/>
        <w:t>развития каждого ребенка.</w:t>
      </w:r>
    </w:p>
    <w:p w14:paraId="26DBBC54" w14:textId="77777777" w:rsidR="00436423" w:rsidRPr="006161E3" w:rsidRDefault="00436423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4A474" w14:textId="77777777" w:rsidR="004B67B7" w:rsidRPr="00AC1660" w:rsidRDefault="00A75667" w:rsidP="001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1.6 </w:t>
      </w:r>
      <w:r w:rsidR="004B67B7" w:rsidRPr="00A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функционирования внутренней системы </w:t>
      </w:r>
      <w:r w:rsidR="001A129C" w:rsidRPr="00A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67B7" w:rsidRPr="00A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</w:t>
      </w:r>
    </w:p>
    <w:p w14:paraId="36B5C9FC" w14:textId="77777777" w:rsidR="00F11FEC" w:rsidRPr="00D86354" w:rsidRDefault="00F11FEC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2AC33" w14:textId="77777777" w:rsidR="004B67B7" w:rsidRPr="00833875" w:rsidRDefault="00F11FEC" w:rsidP="003E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Мониторинг качества обр</w:t>
      </w:r>
      <w:r w:rsidR="00FA1476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азовательной деятельности за</w:t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</w:t>
      </w:r>
      <w:r w:rsidR="00B619F5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22</w:t>
      </w:r>
      <w:r w:rsidR="00FA1476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год</w:t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показал </w:t>
      </w:r>
      <w:r w:rsidR="00FA1476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стабильную</w:t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работу педагогического коллектива по всем показателям.</w:t>
      </w:r>
      <w:r w:rsidR="00FA1476" w:rsidRPr="00833875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 </w:t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3A0CE3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83 % детей успешно осваивают </w:t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образовательную программу дошкольного  образова</w:t>
      </w:r>
      <w:r w:rsidR="004269B3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ния в своей возрастной группе. </w:t>
      </w:r>
      <w:r w:rsidR="00D81195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71,5</w:t>
      </w:r>
      <w:r w:rsidR="004269B3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% воспитанников подготовительного возраста</w:t>
      </w:r>
      <w:r w:rsidR="004B67B7" w:rsidRPr="00833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показали высокие показатели готовности к школьному обучению.</w:t>
      </w:r>
    </w:p>
    <w:p w14:paraId="226510B2" w14:textId="77777777" w:rsidR="00833875" w:rsidRPr="00833875" w:rsidRDefault="006F1179" w:rsidP="006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833875" w:rsidRPr="008338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апреле 2022 года в ДОУ переработана и   утверждена измененная  внутренняя система оценки качества образования с учетом муниципального мониторинга. В данном формате ВСОКО предусмотрены и реализуются основные  семь целей по обеспечению качества образовательных программ, качества содержания образовательной деятельности, качества образовательных условий, обеспечение качества взаимодействия с семьей, обеспечение здоровья и безопасности, качества образования детей с ОВЗ, качества управления. </w:t>
      </w:r>
    </w:p>
    <w:p w14:paraId="1A3E535C" w14:textId="77777777" w:rsidR="00833875" w:rsidRPr="00833875" w:rsidRDefault="00240EF3" w:rsidP="006F1179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В 2</w:t>
      </w:r>
      <w:r w:rsidR="00833875" w:rsidRPr="008338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022 была проведена  внутренняя оценка качества образования по двум  модулям:</w:t>
      </w:r>
    </w:p>
    <w:p w14:paraId="6410A9F7" w14:textId="77777777" w:rsidR="00833875" w:rsidRPr="00833875" w:rsidRDefault="00833875" w:rsidP="006F11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8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1. </w:t>
      </w:r>
      <w:r w:rsidRPr="0083387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приложениям  № 1.1.; 1.2; 1.3.положения о ВСОКО  оценку  по шкале EC</w:t>
      </w:r>
      <w:r w:rsidRPr="008338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833875">
        <w:rPr>
          <w:rFonts w:ascii="Times New Roman" w:hAnsi="Times New Roman" w:cs="Times New Roman"/>
          <w:color w:val="000000" w:themeColor="text1"/>
          <w:sz w:val="24"/>
          <w:szCs w:val="24"/>
        </w:rPr>
        <w:t>RS-3 провели по   направлениям:</w:t>
      </w:r>
    </w:p>
    <w:p w14:paraId="6E5555C0" w14:textId="77777777" w:rsidR="00833875" w:rsidRPr="00833875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- оценка качества предметно-пространственной среды  - 5,3;</w:t>
      </w:r>
    </w:p>
    <w:p w14:paraId="5AC78B9A" w14:textId="77777777" w:rsidR="00833875" w:rsidRPr="00833875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- присмотр и уход за детьми  - 6,5;</w:t>
      </w:r>
    </w:p>
    <w:p w14:paraId="34437FAB" w14:textId="77777777" w:rsidR="00833875" w:rsidRPr="00833875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- оценка качества речи и грамотности – 5,6;</w:t>
      </w:r>
    </w:p>
    <w:p w14:paraId="1C858C1B" w14:textId="77777777" w:rsidR="00833875" w:rsidRPr="00833875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- оценка качества видов активности – 5,1;</w:t>
      </w:r>
    </w:p>
    <w:p w14:paraId="4A5C9823" w14:textId="77777777" w:rsidR="00833875" w:rsidRPr="00E5199E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 w:rsidRPr="00E5199E">
        <w:rPr>
          <w:sz w:val="24"/>
          <w:szCs w:val="24"/>
        </w:rPr>
        <w:t>- оценка качества взаимодействия – 5,3;</w:t>
      </w:r>
    </w:p>
    <w:p w14:paraId="5D45569F" w14:textId="77777777" w:rsidR="00833875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 w:rsidRPr="00E5199E">
        <w:rPr>
          <w:sz w:val="24"/>
          <w:szCs w:val="24"/>
        </w:rPr>
        <w:t xml:space="preserve">-  оценка качества структурирования программы – 6,9; </w:t>
      </w:r>
    </w:p>
    <w:p w14:paraId="4818FEC8" w14:textId="77777777" w:rsidR="00833875" w:rsidRPr="00E5199E" w:rsidRDefault="00833875" w:rsidP="00833875">
      <w:pPr>
        <w:pStyle w:val="20"/>
        <w:shd w:val="clear" w:color="auto" w:fill="auto"/>
        <w:spacing w:line="276" w:lineRule="auto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D1A8C2" wp14:editId="1543F18C">
            <wp:extent cx="4705350" cy="29337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F32384" w14:textId="77777777" w:rsidR="00833875" w:rsidRDefault="00833875" w:rsidP="00833875">
      <w:pPr>
        <w:pStyle w:val="af"/>
        <w:widowControl w:val="0"/>
        <w:ind w:left="928"/>
        <w:jc w:val="both"/>
      </w:pPr>
    </w:p>
    <w:p w14:paraId="67A61ECC" w14:textId="77777777" w:rsidR="00833875" w:rsidRPr="00833875" w:rsidRDefault="00833875" w:rsidP="00833875">
      <w:pPr>
        <w:pStyle w:val="af"/>
        <w:widowControl w:val="0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2. Согласно приложению № 1.4 положения о ВСОКО провели оценку</w:t>
      </w:r>
    </w:p>
    <w:p w14:paraId="6AF85984" w14:textId="77777777" w:rsidR="00833875" w:rsidRPr="00833875" w:rsidRDefault="00833875" w:rsidP="00833875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следующих направлений</w:t>
      </w:r>
      <w:r w:rsidRPr="00833875">
        <w:rPr>
          <w:rFonts w:ascii="Times New Roman" w:hAnsi="Times New Roman" w:cs="Times New Roman"/>
          <w:i/>
          <w:sz w:val="24"/>
          <w:szCs w:val="24"/>
        </w:rPr>
        <w:t>:</w:t>
      </w:r>
    </w:p>
    <w:p w14:paraId="548F12E4" w14:textId="77777777" w:rsidR="00833875" w:rsidRPr="00833875" w:rsidRDefault="00833875" w:rsidP="0083387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- к</w:t>
      </w:r>
      <w:r w:rsidRPr="0083387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ru-RU"/>
        </w:rPr>
        <w:t>ачество образовательных программ дошкольного образования – 3;</w:t>
      </w:r>
    </w:p>
    <w:p w14:paraId="0FD48B13" w14:textId="77777777" w:rsidR="00833875" w:rsidRPr="00833875" w:rsidRDefault="00833875" w:rsidP="00833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- качество реализации адаптированных основных образовательных программ в ДОО – 7;</w:t>
      </w:r>
    </w:p>
    <w:p w14:paraId="67E80E00" w14:textId="77777777" w:rsidR="00833875" w:rsidRPr="00833875" w:rsidRDefault="00833875" w:rsidP="00833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- 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 – 4;</w:t>
      </w:r>
    </w:p>
    <w:p w14:paraId="4C6DF562" w14:textId="77777777" w:rsidR="00833875" w:rsidRPr="00833875" w:rsidRDefault="00833875" w:rsidP="00833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 xml:space="preserve">- качество управления в ДОО – 6. </w:t>
      </w:r>
    </w:p>
    <w:p w14:paraId="316B9335" w14:textId="77777777" w:rsidR="00240EF3" w:rsidRPr="00B10E45" w:rsidRDefault="00833875" w:rsidP="00B10E45">
      <w:pPr>
        <w:spacing w:after="0"/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6A963DE1" wp14:editId="20D0DF85">
            <wp:extent cx="5038725" cy="25527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FB3398" w14:textId="77777777" w:rsidR="00833875" w:rsidRDefault="00833875" w:rsidP="00833875">
      <w:pPr>
        <w:ind w:firstLine="708"/>
        <w:jc w:val="both"/>
      </w:pPr>
    </w:p>
    <w:p w14:paraId="6DF711CD" w14:textId="77777777" w:rsidR="00833875" w:rsidRPr="00E5199E" w:rsidRDefault="00833875" w:rsidP="00833875">
      <w:pPr>
        <w:ind w:firstLine="708"/>
        <w:jc w:val="both"/>
      </w:pPr>
      <w:r>
        <w:rPr>
          <w:noProof/>
        </w:rPr>
        <w:drawing>
          <wp:inline distT="0" distB="0" distL="0" distR="0" wp14:anchorId="081BB1AF" wp14:editId="297C3B2D">
            <wp:extent cx="5153025" cy="262890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72DF88" w14:textId="77777777" w:rsidR="004B67B7" w:rsidRPr="006637B9" w:rsidRDefault="004269B3" w:rsidP="006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2D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ab/>
      </w:r>
    </w:p>
    <w:p w14:paraId="63F63A33" w14:textId="77777777" w:rsidR="004B67B7" w:rsidRPr="00C107C6" w:rsidRDefault="006637B9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1.7 </w:t>
      </w:r>
      <w:r w:rsidR="004B67B7" w:rsidRPr="00C1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учебно-методического и библиотечно-информационного обеспечения</w:t>
      </w:r>
    </w:p>
    <w:p w14:paraId="78238F8A" w14:textId="77777777" w:rsidR="004B67B7" w:rsidRPr="00C107C6" w:rsidRDefault="004B67B7" w:rsidP="0097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Библиотечный фонд располагается в методическом к</w:t>
      </w:r>
      <w:r w:rsidR="007179B3"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абинете, </w:t>
      </w:r>
      <w:r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группах детского сада. Библиотечный фонд представлен методической  литературой по всем образовательным областям основной общеобразовательной программы, детской художественной литературой, и другими информационными ресурсами на различных электронных носителях. </w:t>
      </w:r>
      <w:r w:rsidR="007179B3"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</w:t>
      </w:r>
      <w:r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воспитательно- образовательной работы в соответствии с обязательной частью ООП.</w:t>
      </w:r>
      <w:r w:rsidR="0015409B"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Подключение к сети Интернет так же обеспечило нам бесперебойное информационное обеспечение. </w:t>
      </w:r>
    </w:p>
    <w:p w14:paraId="0746993F" w14:textId="77777777" w:rsidR="0015409B" w:rsidRPr="00C107C6" w:rsidRDefault="0015409B" w:rsidP="0097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Дополнительно сотрудничаем с нашим социальным партнером Усть-Ярульской сельской библиотекой ф № 27 МБУК «ЦБС» Ирбейского района. Пользуемся книжн</w:t>
      </w:r>
      <w:r w:rsidR="007179B3"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ым абонементом, передвижной биб</w:t>
      </w:r>
      <w:r w:rsidRPr="00C10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лиотекой.</w:t>
      </w:r>
    </w:p>
    <w:p w14:paraId="3A71BFF5" w14:textId="77777777" w:rsidR="0015409B" w:rsidRPr="00C107C6" w:rsidRDefault="0015409B" w:rsidP="0097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7C6">
        <w:rPr>
          <w:rFonts w:ascii="Times New Roman" w:hAnsi="Times New Roman" w:cs="Times New Roman"/>
          <w:b/>
          <w:sz w:val="24"/>
          <w:szCs w:val="24"/>
        </w:rPr>
        <w:t>Вывод</w:t>
      </w:r>
      <w:r w:rsidR="007179B3" w:rsidRPr="00C107C6">
        <w:rPr>
          <w:rFonts w:ascii="Times New Roman" w:hAnsi="Times New Roman" w:cs="Times New Roman"/>
          <w:sz w:val="24"/>
          <w:szCs w:val="24"/>
        </w:rPr>
        <w:t>: В</w:t>
      </w:r>
      <w:r w:rsidRPr="00C107C6">
        <w:rPr>
          <w:rFonts w:ascii="Times New Roman" w:hAnsi="Times New Roman" w:cs="Times New Roman"/>
          <w:sz w:val="24"/>
          <w:szCs w:val="24"/>
        </w:rPr>
        <w:t xml:space="preserve"> нашем детском саду учебно-методического и информационного обеспечения достаточно для организации образовательной деятельности и эффективной </w:t>
      </w:r>
      <w:r w:rsidRPr="00C107C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образовательных программ, но необходимо приобрести </w:t>
      </w:r>
      <w:r w:rsidR="001534DE" w:rsidRPr="00C107C6">
        <w:rPr>
          <w:rFonts w:ascii="Times New Roman" w:hAnsi="Times New Roman" w:cs="Times New Roman"/>
          <w:sz w:val="24"/>
          <w:szCs w:val="24"/>
        </w:rPr>
        <w:t>новый компьютер</w:t>
      </w:r>
      <w:r w:rsidRPr="00C107C6">
        <w:rPr>
          <w:rFonts w:ascii="Times New Roman" w:hAnsi="Times New Roman" w:cs="Times New Roman"/>
          <w:sz w:val="24"/>
          <w:szCs w:val="24"/>
        </w:rPr>
        <w:t xml:space="preserve"> </w:t>
      </w:r>
      <w:r w:rsidR="001534DE" w:rsidRPr="00C107C6">
        <w:rPr>
          <w:rFonts w:ascii="Times New Roman" w:hAnsi="Times New Roman" w:cs="Times New Roman"/>
          <w:sz w:val="24"/>
          <w:szCs w:val="24"/>
        </w:rPr>
        <w:t>и один</w:t>
      </w:r>
      <w:r w:rsidRPr="00C107C6">
        <w:rPr>
          <w:rFonts w:ascii="Times New Roman" w:hAnsi="Times New Roman" w:cs="Times New Roman"/>
          <w:sz w:val="24"/>
          <w:szCs w:val="24"/>
        </w:rPr>
        <w:t xml:space="preserve"> </w:t>
      </w:r>
      <w:r w:rsidR="001534DE" w:rsidRPr="00C107C6">
        <w:rPr>
          <w:rFonts w:ascii="Times New Roman" w:hAnsi="Times New Roman" w:cs="Times New Roman"/>
          <w:sz w:val="24"/>
          <w:szCs w:val="24"/>
        </w:rPr>
        <w:t>ноутбук,</w:t>
      </w:r>
      <w:r w:rsidRPr="00C107C6">
        <w:rPr>
          <w:rFonts w:ascii="Times New Roman" w:hAnsi="Times New Roman" w:cs="Times New Roman"/>
          <w:sz w:val="24"/>
          <w:szCs w:val="24"/>
        </w:rPr>
        <w:t xml:space="preserve"> для улучшения возможностей по реализации образовательной программы.</w:t>
      </w:r>
    </w:p>
    <w:p w14:paraId="38DDEB14" w14:textId="77777777" w:rsidR="004B67B7" w:rsidRPr="00D86354" w:rsidRDefault="004B67B7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4902646" w14:textId="77777777" w:rsidR="00FC4C89" w:rsidRPr="00C107C6" w:rsidRDefault="00C107C6" w:rsidP="00C1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1.8 </w:t>
      </w:r>
      <w:r w:rsidR="004B67B7" w:rsidRPr="00C1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 w14:paraId="19191443" w14:textId="77777777" w:rsidR="004B67B7" w:rsidRPr="00C107C6" w:rsidRDefault="00FC4C89" w:rsidP="00C2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B67B7" w:rsidRPr="00C107C6">
        <w:rPr>
          <w:rFonts w:ascii="Times New Roman" w:hAnsi="Times New Roman"/>
          <w:sz w:val="24"/>
          <w:szCs w:val="24"/>
        </w:rPr>
        <w:t>Материально – техническое обеспечение, оснащение образовательного процесса и развивающая среда детского сада приводятся в соответствие  требованиям федерального государственного образовательного стандарта д</w:t>
      </w:r>
      <w:r w:rsidRPr="00C107C6">
        <w:rPr>
          <w:rFonts w:ascii="Times New Roman" w:hAnsi="Times New Roman"/>
          <w:sz w:val="24"/>
          <w:szCs w:val="24"/>
        </w:rPr>
        <w:t>ошкольного образования и СанПиН</w:t>
      </w:r>
      <w:r w:rsidR="004B67B7" w:rsidRPr="00C107C6">
        <w:rPr>
          <w:rFonts w:ascii="Times New Roman" w:hAnsi="Times New Roman"/>
          <w:sz w:val="24"/>
          <w:szCs w:val="24"/>
        </w:rPr>
        <w:t>. В учреждении имеется центральное отопление, вода, канализация, сантехническое оборудование в удовлетворительном состоянии, созданы необходимые условия, позволяющие эффективно осуществлять образовательный процесс.</w:t>
      </w:r>
    </w:p>
    <w:p w14:paraId="722B1718" w14:textId="77777777" w:rsidR="004B67B7" w:rsidRPr="00C2376A" w:rsidRDefault="004B67B7" w:rsidP="008B343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07C6">
        <w:rPr>
          <w:rFonts w:ascii="Times New Roman" w:hAnsi="Times New Roman"/>
          <w:sz w:val="24"/>
          <w:szCs w:val="24"/>
        </w:rPr>
        <w:t>Территория ограждена забором, имеет наружное освеще</w:t>
      </w:r>
      <w:r w:rsidR="00FC4C89" w:rsidRPr="00C107C6">
        <w:rPr>
          <w:rFonts w:ascii="Times New Roman" w:hAnsi="Times New Roman"/>
          <w:sz w:val="24"/>
          <w:szCs w:val="24"/>
        </w:rPr>
        <w:t>ние. На территории оборудованы 2</w:t>
      </w:r>
      <w:r w:rsidRPr="00C107C6">
        <w:rPr>
          <w:rFonts w:ascii="Times New Roman" w:hAnsi="Times New Roman"/>
          <w:sz w:val="24"/>
          <w:szCs w:val="24"/>
        </w:rPr>
        <w:t xml:space="preserve"> игровых участка. Территория детского сада</w:t>
      </w:r>
      <w:r w:rsidRPr="00D86354">
        <w:rPr>
          <w:rFonts w:ascii="Times New Roman" w:hAnsi="Times New Roman"/>
          <w:sz w:val="28"/>
          <w:szCs w:val="28"/>
        </w:rPr>
        <w:t xml:space="preserve"> ухожена. </w:t>
      </w:r>
      <w:r w:rsidRPr="00C2376A">
        <w:rPr>
          <w:rFonts w:ascii="Times New Roman" w:hAnsi="Times New Roman"/>
          <w:sz w:val="24"/>
          <w:szCs w:val="24"/>
        </w:rPr>
        <w:t>Техническое состояние здания и территории неудовлетворительное. Коллектив поддерживает территорию в хорошем состоянии, ухаживая за цветниками, клумбами, кустарниками, поддерживая чистоту и порядок.</w:t>
      </w:r>
    </w:p>
    <w:p w14:paraId="7A21DBDE" w14:textId="77777777" w:rsidR="004B67B7" w:rsidRPr="00C2376A" w:rsidRDefault="004B67B7" w:rsidP="00FC4C8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2376A">
        <w:rPr>
          <w:rFonts w:ascii="Times New Roman" w:hAnsi="Times New Roman"/>
          <w:b/>
          <w:sz w:val="24"/>
          <w:szCs w:val="24"/>
        </w:rPr>
        <w:t>Для организации педагогического процесса и оздоровительной работы учреждение имеет материально-техническую базу для осуществления работы:</w:t>
      </w:r>
    </w:p>
    <w:p w14:paraId="7FFCC011" w14:textId="77777777" w:rsidR="004B67B7" w:rsidRPr="00C2376A" w:rsidRDefault="004B67B7" w:rsidP="004B67B7">
      <w:pPr>
        <w:pStyle w:val="a4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>- физкультурно-оздоровительной направленности;</w:t>
      </w:r>
    </w:p>
    <w:p w14:paraId="1E614616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>- коммуникативно-личностной направленности;</w:t>
      </w:r>
    </w:p>
    <w:p w14:paraId="14CA81DA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>- познавательно - речевой направленности;</w:t>
      </w:r>
    </w:p>
    <w:p w14:paraId="37E44317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>- художественно-эстетическое направленности;</w:t>
      </w:r>
    </w:p>
    <w:p w14:paraId="4AEE9A5A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 xml:space="preserve">- коррекционной направленности. </w:t>
      </w:r>
    </w:p>
    <w:p w14:paraId="3EA45619" w14:textId="77777777" w:rsidR="004B67B7" w:rsidRPr="00C2376A" w:rsidRDefault="004B67B7" w:rsidP="008B3433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 xml:space="preserve">             </w:t>
      </w:r>
      <w:r w:rsidR="002D2554" w:rsidRPr="00C2376A">
        <w:rPr>
          <w:rFonts w:ascii="Times New Roman" w:hAnsi="Times New Roman"/>
          <w:sz w:val="24"/>
          <w:szCs w:val="24"/>
        </w:rPr>
        <w:t>на 31.12.202</w:t>
      </w:r>
      <w:r w:rsidR="00C2376A">
        <w:rPr>
          <w:rFonts w:ascii="Times New Roman" w:hAnsi="Times New Roman"/>
          <w:sz w:val="24"/>
          <w:szCs w:val="24"/>
        </w:rPr>
        <w:t>2</w:t>
      </w:r>
      <w:r w:rsidR="00FD0367" w:rsidRPr="00C2376A">
        <w:rPr>
          <w:rFonts w:ascii="Times New Roman" w:hAnsi="Times New Roman"/>
          <w:sz w:val="24"/>
          <w:szCs w:val="24"/>
        </w:rPr>
        <w:t xml:space="preserve"> г. в </w:t>
      </w:r>
      <w:r w:rsidRPr="00C2376A">
        <w:rPr>
          <w:rFonts w:ascii="Times New Roman" w:hAnsi="Times New Roman"/>
          <w:sz w:val="24"/>
          <w:szCs w:val="24"/>
        </w:rPr>
        <w:t>детском саду имеются</w:t>
      </w:r>
      <w:r w:rsidRPr="00C2376A">
        <w:rPr>
          <w:rFonts w:ascii="Times New Roman" w:hAnsi="Times New Roman"/>
          <w:b/>
          <w:sz w:val="24"/>
          <w:szCs w:val="24"/>
        </w:rPr>
        <w:t xml:space="preserve">: </w:t>
      </w:r>
    </w:p>
    <w:p w14:paraId="4187CA09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 xml:space="preserve">групповые помещения – </w:t>
      </w:r>
      <w:r w:rsidR="00983015" w:rsidRPr="00C2376A">
        <w:rPr>
          <w:rFonts w:ascii="Times New Roman" w:hAnsi="Times New Roman"/>
          <w:sz w:val="24"/>
          <w:szCs w:val="24"/>
        </w:rPr>
        <w:t>2</w:t>
      </w:r>
    </w:p>
    <w:p w14:paraId="115E83A7" w14:textId="77777777" w:rsidR="00FD0367" w:rsidRPr="00C2376A" w:rsidRDefault="00FD036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 xml:space="preserve">столовая - </w:t>
      </w:r>
      <w:r w:rsidR="005A5FE7">
        <w:rPr>
          <w:rFonts w:ascii="Times New Roman" w:hAnsi="Times New Roman"/>
          <w:sz w:val="24"/>
          <w:szCs w:val="24"/>
        </w:rPr>
        <w:t>2</w:t>
      </w:r>
    </w:p>
    <w:p w14:paraId="71ED62F9" w14:textId="77777777" w:rsidR="004B67B7" w:rsidRPr="00C2376A" w:rsidRDefault="005A5FE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кабинет</w:t>
      </w:r>
      <w:r w:rsidR="004B67B7" w:rsidRPr="00C2376A">
        <w:rPr>
          <w:rFonts w:ascii="Times New Roman" w:hAnsi="Times New Roman"/>
          <w:sz w:val="24"/>
          <w:szCs w:val="24"/>
        </w:rPr>
        <w:t xml:space="preserve"> - 1 </w:t>
      </w:r>
    </w:p>
    <w:p w14:paraId="3AFAEB56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 xml:space="preserve">пищеблок - 1 </w:t>
      </w:r>
    </w:p>
    <w:p w14:paraId="472305E7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>медицинский кабинет-1</w:t>
      </w:r>
    </w:p>
    <w:p w14:paraId="25A64995" w14:textId="77777777" w:rsidR="004B67B7" w:rsidRPr="00C2376A" w:rsidRDefault="004B67B7" w:rsidP="008B343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 xml:space="preserve">Все кабинеты оформлены и материально оснащены, но не в полном объеме. Групповые комнаты оборудованы с учетом возрастных особенностей воспитанников в соответствии с основными дидактическими принципами.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«зоны уголков» для ребенка, стимулирующие процесс его развития и саморазвития, социализации и коррекции. Среда своевременно обновляется с учетом программы, усложняющегося уровня умений  их половых различий. </w:t>
      </w:r>
    </w:p>
    <w:p w14:paraId="7761AAB9" w14:textId="77777777" w:rsidR="004B67B7" w:rsidRPr="00C2376A" w:rsidRDefault="004B67B7" w:rsidP="008B34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2376A">
        <w:rPr>
          <w:rFonts w:ascii="Times New Roman" w:hAnsi="Times New Roman"/>
          <w:sz w:val="24"/>
          <w:szCs w:val="24"/>
        </w:rPr>
        <w:t>Для наглядного сопровождения  образовательного процесса и  использования современных информационно-коммуникационных технологий в работе с воспитанниками, в учреждении имеются: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2474"/>
        <w:gridCol w:w="1954"/>
        <w:gridCol w:w="2127"/>
      </w:tblGrid>
      <w:tr w:rsidR="004B67B7" w:rsidRPr="00D86354" w14:paraId="11226EC9" w14:textId="77777777" w:rsidTr="005A5FE7">
        <w:tc>
          <w:tcPr>
            <w:tcW w:w="2764" w:type="dxa"/>
          </w:tcPr>
          <w:p w14:paraId="78DF73FD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5FE7">
              <w:rPr>
                <w:rFonts w:ascii="Times New Roman" w:hAnsi="Times New Roman"/>
                <w:b/>
                <w:sz w:val="24"/>
                <w:szCs w:val="24"/>
              </w:rPr>
              <w:t>Название ТСО</w:t>
            </w:r>
          </w:p>
        </w:tc>
        <w:tc>
          <w:tcPr>
            <w:tcW w:w="2551" w:type="dxa"/>
          </w:tcPr>
          <w:p w14:paraId="2F71A99F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5FE7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36850437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5FE7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27FF8873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5FE7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B67B7" w:rsidRPr="00D86354" w14:paraId="7D1CF2B1" w14:textId="77777777" w:rsidTr="005A5FE7">
        <w:tc>
          <w:tcPr>
            <w:tcW w:w="2764" w:type="dxa"/>
          </w:tcPr>
          <w:p w14:paraId="7100C1AD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551" w:type="dxa"/>
          </w:tcPr>
          <w:p w14:paraId="4512ED94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-групповая комната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0231179E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3063BB80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B7" w:rsidRPr="00D86354" w14:paraId="1862F694" w14:textId="77777777" w:rsidTr="005A5FE7">
        <w:tc>
          <w:tcPr>
            <w:tcW w:w="2764" w:type="dxa"/>
          </w:tcPr>
          <w:p w14:paraId="5A97754C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551" w:type="dxa"/>
          </w:tcPr>
          <w:p w14:paraId="7F7BCE54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-воспитатели групп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4BA77808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Эпизодически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72B4AD22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FE7" w:rsidRPr="00D86354" w14:paraId="56E30EEF" w14:textId="77777777" w:rsidTr="005A5FE7">
        <w:tc>
          <w:tcPr>
            <w:tcW w:w="2764" w:type="dxa"/>
          </w:tcPr>
          <w:p w14:paraId="279A3DBF" w14:textId="77777777" w:rsidR="005A5FE7" w:rsidRPr="005A5FE7" w:rsidRDefault="005A5FE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</w:tcPr>
          <w:p w14:paraId="633F81C8" w14:textId="77777777" w:rsidR="005A5FE7" w:rsidRPr="005A5FE7" w:rsidRDefault="005A5FE7" w:rsidP="009262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-воспитатели групп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1662B4BE" w14:textId="77777777" w:rsidR="005A5FE7" w:rsidRPr="005A5FE7" w:rsidRDefault="005A5FE7" w:rsidP="009262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Эпизодически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63BCA3C1" w14:textId="77777777" w:rsidR="005A5FE7" w:rsidRPr="005A5FE7" w:rsidRDefault="005A5FE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B7" w:rsidRPr="00D86354" w14:paraId="40FA2372" w14:textId="77777777" w:rsidTr="005A5FE7">
        <w:tc>
          <w:tcPr>
            <w:tcW w:w="2764" w:type="dxa"/>
          </w:tcPr>
          <w:p w14:paraId="5FC0CF46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2551" w:type="dxa"/>
          </w:tcPr>
          <w:p w14:paraId="02DC9237" w14:textId="77777777" w:rsidR="004B67B7" w:rsidRPr="005A5FE7" w:rsidRDefault="004B67B7" w:rsidP="00FC4C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-групповая комната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62E1FD07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Эпизодически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12B4E677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B7" w:rsidRPr="00D86354" w14:paraId="257E54AB" w14:textId="77777777" w:rsidTr="005A5FE7">
        <w:tc>
          <w:tcPr>
            <w:tcW w:w="2764" w:type="dxa"/>
          </w:tcPr>
          <w:p w14:paraId="572E9970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DVD - плеер</w:t>
            </w:r>
          </w:p>
        </w:tc>
        <w:tc>
          <w:tcPr>
            <w:tcW w:w="2551" w:type="dxa"/>
          </w:tcPr>
          <w:p w14:paraId="31C15367" w14:textId="77777777" w:rsidR="004B67B7" w:rsidRPr="005A5FE7" w:rsidRDefault="004B67B7" w:rsidP="00FC4C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-групповая комната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60A9579B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>Эпизодически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5B92B032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B7" w:rsidRPr="00D86354" w14:paraId="29E258E7" w14:textId="77777777" w:rsidTr="005A5FE7">
        <w:tc>
          <w:tcPr>
            <w:tcW w:w="2764" w:type="dxa"/>
          </w:tcPr>
          <w:p w14:paraId="7A82EA2D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Компьютер (1), </w:t>
            </w:r>
            <w:r w:rsidRPr="005A5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принтеры (2), сканер (1), копир (1)  </w:t>
            </w:r>
          </w:p>
        </w:tc>
        <w:tc>
          <w:tcPr>
            <w:tcW w:w="2551" w:type="dxa"/>
          </w:tcPr>
          <w:p w14:paraId="0B5EBA2F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lastRenderedPageBreak/>
              <w:t>Кабинет заведующей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4C195E09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04396B9F" w14:textId="77777777" w:rsidR="004B67B7" w:rsidRPr="005A5FE7" w:rsidRDefault="004B67B7" w:rsidP="005A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5FE7">
              <w:rPr>
                <w:rFonts w:ascii="Times New Roman" w:hAnsi="Times New Roman"/>
                <w:sz w:val="24"/>
                <w:szCs w:val="24"/>
              </w:rPr>
              <w:t xml:space="preserve">требуют </w:t>
            </w:r>
            <w:r w:rsidRPr="005A5FE7">
              <w:rPr>
                <w:rFonts w:ascii="Times New Roman" w:hAnsi="Times New Roman"/>
                <w:sz w:val="24"/>
                <w:szCs w:val="24"/>
              </w:rPr>
              <w:lastRenderedPageBreak/>
              <w:t>обновления</w:t>
            </w:r>
          </w:p>
        </w:tc>
      </w:tr>
    </w:tbl>
    <w:p w14:paraId="6B795ADA" w14:textId="77777777" w:rsidR="005C26EB" w:rsidRDefault="005C26EB" w:rsidP="004B67B7">
      <w:pPr>
        <w:pStyle w:val="a4"/>
        <w:rPr>
          <w:rFonts w:ascii="Times New Roman" w:hAnsi="Times New Roman"/>
          <w:sz w:val="28"/>
          <w:szCs w:val="28"/>
        </w:rPr>
      </w:pPr>
    </w:p>
    <w:p w14:paraId="299F3B3B" w14:textId="77777777" w:rsidR="00606810" w:rsidRDefault="005C26EB" w:rsidP="008B34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FE7">
        <w:rPr>
          <w:rFonts w:ascii="Times New Roman" w:eastAsia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Здание оборудовано автоматической пожарной сигнализацией, разработан паспорт антитеррористической безопасности учреждения. Детский сад обеспечен первичными средствами пожаротушения, ведётся вся необходимая документация: журнал инструктажей по пожарной безопасности, журнал учета и выдачи инструкций, инструктажей по охране труда, по охране жизни и здоровья ребенка, учета производственных и бытовых травм сотрудников и детей. Как и все муниципальные образовательные учреждения, ДОУ получает бюджетное нормативное финансирование, которое распределяется следующим образом: заработная плата сотрудников; расходы на коммунальные платежи и содержание здания; организация питания детей</w:t>
      </w:r>
      <w:r w:rsidRPr="00FD0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B01EC6" w14:textId="77777777" w:rsidR="00514509" w:rsidRDefault="00F07160" w:rsidP="00514509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ab/>
      </w:r>
    </w:p>
    <w:p w14:paraId="6B9971B0" w14:textId="77777777" w:rsidR="00F07160" w:rsidRPr="00380C9B" w:rsidRDefault="00F07160" w:rsidP="008B343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8AB4C05" w14:textId="77777777" w:rsidR="00FD0367" w:rsidRPr="00DF67AF" w:rsidRDefault="005C26EB" w:rsidP="00DF67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4509">
        <w:rPr>
          <w:rFonts w:ascii="Times New Roman" w:hAnsi="Times New Roman"/>
          <w:sz w:val="24"/>
          <w:szCs w:val="24"/>
        </w:rPr>
        <w:t xml:space="preserve">Чтобы не допустить распространения коронавирусной инфекции, администрация Детского сада </w:t>
      </w:r>
      <w:r w:rsidR="00441527" w:rsidRPr="00514509">
        <w:rPr>
          <w:rFonts w:ascii="Times New Roman" w:hAnsi="Times New Roman"/>
          <w:sz w:val="24"/>
          <w:szCs w:val="24"/>
        </w:rPr>
        <w:t>соб</w:t>
      </w:r>
      <w:r w:rsidR="00514509" w:rsidRPr="00514509">
        <w:rPr>
          <w:rFonts w:ascii="Times New Roman" w:hAnsi="Times New Roman"/>
          <w:sz w:val="24"/>
          <w:szCs w:val="24"/>
        </w:rPr>
        <w:t>людала в 2022</w:t>
      </w:r>
      <w:r w:rsidRPr="00514509">
        <w:rPr>
          <w:rFonts w:ascii="Times New Roman" w:hAnsi="Times New Roman"/>
          <w:sz w:val="24"/>
          <w:szCs w:val="24"/>
        </w:rPr>
        <w:t xml:space="preserve"> году дополнительные ограничительные и профилактические меры в соответствии с СП 3.1/2.4.3598-20: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 еженедельную генеральную уборку с применением дезинфицирующих средств, разведенных в концентрациях по вирусному режиму; ежедневную влажную уборку с обработкой всех контактных поверхностей, игрушек и оборудования дезинфицирующими средствами;</w:t>
      </w:r>
      <w:r w:rsidR="00606810" w:rsidRPr="00514509">
        <w:rPr>
          <w:rFonts w:ascii="Times New Roman" w:hAnsi="Times New Roman"/>
          <w:sz w:val="24"/>
          <w:szCs w:val="24"/>
        </w:rPr>
        <w:t xml:space="preserve"> </w:t>
      </w:r>
      <w:r w:rsidRPr="00514509">
        <w:rPr>
          <w:rFonts w:ascii="Times New Roman" w:hAnsi="Times New Roman"/>
          <w:sz w:val="24"/>
          <w:szCs w:val="24"/>
        </w:rPr>
        <w:t xml:space="preserve">дезинфекцию посуды, столовых приборов после каждого использования; </w:t>
      </w:r>
      <w:r w:rsidR="00606810" w:rsidRPr="00514509">
        <w:rPr>
          <w:rFonts w:ascii="Times New Roman" w:hAnsi="Times New Roman"/>
          <w:sz w:val="24"/>
          <w:szCs w:val="24"/>
        </w:rPr>
        <w:t>установлена переносная бактерицидная установка</w:t>
      </w:r>
      <w:r w:rsidRPr="00514509">
        <w:rPr>
          <w:rFonts w:ascii="Times New Roman" w:hAnsi="Times New Roman"/>
          <w:sz w:val="24"/>
          <w:szCs w:val="24"/>
        </w:rPr>
        <w:t xml:space="preserve">; частое проветривание групповых комнат в отсутствие воспитанников; проведение всех занятий в помещениях групповой ячейки или на открытом воздухе отдельно от другой группы;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 </w:t>
      </w:r>
      <w:r w:rsidRPr="00FD0367">
        <w:rPr>
          <w:rFonts w:ascii="Times New Roman" w:hAnsi="Times New Roman"/>
          <w:sz w:val="28"/>
          <w:szCs w:val="28"/>
        </w:rPr>
        <w:t xml:space="preserve">. </w:t>
      </w:r>
    </w:p>
    <w:p w14:paraId="5E9048FC" w14:textId="77777777" w:rsidR="004B67B7" w:rsidRPr="00DF67AF" w:rsidRDefault="005C26EB" w:rsidP="008B343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67AF">
        <w:rPr>
          <w:rFonts w:ascii="Times New Roman" w:hAnsi="Times New Roman"/>
          <w:b/>
          <w:sz w:val="24"/>
          <w:szCs w:val="24"/>
        </w:rPr>
        <w:t>Вывод</w:t>
      </w:r>
      <w:r w:rsidRPr="00DF67AF">
        <w:rPr>
          <w:rFonts w:ascii="Times New Roman" w:hAnsi="Times New Roman"/>
          <w:sz w:val="24"/>
          <w:szCs w:val="24"/>
        </w:rPr>
        <w:t xml:space="preserve">: Материально-техническое состояние детского сада </w:t>
      </w:r>
      <w:r w:rsidR="00DF67AF" w:rsidRPr="00DF67AF">
        <w:rPr>
          <w:rFonts w:ascii="Times New Roman" w:hAnsi="Times New Roman"/>
          <w:sz w:val="24"/>
          <w:szCs w:val="24"/>
        </w:rPr>
        <w:t xml:space="preserve">частично </w:t>
      </w:r>
      <w:r w:rsidRPr="00DF67AF">
        <w:rPr>
          <w:rFonts w:ascii="Times New Roman" w:hAnsi="Times New Roman"/>
          <w:sz w:val="24"/>
          <w:szCs w:val="24"/>
        </w:rPr>
        <w:t xml:space="preserve">соответствует действующим санитарно-эпидемиологическим требованиям к устройству, содержанию и организации режима работы в дошкольных организациях. Материально-техническое состояние детского сада и территории </w:t>
      </w:r>
      <w:r w:rsidR="00DF67AF" w:rsidRPr="00DF67AF">
        <w:rPr>
          <w:rFonts w:ascii="Times New Roman" w:hAnsi="Times New Roman"/>
          <w:sz w:val="24"/>
          <w:szCs w:val="24"/>
        </w:rPr>
        <w:t xml:space="preserve">частично </w:t>
      </w:r>
      <w:r w:rsidRPr="00DF67AF">
        <w:rPr>
          <w:rFonts w:ascii="Times New Roman" w:hAnsi="Times New Roman"/>
          <w:sz w:val="24"/>
          <w:szCs w:val="24"/>
        </w:rPr>
        <w:t xml:space="preserve">соответствует правилам пожарной безопасности, требованиям охраны труда. </w:t>
      </w:r>
    </w:p>
    <w:p w14:paraId="604CDE69" w14:textId="77777777" w:rsidR="00BB0092" w:rsidRDefault="00BB0092" w:rsidP="00DF6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FD4D70" w14:textId="77777777" w:rsidR="004B67B7" w:rsidRPr="00DF67AF" w:rsidRDefault="00205C81" w:rsidP="00205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Показатели</w:t>
      </w:r>
      <w:r w:rsidR="004B67B7" w:rsidRPr="00DF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деятельности </w:t>
      </w:r>
    </w:p>
    <w:p w14:paraId="3390C616" w14:textId="77777777" w:rsidR="004B67B7" w:rsidRPr="00DF67AF" w:rsidRDefault="004B67B7" w:rsidP="004B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Данные приведены по состоянию на 31.12.20</w:t>
      </w:r>
      <w:r w:rsidR="00DF67AF" w:rsidRPr="00DF6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22</w:t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6343"/>
        <w:gridCol w:w="1518"/>
        <w:gridCol w:w="1463"/>
      </w:tblGrid>
      <w:tr w:rsidR="004B67B7" w:rsidRPr="00DF67AF" w14:paraId="72BD3F15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C1255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826A3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 </w:t>
            </w:r>
          </w:p>
          <w:p w14:paraId="155F1A4D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0C2C7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B67B7" w:rsidRPr="00DF67AF" w14:paraId="2074553D" w14:textId="77777777" w:rsidTr="005A5E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9ECF5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4B67B7" w:rsidRPr="00DF67AF" w14:paraId="1102FE7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6BDA8" w14:textId="77777777" w:rsidR="004B67B7" w:rsidRPr="00DF67AF" w:rsidRDefault="004B67B7" w:rsidP="005A5EB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79D6AE3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69288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02C5F" w14:textId="77777777" w:rsidR="004B67B7" w:rsidRPr="00DF67AF" w:rsidRDefault="00307C4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</w:t>
            </w:r>
          </w:p>
        </w:tc>
      </w:tr>
      <w:tr w:rsidR="004B67B7" w:rsidRPr="00DF67AF" w14:paraId="4BF98F64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A1AA4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полного дня (10,5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CA83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1E19F" w14:textId="77777777" w:rsidR="004B67B7" w:rsidRPr="00DF67AF" w:rsidRDefault="00307C4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</w:t>
            </w:r>
          </w:p>
        </w:tc>
      </w:tr>
      <w:tr w:rsidR="004B67B7" w:rsidRPr="00DF67AF" w14:paraId="4E2DFF02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EC845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5C9D9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D47F2" w14:textId="77777777" w:rsidR="004B67B7" w:rsidRPr="00DF67AF" w:rsidRDefault="0057798C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</w:tr>
      <w:tr w:rsidR="004B67B7" w:rsidRPr="00DF67AF" w14:paraId="2DAED7E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CBF60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6A2EF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59B97" w14:textId="77777777" w:rsidR="004B67B7" w:rsidRPr="00DF67AF" w:rsidRDefault="0057798C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307C4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4B67B7" w:rsidRPr="00DF67AF" w14:paraId="690C3AF4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EAAD7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 общей численности  воспитанников, которые получают услуги присмотра и ухода, в том </w:t>
            </w:r>
          </w:p>
          <w:p w14:paraId="0D0CCABB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A2C7E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  <w:p w14:paraId="6D19BF54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DE664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B67B7" w:rsidRPr="00DF67AF" w14:paraId="4510ADDB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E9E6D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71C6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978EC" w14:textId="77777777" w:rsidR="004B67B7" w:rsidRPr="00DF67AF" w:rsidRDefault="004B67B7" w:rsidP="0044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="00307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B67B7" w:rsidRPr="00DF67AF" w14:paraId="4B847845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A8646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 ОВЗ от общей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DEB7E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  <w:p w14:paraId="7FB02639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756AA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B67B7" w:rsidRPr="00DF67AF" w14:paraId="356760E3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6D7F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 образовательной программе дошкольного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03F6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CB70E" w14:textId="77777777" w:rsidR="004B67B7" w:rsidRPr="00DF67AF" w:rsidRDefault="00AF5253" w:rsidP="0044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 (19,5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4B67B7" w:rsidRPr="00DF67AF" w14:paraId="41CD05FB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CC545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DBFB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C05F3" w14:textId="77777777" w:rsidR="004B67B7" w:rsidRPr="00DF67AF" w:rsidRDefault="00AF5253" w:rsidP="0044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 (19,5</w:t>
            </w: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4B67B7" w:rsidRPr="00DF67AF" w14:paraId="241A8D87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B4BB1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3B984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0CC4E" w14:textId="77777777" w:rsidR="004B67B7" w:rsidRPr="00DF67AF" w:rsidRDefault="00AF5253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B67B7" w:rsidRPr="00DF67AF" w14:paraId="303DBC51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42892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 том числе количество </w:t>
            </w:r>
          </w:p>
          <w:p w14:paraId="7F85292D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98FC5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D4C1C" w14:textId="77777777" w:rsidR="004B67B7" w:rsidRPr="00DF67AF" w:rsidRDefault="001D3530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4B67B7" w:rsidRPr="00DF67AF" w14:paraId="1F67AB26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E49B7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C699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5C29D" w14:textId="77777777" w:rsidR="004B67B7" w:rsidRPr="00DF67AF" w:rsidRDefault="005B2715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B67B7" w:rsidRPr="00DF67AF" w14:paraId="5AF63999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D876D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4A65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FF0D0" w14:textId="77777777" w:rsidR="004B67B7" w:rsidRPr="00DF67AF" w:rsidRDefault="005B2715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B67B7" w:rsidRPr="00DF67AF" w14:paraId="6E617573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C7AD9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AFA0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B49F8" w14:textId="77777777" w:rsidR="004B67B7" w:rsidRPr="00DF67AF" w:rsidRDefault="001D3530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B67B7" w:rsidRPr="00DF67AF" w14:paraId="2F77D2F4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3B7A0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3423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519B4" w14:textId="77777777" w:rsidR="004B67B7" w:rsidRPr="00DF67AF" w:rsidRDefault="005B2715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B67B7" w:rsidRPr="00DF67AF" w14:paraId="5F910E45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495D6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 которым по результатам аттестации присвоена квалификационная категория, в общей численности педагогических работников, в том 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4F940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  <w:p w14:paraId="74EAE32A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9B711" w14:textId="77777777" w:rsidR="004B67B7" w:rsidRPr="00DF67AF" w:rsidRDefault="00546ABA" w:rsidP="005B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83,3</w:t>
            </w:r>
            <w:r w:rsidR="005B2715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67B7" w:rsidRPr="00DF67AF" w14:paraId="196D121E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D5A16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E2D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C650A" w14:textId="77777777" w:rsidR="004B67B7" w:rsidRPr="00DF67AF" w:rsidRDefault="005B2715" w:rsidP="005B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546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33,3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4B67B7" w:rsidRPr="00DF67AF" w14:paraId="49465A1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CC871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4BB9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FECA6" w14:textId="77777777" w:rsidR="004B67B7" w:rsidRPr="00DF67AF" w:rsidRDefault="00546ABA" w:rsidP="005B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 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5B2715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4B67B7" w:rsidRPr="00DF67AF" w14:paraId="5F1AC240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C2B7C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общей численности педагогических работников, 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CEDD2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 </w:t>
            </w:r>
          </w:p>
          <w:p w14:paraId="1BDC467E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901E6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B67B7" w:rsidRPr="00DF67AF" w14:paraId="54E64303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AE81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A833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F914E" w14:textId="77777777" w:rsidR="004B67B7" w:rsidRPr="00DF67AF" w:rsidRDefault="00B70823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67B7" w:rsidRPr="00DF67AF" w14:paraId="5F2BB1F0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5B6AA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D52CE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E6168" w14:textId="77777777" w:rsidR="004B67B7" w:rsidRPr="00DF67AF" w:rsidRDefault="005B2715" w:rsidP="005B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B82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33,3</w:t>
            </w: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67B7" w:rsidRPr="00DF67AF" w14:paraId="52FE16B6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63841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8D6F3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  <w:p w14:paraId="761B1119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BF0B5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B67B7" w:rsidRPr="00DF67AF" w14:paraId="5D3F4AAD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A1E7A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30C6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BD88C" w14:textId="77777777" w:rsidR="004B67B7" w:rsidRPr="00DF67AF" w:rsidRDefault="00B7438D" w:rsidP="00B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16,6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4B67B7" w:rsidRPr="00DF67AF" w14:paraId="3DC73AD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0A430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7C15E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21D9F" w14:textId="77777777" w:rsidR="004B67B7" w:rsidRPr="00DF67AF" w:rsidRDefault="00B7438D" w:rsidP="005B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16,6</w:t>
            </w:r>
            <w:r w:rsidR="004B67B7"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4B67B7" w:rsidRPr="00DF67AF" w14:paraId="30537F3E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A5C3F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хозяйственных работников, которые за последние 5 лет прошли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квалификации или профессиональную переподготовку,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1B18E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  <w:p w14:paraId="22A5782B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FCC75" w14:textId="77777777" w:rsidR="004B67B7" w:rsidRPr="00DA28FC" w:rsidRDefault="004B67B7" w:rsidP="0068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A28FC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DA28FC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685902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4B67B7" w:rsidRPr="00DF67AF" w14:paraId="080BAF6E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5461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хозяйственных работников, которые прошли повышение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квалификации по применению в образовательном процессе ФГОС,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EAEA9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  <w:p w14:paraId="6C9F35C0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DF4F8" w14:textId="77777777" w:rsidR="004B67B7" w:rsidRPr="00DA28FC" w:rsidRDefault="00DA28FC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6D457A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9B0BE8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6D457A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  <w:r w:rsidR="004B67B7" w:rsidRPr="00DA28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7B7" w:rsidRPr="00DF67AF" w14:paraId="569DB2B8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5C090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93798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68F8D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1/</w:t>
            </w:r>
            <w:r w:rsidR="00873E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7,6</w:t>
            </w:r>
          </w:p>
        </w:tc>
      </w:tr>
      <w:tr w:rsidR="004B67B7" w:rsidRPr="00DF67AF" w14:paraId="128CD688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E13E9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EB97F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F0DB0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B67B7" w:rsidRPr="00DF67AF" w14:paraId="1C976A0E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EDEB9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255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C550B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4B67B7" w:rsidRPr="00DF67AF" w14:paraId="24E7F1D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C5381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7372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5D8B9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4B67B7" w:rsidRPr="00DF67AF" w14:paraId="729F5B61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6C87B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1A08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18EC8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4B67B7" w:rsidRPr="00DF67AF" w14:paraId="7536E7B2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19870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F8CD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28A77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4B67B7" w:rsidRPr="00DF67AF" w14:paraId="43BAC8EF" w14:textId="77777777" w:rsidTr="005A5E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38A3A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B67B7" w:rsidRPr="00DF67AF" w14:paraId="1FEABBD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B47F2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407EB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0D010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8,3</w:t>
            </w:r>
          </w:p>
        </w:tc>
      </w:tr>
      <w:tr w:rsidR="004B67B7" w:rsidRPr="00DF67AF" w14:paraId="4315ED9F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62D7C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BAEDC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00C54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B67B7" w:rsidRPr="00DF67AF" w14:paraId="6D7A9A06" w14:textId="77777777" w:rsidTr="005A5E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9D763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B6A7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3D54D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4B67B7" w:rsidRPr="00DF67AF" w14:paraId="0E44B6B5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3DB15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74B1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18FC0" w14:textId="77777777" w:rsidR="004B67B7" w:rsidRPr="00DF67AF" w:rsidRDefault="004B67B7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4B67B7" w:rsidRPr="00DF67AF" w14:paraId="21CC8D09" w14:textId="77777777" w:rsidTr="005A5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1FE44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потребность воспитанников в физической активности и игровой </w:t>
            </w:r>
            <w:r w:rsidRPr="00DF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5F9B" w14:textId="77777777" w:rsidR="004B67B7" w:rsidRPr="00DF67AF" w:rsidRDefault="004B67B7" w:rsidP="005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47C2D" w14:textId="77777777" w:rsidR="004B67B7" w:rsidRPr="00DF67AF" w:rsidRDefault="00DD27AB" w:rsidP="005A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4B67B7" w:rsidRPr="00DF67AF" w14:paraId="2C51B4DE" w14:textId="77777777" w:rsidTr="005A5EB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B5F12" w14:textId="77777777" w:rsidR="004B67B7" w:rsidRPr="00DF67AF" w:rsidRDefault="004B67B7" w:rsidP="005A5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B1659" w14:textId="77777777" w:rsidR="004B67B7" w:rsidRPr="00DF67AF" w:rsidRDefault="004B67B7" w:rsidP="005A5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521E1" w14:textId="77777777" w:rsidR="004B67B7" w:rsidRPr="00DF67AF" w:rsidRDefault="004B67B7" w:rsidP="005A5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47380" w14:textId="77777777" w:rsidR="004B67B7" w:rsidRPr="00256747" w:rsidRDefault="00DD27AB" w:rsidP="00DD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B67B7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Анализ показателей указывает на то, что МДОБУ Усть-Ярульский д/с № 14 имеет инфраструктуру, которая </w:t>
      </w:r>
      <w:r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частично </w:t>
      </w:r>
      <w:r w:rsidR="004B67B7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соответствует требованиям </w:t>
      </w:r>
      <w:r w:rsidR="004B67B7" w:rsidRPr="00256747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256747">
        <w:rPr>
          <w:rFonts w:ascii="Times New Roman" w:eastAsia="Times New Roman" w:hAnsi="Times New Roman" w:cs="Times New Roman"/>
          <w:sz w:val="24"/>
          <w:szCs w:val="24"/>
        </w:rPr>
        <w:t xml:space="preserve">, что не препятствует </w:t>
      </w:r>
      <w:r w:rsidR="004B67B7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реализации образовательной</w:t>
      </w:r>
      <w:r w:rsidR="004B67B7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программы в соответствии с ФГОС ДО.</w:t>
      </w:r>
    </w:p>
    <w:p w14:paraId="3B1FE0F3" w14:textId="77777777" w:rsidR="004B67B7" w:rsidRPr="00256747" w:rsidRDefault="00DD27AB" w:rsidP="00DD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4B67B7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 w:rsidR="005D20E8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740F42" w:rsidRPr="002567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35E83" w14:paraId="5D6DC77D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51058FE3" w14:textId="77777777" w:rsidR="00535E83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35E83" w14:paraId="05BE4971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578ADFF3" w14:textId="77777777" w:rsidR="00535E83" w:rsidRDefault="000000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35E83" w14:paraId="066BC57A" w14:textId="77777777">
        <w:trPr>
          <w:jc w:val="center"/>
        </w:trPr>
        <w:tc>
          <w:tcPr>
            <w:tcW w:w="0" w:type="auto"/>
          </w:tcPr>
          <w:p w14:paraId="7014378F" w14:textId="77777777" w:rsidR="00535E83" w:rsidRDefault="00000000">
            <w:r>
              <w:t>Сертификат</w:t>
            </w:r>
          </w:p>
        </w:tc>
        <w:tc>
          <w:tcPr>
            <w:tcW w:w="0" w:type="auto"/>
          </w:tcPr>
          <w:p w14:paraId="52A45C0A" w14:textId="77777777" w:rsidR="00535E83" w:rsidRDefault="00000000">
            <w:r>
              <w:t>324178268299309921576629244695660457501990498013</w:t>
            </w:r>
          </w:p>
        </w:tc>
      </w:tr>
      <w:tr w:rsidR="00535E83" w14:paraId="17499F0B" w14:textId="77777777">
        <w:trPr>
          <w:jc w:val="center"/>
        </w:trPr>
        <w:tc>
          <w:tcPr>
            <w:tcW w:w="0" w:type="auto"/>
          </w:tcPr>
          <w:p w14:paraId="6F8384A0" w14:textId="77777777" w:rsidR="00535E83" w:rsidRDefault="00000000">
            <w:r>
              <w:t>Владелец</w:t>
            </w:r>
          </w:p>
        </w:tc>
        <w:tc>
          <w:tcPr>
            <w:tcW w:w="0" w:type="auto"/>
          </w:tcPr>
          <w:p w14:paraId="2383EDE1" w14:textId="77777777" w:rsidR="00535E83" w:rsidRDefault="00000000">
            <w:r>
              <w:t>Антонюк  Альбина  Геннадьевна</w:t>
            </w:r>
          </w:p>
        </w:tc>
      </w:tr>
      <w:tr w:rsidR="00535E83" w14:paraId="63F4F156" w14:textId="77777777">
        <w:trPr>
          <w:jc w:val="center"/>
        </w:trPr>
        <w:tc>
          <w:tcPr>
            <w:tcW w:w="0" w:type="auto"/>
          </w:tcPr>
          <w:p w14:paraId="7E67155A" w14:textId="77777777" w:rsidR="00535E83" w:rsidRDefault="00000000">
            <w:r>
              <w:t>Действителен</w:t>
            </w:r>
          </w:p>
        </w:tc>
        <w:tc>
          <w:tcPr>
            <w:tcW w:w="0" w:type="auto"/>
          </w:tcPr>
          <w:p w14:paraId="53AB0BEA" w14:textId="77777777" w:rsidR="00535E83" w:rsidRDefault="00000000">
            <w:r>
              <w:t>С 29.12.2022 по 29.12.2023</w:t>
            </w:r>
          </w:p>
        </w:tc>
      </w:tr>
    </w:tbl>
    <w:p w14:paraId="46DB6E92" w14:textId="77777777" w:rsidR="006509F2" w:rsidRDefault="006509F2"/>
    <w:sectPr w:rsidR="006509F2" w:rsidSect="0065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AF0E" w14:textId="77777777" w:rsidR="006509F2" w:rsidRDefault="006509F2" w:rsidP="00FF43A6">
      <w:pPr>
        <w:spacing w:after="0" w:line="240" w:lineRule="auto"/>
      </w:pPr>
      <w:r>
        <w:separator/>
      </w:r>
    </w:p>
  </w:endnote>
  <w:endnote w:type="continuationSeparator" w:id="0">
    <w:p w14:paraId="33AC8DC5" w14:textId="77777777" w:rsidR="006509F2" w:rsidRDefault="006509F2" w:rsidP="00FF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E0B2" w14:textId="77777777" w:rsidR="006509F2" w:rsidRDefault="006509F2" w:rsidP="00FF43A6">
      <w:pPr>
        <w:spacing w:after="0" w:line="240" w:lineRule="auto"/>
      </w:pPr>
      <w:r>
        <w:separator/>
      </w:r>
    </w:p>
  </w:footnote>
  <w:footnote w:type="continuationSeparator" w:id="0">
    <w:p w14:paraId="4A62D7C5" w14:textId="77777777" w:rsidR="006509F2" w:rsidRDefault="006509F2" w:rsidP="00FF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6778"/>
    <w:multiLevelType w:val="hybridMultilevel"/>
    <w:tmpl w:val="8CE0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41BF"/>
    <w:multiLevelType w:val="multilevel"/>
    <w:tmpl w:val="0BB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9558D"/>
    <w:multiLevelType w:val="hybridMultilevel"/>
    <w:tmpl w:val="74D8FAFC"/>
    <w:lvl w:ilvl="0" w:tplc="94199272">
      <w:start w:val="1"/>
      <w:numFmt w:val="decimal"/>
      <w:lvlText w:val="%1."/>
      <w:lvlJc w:val="left"/>
      <w:pPr>
        <w:ind w:left="720" w:hanging="360"/>
      </w:pPr>
    </w:lvl>
    <w:lvl w:ilvl="1" w:tplc="94199272" w:tentative="1">
      <w:start w:val="1"/>
      <w:numFmt w:val="lowerLetter"/>
      <w:lvlText w:val="%2."/>
      <w:lvlJc w:val="left"/>
      <w:pPr>
        <w:ind w:left="1440" w:hanging="360"/>
      </w:pPr>
    </w:lvl>
    <w:lvl w:ilvl="2" w:tplc="94199272" w:tentative="1">
      <w:start w:val="1"/>
      <w:numFmt w:val="lowerRoman"/>
      <w:lvlText w:val="%3."/>
      <w:lvlJc w:val="right"/>
      <w:pPr>
        <w:ind w:left="2160" w:hanging="180"/>
      </w:pPr>
    </w:lvl>
    <w:lvl w:ilvl="3" w:tplc="94199272" w:tentative="1">
      <w:start w:val="1"/>
      <w:numFmt w:val="decimal"/>
      <w:lvlText w:val="%4."/>
      <w:lvlJc w:val="left"/>
      <w:pPr>
        <w:ind w:left="2880" w:hanging="360"/>
      </w:pPr>
    </w:lvl>
    <w:lvl w:ilvl="4" w:tplc="94199272" w:tentative="1">
      <w:start w:val="1"/>
      <w:numFmt w:val="lowerLetter"/>
      <w:lvlText w:val="%5."/>
      <w:lvlJc w:val="left"/>
      <w:pPr>
        <w:ind w:left="3600" w:hanging="360"/>
      </w:pPr>
    </w:lvl>
    <w:lvl w:ilvl="5" w:tplc="94199272" w:tentative="1">
      <w:start w:val="1"/>
      <w:numFmt w:val="lowerRoman"/>
      <w:lvlText w:val="%6."/>
      <w:lvlJc w:val="right"/>
      <w:pPr>
        <w:ind w:left="4320" w:hanging="180"/>
      </w:pPr>
    </w:lvl>
    <w:lvl w:ilvl="6" w:tplc="94199272" w:tentative="1">
      <w:start w:val="1"/>
      <w:numFmt w:val="decimal"/>
      <w:lvlText w:val="%7."/>
      <w:lvlJc w:val="left"/>
      <w:pPr>
        <w:ind w:left="5040" w:hanging="360"/>
      </w:pPr>
    </w:lvl>
    <w:lvl w:ilvl="7" w:tplc="94199272" w:tentative="1">
      <w:start w:val="1"/>
      <w:numFmt w:val="lowerLetter"/>
      <w:lvlText w:val="%8."/>
      <w:lvlJc w:val="left"/>
      <w:pPr>
        <w:ind w:left="5760" w:hanging="360"/>
      </w:pPr>
    </w:lvl>
    <w:lvl w:ilvl="8" w:tplc="94199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1D17"/>
    <w:multiLevelType w:val="multilevel"/>
    <w:tmpl w:val="6DEA2B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4522B4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8C630E"/>
    <w:multiLevelType w:val="hybridMultilevel"/>
    <w:tmpl w:val="E6F00C2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5C446362"/>
    <w:multiLevelType w:val="hybridMultilevel"/>
    <w:tmpl w:val="10A6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61C8"/>
    <w:multiLevelType w:val="multilevel"/>
    <w:tmpl w:val="2852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DA07060"/>
    <w:multiLevelType w:val="hybridMultilevel"/>
    <w:tmpl w:val="E1CA9148"/>
    <w:lvl w:ilvl="0" w:tplc="19856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869A6"/>
    <w:multiLevelType w:val="hybridMultilevel"/>
    <w:tmpl w:val="84984710"/>
    <w:lvl w:ilvl="0" w:tplc="8E188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EA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A22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00E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CE0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CDC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ECD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CB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65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20818770">
    <w:abstractNumId w:val="4"/>
  </w:num>
  <w:num w:numId="2" w16cid:durableId="1638340541">
    <w:abstractNumId w:val="1"/>
  </w:num>
  <w:num w:numId="3" w16cid:durableId="1186946566">
    <w:abstractNumId w:val="3"/>
  </w:num>
  <w:num w:numId="4" w16cid:durableId="647519097">
    <w:abstractNumId w:val="9"/>
  </w:num>
  <w:num w:numId="5" w16cid:durableId="2054501062">
    <w:abstractNumId w:val="7"/>
  </w:num>
  <w:num w:numId="6" w16cid:durableId="814640150">
    <w:abstractNumId w:val="5"/>
  </w:num>
  <w:num w:numId="7" w16cid:durableId="1297687665">
    <w:abstractNumId w:val="6"/>
  </w:num>
  <w:num w:numId="8" w16cid:durableId="922371245">
    <w:abstractNumId w:val="0"/>
  </w:num>
  <w:num w:numId="9" w16cid:durableId="719787723">
    <w:abstractNumId w:val="8"/>
  </w:num>
  <w:num w:numId="10" w16cid:durableId="81299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B2"/>
    <w:rsid w:val="00001E66"/>
    <w:rsid w:val="00004B41"/>
    <w:rsid w:val="000127BE"/>
    <w:rsid w:val="00017076"/>
    <w:rsid w:val="000178C7"/>
    <w:rsid w:val="00017960"/>
    <w:rsid w:val="000259BA"/>
    <w:rsid w:val="00026949"/>
    <w:rsid w:val="00031FEE"/>
    <w:rsid w:val="000334DF"/>
    <w:rsid w:val="00033AC5"/>
    <w:rsid w:val="00036668"/>
    <w:rsid w:val="00037666"/>
    <w:rsid w:val="00037B0B"/>
    <w:rsid w:val="00040BE4"/>
    <w:rsid w:val="00041978"/>
    <w:rsid w:val="00051FC6"/>
    <w:rsid w:val="000556EC"/>
    <w:rsid w:val="00073437"/>
    <w:rsid w:val="000768B4"/>
    <w:rsid w:val="00085078"/>
    <w:rsid w:val="000856A7"/>
    <w:rsid w:val="000912F2"/>
    <w:rsid w:val="0009337E"/>
    <w:rsid w:val="00094079"/>
    <w:rsid w:val="000A2BE5"/>
    <w:rsid w:val="000A4528"/>
    <w:rsid w:val="000A58A3"/>
    <w:rsid w:val="000C1A65"/>
    <w:rsid w:val="000C2D8C"/>
    <w:rsid w:val="000C4436"/>
    <w:rsid w:val="000D0C57"/>
    <w:rsid w:val="000D11D2"/>
    <w:rsid w:val="000E6D4F"/>
    <w:rsid w:val="000F5425"/>
    <w:rsid w:val="000F79BA"/>
    <w:rsid w:val="0010199E"/>
    <w:rsid w:val="00107678"/>
    <w:rsid w:val="00114A73"/>
    <w:rsid w:val="00123D24"/>
    <w:rsid w:val="00130CFA"/>
    <w:rsid w:val="00133A34"/>
    <w:rsid w:val="00140AAE"/>
    <w:rsid w:val="00145CA9"/>
    <w:rsid w:val="00147B3B"/>
    <w:rsid w:val="00151BBB"/>
    <w:rsid w:val="001534DE"/>
    <w:rsid w:val="0015409B"/>
    <w:rsid w:val="00156658"/>
    <w:rsid w:val="00161FE4"/>
    <w:rsid w:val="00162787"/>
    <w:rsid w:val="001667FC"/>
    <w:rsid w:val="00171696"/>
    <w:rsid w:val="00172167"/>
    <w:rsid w:val="00175D44"/>
    <w:rsid w:val="001774E7"/>
    <w:rsid w:val="00180D8E"/>
    <w:rsid w:val="001838D6"/>
    <w:rsid w:val="00191A20"/>
    <w:rsid w:val="00196D03"/>
    <w:rsid w:val="00197101"/>
    <w:rsid w:val="001A0351"/>
    <w:rsid w:val="001A129C"/>
    <w:rsid w:val="001A3FB2"/>
    <w:rsid w:val="001A5430"/>
    <w:rsid w:val="001B3B92"/>
    <w:rsid w:val="001C09B1"/>
    <w:rsid w:val="001C3317"/>
    <w:rsid w:val="001C37F4"/>
    <w:rsid w:val="001D3063"/>
    <w:rsid w:val="001D3530"/>
    <w:rsid w:val="001D622E"/>
    <w:rsid w:val="001E0ED3"/>
    <w:rsid w:val="001E46BB"/>
    <w:rsid w:val="001E6528"/>
    <w:rsid w:val="001F2B13"/>
    <w:rsid w:val="001F504E"/>
    <w:rsid w:val="001F6466"/>
    <w:rsid w:val="001F66AB"/>
    <w:rsid w:val="001F73AC"/>
    <w:rsid w:val="00204A42"/>
    <w:rsid w:val="00205C81"/>
    <w:rsid w:val="00205D26"/>
    <w:rsid w:val="00210465"/>
    <w:rsid w:val="0021131D"/>
    <w:rsid w:val="00223430"/>
    <w:rsid w:val="00223D2C"/>
    <w:rsid w:val="002260AF"/>
    <w:rsid w:val="0022728C"/>
    <w:rsid w:val="00233224"/>
    <w:rsid w:val="00236B1E"/>
    <w:rsid w:val="00240EF3"/>
    <w:rsid w:val="002410FE"/>
    <w:rsid w:val="002418F8"/>
    <w:rsid w:val="00241947"/>
    <w:rsid w:val="00247BD2"/>
    <w:rsid w:val="0025041E"/>
    <w:rsid w:val="00256747"/>
    <w:rsid w:val="0026066F"/>
    <w:rsid w:val="002654ED"/>
    <w:rsid w:val="00267AE1"/>
    <w:rsid w:val="002828A0"/>
    <w:rsid w:val="002830C3"/>
    <w:rsid w:val="00292BC4"/>
    <w:rsid w:val="00296C69"/>
    <w:rsid w:val="002A73E7"/>
    <w:rsid w:val="002C228A"/>
    <w:rsid w:val="002C600C"/>
    <w:rsid w:val="002D1B02"/>
    <w:rsid w:val="002D2554"/>
    <w:rsid w:val="002E2E11"/>
    <w:rsid w:val="002F0806"/>
    <w:rsid w:val="002F293A"/>
    <w:rsid w:val="002F2ECF"/>
    <w:rsid w:val="002F3ABF"/>
    <w:rsid w:val="002F78DE"/>
    <w:rsid w:val="00305D6F"/>
    <w:rsid w:val="00307C47"/>
    <w:rsid w:val="003107A6"/>
    <w:rsid w:val="003126AE"/>
    <w:rsid w:val="003145B0"/>
    <w:rsid w:val="0032300C"/>
    <w:rsid w:val="00326956"/>
    <w:rsid w:val="00334AAB"/>
    <w:rsid w:val="00335A8C"/>
    <w:rsid w:val="0033690B"/>
    <w:rsid w:val="0033729F"/>
    <w:rsid w:val="00337579"/>
    <w:rsid w:val="003419B7"/>
    <w:rsid w:val="00343E2E"/>
    <w:rsid w:val="00366088"/>
    <w:rsid w:val="00382813"/>
    <w:rsid w:val="00385905"/>
    <w:rsid w:val="003A0CE3"/>
    <w:rsid w:val="003B1288"/>
    <w:rsid w:val="003B2330"/>
    <w:rsid w:val="003C37C4"/>
    <w:rsid w:val="003C449C"/>
    <w:rsid w:val="003D10EE"/>
    <w:rsid w:val="003E2D1C"/>
    <w:rsid w:val="003E4E63"/>
    <w:rsid w:val="003F4434"/>
    <w:rsid w:val="003F5E50"/>
    <w:rsid w:val="003F7EC9"/>
    <w:rsid w:val="00407CB7"/>
    <w:rsid w:val="0041162F"/>
    <w:rsid w:val="00412688"/>
    <w:rsid w:val="00413693"/>
    <w:rsid w:val="00413CB9"/>
    <w:rsid w:val="004201AB"/>
    <w:rsid w:val="00420D73"/>
    <w:rsid w:val="004211D7"/>
    <w:rsid w:val="004269B3"/>
    <w:rsid w:val="00434BE5"/>
    <w:rsid w:val="00436423"/>
    <w:rsid w:val="00440897"/>
    <w:rsid w:val="00441527"/>
    <w:rsid w:val="004474FA"/>
    <w:rsid w:val="004522E5"/>
    <w:rsid w:val="0045287B"/>
    <w:rsid w:val="004531F8"/>
    <w:rsid w:val="0045412E"/>
    <w:rsid w:val="00454F0C"/>
    <w:rsid w:val="00456600"/>
    <w:rsid w:val="00461A03"/>
    <w:rsid w:val="00471FC5"/>
    <w:rsid w:val="0047548D"/>
    <w:rsid w:val="00482516"/>
    <w:rsid w:val="00483347"/>
    <w:rsid w:val="00495E6B"/>
    <w:rsid w:val="004965B1"/>
    <w:rsid w:val="004A7D10"/>
    <w:rsid w:val="004B67B7"/>
    <w:rsid w:val="004B6F6B"/>
    <w:rsid w:val="004C11E1"/>
    <w:rsid w:val="004C2C29"/>
    <w:rsid w:val="004C5658"/>
    <w:rsid w:val="004D6ED8"/>
    <w:rsid w:val="004E748C"/>
    <w:rsid w:val="004F0282"/>
    <w:rsid w:val="00501E7D"/>
    <w:rsid w:val="005022B7"/>
    <w:rsid w:val="005028E5"/>
    <w:rsid w:val="005045B3"/>
    <w:rsid w:val="0051427E"/>
    <w:rsid w:val="00514509"/>
    <w:rsid w:val="00516EA5"/>
    <w:rsid w:val="005213E2"/>
    <w:rsid w:val="005233A6"/>
    <w:rsid w:val="00527539"/>
    <w:rsid w:val="00535E83"/>
    <w:rsid w:val="00536C1B"/>
    <w:rsid w:val="005454F8"/>
    <w:rsid w:val="00546949"/>
    <w:rsid w:val="00546ABA"/>
    <w:rsid w:val="0055383D"/>
    <w:rsid w:val="00564F00"/>
    <w:rsid w:val="00564F4E"/>
    <w:rsid w:val="00565746"/>
    <w:rsid w:val="005702CE"/>
    <w:rsid w:val="00574519"/>
    <w:rsid w:val="00575EDB"/>
    <w:rsid w:val="0057798C"/>
    <w:rsid w:val="00587D65"/>
    <w:rsid w:val="00590B48"/>
    <w:rsid w:val="00594200"/>
    <w:rsid w:val="005A5EB3"/>
    <w:rsid w:val="005A5FE7"/>
    <w:rsid w:val="005A7E10"/>
    <w:rsid w:val="005B2715"/>
    <w:rsid w:val="005C0FFE"/>
    <w:rsid w:val="005C26EB"/>
    <w:rsid w:val="005C2B35"/>
    <w:rsid w:val="005C4644"/>
    <w:rsid w:val="005C6DE3"/>
    <w:rsid w:val="005C7BE6"/>
    <w:rsid w:val="005D20E8"/>
    <w:rsid w:val="005D4D91"/>
    <w:rsid w:val="005D69EB"/>
    <w:rsid w:val="005E000D"/>
    <w:rsid w:val="005E0D30"/>
    <w:rsid w:val="005E789F"/>
    <w:rsid w:val="005F4747"/>
    <w:rsid w:val="00602A0C"/>
    <w:rsid w:val="00606810"/>
    <w:rsid w:val="00610585"/>
    <w:rsid w:val="00613D9A"/>
    <w:rsid w:val="00614D73"/>
    <w:rsid w:val="0061593F"/>
    <w:rsid w:val="006161E3"/>
    <w:rsid w:val="00620F94"/>
    <w:rsid w:val="00625158"/>
    <w:rsid w:val="006267E3"/>
    <w:rsid w:val="0063337A"/>
    <w:rsid w:val="00635030"/>
    <w:rsid w:val="00637292"/>
    <w:rsid w:val="006509F2"/>
    <w:rsid w:val="00654FBE"/>
    <w:rsid w:val="006550AB"/>
    <w:rsid w:val="006602B5"/>
    <w:rsid w:val="00661707"/>
    <w:rsid w:val="006637B9"/>
    <w:rsid w:val="00663DE5"/>
    <w:rsid w:val="00667768"/>
    <w:rsid w:val="00673AA1"/>
    <w:rsid w:val="00677FB7"/>
    <w:rsid w:val="0068062B"/>
    <w:rsid w:val="00685902"/>
    <w:rsid w:val="00686E77"/>
    <w:rsid w:val="00694769"/>
    <w:rsid w:val="00694E4C"/>
    <w:rsid w:val="006A0436"/>
    <w:rsid w:val="006A26D2"/>
    <w:rsid w:val="006B47AF"/>
    <w:rsid w:val="006C23CD"/>
    <w:rsid w:val="006C7E3E"/>
    <w:rsid w:val="006D457A"/>
    <w:rsid w:val="006E2846"/>
    <w:rsid w:val="006E40F3"/>
    <w:rsid w:val="006E449A"/>
    <w:rsid w:val="006E4B24"/>
    <w:rsid w:val="006F1179"/>
    <w:rsid w:val="006F121A"/>
    <w:rsid w:val="006F17D0"/>
    <w:rsid w:val="006F1C73"/>
    <w:rsid w:val="006F7C9B"/>
    <w:rsid w:val="006F7EFE"/>
    <w:rsid w:val="00700EA9"/>
    <w:rsid w:val="00701EB4"/>
    <w:rsid w:val="007055F4"/>
    <w:rsid w:val="007169C8"/>
    <w:rsid w:val="007179B3"/>
    <w:rsid w:val="00720089"/>
    <w:rsid w:val="0072131B"/>
    <w:rsid w:val="00722959"/>
    <w:rsid w:val="00736086"/>
    <w:rsid w:val="00740F42"/>
    <w:rsid w:val="0074378E"/>
    <w:rsid w:val="007448F6"/>
    <w:rsid w:val="00746904"/>
    <w:rsid w:val="007519C4"/>
    <w:rsid w:val="00756368"/>
    <w:rsid w:val="00757419"/>
    <w:rsid w:val="00761F14"/>
    <w:rsid w:val="00762053"/>
    <w:rsid w:val="0077231D"/>
    <w:rsid w:val="00773E1A"/>
    <w:rsid w:val="00775E6D"/>
    <w:rsid w:val="00786429"/>
    <w:rsid w:val="007910D5"/>
    <w:rsid w:val="0079458E"/>
    <w:rsid w:val="00797BF8"/>
    <w:rsid w:val="007B2B13"/>
    <w:rsid w:val="007B368D"/>
    <w:rsid w:val="007B79D8"/>
    <w:rsid w:val="007C2243"/>
    <w:rsid w:val="007C401D"/>
    <w:rsid w:val="007C4876"/>
    <w:rsid w:val="007D11F5"/>
    <w:rsid w:val="007D1410"/>
    <w:rsid w:val="007D142B"/>
    <w:rsid w:val="007D2964"/>
    <w:rsid w:val="007D3935"/>
    <w:rsid w:val="007D3AB7"/>
    <w:rsid w:val="007E2887"/>
    <w:rsid w:val="007F13FA"/>
    <w:rsid w:val="007F3DA6"/>
    <w:rsid w:val="0080372B"/>
    <w:rsid w:val="00813DEA"/>
    <w:rsid w:val="0081626B"/>
    <w:rsid w:val="0082220E"/>
    <w:rsid w:val="00825091"/>
    <w:rsid w:val="0082688B"/>
    <w:rsid w:val="008308D0"/>
    <w:rsid w:val="008309D3"/>
    <w:rsid w:val="00832ECC"/>
    <w:rsid w:val="00833875"/>
    <w:rsid w:val="00834D53"/>
    <w:rsid w:val="00837212"/>
    <w:rsid w:val="008373AC"/>
    <w:rsid w:val="00841126"/>
    <w:rsid w:val="00842340"/>
    <w:rsid w:val="00842595"/>
    <w:rsid w:val="008428E3"/>
    <w:rsid w:val="00845201"/>
    <w:rsid w:val="00846023"/>
    <w:rsid w:val="00847B63"/>
    <w:rsid w:val="00850ACB"/>
    <w:rsid w:val="00851BBF"/>
    <w:rsid w:val="00855F4B"/>
    <w:rsid w:val="008623D7"/>
    <w:rsid w:val="00873E83"/>
    <w:rsid w:val="008821BF"/>
    <w:rsid w:val="0088251D"/>
    <w:rsid w:val="00893A0C"/>
    <w:rsid w:val="0089614C"/>
    <w:rsid w:val="008A0926"/>
    <w:rsid w:val="008A6B22"/>
    <w:rsid w:val="008B3433"/>
    <w:rsid w:val="008B42C7"/>
    <w:rsid w:val="008B784D"/>
    <w:rsid w:val="008C0143"/>
    <w:rsid w:val="008C0257"/>
    <w:rsid w:val="008C5C29"/>
    <w:rsid w:val="008D0214"/>
    <w:rsid w:val="008D1017"/>
    <w:rsid w:val="008D2267"/>
    <w:rsid w:val="008D2798"/>
    <w:rsid w:val="008D4616"/>
    <w:rsid w:val="008D65FF"/>
    <w:rsid w:val="008D660D"/>
    <w:rsid w:val="008E3077"/>
    <w:rsid w:val="008E49ED"/>
    <w:rsid w:val="008F2409"/>
    <w:rsid w:val="00903A03"/>
    <w:rsid w:val="0090706F"/>
    <w:rsid w:val="00907F55"/>
    <w:rsid w:val="009154E9"/>
    <w:rsid w:val="00915857"/>
    <w:rsid w:val="00915BE6"/>
    <w:rsid w:val="00922018"/>
    <w:rsid w:val="00923D20"/>
    <w:rsid w:val="00924C8E"/>
    <w:rsid w:val="00926F63"/>
    <w:rsid w:val="00932CD6"/>
    <w:rsid w:val="009351B0"/>
    <w:rsid w:val="00940CB3"/>
    <w:rsid w:val="00946C15"/>
    <w:rsid w:val="00950C81"/>
    <w:rsid w:val="00951DC8"/>
    <w:rsid w:val="00961F84"/>
    <w:rsid w:val="00964326"/>
    <w:rsid w:val="00964D48"/>
    <w:rsid w:val="00971011"/>
    <w:rsid w:val="0097128F"/>
    <w:rsid w:val="0098111E"/>
    <w:rsid w:val="00982F62"/>
    <w:rsid w:val="00983015"/>
    <w:rsid w:val="009908AC"/>
    <w:rsid w:val="00995106"/>
    <w:rsid w:val="00995A45"/>
    <w:rsid w:val="009B0BE8"/>
    <w:rsid w:val="009B16FB"/>
    <w:rsid w:val="009B21ED"/>
    <w:rsid w:val="009B2FF0"/>
    <w:rsid w:val="009C40C4"/>
    <w:rsid w:val="009C7331"/>
    <w:rsid w:val="009D5503"/>
    <w:rsid w:val="009E0437"/>
    <w:rsid w:val="009E67EE"/>
    <w:rsid w:val="00A014FD"/>
    <w:rsid w:val="00A0165C"/>
    <w:rsid w:val="00A04774"/>
    <w:rsid w:val="00A053E7"/>
    <w:rsid w:val="00A07238"/>
    <w:rsid w:val="00A108D5"/>
    <w:rsid w:val="00A2349C"/>
    <w:rsid w:val="00A2734E"/>
    <w:rsid w:val="00A307F2"/>
    <w:rsid w:val="00A347FE"/>
    <w:rsid w:val="00A357F9"/>
    <w:rsid w:val="00A35D7D"/>
    <w:rsid w:val="00A40D12"/>
    <w:rsid w:val="00A479AA"/>
    <w:rsid w:val="00A5049B"/>
    <w:rsid w:val="00A619B2"/>
    <w:rsid w:val="00A63C6D"/>
    <w:rsid w:val="00A6438F"/>
    <w:rsid w:val="00A67DA3"/>
    <w:rsid w:val="00A67E7B"/>
    <w:rsid w:val="00A67EC8"/>
    <w:rsid w:val="00A73402"/>
    <w:rsid w:val="00A73C7E"/>
    <w:rsid w:val="00A75667"/>
    <w:rsid w:val="00A84141"/>
    <w:rsid w:val="00A8583A"/>
    <w:rsid w:val="00A872D1"/>
    <w:rsid w:val="00A87862"/>
    <w:rsid w:val="00A91325"/>
    <w:rsid w:val="00A96D3F"/>
    <w:rsid w:val="00AA6877"/>
    <w:rsid w:val="00AA714D"/>
    <w:rsid w:val="00AB32BF"/>
    <w:rsid w:val="00AB75B3"/>
    <w:rsid w:val="00AC1660"/>
    <w:rsid w:val="00AC513C"/>
    <w:rsid w:val="00AC56DB"/>
    <w:rsid w:val="00AD06AC"/>
    <w:rsid w:val="00AD305B"/>
    <w:rsid w:val="00AD62EB"/>
    <w:rsid w:val="00AD6A04"/>
    <w:rsid w:val="00AE017F"/>
    <w:rsid w:val="00AE3453"/>
    <w:rsid w:val="00AE55F8"/>
    <w:rsid w:val="00AE775C"/>
    <w:rsid w:val="00AE7B9C"/>
    <w:rsid w:val="00AF2EEF"/>
    <w:rsid w:val="00AF4184"/>
    <w:rsid w:val="00AF5253"/>
    <w:rsid w:val="00AF6E1E"/>
    <w:rsid w:val="00AF7188"/>
    <w:rsid w:val="00AF761E"/>
    <w:rsid w:val="00B048CF"/>
    <w:rsid w:val="00B05616"/>
    <w:rsid w:val="00B1082E"/>
    <w:rsid w:val="00B10E45"/>
    <w:rsid w:val="00B127AC"/>
    <w:rsid w:val="00B14768"/>
    <w:rsid w:val="00B15379"/>
    <w:rsid w:val="00B203E9"/>
    <w:rsid w:val="00B26BA9"/>
    <w:rsid w:val="00B31D23"/>
    <w:rsid w:val="00B37526"/>
    <w:rsid w:val="00B41ED3"/>
    <w:rsid w:val="00B444A7"/>
    <w:rsid w:val="00B4779E"/>
    <w:rsid w:val="00B52F1D"/>
    <w:rsid w:val="00B5566F"/>
    <w:rsid w:val="00B55C5D"/>
    <w:rsid w:val="00B619F5"/>
    <w:rsid w:val="00B6543D"/>
    <w:rsid w:val="00B70823"/>
    <w:rsid w:val="00B7438D"/>
    <w:rsid w:val="00B76C5B"/>
    <w:rsid w:val="00B829BF"/>
    <w:rsid w:val="00B82DC4"/>
    <w:rsid w:val="00B92BAA"/>
    <w:rsid w:val="00B947AD"/>
    <w:rsid w:val="00B97A48"/>
    <w:rsid w:val="00BA2AAE"/>
    <w:rsid w:val="00BA71DD"/>
    <w:rsid w:val="00BB0092"/>
    <w:rsid w:val="00BB1B4A"/>
    <w:rsid w:val="00BB24BD"/>
    <w:rsid w:val="00BB6F27"/>
    <w:rsid w:val="00BC17AE"/>
    <w:rsid w:val="00BC350F"/>
    <w:rsid w:val="00BC4961"/>
    <w:rsid w:val="00BC6394"/>
    <w:rsid w:val="00BD3204"/>
    <w:rsid w:val="00BD46CD"/>
    <w:rsid w:val="00BD4F06"/>
    <w:rsid w:val="00BE0660"/>
    <w:rsid w:val="00BE3772"/>
    <w:rsid w:val="00BE63E6"/>
    <w:rsid w:val="00BF3CAA"/>
    <w:rsid w:val="00BF521A"/>
    <w:rsid w:val="00C03AC9"/>
    <w:rsid w:val="00C107C6"/>
    <w:rsid w:val="00C11808"/>
    <w:rsid w:val="00C12A55"/>
    <w:rsid w:val="00C177E3"/>
    <w:rsid w:val="00C233BB"/>
    <w:rsid w:val="00C2376A"/>
    <w:rsid w:val="00C31428"/>
    <w:rsid w:val="00C426E3"/>
    <w:rsid w:val="00C60BCE"/>
    <w:rsid w:val="00C642FE"/>
    <w:rsid w:val="00C6445C"/>
    <w:rsid w:val="00C717F1"/>
    <w:rsid w:val="00C7269E"/>
    <w:rsid w:val="00C7565F"/>
    <w:rsid w:val="00C80848"/>
    <w:rsid w:val="00C82BF3"/>
    <w:rsid w:val="00C87A8A"/>
    <w:rsid w:val="00C90CC8"/>
    <w:rsid w:val="00C964F8"/>
    <w:rsid w:val="00C966B9"/>
    <w:rsid w:val="00CA3192"/>
    <w:rsid w:val="00CA3B5D"/>
    <w:rsid w:val="00CA4228"/>
    <w:rsid w:val="00CB638D"/>
    <w:rsid w:val="00CB6A92"/>
    <w:rsid w:val="00CC1A7B"/>
    <w:rsid w:val="00CD342E"/>
    <w:rsid w:val="00CD4291"/>
    <w:rsid w:val="00CF3359"/>
    <w:rsid w:val="00CF3D0D"/>
    <w:rsid w:val="00CF504D"/>
    <w:rsid w:val="00CF553D"/>
    <w:rsid w:val="00D0627D"/>
    <w:rsid w:val="00D10DEB"/>
    <w:rsid w:val="00D15CEE"/>
    <w:rsid w:val="00D20530"/>
    <w:rsid w:val="00D26ADE"/>
    <w:rsid w:val="00D365C5"/>
    <w:rsid w:val="00D36BBC"/>
    <w:rsid w:val="00D37E2F"/>
    <w:rsid w:val="00D401F0"/>
    <w:rsid w:val="00D43A16"/>
    <w:rsid w:val="00D456B4"/>
    <w:rsid w:val="00D53323"/>
    <w:rsid w:val="00D576BA"/>
    <w:rsid w:val="00D81195"/>
    <w:rsid w:val="00D850F9"/>
    <w:rsid w:val="00D8555B"/>
    <w:rsid w:val="00D86354"/>
    <w:rsid w:val="00D9261A"/>
    <w:rsid w:val="00D92A22"/>
    <w:rsid w:val="00DA28FC"/>
    <w:rsid w:val="00DA2DE3"/>
    <w:rsid w:val="00DB0AA1"/>
    <w:rsid w:val="00DB19BE"/>
    <w:rsid w:val="00DB335B"/>
    <w:rsid w:val="00DB7A23"/>
    <w:rsid w:val="00DC04D1"/>
    <w:rsid w:val="00DC0824"/>
    <w:rsid w:val="00DC3D40"/>
    <w:rsid w:val="00DD27AB"/>
    <w:rsid w:val="00DD58AC"/>
    <w:rsid w:val="00DD70C8"/>
    <w:rsid w:val="00DD75BD"/>
    <w:rsid w:val="00DE0BB0"/>
    <w:rsid w:val="00DE5BF6"/>
    <w:rsid w:val="00DF215E"/>
    <w:rsid w:val="00DF2BAD"/>
    <w:rsid w:val="00DF67AF"/>
    <w:rsid w:val="00DF7ECC"/>
    <w:rsid w:val="00E00883"/>
    <w:rsid w:val="00E012C6"/>
    <w:rsid w:val="00E11252"/>
    <w:rsid w:val="00E13062"/>
    <w:rsid w:val="00E179C9"/>
    <w:rsid w:val="00E20DC2"/>
    <w:rsid w:val="00E2121B"/>
    <w:rsid w:val="00E21F2A"/>
    <w:rsid w:val="00E312CC"/>
    <w:rsid w:val="00E33695"/>
    <w:rsid w:val="00E3743B"/>
    <w:rsid w:val="00E44BC2"/>
    <w:rsid w:val="00E455B1"/>
    <w:rsid w:val="00E53384"/>
    <w:rsid w:val="00E60AE4"/>
    <w:rsid w:val="00E630AB"/>
    <w:rsid w:val="00E74613"/>
    <w:rsid w:val="00E80393"/>
    <w:rsid w:val="00E84171"/>
    <w:rsid w:val="00E959E8"/>
    <w:rsid w:val="00EA1C5C"/>
    <w:rsid w:val="00EA5A0A"/>
    <w:rsid w:val="00EA5C17"/>
    <w:rsid w:val="00EB2409"/>
    <w:rsid w:val="00EB3572"/>
    <w:rsid w:val="00EC16D4"/>
    <w:rsid w:val="00ED04C3"/>
    <w:rsid w:val="00ED2C43"/>
    <w:rsid w:val="00EE6C8A"/>
    <w:rsid w:val="00EE79E6"/>
    <w:rsid w:val="00EF2DC2"/>
    <w:rsid w:val="00EF3CC2"/>
    <w:rsid w:val="00EF448F"/>
    <w:rsid w:val="00EF4871"/>
    <w:rsid w:val="00EF4D1B"/>
    <w:rsid w:val="00F00EA9"/>
    <w:rsid w:val="00F018CD"/>
    <w:rsid w:val="00F02564"/>
    <w:rsid w:val="00F03855"/>
    <w:rsid w:val="00F07160"/>
    <w:rsid w:val="00F11FEC"/>
    <w:rsid w:val="00F2793E"/>
    <w:rsid w:val="00F31309"/>
    <w:rsid w:val="00F316B9"/>
    <w:rsid w:val="00F32F3C"/>
    <w:rsid w:val="00F357EB"/>
    <w:rsid w:val="00F40122"/>
    <w:rsid w:val="00F42D25"/>
    <w:rsid w:val="00F44648"/>
    <w:rsid w:val="00F470CA"/>
    <w:rsid w:val="00F5038D"/>
    <w:rsid w:val="00F51BF4"/>
    <w:rsid w:val="00F6042F"/>
    <w:rsid w:val="00F60A19"/>
    <w:rsid w:val="00F647C5"/>
    <w:rsid w:val="00F6691C"/>
    <w:rsid w:val="00F70427"/>
    <w:rsid w:val="00F71FD3"/>
    <w:rsid w:val="00F75743"/>
    <w:rsid w:val="00F762B1"/>
    <w:rsid w:val="00F84E50"/>
    <w:rsid w:val="00F852A8"/>
    <w:rsid w:val="00F9361F"/>
    <w:rsid w:val="00F963F2"/>
    <w:rsid w:val="00F97915"/>
    <w:rsid w:val="00FA1476"/>
    <w:rsid w:val="00FA2AC4"/>
    <w:rsid w:val="00FA3201"/>
    <w:rsid w:val="00FB42F8"/>
    <w:rsid w:val="00FB64B5"/>
    <w:rsid w:val="00FB787B"/>
    <w:rsid w:val="00FC27A5"/>
    <w:rsid w:val="00FC3F50"/>
    <w:rsid w:val="00FC4C89"/>
    <w:rsid w:val="00FD0367"/>
    <w:rsid w:val="00FD43C0"/>
    <w:rsid w:val="00FE4C52"/>
    <w:rsid w:val="00FE6751"/>
    <w:rsid w:val="00FF21AE"/>
    <w:rsid w:val="00FF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45F2"/>
  <w15:docId w15:val="{FB280CF0-FFC0-493D-82BF-DA94B8B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9B2"/>
    <w:rPr>
      <w:color w:val="0000FF"/>
      <w:u w:val="single"/>
    </w:rPr>
  </w:style>
  <w:style w:type="paragraph" w:styleId="a4">
    <w:name w:val="No Spacing"/>
    <w:link w:val="a5"/>
    <w:uiPriority w:val="1"/>
    <w:qFormat/>
    <w:rsid w:val="00A014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A014FD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7910D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79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7910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8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43A6"/>
  </w:style>
  <w:style w:type="paragraph" w:styleId="ac">
    <w:name w:val="footer"/>
    <w:basedOn w:val="a"/>
    <w:link w:val="ad"/>
    <w:uiPriority w:val="99"/>
    <w:semiHidden/>
    <w:unhideWhenUsed/>
    <w:rsid w:val="00F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43A6"/>
  </w:style>
  <w:style w:type="table" w:styleId="ae">
    <w:name w:val="Table Grid"/>
    <w:basedOn w:val="a1"/>
    <w:uiPriority w:val="59"/>
    <w:rsid w:val="004B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C02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338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387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3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6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уч г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предметно-пространственная среда</c:v>
                </c:pt>
                <c:pt idx="1">
                  <c:v>присмотр и уход за детьми  </c:v>
                </c:pt>
                <c:pt idx="2">
                  <c:v>речь и грамотность</c:v>
                </c:pt>
                <c:pt idx="3">
                  <c:v>виды активности </c:v>
                </c:pt>
                <c:pt idx="4">
                  <c:v>качество взаимодействия </c:v>
                </c:pt>
                <c:pt idx="5">
                  <c:v>структурирование программы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4.42</c:v>
                </c:pt>
                <c:pt idx="1">
                  <c:v>6.25</c:v>
                </c:pt>
                <c:pt idx="2">
                  <c:v>5.2</c:v>
                </c:pt>
                <c:pt idx="3">
                  <c:v>4.72</c:v>
                </c:pt>
                <c:pt idx="4">
                  <c:v>5</c:v>
                </c:pt>
                <c:pt idx="5">
                  <c:v>5.6599999999999975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E-46F0-8014-898AE8F612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уч. г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предметно-пространственная среда</c:v>
                </c:pt>
                <c:pt idx="1">
                  <c:v>присмотр и уход за детьми  </c:v>
                </c:pt>
                <c:pt idx="2">
                  <c:v>речь и грамотность</c:v>
                </c:pt>
                <c:pt idx="3">
                  <c:v>виды активности </c:v>
                </c:pt>
                <c:pt idx="4">
                  <c:v>качество взаимодействия </c:v>
                </c:pt>
                <c:pt idx="5">
                  <c:v>структурирование программы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5.3</c:v>
                </c:pt>
                <c:pt idx="1">
                  <c:v>6.5</c:v>
                </c:pt>
                <c:pt idx="2">
                  <c:v>5.6</c:v>
                </c:pt>
                <c:pt idx="3">
                  <c:v>5.0999999999999996</c:v>
                </c:pt>
                <c:pt idx="4">
                  <c:v>5.3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E-46F0-8014-898AE8F61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51584"/>
        <c:axId val="123653120"/>
      </c:barChart>
      <c:catAx>
        <c:axId val="12365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653120"/>
        <c:crosses val="autoZero"/>
        <c:auto val="1"/>
        <c:lblAlgn val="ctr"/>
        <c:lblOffset val="100"/>
        <c:noMultiLvlLbl val="0"/>
      </c:catAx>
      <c:valAx>
        <c:axId val="1236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5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уч. 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Качество ООП</c:v>
                </c:pt>
                <c:pt idx="1">
                  <c:v>Качество АОП</c:v>
                </c:pt>
                <c:pt idx="2">
                  <c:v>Взаимодействие с семьей</c:v>
                </c:pt>
                <c:pt idx="3">
                  <c:v>Качество управления 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B-48C5-8F70-E26E9BBAD9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уч.г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Качество ООП</c:v>
                </c:pt>
                <c:pt idx="1">
                  <c:v>Качество АОП</c:v>
                </c:pt>
                <c:pt idx="2">
                  <c:v>Взаимодействие с семьей</c:v>
                </c:pt>
                <c:pt idx="3">
                  <c:v>Качество управления ДОО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4B-48C5-8F70-E26E9BBAD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33280"/>
        <c:axId val="124420096"/>
      </c:barChart>
      <c:catAx>
        <c:axId val="12403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420096"/>
        <c:crosses val="autoZero"/>
        <c:auto val="1"/>
        <c:lblAlgn val="ctr"/>
        <c:lblOffset val="100"/>
        <c:noMultiLvlLbl val="0"/>
      </c:catAx>
      <c:valAx>
        <c:axId val="12442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03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Два модуля ВСОКО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42656012730538"/>
          <c:y val="0.135145117729849"/>
          <c:w val="0.68297398130224263"/>
          <c:h val="0.732097074822169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Двухуровневая оценка 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CA-45F6-A8CB-2643AC672DA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CA-45F6-A8CB-2643AC672DA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CA-45F6-A8CB-2643AC672DA6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CA-45F6-A8CB-2643AC672DA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 годECERS-3</c:v>
                </c:pt>
                <c:pt idx="1">
                  <c:v>2022 год ECERS-3</c:v>
                </c:pt>
                <c:pt idx="2">
                  <c:v>2021 год Мониторинг</c:v>
                </c:pt>
                <c:pt idx="3">
                  <c:v>2022 год Мониторинг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5.2</c:v>
                </c:pt>
                <c:pt idx="1">
                  <c:v>5.5</c:v>
                </c:pt>
                <c:pt idx="2">
                  <c:v>16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CA-45F6-A8CB-2643AC672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7211392"/>
        <c:axId val="127212928"/>
      </c:barChart>
      <c:catAx>
        <c:axId val="127211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212928"/>
        <c:crosses val="autoZero"/>
        <c:auto val="1"/>
        <c:lblAlgn val="ctr"/>
        <c:lblOffset val="100"/>
        <c:noMultiLvlLbl val="0"/>
      </c:catAx>
      <c:valAx>
        <c:axId val="12721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21139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19FA-415D-4C5F-88A1-406A884F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</cp:revision>
  <cp:lastPrinted>2023-04-19T08:57:00Z</cp:lastPrinted>
  <dcterms:created xsi:type="dcterms:W3CDTF">2024-02-04T07:36:00Z</dcterms:created>
  <dcterms:modified xsi:type="dcterms:W3CDTF">2024-02-04T07:36:00Z</dcterms:modified>
</cp:coreProperties>
</file>