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64" w:rsidRDefault="00142DA9">
      <w:pPr>
        <w:framePr w:wrap="notBeside" w:vAnchor="text" w:hAnchor="text" w:xAlign="center" w:y="1"/>
        <w:jc w:val="center"/>
        <w:rPr>
          <w:sz w:val="0"/>
          <w:szCs w:val="0"/>
        </w:rPr>
      </w:pPr>
      <w:r>
        <w:rPr>
          <w:noProof/>
        </w:rPr>
        <w:drawing>
          <wp:inline distT="0" distB="0" distL="0" distR="0">
            <wp:extent cx="457200" cy="514350"/>
            <wp:effectExtent l="0" t="0" r="0" b="0"/>
            <wp:docPr id="1" name="Рисунок 1" descr="C:\Users\EB41~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41~1\AppData\Local\Temp\FineReader1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p>
    <w:p w:rsidR="00615564" w:rsidRDefault="006437D5">
      <w:pPr>
        <w:pStyle w:val="20"/>
        <w:framePr w:wrap="notBeside" w:vAnchor="text" w:hAnchor="text" w:xAlign="center" w:y="1"/>
        <w:shd w:val="clear" w:color="auto" w:fill="auto"/>
        <w:spacing w:line="130" w:lineRule="exact"/>
        <w:jc w:val="center"/>
      </w:pPr>
      <w:r>
        <w:t>V</w:t>
      </w:r>
    </w:p>
    <w:p w:rsidR="00615564" w:rsidRDefault="00615564">
      <w:pPr>
        <w:rPr>
          <w:sz w:val="2"/>
          <w:szCs w:val="2"/>
        </w:rPr>
      </w:pPr>
    </w:p>
    <w:p w:rsidR="00615564" w:rsidRDefault="00142DA9">
      <w:pPr>
        <w:framePr w:w="3139" w:h="389" w:wrap="around" w:hAnchor="margin" w:x="3949" w:y="512"/>
        <w:rPr>
          <w:sz w:val="0"/>
          <w:szCs w:val="0"/>
        </w:rPr>
      </w:pPr>
      <w:r>
        <w:rPr>
          <w:noProof/>
        </w:rPr>
        <w:drawing>
          <wp:inline distT="0" distB="0" distL="0" distR="0">
            <wp:extent cx="1990725" cy="238125"/>
            <wp:effectExtent l="0" t="0" r="9525" b="9525"/>
            <wp:docPr id="2" name="Рисунок 2" descr="C:\Users\EB41~1\AppData\Local\Temp\FineReader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41~1\AppData\Local\Temp\FineReader10\media\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p>
    <w:p w:rsidR="00615564" w:rsidRDefault="006437D5">
      <w:pPr>
        <w:pStyle w:val="a7"/>
        <w:framePr w:w="2712" w:h="310" w:wrap="around" w:hAnchor="margin" w:x="3757" w:y="99"/>
        <w:shd w:val="clear" w:color="auto" w:fill="auto"/>
        <w:spacing w:line="180" w:lineRule="exact"/>
      </w:pPr>
      <w:r>
        <w:t>МИНИСТЕРСТВО ЮСТИЦИИ РОССИЙСКОЙ</w:t>
      </w:r>
    </w:p>
    <w:p w:rsidR="00615564" w:rsidRDefault="006437D5">
      <w:pPr>
        <w:pStyle w:val="a7"/>
        <w:framePr w:w="802" w:h="200" w:wrap="around" w:hAnchor="margin" w:x="6517" w:y="243"/>
        <w:shd w:val="clear" w:color="auto" w:fill="auto"/>
        <w:spacing w:line="180" w:lineRule="exact"/>
      </w:pPr>
      <w:r>
        <w:t>ФЕДЕРАЦИИ</w:t>
      </w:r>
    </w:p>
    <w:p w:rsidR="00615564" w:rsidRDefault="006437D5">
      <w:pPr>
        <w:pStyle w:val="30"/>
        <w:framePr w:w="216" w:h="180" w:wrap="around" w:hAnchor="margin" w:x="3983" w:y="1467"/>
        <w:shd w:val="clear" w:color="auto" w:fill="auto"/>
        <w:spacing w:line="180" w:lineRule="exact"/>
      </w:pPr>
      <w:r>
        <w:t>ОТ</w:t>
      </w:r>
    </w:p>
    <w:p w:rsidR="00615564" w:rsidRDefault="006437D5">
      <w:pPr>
        <w:pStyle w:val="40"/>
        <w:framePr w:w="3518" w:h="955" w:vSpace="226" w:wrap="around" w:hAnchor="margin" w:x="3743" w:y="915"/>
        <w:shd w:val="clear" w:color="auto" w:fill="auto"/>
        <w:spacing w:line="260" w:lineRule="exact"/>
        <w:jc w:val="center"/>
      </w:pPr>
      <w:r>
        <w:t xml:space="preserve">Регистрационный № </w:t>
      </w:r>
      <w:r w:rsidRPr="00C1584C">
        <w:rPr>
          <w:rStyle w:val="4-1pt"/>
          <w:lang w:val="ru-RU"/>
        </w:rPr>
        <w:t>^/(</w:t>
      </w:r>
      <w:r>
        <w:rPr>
          <w:rStyle w:val="4-1pt"/>
        </w:rPr>
        <w:t>f</w:t>
      </w:r>
      <w:r w:rsidRPr="00C1584C">
        <w:rPr>
          <w:rStyle w:val="4-1pt"/>
          <w:lang w:val="ru-RU"/>
        </w:rPr>
        <w:t>^</w:t>
      </w:r>
    </w:p>
    <w:p w:rsidR="00615564" w:rsidRDefault="00142DA9">
      <w:pPr>
        <w:framePr w:w="3518" w:h="955" w:vSpace="226" w:wrap="around" w:hAnchor="margin" w:x="3743" w:y="915"/>
        <w:jc w:val="center"/>
        <w:rPr>
          <w:sz w:val="0"/>
          <w:szCs w:val="0"/>
        </w:rPr>
      </w:pPr>
      <w:r>
        <w:rPr>
          <w:noProof/>
        </w:rPr>
        <w:drawing>
          <wp:inline distT="0" distB="0" distL="0" distR="0">
            <wp:extent cx="1304925" cy="352425"/>
            <wp:effectExtent l="0" t="0" r="9525" b="9525"/>
            <wp:docPr id="3" name="Рисунок 3" descr="C:\Users\EB41~1\AppData\Local\Temp\FineReader1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B41~1\AppData\Local\Temp\FineReader10\media\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352425"/>
                    </a:xfrm>
                    <a:prstGeom prst="rect">
                      <a:avLst/>
                    </a:prstGeom>
                    <a:noFill/>
                    <a:ln>
                      <a:noFill/>
                    </a:ln>
                  </pic:spPr>
                </pic:pic>
              </a:graphicData>
            </a:graphic>
          </wp:inline>
        </w:drawing>
      </w:r>
    </w:p>
    <w:p w:rsidR="00615564" w:rsidRDefault="006437D5">
      <w:pPr>
        <w:pStyle w:val="1"/>
        <w:framePr w:h="311" w:wrap="around" w:hAnchor="margin" w:x="6251" w:y="1481"/>
        <w:shd w:val="clear" w:color="auto" w:fill="auto"/>
        <w:spacing w:before="0" w:line="260" w:lineRule="exact"/>
        <w:ind w:left="100"/>
        <w:jc w:val="left"/>
      </w:pPr>
      <w:r>
        <w:t>20^.</w:t>
      </w:r>
    </w:p>
    <w:p w:rsidR="00615564" w:rsidRDefault="006437D5">
      <w:pPr>
        <w:pStyle w:val="22"/>
        <w:shd w:val="clear" w:color="auto" w:fill="auto"/>
        <w:spacing w:before="130" w:after="159"/>
      </w:pPr>
      <w:r>
        <w:t>МИНИСТЕРСТВО ПРОСВЕЩЕНИЯ РОССИЙСКОЙ ФЕДЕРАЦИИ</w:t>
      </w:r>
    </w:p>
    <w:p w:rsidR="00615564" w:rsidRDefault="006437D5">
      <w:pPr>
        <w:pStyle w:val="22"/>
        <w:shd w:val="clear" w:color="auto" w:fill="auto"/>
        <w:spacing w:before="0" w:after="420" w:line="230" w:lineRule="exact"/>
      </w:pPr>
      <w:r>
        <w:t>(МИНПРОСВЕЩЕНИЯ РОССИИ)</w:t>
      </w:r>
    </w:p>
    <w:p w:rsidR="00615564" w:rsidRDefault="006437D5">
      <w:pPr>
        <w:pStyle w:val="1"/>
        <w:shd w:val="clear" w:color="auto" w:fill="auto"/>
        <w:spacing w:before="0" w:line="260" w:lineRule="exact"/>
        <w:sectPr w:rsidR="00615564">
          <w:footerReference w:type="even" r:id="rId11"/>
          <w:footerReference w:type="default" r:id="rId12"/>
          <w:type w:val="continuous"/>
          <w:pgSz w:w="11905" w:h="16837"/>
          <w:pgMar w:top="342" w:right="2567" w:bottom="568" w:left="3982" w:header="0" w:footer="3" w:gutter="0"/>
          <w:cols w:space="720"/>
          <w:noEndnote/>
          <w:titlePg/>
          <w:docGrid w:linePitch="360"/>
        </w:sectPr>
      </w:pPr>
      <w:r>
        <w:rPr>
          <w:rStyle w:val="6pt"/>
        </w:rPr>
        <w:t>ПРИКАЗ</w:t>
      </w:r>
    </w:p>
    <w:p w:rsidR="00615564" w:rsidRDefault="00615564">
      <w:pPr>
        <w:framePr w:w="11343" w:h="306" w:hRule="exact" w:wrap="notBeside" w:vAnchor="text" w:hAnchor="text" w:xAlign="center" w:y="1" w:anchorLock="1"/>
      </w:pPr>
    </w:p>
    <w:p w:rsidR="00615564" w:rsidRDefault="00615564">
      <w:pPr>
        <w:rPr>
          <w:sz w:val="2"/>
          <w:szCs w:val="2"/>
        </w:rPr>
        <w:sectPr w:rsidR="00615564">
          <w:type w:val="continuous"/>
          <w:pgSz w:w="11905" w:h="16837"/>
          <w:pgMar w:top="0" w:right="0" w:bottom="0" w:left="0" w:header="0" w:footer="3" w:gutter="0"/>
          <w:cols w:space="720"/>
          <w:noEndnote/>
          <w:docGrid w:linePitch="360"/>
        </w:sectPr>
      </w:pPr>
    </w:p>
    <w:p w:rsidR="00615564" w:rsidRDefault="00142DA9">
      <w:pPr>
        <w:framePr w:w="1594" w:h="494" w:wrap="around" w:hAnchor="margin" w:x="-9160" w:y="3751"/>
        <w:rPr>
          <w:sz w:val="0"/>
          <w:szCs w:val="0"/>
        </w:rPr>
      </w:pPr>
      <w:r>
        <w:rPr>
          <w:noProof/>
        </w:rPr>
        <w:drawing>
          <wp:inline distT="0" distB="0" distL="0" distR="0">
            <wp:extent cx="1019175" cy="323850"/>
            <wp:effectExtent l="0" t="0" r="9525" b="0"/>
            <wp:docPr id="4" name="Рисунок 4" descr="C:\Users\EB41~1\AppData\Local\Temp\FineReader1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B41~1\AppData\Local\Temp\FineReader10\media\image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323850"/>
                    </a:xfrm>
                    <a:prstGeom prst="rect">
                      <a:avLst/>
                    </a:prstGeom>
                    <a:noFill/>
                    <a:ln>
                      <a:noFill/>
                    </a:ln>
                  </pic:spPr>
                </pic:pic>
              </a:graphicData>
            </a:graphic>
          </wp:inline>
        </w:drawing>
      </w:r>
    </w:p>
    <w:p w:rsidR="00615564" w:rsidRDefault="006437D5">
      <w:pPr>
        <w:pStyle w:val="40"/>
        <w:framePr w:w="1579" w:h="260" w:wrap="around" w:hAnchor="margin" w:x="-7600" w:y="3822"/>
        <w:shd w:val="clear" w:color="auto" w:fill="auto"/>
        <w:spacing w:line="260" w:lineRule="exact"/>
      </w:pPr>
      <w:r>
        <w:t>•Л- 2022 г.</w:t>
      </w:r>
    </w:p>
    <w:p w:rsidR="00615564" w:rsidRDefault="006437D5">
      <w:pPr>
        <w:pStyle w:val="42"/>
        <w:framePr w:h="280" w:wrap="around" w:vAnchor="text" w:hAnchor="margin" w:x="-9294" w:y="17"/>
        <w:shd w:val="clear" w:color="auto" w:fill="auto"/>
        <w:spacing w:line="280" w:lineRule="exact"/>
      </w:pPr>
      <w:r>
        <w:t>«</w:t>
      </w:r>
    </w:p>
    <w:p w:rsidR="00615564" w:rsidRDefault="006437D5">
      <w:pPr>
        <w:pStyle w:val="1"/>
        <w:framePr w:h="260" w:wrap="around" w:vAnchor="text" w:hAnchor="margin" w:x="-4624" w:y="393"/>
        <w:shd w:val="clear" w:color="auto" w:fill="auto"/>
        <w:spacing w:before="0" w:line="260" w:lineRule="exact"/>
        <w:jc w:val="left"/>
      </w:pPr>
      <w:r>
        <w:t>Москва</w:t>
      </w:r>
    </w:p>
    <w:p w:rsidR="00615564" w:rsidRDefault="006437D5">
      <w:pPr>
        <w:pStyle w:val="32"/>
        <w:shd w:val="clear" w:color="auto" w:fill="auto"/>
        <w:spacing w:line="260" w:lineRule="exact"/>
        <w:sectPr w:rsidR="00615564">
          <w:type w:val="continuous"/>
          <w:pgSz w:w="11905" w:h="16837"/>
          <w:pgMar w:top="342" w:right="167" w:bottom="568" w:left="10265" w:header="0" w:footer="3" w:gutter="0"/>
          <w:cols w:space="720"/>
          <w:noEndnote/>
          <w:docGrid w:linePitch="360"/>
        </w:sectPr>
      </w:pPr>
      <w:r>
        <w:t xml:space="preserve">№ </w:t>
      </w:r>
      <w:r w:rsidR="00301E24">
        <w:t>1028</w:t>
      </w:r>
    </w:p>
    <w:p w:rsidR="00615564" w:rsidRDefault="00615564">
      <w:pPr>
        <w:framePr w:w="11343" w:h="950" w:hRule="exact" w:wrap="notBeside" w:vAnchor="text" w:hAnchor="text" w:xAlign="center" w:y="1" w:anchorLock="1"/>
      </w:pPr>
    </w:p>
    <w:p w:rsidR="00615564" w:rsidRDefault="00615564">
      <w:pPr>
        <w:rPr>
          <w:sz w:val="2"/>
          <w:szCs w:val="2"/>
        </w:rPr>
        <w:sectPr w:rsidR="00615564">
          <w:type w:val="continuous"/>
          <w:pgSz w:w="11905" w:h="16837"/>
          <w:pgMar w:top="0" w:right="0" w:bottom="0" w:left="0" w:header="0" w:footer="3" w:gutter="0"/>
          <w:cols w:space="720"/>
          <w:noEndnote/>
          <w:docGrid w:linePitch="360"/>
        </w:sectPr>
      </w:pPr>
    </w:p>
    <w:p w:rsidR="00615564" w:rsidRDefault="006437D5">
      <w:pPr>
        <w:pStyle w:val="221"/>
        <w:keepNext/>
        <w:keepLines/>
        <w:shd w:val="clear" w:color="auto" w:fill="auto"/>
        <w:spacing w:after="136"/>
      </w:pPr>
      <w:bookmarkStart w:id="0" w:name="bookmark0"/>
      <w:r>
        <w:t>Об утверждении федеральной образовательной программы дошкольного образования</w:t>
      </w:r>
      <w:bookmarkEnd w:id="0"/>
    </w:p>
    <w:p w:rsidR="00615564" w:rsidRDefault="006437D5">
      <w:pPr>
        <w:pStyle w:val="1"/>
        <w:shd w:val="clear" w:color="auto" w:fill="auto"/>
        <w:spacing w:before="0" w:line="456" w:lineRule="exact"/>
        <w:ind w:left="20" w:right="20" w:firstLine="720"/>
        <w:jc w:val="both"/>
      </w:pPr>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2pt"/>
        </w:rPr>
        <w:t>приказываю-.</w:t>
      </w:r>
    </w:p>
    <w:p w:rsidR="00615564" w:rsidRDefault="006437D5">
      <w:pPr>
        <w:pStyle w:val="1"/>
        <w:shd w:val="clear" w:color="auto" w:fill="auto"/>
        <w:spacing w:before="0" w:line="504" w:lineRule="exact"/>
        <w:ind w:left="20" w:right="20" w:firstLine="720"/>
        <w:jc w:val="both"/>
        <w:sectPr w:rsidR="00615564">
          <w:type w:val="continuous"/>
          <w:pgSz w:w="11905" w:h="16837"/>
          <w:pgMar w:top="342" w:right="229" w:bottom="568" w:left="1476" w:header="0" w:footer="3" w:gutter="0"/>
          <w:cols w:space="720"/>
          <w:noEndnote/>
          <w:docGrid w:linePitch="360"/>
        </w:sectPr>
      </w:pPr>
      <w:r>
        <w:t>Утвердить прилагаемую федеральную образовательную программу дошкольного образования.</w:t>
      </w:r>
    </w:p>
    <w:p w:rsidR="00615564" w:rsidRDefault="00615564">
      <w:pPr>
        <w:framePr w:w="11343" w:h="1136" w:hRule="exact" w:wrap="notBeside" w:vAnchor="text" w:hAnchor="text" w:xAlign="center" w:y="1" w:anchorLock="1"/>
      </w:pPr>
    </w:p>
    <w:p w:rsidR="00615564" w:rsidRDefault="00615564">
      <w:pPr>
        <w:rPr>
          <w:sz w:val="2"/>
          <w:szCs w:val="2"/>
        </w:rPr>
        <w:sectPr w:rsidR="00615564">
          <w:type w:val="continuous"/>
          <w:pgSz w:w="11905" w:h="16837"/>
          <w:pgMar w:top="0" w:right="0" w:bottom="0" w:left="0" w:header="0" w:footer="3" w:gutter="0"/>
          <w:cols w:space="720"/>
          <w:noEndnote/>
          <w:docGrid w:linePitch="360"/>
        </w:sectPr>
      </w:pPr>
    </w:p>
    <w:p w:rsidR="00615564" w:rsidRDefault="00142DA9">
      <w:pPr>
        <w:framePr w:w="2717" w:h="1771" w:wrap="around" w:hAnchor="margin" w:x="-4883" w:y="10318"/>
        <w:jc w:val="center"/>
        <w:rPr>
          <w:sz w:val="0"/>
          <w:szCs w:val="0"/>
        </w:rPr>
      </w:pPr>
      <w:r>
        <w:rPr>
          <w:noProof/>
        </w:rPr>
        <w:drawing>
          <wp:inline distT="0" distB="0" distL="0" distR="0">
            <wp:extent cx="1724025" cy="1133475"/>
            <wp:effectExtent l="0" t="0" r="9525" b="9525"/>
            <wp:docPr id="5" name="Рисунок 5" descr="C:\Users\EB41~1\AppData\Local\Temp\FineReader1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B41~1\AppData\Local\Temp\FineReader10\media\image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1133475"/>
                    </a:xfrm>
                    <a:prstGeom prst="rect">
                      <a:avLst/>
                    </a:prstGeom>
                    <a:noFill/>
                    <a:ln>
                      <a:noFill/>
                    </a:ln>
                  </pic:spPr>
                </pic:pic>
              </a:graphicData>
            </a:graphic>
          </wp:inline>
        </w:drawing>
      </w:r>
    </w:p>
    <w:p w:rsidR="00615564" w:rsidRDefault="006437D5">
      <w:pPr>
        <w:pStyle w:val="1"/>
        <w:framePr w:h="270" w:wrap="around" w:vAnchor="text" w:hAnchor="margin" w:x="-9040" w:y="23"/>
        <w:shd w:val="clear" w:color="auto" w:fill="auto"/>
        <w:spacing w:before="0" w:line="260" w:lineRule="exact"/>
        <w:jc w:val="left"/>
      </w:pPr>
      <w:r>
        <w:t>Министр</w:t>
      </w:r>
    </w:p>
    <w:p w:rsidR="00615564" w:rsidRDefault="006437D5">
      <w:pPr>
        <w:pStyle w:val="1"/>
        <w:shd w:val="clear" w:color="auto" w:fill="auto"/>
        <w:spacing w:before="0" w:line="260" w:lineRule="exact"/>
        <w:jc w:val="left"/>
        <w:sectPr w:rsidR="00615564">
          <w:type w:val="continuous"/>
          <w:pgSz w:w="11905" w:h="16837"/>
          <w:pgMar w:top="342" w:right="47" w:bottom="568" w:left="10093" w:header="0" w:footer="3" w:gutter="0"/>
          <w:cols w:space="720"/>
          <w:noEndnote/>
          <w:docGrid w:linePitch="360"/>
        </w:sectPr>
      </w:pPr>
      <w:r>
        <w:t>С.С. Кравцов</w:t>
      </w:r>
    </w:p>
    <w:p w:rsidR="00615564" w:rsidRDefault="00615564">
      <w:pPr>
        <w:framePr w:w="11343" w:h="4162" w:hRule="exact" w:wrap="notBeside" w:vAnchor="text" w:hAnchor="text" w:xAlign="center" w:y="1" w:anchorLock="1"/>
      </w:pPr>
    </w:p>
    <w:p w:rsidR="00615564" w:rsidRDefault="00615564">
      <w:pPr>
        <w:rPr>
          <w:sz w:val="2"/>
          <w:szCs w:val="2"/>
        </w:rPr>
        <w:sectPr w:rsidR="00615564">
          <w:type w:val="continuous"/>
          <w:pgSz w:w="11905" w:h="16837"/>
          <w:pgMar w:top="0" w:right="0" w:bottom="0" w:left="0" w:header="0" w:footer="3" w:gutter="0"/>
          <w:cols w:space="720"/>
          <w:noEndnote/>
          <w:docGrid w:linePitch="360"/>
        </w:sectPr>
      </w:pPr>
    </w:p>
    <w:p w:rsidR="00615564" w:rsidRDefault="006437D5">
      <w:pPr>
        <w:pStyle w:val="50"/>
        <w:shd w:val="clear" w:color="auto" w:fill="auto"/>
        <w:spacing w:line="150" w:lineRule="exact"/>
        <w:sectPr w:rsidR="00615564">
          <w:type w:val="continuous"/>
          <w:pgSz w:w="11905" w:h="16837"/>
          <w:pgMar w:top="342" w:right="7928" w:bottom="568" w:left="1510" w:header="0" w:footer="3" w:gutter="0"/>
          <w:cols w:space="720"/>
          <w:noEndnote/>
          <w:docGrid w:linePitch="360"/>
        </w:sectPr>
      </w:pPr>
      <w:r>
        <w:lastRenderedPageBreak/>
        <w:t>Об утверждении программы - 03</w:t>
      </w:r>
    </w:p>
    <w:p w:rsidR="00615564" w:rsidRDefault="006437D5">
      <w:pPr>
        <w:pStyle w:val="1"/>
        <w:shd w:val="clear" w:color="auto" w:fill="auto"/>
        <w:spacing w:before="0" w:line="384" w:lineRule="exact"/>
        <w:ind w:right="420"/>
      </w:pPr>
      <w:r>
        <w:lastRenderedPageBreak/>
        <w:t>УТВЕРЖДЕНА приказом Министерства просвещения</w:t>
      </w:r>
    </w:p>
    <w:p w:rsidR="00615564" w:rsidRPr="00301E24" w:rsidRDefault="006437D5">
      <w:pPr>
        <w:pStyle w:val="1"/>
        <w:shd w:val="clear" w:color="auto" w:fill="auto"/>
        <w:spacing w:before="0" w:after="1102" w:line="384" w:lineRule="exact"/>
        <w:ind w:right="420"/>
      </w:pPr>
      <w:r>
        <w:t xml:space="preserve">Российской Федерации </w:t>
      </w:r>
      <w:r w:rsidR="00301E24">
        <w:t>25.11.2022 № 1028</w:t>
      </w:r>
    </w:p>
    <w:p w:rsidR="00615564" w:rsidRDefault="006437D5">
      <w:pPr>
        <w:pStyle w:val="11"/>
        <w:keepNext/>
        <w:keepLines/>
        <w:shd w:val="clear" w:color="auto" w:fill="auto"/>
        <w:spacing w:before="0" w:after="790"/>
      </w:pPr>
      <w:bookmarkStart w:id="1" w:name="bookmark1"/>
      <w:r>
        <w:t>Федеральная образовательная программа дошкольного образования</w:t>
      </w:r>
      <w:bookmarkEnd w:id="1"/>
    </w:p>
    <w:p w:rsidR="00615564" w:rsidRDefault="006437D5">
      <w:pPr>
        <w:pStyle w:val="24"/>
        <w:keepNext/>
        <w:keepLines/>
        <w:shd w:val="clear" w:color="auto" w:fill="auto"/>
        <w:spacing w:before="0" w:after="333" w:line="270" w:lineRule="exact"/>
      </w:pPr>
      <w:bookmarkStart w:id="2" w:name="bookmark2"/>
      <w:r>
        <w:t>I. Общие положения</w:t>
      </w:r>
      <w:bookmarkEnd w:id="2"/>
    </w:p>
    <w:p w:rsidR="00615564" w:rsidRDefault="006437D5">
      <w:pPr>
        <w:pStyle w:val="1"/>
        <w:numPr>
          <w:ilvl w:val="0"/>
          <w:numId w:val="1"/>
        </w:numPr>
        <w:shd w:val="clear" w:color="auto" w:fill="auto"/>
        <w:tabs>
          <w:tab w:val="left" w:pos="1014"/>
        </w:tabs>
        <w:spacing w:before="0" w:line="374" w:lineRule="exact"/>
        <w:ind w:left="20" w:right="20" w:firstLine="72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15564" w:rsidRDefault="006437D5">
      <w:pPr>
        <w:pStyle w:val="1"/>
        <w:numPr>
          <w:ilvl w:val="0"/>
          <w:numId w:val="1"/>
        </w:numPr>
        <w:shd w:val="clear" w:color="auto" w:fill="auto"/>
        <w:tabs>
          <w:tab w:val="left" w:pos="1009"/>
        </w:tabs>
        <w:spacing w:before="0" w:line="374" w:lineRule="exact"/>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615564" w:rsidRDefault="006437D5">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15564" w:rsidRDefault="006437D5">
      <w:pPr>
        <w:pStyle w:val="1"/>
        <w:numPr>
          <w:ilvl w:val="1"/>
          <w:numId w:val="1"/>
        </w:numPr>
        <w:shd w:val="clear" w:color="auto" w:fill="auto"/>
        <w:tabs>
          <w:tab w:val="left" w:pos="1038"/>
        </w:tabs>
        <w:spacing w:before="0" w:line="374" w:lineRule="exact"/>
        <w:ind w:left="20" w:right="20" w:firstLine="72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15564" w:rsidRDefault="006437D5">
      <w:pPr>
        <w:pStyle w:val="1"/>
        <w:numPr>
          <w:ilvl w:val="1"/>
          <w:numId w:val="1"/>
        </w:numPr>
        <w:shd w:val="clear" w:color="auto" w:fill="auto"/>
        <w:tabs>
          <w:tab w:val="left" w:pos="1033"/>
        </w:tabs>
        <w:spacing w:before="0" w:line="374" w:lineRule="exact"/>
        <w:ind w:left="20" w:right="20" w:firstLine="720"/>
        <w:jc w:val="both"/>
        <w:sectPr w:rsidR="00615564">
          <w:pgSz w:w="11905" w:h="16837"/>
          <w:pgMar w:top="1250" w:right="460" w:bottom="772" w:left="967" w:header="0" w:footer="3" w:gutter="0"/>
          <w:cols w:space="720"/>
          <w:noEndnote/>
          <w:docGrid w:linePitch="360"/>
        </w:sectPr>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615564" w:rsidRDefault="006437D5">
      <w:pPr>
        <w:pStyle w:val="1"/>
        <w:numPr>
          <w:ilvl w:val="0"/>
          <w:numId w:val="1"/>
        </w:numPr>
        <w:shd w:val="clear" w:color="auto" w:fill="auto"/>
        <w:tabs>
          <w:tab w:val="left" w:pos="1004"/>
        </w:tabs>
        <w:spacing w:before="0" w:line="374" w:lineRule="exact"/>
        <w:ind w:left="20" w:right="20" w:firstLine="720"/>
        <w:jc w:val="both"/>
      </w:pPr>
      <w:r>
        <w:lastRenderedPageBreak/>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615564" w:rsidRDefault="006437D5">
      <w:pPr>
        <w:pStyle w:val="1"/>
        <w:numPr>
          <w:ilvl w:val="0"/>
          <w:numId w:val="1"/>
        </w:numPr>
        <w:shd w:val="clear" w:color="auto" w:fill="auto"/>
        <w:tabs>
          <w:tab w:val="left" w:pos="1018"/>
        </w:tabs>
        <w:spacing w:before="0" w:line="379" w:lineRule="exact"/>
        <w:ind w:left="20" w:right="20" w:firstLine="70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Федеральная программа включает в себя </w:t>
      </w:r>
      <w:r w:rsidRPr="00C1584C">
        <w:rPr>
          <w:highlight w:val="yellow"/>
        </w:rPr>
        <w:t>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r>
        <w:t>.</w:t>
      </w:r>
    </w:p>
    <w:p w:rsidR="00615564" w:rsidRDefault="006437D5">
      <w:pPr>
        <w:pStyle w:val="1"/>
        <w:numPr>
          <w:ilvl w:val="0"/>
          <w:numId w:val="1"/>
        </w:numPr>
        <w:shd w:val="clear" w:color="auto" w:fill="auto"/>
        <w:tabs>
          <w:tab w:val="left" w:pos="999"/>
        </w:tabs>
        <w:spacing w:before="0" w:line="379" w:lineRule="exact"/>
        <w:ind w:left="20" w:right="20" w:firstLine="700"/>
        <w:jc w:val="both"/>
      </w:pPr>
      <w:r>
        <w:t>В Федеральной программе содержатся целевой, содержательный и организационный разделы.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w:t>
      </w:r>
      <w:r>
        <w:lastRenderedPageBreak/>
        <w:t>художественно-эстетическое, физическое развитие). В нем представлены описания вариативных форм, способов, методов и средств реализации</w:t>
      </w:r>
    </w:p>
    <w:p w:rsidR="00615564" w:rsidRDefault="006437D5">
      <w:pPr>
        <w:pStyle w:val="1"/>
        <w:shd w:val="clear" w:color="auto" w:fill="auto"/>
        <w:spacing w:before="0" w:line="379" w:lineRule="exact"/>
        <w:ind w:left="20" w:right="20"/>
        <w:jc w:val="both"/>
      </w:pPr>
      <w: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w:t>
      </w:r>
      <w:r w:rsidRPr="00C1584C">
        <w:rPr>
          <w:highlight w:val="yellow"/>
        </w:rPr>
        <w:t>далее - ООП) различных целевых групп, в том числе детей с ограниченными возможностями здоровья (далее - ОВЗ) и детей-инвалидов</w:t>
      </w:r>
      <w:r>
        <w:t>.</w:t>
      </w:r>
    </w:p>
    <w:p w:rsidR="00615564" w:rsidRDefault="006437D5">
      <w:pPr>
        <w:pStyle w:val="1"/>
        <w:shd w:val="clear" w:color="auto" w:fill="auto"/>
        <w:spacing w:before="0" w:line="379" w:lineRule="exact"/>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15564" w:rsidRDefault="006437D5">
      <w:pPr>
        <w:pStyle w:val="1"/>
        <w:numPr>
          <w:ilvl w:val="0"/>
          <w:numId w:val="1"/>
        </w:numPr>
        <w:shd w:val="clear" w:color="auto" w:fill="auto"/>
        <w:tabs>
          <w:tab w:val="left" w:pos="1004"/>
        </w:tabs>
        <w:spacing w:before="0" w:line="379" w:lineRule="exact"/>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615564" w:rsidRDefault="006437D5">
      <w:pPr>
        <w:pStyle w:val="1"/>
        <w:shd w:val="clear" w:color="auto" w:fill="auto"/>
        <w:spacing w:before="0" w:line="379" w:lineRule="exact"/>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615564" w:rsidRDefault="006437D5">
      <w:pPr>
        <w:pStyle w:val="1"/>
        <w:numPr>
          <w:ilvl w:val="0"/>
          <w:numId w:val="1"/>
        </w:numPr>
        <w:shd w:val="clear" w:color="auto" w:fill="auto"/>
        <w:tabs>
          <w:tab w:val="left" w:pos="1153"/>
        </w:tabs>
        <w:spacing w:before="0" w:line="379" w:lineRule="exact"/>
        <w:ind w:left="20" w:right="20" w:firstLine="720"/>
        <w:jc w:val="both"/>
      </w:pPr>
      <w:r w:rsidRPr="00C1584C">
        <w:rPr>
          <w:highlight w:val="yellow"/>
        </w:rPr>
        <w:t>ДОО предоставлено право выбора способов реализации образовательной деятельности в зависимости от конкретных условий</w:t>
      </w:r>
      <w:r>
        <w:t>,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615564" w:rsidRDefault="006437D5">
      <w:pPr>
        <w:pStyle w:val="1"/>
        <w:numPr>
          <w:ilvl w:val="0"/>
          <w:numId w:val="1"/>
        </w:numPr>
        <w:shd w:val="clear" w:color="auto" w:fill="auto"/>
        <w:tabs>
          <w:tab w:val="left" w:pos="1138"/>
        </w:tabs>
        <w:spacing w:before="0" w:line="379" w:lineRule="exact"/>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615564" w:rsidRDefault="006437D5">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615564" w:rsidRDefault="006437D5">
      <w:pPr>
        <w:pStyle w:val="24"/>
        <w:keepNext/>
        <w:keepLines/>
        <w:shd w:val="clear" w:color="auto" w:fill="auto"/>
        <w:spacing w:before="0" w:after="380" w:line="270" w:lineRule="exact"/>
        <w:ind w:left="2300"/>
        <w:jc w:val="left"/>
      </w:pPr>
      <w:bookmarkStart w:id="3" w:name="bookmark3"/>
      <w:r>
        <w:lastRenderedPageBreak/>
        <w:t>И. Целевой раздел Федеральной программы</w:t>
      </w:r>
      <w:bookmarkEnd w:id="3"/>
    </w:p>
    <w:p w:rsidR="00615564" w:rsidRDefault="006437D5">
      <w:pPr>
        <w:pStyle w:val="1"/>
        <w:numPr>
          <w:ilvl w:val="0"/>
          <w:numId w:val="1"/>
        </w:numPr>
        <w:shd w:val="clear" w:color="auto" w:fill="auto"/>
        <w:tabs>
          <w:tab w:val="left" w:pos="1153"/>
        </w:tabs>
        <w:spacing w:before="0" w:line="379" w:lineRule="exact"/>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615564" w:rsidRDefault="006437D5">
      <w:pPr>
        <w:pStyle w:val="1"/>
        <w:numPr>
          <w:ilvl w:val="0"/>
          <w:numId w:val="1"/>
        </w:numPr>
        <w:shd w:val="clear" w:color="auto" w:fill="auto"/>
        <w:tabs>
          <w:tab w:val="left" w:pos="1129"/>
        </w:tabs>
        <w:spacing w:before="0" w:line="379" w:lineRule="exact"/>
        <w:ind w:left="20" w:firstLine="720"/>
        <w:jc w:val="both"/>
      </w:pPr>
      <w:r>
        <w:t>Пояснительная записка.</w:t>
      </w:r>
    </w:p>
    <w:p w:rsidR="00615564" w:rsidRDefault="006437D5">
      <w:pPr>
        <w:pStyle w:val="1"/>
        <w:numPr>
          <w:ilvl w:val="0"/>
          <w:numId w:val="2"/>
        </w:numPr>
        <w:shd w:val="clear" w:color="auto" w:fill="auto"/>
        <w:tabs>
          <w:tab w:val="left" w:pos="1354"/>
        </w:tabs>
        <w:spacing w:before="0" w:line="379" w:lineRule="exact"/>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15564" w:rsidRDefault="006437D5">
      <w:pPr>
        <w:pStyle w:val="1"/>
        <w:shd w:val="clear" w:color="auto" w:fill="auto"/>
        <w:spacing w:before="0" w:line="379" w:lineRule="exact"/>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615564" w:rsidRDefault="006437D5">
      <w:pPr>
        <w:pStyle w:val="1"/>
        <w:numPr>
          <w:ilvl w:val="0"/>
          <w:numId w:val="2"/>
        </w:numPr>
        <w:shd w:val="clear" w:color="auto" w:fill="auto"/>
        <w:tabs>
          <w:tab w:val="left" w:pos="1335"/>
        </w:tabs>
        <w:spacing w:before="0" w:line="379" w:lineRule="exact"/>
        <w:ind w:left="20" w:firstLine="720"/>
        <w:jc w:val="both"/>
      </w:pPr>
      <w:r>
        <w:t>Цель Федеральной программы достигается через решение следующих</w:t>
      </w:r>
    </w:p>
    <w:p w:rsidR="00615564" w:rsidRDefault="006437D5">
      <w:pPr>
        <w:pStyle w:val="1"/>
        <w:shd w:val="clear" w:color="auto" w:fill="auto"/>
        <w:spacing w:before="0" w:line="379" w:lineRule="exact"/>
        <w:ind w:left="20"/>
        <w:jc w:val="left"/>
      </w:pPr>
      <w:r>
        <w:t>задач:</w:t>
      </w:r>
    </w:p>
    <w:p w:rsidR="00615564" w:rsidRDefault="006437D5">
      <w:pPr>
        <w:pStyle w:val="1"/>
        <w:shd w:val="clear" w:color="auto" w:fill="auto"/>
        <w:spacing w:before="0" w:line="379" w:lineRule="exact"/>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615564" w:rsidRDefault="006437D5">
      <w:pPr>
        <w:pStyle w:val="1"/>
        <w:shd w:val="clear" w:color="auto" w:fill="auto"/>
        <w:spacing w:before="0" w:line="379" w:lineRule="exact"/>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15564" w:rsidRDefault="006437D5">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615564" w:rsidRDefault="006437D5">
      <w:pPr>
        <w:pStyle w:val="1"/>
        <w:shd w:val="clear" w:color="auto" w:fill="auto"/>
        <w:spacing w:before="0" w:line="379" w:lineRule="exact"/>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15564" w:rsidRDefault="006437D5">
      <w:pPr>
        <w:pStyle w:val="1"/>
        <w:shd w:val="clear" w:color="auto" w:fill="auto"/>
        <w:spacing w:before="0" w:line="379" w:lineRule="exact"/>
        <w:ind w:left="20" w:right="20" w:firstLine="720"/>
        <w:jc w:val="both"/>
        <w:sectPr w:rsidR="00615564">
          <w:headerReference w:type="even" r:id="rId15"/>
          <w:headerReference w:type="default" r:id="rId16"/>
          <w:footerReference w:type="even" r:id="rId17"/>
          <w:footerReference w:type="default" r:id="rId18"/>
          <w:pgSz w:w="11905" w:h="16837"/>
          <w:pgMar w:top="1250" w:right="460" w:bottom="772" w:left="967"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rsidR="00615564" w:rsidRDefault="006437D5">
      <w:pPr>
        <w:pStyle w:val="1"/>
        <w:shd w:val="clear" w:color="auto" w:fill="auto"/>
        <w:spacing w:before="0" w:line="379" w:lineRule="exact"/>
        <w:ind w:left="20" w:right="20" w:firstLine="720"/>
        <w:jc w:val="both"/>
      </w:pPr>
      <w: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15564" w:rsidRDefault="006437D5">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15564" w:rsidRDefault="006437D5">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15564" w:rsidRDefault="006437D5">
      <w:pPr>
        <w:pStyle w:val="1"/>
        <w:shd w:val="clear" w:color="auto" w:fill="auto"/>
        <w:spacing w:before="0" w:line="379" w:lineRule="exact"/>
        <w:ind w:left="20" w:right="20" w:firstLine="720"/>
        <w:jc w:val="both"/>
      </w:pPr>
      <w:r>
        <w:t>14.3. Федеральная программа построена на следующих принципах ДО, установленных ФГОС ДО:</w:t>
      </w:r>
    </w:p>
    <w:p w:rsidR="00615564" w:rsidRPr="00C1584C" w:rsidRDefault="006437D5">
      <w:pPr>
        <w:pStyle w:val="1"/>
        <w:numPr>
          <w:ilvl w:val="1"/>
          <w:numId w:val="2"/>
        </w:numPr>
        <w:shd w:val="clear" w:color="auto" w:fill="auto"/>
        <w:tabs>
          <w:tab w:val="left" w:pos="1042"/>
        </w:tabs>
        <w:spacing w:before="0" w:line="379" w:lineRule="exact"/>
        <w:ind w:left="20" w:right="20" w:firstLine="720"/>
        <w:jc w:val="both"/>
        <w:rPr>
          <w:highlight w:val="lightGray"/>
        </w:rPr>
      </w:pPr>
      <w:r w:rsidRPr="00C1584C">
        <w:rPr>
          <w:highlight w:val="lightGray"/>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15564" w:rsidRPr="00C1584C" w:rsidRDefault="006437D5">
      <w:pPr>
        <w:pStyle w:val="1"/>
        <w:numPr>
          <w:ilvl w:val="1"/>
          <w:numId w:val="2"/>
        </w:numPr>
        <w:shd w:val="clear" w:color="auto" w:fill="auto"/>
        <w:tabs>
          <w:tab w:val="left" w:pos="1033"/>
        </w:tabs>
        <w:spacing w:before="0" w:line="379" w:lineRule="exact"/>
        <w:ind w:left="20" w:right="20" w:firstLine="720"/>
        <w:jc w:val="both"/>
        <w:rPr>
          <w:highlight w:val="lightGray"/>
        </w:rPr>
      </w:pPr>
      <w:r w:rsidRPr="00C1584C">
        <w:rPr>
          <w:highlight w:val="lightGray"/>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15564" w:rsidRPr="00C1584C" w:rsidRDefault="006437D5">
      <w:pPr>
        <w:pStyle w:val="1"/>
        <w:numPr>
          <w:ilvl w:val="1"/>
          <w:numId w:val="2"/>
        </w:numPr>
        <w:shd w:val="clear" w:color="auto" w:fill="auto"/>
        <w:tabs>
          <w:tab w:val="left" w:pos="1038"/>
        </w:tabs>
        <w:spacing w:before="0" w:line="379" w:lineRule="exact"/>
        <w:ind w:left="20" w:right="20" w:firstLine="720"/>
        <w:jc w:val="both"/>
        <w:rPr>
          <w:highlight w:val="green"/>
        </w:rPr>
      </w:pPr>
      <w:r w:rsidRPr="00C1584C">
        <w:rPr>
          <w:highlight w:val="lightGray"/>
        </w:rPr>
        <w:t>содействие и сотрудничество детей и</w:t>
      </w:r>
      <w:r w:rsidRPr="00C1584C">
        <w:rPr>
          <w:highlight w:val="green"/>
        </w:rPr>
        <w:t>родителей (законных представителей), совершеннолетних членов семьи</w:t>
      </w:r>
      <w:r>
        <w:t xml:space="preserve">, </w:t>
      </w:r>
      <w:r w:rsidRPr="00C1584C">
        <w:rPr>
          <w:highlight w:val="green"/>
        </w:rPr>
        <w:t>принимающих участие в воспитании детей младенческого, раннего и дошкольного возрастов, а также педагогических</w:t>
      </w:r>
    </w:p>
    <w:p w:rsidR="00615564" w:rsidRPr="00C1584C" w:rsidRDefault="006437D5">
      <w:pPr>
        <w:pStyle w:val="50"/>
        <w:shd w:val="clear" w:color="auto" w:fill="auto"/>
        <w:spacing w:line="150" w:lineRule="exact"/>
        <w:ind w:left="1400"/>
        <w:rPr>
          <w:highlight w:val="green"/>
        </w:rPr>
      </w:pPr>
      <w:r w:rsidRPr="00C1584C">
        <w:rPr>
          <w:highlight w:val="green"/>
        </w:rPr>
        <w:t>л</w:t>
      </w:r>
    </w:p>
    <w:p w:rsidR="00615564" w:rsidRDefault="006437D5">
      <w:pPr>
        <w:pStyle w:val="1"/>
        <w:shd w:val="clear" w:color="auto" w:fill="auto"/>
        <w:spacing w:before="0" w:line="374" w:lineRule="exact"/>
        <w:ind w:left="20"/>
        <w:jc w:val="left"/>
      </w:pPr>
      <w:r w:rsidRPr="00C1584C">
        <w:rPr>
          <w:highlight w:val="green"/>
        </w:rPr>
        <w:t>работнико</w:t>
      </w:r>
      <w:r>
        <w:t>в (</w:t>
      </w:r>
      <w:r w:rsidRPr="00C1584C">
        <w:rPr>
          <w:highlight w:val="lightGray"/>
        </w:rPr>
        <w:t>далее вместе - взрослые</w:t>
      </w:r>
      <w:r>
        <w:t>);</w:t>
      </w:r>
    </w:p>
    <w:p w:rsidR="00615564" w:rsidRPr="00FE2841" w:rsidRDefault="006437D5">
      <w:pPr>
        <w:pStyle w:val="1"/>
        <w:numPr>
          <w:ilvl w:val="1"/>
          <w:numId w:val="2"/>
        </w:numPr>
        <w:shd w:val="clear" w:color="auto" w:fill="auto"/>
        <w:tabs>
          <w:tab w:val="left" w:pos="1052"/>
        </w:tabs>
        <w:spacing w:before="0" w:line="374" w:lineRule="exact"/>
        <w:ind w:left="20" w:right="20" w:firstLine="720"/>
        <w:jc w:val="both"/>
        <w:rPr>
          <w:highlight w:val="lightGray"/>
        </w:rPr>
      </w:pPr>
      <w:r w:rsidRPr="00FE2841">
        <w:rPr>
          <w:highlight w:val="lightGray"/>
        </w:rPr>
        <w:t>признание ребёнка полноценным участником (субъектом) образовательных отношений;</w:t>
      </w:r>
    </w:p>
    <w:p w:rsidR="00615564" w:rsidRPr="00FE2841" w:rsidRDefault="006437D5">
      <w:pPr>
        <w:pStyle w:val="1"/>
        <w:numPr>
          <w:ilvl w:val="1"/>
          <w:numId w:val="2"/>
        </w:numPr>
        <w:shd w:val="clear" w:color="auto" w:fill="auto"/>
        <w:tabs>
          <w:tab w:val="left" w:pos="1038"/>
        </w:tabs>
        <w:spacing w:before="0" w:line="374" w:lineRule="exact"/>
        <w:ind w:left="20" w:firstLine="720"/>
        <w:jc w:val="both"/>
        <w:rPr>
          <w:highlight w:val="lightGray"/>
        </w:rPr>
      </w:pPr>
      <w:r w:rsidRPr="00FE2841">
        <w:rPr>
          <w:highlight w:val="lightGray"/>
        </w:rPr>
        <w:t>поддержка инициативы детей в различных видах деятельности;</w:t>
      </w:r>
    </w:p>
    <w:p w:rsidR="00615564" w:rsidRPr="00FE2841" w:rsidRDefault="006437D5">
      <w:pPr>
        <w:pStyle w:val="1"/>
        <w:numPr>
          <w:ilvl w:val="1"/>
          <w:numId w:val="2"/>
        </w:numPr>
        <w:shd w:val="clear" w:color="auto" w:fill="auto"/>
        <w:tabs>
          <w:tab w:val="left" w:pos="1042"/>
        </w:tabs>
        <w:spacing w:before="0" w:line="374" w:lineRule="exact"/>
        <w:ind w:left="20" w:firstLine="720"/>
        <w:jc w:val="both"/>
        <w:rPr>
          <w:highlight w:val="lightGray"/>
        </w:rPr>
      </w:pPr>
      <w:r w:rsidRPr="00FE2841">
        <w:rPr>
          <w:highlight w:val="lightGray"/>
        </w:rPr>
        <w:t>сотрудничество ДОО с семьей;</w:t>
      </w:r>
    </w:p>
    <w:p w:rsidR="00615564" w:rsidRPr="00FE2841" w:rsidRDefault="006437D5">
      <w:pPr>
        <w:pStyle w:val="1"/>
        <w:numPr>
          <w:ilvl w:val="1"/>
          <w:numId w:val="2"/>
        </w:numPr>
        <w:shd w:val="clear" w:color="auto" w:fill="auto"/>
        <w:tabs>
          <w:tab w:val="left" w:pos="1038"/>
        </w:tabs>
        <w:spacing w:before="0" w:line="374" w:lineRule="exact"/>
        <w:ind w:left="20" w:right="20" w:firstLine="720"/>
        <w:jc w:val="both"/>
        <w:rPr>
          <w:highlight w:val="lightGray"/>
        </w:rPr>
      </w:pPr>
      <w:r w:rsidRPr="00FE2841">
        <w:rPr>
          <w:highlight w:val="lightGray"/>
        </w:rPr>
        <w:t>приобщение детей к социокультурным нормам, традициям семьи, общества и государства;</w:t>
      </w:r>
    </w:p>
    <w:p w:rsidR="00615564" w:rsidRPr="00FE2841" w:rsidRDefault="006437D5">
      <w:pPr>
        <w:pStyle w:val="1"/>
        <w:numPr>
          <w:ilvl w:val="1"/>
          <w:numId w:val="2"/>
        </w:numPr>
        <w:shd w:val="clear" w:color="auto" w:fill="auto"/>
        <w:tabs>
          <w:tab w:val="left" w:pos="1047"/>
        </w:tabs>
        <w:spacing w:before="0" w:line="374" w:lineRule="exact"/>
        <w:ind w:left="20" w:right="20" w:firstLine="720"/>
        <w:jc w:val="both"/>
        <w:rPr>
          <w:highlight w:val="lightGray"/>
        </w:rPr>
      </w:pPr>
      <w:r w:rsidRPr="00FE2841">
        <w:rPr>
          <w:highlight w:val="lightGray"/>
        </w:rPr>
        <w:t>формирование познавательных интересов и познавательных действий ребёнка в различных видах деятельности;</w:t>
      </w:r>
    </w:p>
    <w:p w:rsidR="00615564" w:rsidRPr="00FE2841" w:rsidRDefault="006437D5">
      <w:pPr>
        <w:pStyle w:val="1"/>
        <w:numPr>
          <w:ilvl w:val="1"/>
          <w:numId w:val="2"/>
        </w:numPr>
        <w:shd w:val="clear" w:color="auto" w:fill="auto"/>
        <w:tabs>
          <w:tab w:val="left" w:pos="1038"/>
        </w:tabs>
        <w:spacing w:before="0" w:line="374" w:lineRule="exact"/>
        <w:ind w:left="20" w:right="20" w:firstLine="720"/>
        <w:jc w:val="both"/>
        <w:rPr>
          <w:highlight w:val="lightGray"/>
        </w:rPr>
      </w:pPr>
      <w:r w:rsidRPr="00FE2841">
        <w:rPr>
          <w:highlight w:val="lightGray"/>
        </w:rPr>
        <w:t>возрастная адекватность дошкольного образования (соответствие условий, требований, методов возрасту и особенностям развития);</w:t>
      </w:r>
    </w:p>
    <w:p w:rsidR="00615564" w:rsidRPr="00FE2841" w:rsidRDefault="006437D5">
      <w:pPr>
        <w:pStyle w:val="1"/>
        <w:numPr>
          <w:ilvl w:val="1"/>
          <w:numId w:val="2"/>
        </w:numPr>
        <w:shd w:val="clear" w:color="auto" w:fill="auto"/>
        <w:tabs>
          <w:tab w:val="left" w:pos="1153"/>
        </w:tabs>
        <w:spacing w:before="0" w:line="374" w:lineRule="exact"/>
        <w:ind w:left="20" w:firstLine="720"/>
        <w:jc w:val="both"/>
        <w:rPr>
          <w:highlight w:val="lightGray"/>
        </w:rPr>
      </w:pPr>
      <w:r w:rsidRPr="00FE2841">
        <w:rPr>
          <w:highlight w:val="lightGray"/>
        </w:rPr>
        <w:t>учёт этнокультурной ситуации развития детей.</w:t>
      </w:r>
    </w:p>
    <w:p w:rsidR="00615564" w:rsidRDefault="006437D5">
      <w:pPr>
        <w:pStyle w:val="1"/>
        <w:shd w:val="clear" w:color="auto" w:fill="auto"/>
        <w:spacing w:before="0" w:line="374" w:lineRule="exact"/>
        <w:ind w:left="20" w:firstLine="720"/>
        <w:jc w:val="both"/>
      </w:pPr>
      <w:r>
        <w:t>15. Планируемые результаты реализации Федеральной программы.</w:t>
      </w:r>
    </w:p>
    <w:p w:rsidR="00615564" w:rsidRDefault="006437D5">
      <w:pPr>
        <w:pStyle w:val="1"/>
        <w:shd w:val="clear" w:color="auto" w:fill="auto"/>
        <w:spacing w:before="0" w:line="374" w:lineRule="exact"/>
        <w:ind w:left="20" w:right="20" w:firstLine="720"/>
        <w:jc w:val="both"/>
      </w:pPr>
      <w:r>
        <w:t xml:space="preserve">В соответствии с ФГОС ДО </w:t>
      </w:r>
      <w:r w:rsidRPr="00FE2841">
        <w:rPr>
          <w:highlight w:val="lightGray"/>
        </w:rPr>
        <w:t>специфика дошкольного возраста и системные особенности ДОделают неправомерными требования от ребёнка дошкольного возраста конкретных образовательных достижений</w:t>
      </w:r>
      <w:r>
        <w:t>.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15564" w:rsidRDefault="006437D5">
      <w:pPr>
        <w:pStyle w:val="1"/>
        <w:shd w:val="clear" w:color="auto" w:fill="auto"/>
        <w:spacing w:before="0" w:line="379" w:lineRule="exact"/>
        <w:ind w:left="20" w:right="20" w:firstLine="700"/>
        <w:jc w:val="both"/>
      </w:pPr>
      <w:r>
        <w:lastRenderedPageBreak/>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15564" w:rsidRDefault="006437D5">
      <w:pPr>
        <w:pStyle w:val="1"/>
        <w:shd w:val="clear" w:color="auto" w:fill="auto"/>
        <w:spacing w:before="0" w:line="379" w:lineRule="exact"/>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15564" w:rsidRDefault="006437D5">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15564" w:rsidRDefault="006437D5">
      <w:pPr>
        <w:pStyle w:val="1"/>
        <w:shd w:val="clear" w:color="auto" w:fill="auto"/>
        <w:spacing w:before="0" w:line="379" w:lineRule="exact"/>
        <w:ind w:left="20" w:right="20" w:firstLine="700"/>
        <w:jc w:val="left"/>
      </w:pPr>
      <w:r>
        <w:t xml:space="preserve">15.1. Планируемые результаты в младенческом возрасте (к одному году): </w:t>
      </w:r>
      <w:r w:rsidRPr="00FE2841">
        <w:rPr>
          <w:highlight w:val="lightGray"/>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15564" w:rsidRDefault="006437D5">
      <w:pPr>
        <w:pStyle w:val="1"/>
        <w:shd w:val="clear" w:color="auto" w:fill="auto"/>
        <w:spacing w:before="0" w:line="379" w:lineRule="exact"/>
        <w:ind w:left="20" w:right="20" w:firstLine="700"/>
        <w:jc w:val="left"/>
      </w:pPr>
      <w:r w:rsidRPr="00E86AEC">
        <w:rPr>
          <w:highlight w:val="lightGray"/>
        </w:rPr>
        <w:t>ребёнок положительно реагирует на прием пищи и гигиенические процедуры</w:t>
      </w:r>
      <w:r>
        <w:t xml:space="preserve">; </w:t>
      </w:r>
      <w:r w:rsidRPr="00E86AEC">
        <w:rPr>
          <w:highlight w:val="lightGray"/>
        </w:rPr>
        <w:t>ребёнок эмоционально реагирует на внимание взрослого, проявляет радость в ответ на общение со взрослым;</w:t>
      </w:r>
    </w:p>
    <w:p w:rsidR="00615564" w:rsidRDefault="006437D5">
      <w:pPr>
        <w:pStyle w:val="1"/>
        <w:shd w:val="clear" w:color="auto" w:fill="auto"/>
        <w:spacing w:before="0" w:line="379" w:lineRule="exact"/>
        <w:ind w:left="20" w:right="20" w:firstLine="700"/>
        <w:jc w:val="both"/>
      </w:pPr>
      <w:r w:rsidRPr="00E86AEC">
        <w:rPr>
          <w:highlight w:val="lightGray"/>
        </w:rPr>
        <w:t>ребёнок понимает речь взрослого, откликается на свое имя, положительно реагирует на знакомых людей, имена близких родственников;</w:t>
      </w:r>
    </w:p>
    <w:p w:rsidR="00615564" w:rsidRPr="00E86AEC" w:rsidRDefault="006437D5">
      <w:pPr>
        <w:pStyle w:val="1"/>
        <w:shd w:val="clear" w:color="auto" w:fill="auto"/>
        <w:spacing w:before="0" w:line="379" w:lineRule="exact"/>
        <w:ind w:left="20" w:right="20" w:firstLine="700"/>
        <w:jc w:val="both"/>
        <w:rPr>
          <w:highlight w:val="lightGray"/>
        </w:rPr>
      </w:pPr>
      <w:r w:rsidRPr="00E86AEC">
        <w:rPr>
          <w:highlight w:val="lightGray"/>
        </w:rPr>
        <w:t>ребёнок выполняет простые просьбы взрослого, понимает и адекватно реагирует на слова, регулирующие поведение (можно, нельзя и другие);</w:t>
      </w:r>
    </w:p>
    <w:p w:rsidR="00615564" w:rsidRDefault="006437D5">
      <w:pPr>
        <w:pStyle w:val="1"/>
        <w:shd w:val="clear" w:color="auto" w:fill="auto"/>
        <w:spacing w:before="0" w:line="379" w:lineRule="exact"/>
        <w:ind w:left="20" w:right="20" w:firstLine="700"/>
        <w:jc w:val="both"/>
      </w:pPr>
      <w:r w:rsidRPr="00E86AEC">
        <w:rPr>
          <w:highlight w:val="lightGray"/>
        </w:rPr>
        <w:t xml:space="preserve">ребёнок произносит несколько простых, облегченных слов </w:t>
      </w:r>
      <w:r w:rsidRPr="00E86AEC">
        <w:rPr>
          <w:highlight w:val="green"/>
        </w:rPr>
        <w:t>(мама, папа, баба, деда, дай, бах, на), которые несут смысловую нагрузку;</w:t>
      </w:r>
    </w:p>
    <w:p w:rsidR="00615564" w:rsidRDefault="006437D5">
      <w:pPr>
        <w:pStyle w:val="1"/>
        <w:shd w:val="clear" w:color="auto" w:fill="auto"/>
        <w:spacing w:before="0" w:line="379" w:lineRule="exact"/>
        <w:ind w:left="20" w:right="20" w:firstLine="700"/>
        <w:jc w:val="left"/>
      </w:pPr>
      <w:r w:rsidRPr="00252D5A">
        <w:rPr>
          <w:highlight w:val="lightGray"/>
        </w:rPr>
        <w:t>ребёнок проявляет интерес к животным, птицам, рыбам, растениям</w:t>
      </w:r>
      <w:r>
        <w:t xml:space="preserve">; </w:t>
      </w:r>
      <w:r w:rsidRPr="00252D5A">
        <w:rPr>
          <w:highlight w:val="green"/>
        </w:rPr>
        <w:t>ребёнок обнаруживает поисковую и познавательную активность по отношению к предметному окружению;</w:t>
      </w:r>
    </w:p>
    <w:p w:rsidR="00615564" w:rsidRDefault="006437D5">
      <w:pPr>
        <w:pStyle w:val="1"/>
        <w:shd w:val="clear" w:color="auto" w:fill="auto"/>
        <w:spacing w:before="0" w:line="379" w:lineRule="exact"/>
        <w:ind w:left="20" w:right="20" w:firstLine="700"/>
        <w:jc w:val="both"/>
      </w:pPr>
      <w:r w:rsidRPr="00252D5A">
        <w:rPr>
          <w:highlight w:val="green"/>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15564" w:rsidRDefault="006437D5">
      <w:pPr>
        <w:pStyle w:val="1"/>
        <w:shd w:val="clear" w:color="auto" w:fill="auto"/>
        <w:spacing w:before="0" w:line="379" w:lineRule="exact"/>
        <w:ind w:left="20" w:right="20" w:firstLine="700"/>
        <w:jc w:val="both"/>
      </w:pPr>
      <w:r w:rsidRPr="00252D5A">
        <w:rPr>
          <w:highlight w:val="lightGray"/>
        </w:rPr>
        <w:t>ребёнок эмоционально реагирует на музыку, пение, игры-забавы, прислушивается к звучанию разных музыкальных инструментов;</w:t>
      </w:r>
    </w:p>
    <w:p w:rsidR="00615564" w:rsidRDefault="006437D5">
      <w:pPr>
        <w:pStyle w:val="1"/>
        <w:shd w:val="clear" w:color="auto" w:fill="auto"/>
        <w:spacing w:before="0" w:line="379" w:lineRule="exact"/>
        <w:ind w:left="20" w:right="20" w:firstLine="700"/>
        <w:jc w:val="both"/>
      </w:pPr>
      <w:r w:rsidRPr="00252D5A">
        <w:rPr>
          <w:highlight w:val="lightGray"/>
        </w:rPr>
        <w:t>ребёнок ориентируется в знакомой обстановке,активно изучает окружающие предметы, выполняет действия, направленные на получение результата</w:t>
      </w:r>
      <w:r>
        <w:t xml:space="preserve"> (накладывает кирпичик на кирпичик, собирает и разбирает пирамидку, вкладывает в отверстия втулки, открывает и </w:t>
      </w:r>
      <w:r>
        <w:lastRenderedPageBreak/>
        <w:t>закрывает дверцы шкафа, рассматривает картинки и находит на них знакомые предметы и тому подобное);</w:t>
      </w:r>
    </w:p>
    <w:p w:rsidR="00615564" w:rsidRDefault="006437D5">
      <w:pPr>
        <w:pStyle w:val="1"/>
        <w:shd w:val="clear" w:color="auto" w:fill="auto"/>
        <w:spacing w:before="0" w:line="379" w:lineRule="exact"/>
        <w:ind w:left="20" w:right="20" w:firstLine="700"/>
        <w:jc w:val="both"/>
      </w:pPr>
      <w:r w:rsidRPr="00252D5A">
        <w:rPr>
          <w:highlight w:val="lightGray"/>
        </w:rPr>
        <w:t>ребёнок активно действует с игрушками, подражая действиям взрослых</w:t>
      </w:r>
      <w:r>
        <w:t xml:space="preserve"> (катает машинку, кормит собачку, качает куклу и тому подобное).</w:t>
      </w:r>
    </w:p>
    <w:p w:rsidR="00615564" w:rsidRDefault="006437D5">
      <w:pPr>
        <w:pStyle w:val="1"/>
        <w:shd w:val="clear" w:color="auto" w:fill="auto"/>
        <w:spacing w:before="0" w:line="379" w:lineRule="exact"/>
        <w:ind w:left="20" w:right="20" w:firstLine="700"/>
        <w:jc w:val="left"/>
      </w:pPr>
      <w:r>
        <w:t xml:space="preserve">15.2. Планируемые результаты в раннем возрасте (к трем годам): </w:t>
      </w:r>
      <w:r w:rsidRPr="00252D5A">
        <w:rPr>
          <w:highlight w:val="lightGray"/>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r>
        <w:t xml:space="preserve">; </w:t>
      </w:r>
      <w:r w:rsidRPr="00252D5A">
        <w:rPr>
          <w:highlight w:val="green"/>
        </w:rPr>
        <w:t>с желанием играет в подвижные игры;</w:t>
      </w:r>
    </w:p>
    <w:p w:rsidR="00615564" w:rsidRDefault="006437D5">
      <w:pPr>
        <w:pStyle w:val="1"/>
        <w:shd w:val="clear" w:color="auto" w:fill="auto"/>
        <w:spacing w:before="0" w:line="379" w:lineRule="exact"/>
        <w:ind w:left="20" w:right="20" w:firstLine="700"/>
        <w:jc w:val="both"/>
      </w:pPr>
      <w:r w:rsidRPr="00252D5A">
        <w:rPr>
          <w:highlight w:val="lightGray"/>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15564" w:rsidRDefault="006437D5">
      <w:pPr>
        <w:pStyle w:val="1"/>
        <w:shd w:val="clear" w:color="auto" w:fill="auto"/>
        <w:spacing w:before="0" w:line="379" w:lineRule="exact"/>
        <w:ind w:left="20" w:right="20" w:firstLine="700"/>
        <w:jc w:val="left"/>
      </w:pPr>
      <w:r w:rsidRPr="00252D5A">
        <w:rPr>
          <w:highlight w:val="lightGray"/>
        </w:rPr>
        <w:t>ребёнок стремится к общению со взрослыми, реагирует на их настроение</w:t>
      </w:r>
      <w:r>
        <w:t xml:space="preserve">; </w:t>
      </w:r>
      <w:r w:rsidRPr="00252D5A">
        <w:rPr>
          <w:highlight w:val="lightGray"/>
        </w:rPr>
        <w:t>ребёнок проявляет интерес к сверстникам; наблюдает за их действиями и подражает им; играет рядом</w:t>
      </w:r>
      <w:r>
        <w:t>;</w:t>
      </w:r>
    </w:p>
    <w:p w:rsidR="00615564" w:rsidRDefault="006437D5">
      <w:pPr>
        <w:pStyle w:val="1"/>
        <w:shd w:val="clear" w:color="auto" w:fill="auto"/>
        <w:spacing w:before="0" w:line="379" w:lineRule="exact"/>
        <w:ind w:left="20" w:right="20" w:firstLine="700"/>
        <w:jc w:val="left"/>
      </w:pPr>
      <w:r w:rsidRPr="003653E8">
        <w:rPr>
          <w:highlight w:val="lightGray"/>
        </w:rPr>
        <w:t>ребёнок понимает и выполняет простые поручения взрослого</w:t>
      </w:r>
      <w:r>
        <w:t xml:space="preserve">; </w:t>
      </w:r>
      <w:r w:rsidRPr="00E27811">
        <w:rPr>
          <w:highlight w:val="lightGray"/>
        </w:rPr>
        <w:t>ребёнок стремится проявлять самостоятельность в бытовом и игровом поведении;</w:t>
      </w:r>
    </w:p>
    <w:p w:rsidR="00615564" w:rsidRDefault="006437D5">
      <w:pPr>
        <w:pStyle w:val="1"/>
        <w:shd w:val="clear" w:color="auto" w:fill="auto"/>
        <w:spacing w:before="0" w:line="379" w:lineRule="exact"/>
        <w:ind w:left="20" w:right="20" w:firstLine="700"/>
        <w:jc w:val="both"/>
      </w:pPr>
      <w:r w:rsidRPr="003653E8">
        <w:rPr>
          <w:highlight w:val="green"/>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15564" w:rsidRDefault="006437D5">
      <w:pPr>
        <w:pStyle w:val="1"/>
        <w:shd w:val="clear" w:color="auto" w:fill="auto"/>
        <w:spacing w:before="0" w:line="379" w:lineRule="exact"/>
        <w:ind w:left="20" w:right="20" w:firstLine="700"/>
        <w:jc w:val="both"/>
      </w:pPr>
      <w:r w:rsidRPr="003653E8">
        <w:rPr>
          <w:highlight w:val="lightGray"/>
        </w:rPr>
        <w:t>ребёнок владеет активной речью</w:t>
      </w:r>
      <w:r>
        <w:t xml:space="preserve">, </w:t>
      </w:r>
      <w:r w:rsidRPr="003653E8">
        <w:rPr>
          <w:highlight w:val="green"/>
        </w:rPr>
        <w:t>использует в общении разные части речи, простые предложения из 4-х слов и более, включенные в общение; может обращаться с вопросами и просьбами;</w:t>
      </w:r>
    </w:p>
    <w:p w:rsidR="00615564" w:rsidRDefault="006437D5">
      <w:pPr>
        <w:pStyle w:val="1"/>
        <w:shd w:val="clear" w:color="auto" w:fill="auto"/>
        <w:spacing w:before="0" w:line="379" w:lineRule="exact"/>
        <w:ind w:left="20" w:right="20" w:firstLine="700"/>
        <w:jc w:val="both"/>
      </w:pPr>
      <w:r w:rsidRPr="003653E8">
        <w:rPr>
          <w:highlight w:val="lightGray"/>
        </w:rPr>
        <w:t>ребёнок проявляет интерес к стихам, сказкам, повторяет отдельные слова и фразы за взрослым;</w:t>
      </w:r>
    </w:p>
    <w:p w:rsidR="00615564" w:rsidRDefault="006437D5">
      <w:pPr>
        <w:pStyle w:val="1"/>
        <w:shd w:val="clear" w:color="auto" w:fill="auto"/>
        <w:spacing w:before="0" w:line="379" w:lineRule="exact"/>
        <w:ind w:left="20" w:right="20" w:firstLine="700"/>
        <w:jc w:val="both"/>
      </w:pPr>
      <w:r w:rsidRPr="003653E8">
        <w:rPr>
          <w:highlight w:val="lightGray"/>
        </w:rPr>
        <w:t>ребёнок рассматривает картинки, показывает и называет предметы, изображенные на них;</w:t>
      </w:r>
    </w:p>
    <w:p w:rsidR="00615564" w:rsidRDefault="006437D5">
      <w:pPr>
        <w:pStyle w:val="1"/>
        <w:shd w:val="clear" w:color="auto" w:fill="auto"/>
        <w:spacing w:before="0" w:line="379" w:lineRule="exact"/>
        <w:ind w:left="20" w:right="20" w:firstLine="700"/>
        <w:jc w:val="left"/>
      </w:pPr>
      <w:r w:rsidRPr="003653E8">
        <w:rPr>
          <w:highlight w:val="lightGray"/>
        </w:rPr>
        <w:t>ребёнок различает и называет основные цвета, формы предметов, ориентируется в основных пространственных и временных отношениях</w:t>
      </w:r>
      <w:r>
        <w:t xml:space="preserve">; </w:t>
      </w:r>
      <w:r w:rsidRPr="003653E8">
        <w:rPr>
          <w:highlight w:val="green"/>
        </w:rPr>
        <w:t>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15564" w:rsidRDefault="006437D5">
      <w:pPr>
        <w:pStyle w:val="1"/>
        <w:shd w:val="clear" w:color="auto" w:fill="auto"/>
        <w:spacing w:before="0" w:line="379" w:lineRule="exact"/>
        <w:ind w:left="20" w:right="20" w:firstLine="700"/>
        <w:jc w:val="both"/>
      </w:pPr>
      <w:r w:rsidRPr="003653E8">
        <w:rPr>
          <w:highlight w:val="green"/>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15564" w:rsidRDefault="006437D5">
      <w:pPr>
        <w:pStyle w:val="1"/>
        <w:shd w:val="clear" w:color="auto" w:fill="auto"/>
        <w:spacing w:before="0" w:line="379" w:lineRule="exact"/>
        <w:ind w:left="20" w:right="20" w:firstLine="700"/>
        <w:jc w:val="both"/>
      </w:pPr>
      <w:r w:rsidRPr="003653E8">
        <w:rPr>
          <w:highlight w:val="lightGray"/>
        </w:rPr>
        <w:t>ребёнок с удовольствием слушает музыку, подпевает, выполняет простые танцевальные движения;</w:t>
      </w:r>
    </w:p>
    <w:p w:rsidR="00615564" w:rsidRDefault="006437D5">
      <w:pPr>
        <w:pStyle w:val="1"/>
        <w:shd w:val="clear" w:color="auto" w:fill="auto"/>
        <w:spacing w:before="0" w:line="379" w:lineRule="exact"/>
        <w:ind w:left="20" w:right="20" w:firstLine="700"/>
        <w:jc w:val="both"/>
      </w:pPr>
      <w:r w:rsidRPr="003653E8">
        <w:rPr>
          <w:highlight w:val="lightGray"/>
        </w:rPr>
        <w:t>ребёнок эмоционально откликается на красоту природы и произведения искусства</w:t>
      </w:r>
      <w:r>
        <w:t>;</w:t>
      </w:r>
    </w:p>
    <w:p w:rsidR="00615564" w:rsidRDefault="006437D5">
      <w:pPr>
        <w:pStyle w:val="1"/>
        <w:shd w:val="clear" w:color="auto" w:fill="auto"/>
        <w:spacing w:before="0" w:line="379" w:lineRule="exact"/>
        <w:ind w:left="20" w:right="20" w:firstLine="700"/>
        <w:jc w:val="both"/>
      </w:pPr>
      <w:r w:rsidRPr="003653E8">
        <w:rPr>
          <w:highlight w:val="lightGray"/>
        </w:rPr>
        <w:lastRenderedPageBreak/>
        <w:t>ребёнок осваивает основы изобразительной деятельности (лепка, рисование</w:t>
      </w:r>
      <w:r>
        <w:t xml:space="preserve">) и </w:t>
      </w:r>
      <w:r w:rsidRPr="00E27811">
        <w:rPr>
          <w:highlight w:val="lightGray"/>
        </w:rPr>
        <w:t>конструирования:</w:t>
      </w:r>
      <w:r w:rsidRPr="003653E8">
        <w:rPr>
          <w:highlight w:val="green"/>
        </w:rPr>
        <w:t xml:space="preserve">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r>
        <w:t>;</w:t>
      </w:r>
    </w:p>
    <w:p w:rsidR="00615564" w:rsidRPr="003653E8" w:rsidRDefault="006437D5">
      <w:pPr>
        <w:pStyle w:val="1"/>
        <w:shd w:val="clear" w:color="auto" w:fill="auto"/>
        <w:spacing w:before="0" w:line="379" w:lineRule="exact"/>
        <w:ind w:left="20" w:right="20" w:firstLine="700"/>
        <w:jc w:val="both"/>
        <w:rPr>
          <w:highlight w:val="lightGray"/>
        </w:rPr>
      </w:pPr>
      <w:r w:rsidRPr="003653E8">
        <w:rPr>
          <w:highlight w:val="lightGray"/>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653E8" w:rsidRDefault="006437D5">
      <w:pPr>
        <w:pStyle w:val="1"/>
        <w:shd w:val="clear" w:color="auto" w:fill="auto"/>
        <w:spacing w:before="0" w:line="379" w:lineRule="exact"/>
        <w:ind w:left="20" w:right="20" w:firstLine="700"/>
        <w:jc w:val="left"/>
      </w:pPr>
      <w:r w:rsidRPr="003653E8">
        <w:rPr>
          <w:highlight w:val="lightGray"/>
        </w:rPr>
        <w:t>ребёнок в играх отображает действия окружающих</w:t>
      </w:r>
      <w:r>
        <w:t xml:space="preserve"> («готовит обед», «ухаживает за больным» и другое), воспроизводит не только </w:t>
      </w:r>
      <w:r w:rsidRPr="003653E8">
        <w:rPr>
          <w:highlight w:val="lightGray"/>
        </w:rPr>
        <w:t>их последовательность и взаимосвязь</w:t>
      </w:r>
      <w:r>
        <w:t xml:space="preserve">, </w:t>
      </w:r>
      <w:r w:rsidRPr="003653E8">
        <w:rPr>
          <w:highlight w:val="green"/>
        </w:rPr>
        <w:t>но и социальные отношения</w:t>
      </w:r>
      <w:r>
        <w:t xml:space="preserve"> (ласково обращается с куклой, делает ей замечания), заранее определяет цель («Я буду лечить куклу»). </w:t>
      </w:r>
    </w:p>
    <w:p w:rsidR="00A00B6D" w:rsidRDefault="006437D5">
      <w:pPr>
        <w:pStyle w:val="1"/>
        <w:shd w:val="clear" w:color="auto" w:fill="auto"/>
        <w:spacing w:before="0" w:line="379" w:lineRule="exact"/>
        <w:ind w:left="20" w:right="20" w:firstLine="700"/>
        <w:jc w:val="left"/>
      </w:pPr>
      <w:r>
        <w:t xml:space="preserve">15.3. Планируемые результаты в дошкольном возрасте. </w:t>
      </w:r>
    </w:p>
    <w:p w:rsidR="00615564" w:rsidRDefault="006437D5">
      <w:pPr>
        <w:pStyle w:val="1"/>
        <w:shd w:val="clear" w:color="auto" w:fill="auto"/>
        <w:spacing w:before="0" w:line="379" w:lineRule="exact"/>
        <w:ind w:left="20" w:right="20" w:firstLine="700"/>
        <w:jc w:val="left"/>
      </w:pPr>
      <w:r>
        <w:t>15.3.1. К четырем годам:</w:t>
      </w:r>
    </w:p>
    <w:p w:rsidR="00615564" w:rsidRDefault="006437D5">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15564" w:rsidRDefault="006437D5">
      <w:pPr>
        <w:pStyle w:val="1"/>
        <w:shd w:val="clear" w:color="auto" w:fill="auto"/>
        <w:spacing w:before="0" w:line="379" w:lineRule="exact"/>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15564" w:rsidRDefault="006437D5">
      <w:pPr>
        <w:pStyle w:val="1"/>
        <w:shd w:val="clear" w:color="auto" w:fill="auto"/>
        <w:spacing w:before="0" w:line="379" w:lineRule="exact"/>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15564" w:rsidRDefault="006437D5">
      <w:pPr>
        <w:pStyle w:val="1"/>
        <w:shd w:val="clear" w:color="auto" w:fill="auto"/>
        <w:spacing w:before="0" w:line="379" w:lineRule="exact"/>
        <w:ind w:left="20" w:right="20" w:firstLine="70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15564" w:rsidRDefault="006437D5">
      <w:pPr>
        <w:pStyle w:val="1"/>
        <w:shd w:val="clear" w:color="auto" w:fill="auto"/>
        <w:spacing w:before="0" w:line="398" w:lineRule="exact"/>
        <w:ind w:left="20" w:right="20" w:firstLine="700"/>
        <w:jc w:val="both"/>
      </w:pPr>
      <w:r>
        <w:t>ребёнок проявляет доверие к миру, положительно оценивает себя, говорит о себе в первом лице;</w:t>
      </w:r>
    </w:p>
    <w:p w:rsidR="00615564" w:rsidRDefault="006437D5">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15564" w:rsidRDefault="006437D5">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15564" w:rsidRDefault="006437D5">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15564" w:rsidRDefault="006437D5">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15564" w:rsidRDefault="006437D5">
      <w:pPr>
        <w:pStyle w:val="1"/>
        <w:shd w:val="clear" w:color="auto" w:fill="auto"/>
        <w:spacing w:before="0" w:line="379" w:lineRule="exact"/>
        <w:ind w:left="20" w:right="20" w:firstLine="700"/>
        <w:jc w:val="both"/>
      </w:pPr>
      <w: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15564" w:rsidRDefault="006437D5">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15564" w:rsidRDefault="006437D5">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15564" w:rsidRDefault="006437D5">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15564" w:rsidRDefault="006437D5">
      <w:pPr>
        <w:pStyle w:val="1"/>
        <w:shd w:val="clear" w:color="auto" w:fill="auto"/>
        <w:spacing w:before="0" w:line="379" w:lineRule="exact"/>
        <w:ind w:left="20" w:right="20" w:firstLine="700"/>
        <w:jc w:val="both"/>
      </w:pPr>
      <w:r>
        <w:t>ребёнок совместно со взрослым пересказывает знакомые сказки, короткие стихи;</w:t>
      </w:r>
    </w:p>
    <w:p w:rsidR="00615564" w:rsidRDefault="006437D5">
      <w:pPr>
        <w:pStyle w:val="1"/>
        <w:shd w:val="clear" w:color="auto" w:fill="auto"/>
        <w:spacing w:before="0" w:line="379" w:lineRule="exact"/>
        <w:ind w:left="20" w:right="20" w:firstLine="70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15564" w:rsidRDefault="006437D5">
      <w:pPr>
        <w:pStyle w:val="1"/>
        <w:shd w:val="clear" w:color="auto" w:fill="auto"/>
        <w:spacing w:before="0" w:line="379" w:lineRule="exact"/>
        <w:ind w:left="20" w:right="20" w:firstLine="70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15564" w:rsidRDefault="006437D5">
      <w:pPr>
        <w:pStyle w:val="1"/>
        <w:shd w:val="clear" w:color="auto" w:fill="auto"/>
        <w:spacing w:before="0" w:line="379" w:lineRule="exact"/>
        <w:ind w:left="20" w:right="20" w:firstLine="700"/>
        <w:jc w:val="both"/>
      </w:pPr>
      <w:r>
        <w:t>ребёнок знает об объектах ближайшего окружения: о родном населенном пункте, его названии, достопримечательностях и традициях;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15564" w:rsidRDefault="006437D5">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15564" w:rsidRDefault="006437D5">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15564" w:rsidRDefault="006437D5">
      <w:pPr>
        <w:pStyle w:val="1"/>
        <w:shd w:val="clear" w:color="auto" w:fill="auto"/>
        <w:spacing w:before="0" w:line="379" w:lineRule="exact"/>
        <w:ind w:left="20" w:right="20" w:firstLine="700"/>
        <w:jc w:val="both"/>
      </w:pPr>
      <w: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15564" w:rsidRDefault="006437D5">
      <w:pPr>
        <w:pStyle w:val="1"/>
        <w:shd w:val="clear" w:color="auto" w:fill="auto"/>
        <w:spacing w:before="0" w:line="379" w:lineRule="exact"/>
        <w:ind w:left="20" w:right="20" w:firstLine="700"/>
        <w:jc w:val="left"/>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15.3.2. К пяти годам:</w:t>
      </w:r>
    </w:p>
    <w:p w:rsidR="00615564" w:rsidRDefault="006437D5">
      <w:pPr>
        <w:pStyle w:val="1"/>
        <w:shd w:val="clear" w:color="auto" w:fill="auto"/>
        <w:spacing w:before="0" w:line="379" w:lineRule="exact"/>
        <w:ind w:left="20" w:right="20" w:firstLine="70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15564" w:rsidRDefault="006437D5">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15564" w:rsidRDefault="006437D5">
      <w:pPr>
        <w:pStyle w:val="1"/>
        <w:shd w:val="clear" w:color="auto" w:fill="auto"/>
        <w:spacing w:before="0" w:line="379" w:lineRule="exact"/>
        <w:ind w:left="20" w:right="20" w:firstLine="70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15564" w:rsidRDefault="006437D5">
      <w:pPr>
        <w:pStyle w:val="1"/>
        <w:shd w:val="clear" w:color="auto" w:fill="auto"/>
        <w:spacing w:before="0" w:line="379" w:lineRule="exact"/>
        <w:ind w:left="20" w:right="20" w:firstLine="700"/>
        <w:jc w:val="both"/>
      </w:pPr>
      <w:r>
        <w:t>ребёнок стремится к самостоятельному осуществлению процессов личной гигиены, их правильной организации;</w:t>
      </w:r>
    </w:p>
    <w:p w:rsidR="00615564" w:rsidRDefault="006437D5">
      <w:pPr>
        <w:pStyle w:val="1"/>
        <w:shd w:val="clear" w:color="auto" w:fill="auto"/>
        <w:spacing w:before="0" w:line="379" w:lineRule="exact"/>
        <w:ind w:left="20" w:right="20" w:firstLine="70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15564" w:rsidRDefault="006437D5">
      <w:pPr>
        <w:pStyle w:val="1"/>
        <w:shd w:val="clear" w:color="auto" w:fill="auto"/>
        <w:spacing w:before="0" w:line="379" w:lineRule="exact"/>
        <w:ind w:left="20" w:right="20" w:firstLine="700"/>
        <w:jc w:val="both"/>
      </w:pPr>
      <w:r>
        <w:t>ребёнок без напоминания взрослого здоровается и прощается, говорит «спасибо» и «пожалуйста»;</w:t>
      </w:r>
    </w:p>
    <w:p w:rsidR="00615564" w:rsidRDefault="006437D5">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15564" w:rsidRDefault="006437D5">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rsidR="00615564" w:rsidRDefault="006437D5">
      <w:pPr>
        <w:pStyle w:val="1"/>
        <w:shd w:val="clear" w:color="auto" w:fill="auto"/>
        <w:spacing w:before="0" w:line="379" w:lineRule="exact"/>
        <w:ind w:left="20" w:firstLine="700"/>
        <w:jc w:val="both"/>
      </w:pPr>
      <w:r>
        <w:t>ребёнок самостоятелен в самообслуживании;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rsidR="00615564" w:rsidRDefault="006437D5">
      <w:pPr>
        <w:pStyle w:val="1"/>
        <w:shd w:val="clear" w:color="auto" w:fill="auto"/>
        <w:spacing w:before="0" w:line="379" w:lineRule="exact"/>
        <w:ind w:left="20" w:right="20" w:firstLine="700"/>
        <w:jc w:val="both"/>
      </w:pPr>
      <w:r>
        <w:t>ребёнок стремится к выполнению трудовых обязанностей, охотно включается в совместный труд со взрослыми или сверстниками;</w:t>
      </w:r>
    </w:p>
    <w:p w:rsidR="00615564" w:rsidRDefault="006437D5">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15564" w:rsidRDefault="006437D5">
      <w:pPr>
        <w:pStyle w:val="1"/>
        <w:shd w:val="clear" w:color="auto" w:fill="auto"/>
        <w:spacing w:before="0" w:line="379" w:lineRule="exact"/>
        <w:ind w:left="20" w:right="20" w:firstLine="700"/>
        <w:jc w:val="both"/>
      </w:pPr>
      <w:r>
        <w:t>ребёнок большинство звуков произносит правильно, пользуется средствами эмоциональной и речевой выразительности;</w:t>
      </w:r>
    </w:p>
    <w:p w:rsidR="00615564" w:rsidRDefault="006437D5">
      <w:pPr>
        <w:pStyle w:val="1"/>
        <w:shd w:val="clear" w:color="auto" w:fill="auto"/>
        <w:spacing w:before="0" w:line="379" w:lineRule="exact"/>
        <w:ind w:left="20" w:right="20" w:firstLine="700"/>
        <w:jc w:val="both"/>
      </w:pPr>
      <w:r>
        <w:lastRenderedPageBreak/>
        <w:t>ребёнок самостоятельно пересказывает знакомые сказки, с небольшой помощью взрослого составляет описательные рассказы и загадки;</w:t>
      </w:r>
    </w:p>
    <w:p w:rsidR="00615564" w:rsidRDefault="006437D5">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rsidR="00615564" w:rsidRDefault="006437D5">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rsidR="00615564" w:rsidRDefault="006437D5">
      <w:pPr>
        <w:pStyle w:val="1"/>
        <w:shd w:val="clear" w:color="auto" w:fill="auto"/>
        <w:spacing w:before="0" w:line="379" w:lineRule="exact"/>
        <w:ind w:left="20" w:right="20" w:firstLine="70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15564" w:rsidRDefault="006437D5">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15564" w:rsidRDefault="006437D5">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15564" w:rsidRDefault="006437D5">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15564" w:rsidRDefault="006437D5">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15564" w:rsidRDefault="006437D5">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15564" w:rsidRDefault="006437D5">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15564" w:rsidRDefault="006437D5">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15564" w:rsidRDefault="006437D5">
      <w:pPr>
        <w:pStyle w:val="1"/>
        <w:shd w:val="clear" w:color="auto" w:fill="auto"/>
        <w:spacing w:before="0" w:line="379" w:lineRule="exact"/>
        <w:ind w:left="20" w:right="20" w:firstLine="70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15564" w:rsidRDefault="006437D5">
      <w:pPr>
        <w:pStyle w:val="1"/>
        <w:shd w:val="clear" w:color="auto" w:fill="auto"/>
        <w:spacing w:before="0" w:line="379" w:lineRule="exact"/>
        <w:ind w:left="20" w:right="20" w:firstLine="700"/>
        <w:jc w:val="both"/>
      </w:pPr>
      <w:r>
        <w:lastRenderedPageBreak/>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15564" w:rsidRDefault="006437D5">
      <w:pPr>
        <w:pStyle w:val="1"/>
        <w:shd w:val="clear" w:color="auto" w:fill="auto"/>
        <w:spacing w:before="0" w:line="379" w:lineRule="exact"/>
        <w:ind w:left="20" w:right="20" w:firstLine="700"/>
        <w:jc w:val="left"/>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15.3.3. К шести годам:</w:t>
      </w:r>
    </w:p>
    <w:p w:rsidR="00615564" w:rsidRDefault="006437D5">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15564" w:rsidRDefault="006437D5">
      <w:pPr>
        <w:pStyle w:val="1"/>
        <w:shd w:val="clear" w:color="auto" w:fill="auto"/>
        <w:spacing w:before="0" w:line="379" w:lineRule="exact"/>
        <w:ind w:left="20" w:right="20" w:firstLine="70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15564" w:rsidRDefault="006437D5">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15564" w:rsidRDefault="006437D5">
      <w:pPr>
        <w:pStyle w:val="1"/>
        <w:shd w:val="clear" w:color="auto" w:fill="auto"/>
        <w:spacing w:before="0" w:line="379" w:lineRule="exact"/>
        <w:ind w:left="20" w:right="20" w:firstLine="70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15564" w:rsidRDefault="006437D5">
      <w:pPr>
        <w:pStyle w:val="1"/>
        <w:shd w:val="clear" w:color="auto" w:fill="auto"/>
        <w:spacing w:before="0" w:line="379" w:lineRule="exact"/>
        <w:ind w:left="20" w:right="20" w:firstLine="70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15564" w:rsidRDefault="006437D5">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15564" w:rsidRDefault="006437D5">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15564" w:rsidRDefault="006437D5">
      <w:pPr>
        <w:pStyle w:val="1"/>
        <w:shd w:val="clear" w:color="auto" w:fill="auto"/>
        <w:spacing w:before="0" w:line="379" w:lineRule="exact"/>
        <w:ind w:left="20" w:right="20" w:firstLine="700"/>
        <w:jc w:val="both"/>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lastRenderedPageBreak/>
        <w:t>безопасного общения с незнакомыми животными, владеет основными правилами безопасного поведения на улице;</w:t>
      </w:r>
    </w:p>
    <w:p w:rsidR="00615564" w:rsidRDefault="006437D5">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15564" w:rsidRDefault="006437D5">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15564" w:rsidRDefault="006437D5">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15564" w:rsidRDefault="006437D5">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15564" w:rsidRDefault="006437D5">
      <w:pPr>
        <w:pStyle w:val="1"/>
        <w:shd w:val="clear" w:color="auto" w:fill="auto"/>
        <w:spacing w:before="0" w:line="379" w:lineRule="exact"/>
        <w:ind w:left="20" w:right="20" w:firstLine="70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15564" w:rsidRDefault="006437D5">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15564" w:rsidRDefault="006437D5">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15564" w:rsidRDefault="006437D5">
      <w:pPr>
        <w:pStyle w:val="1"/>
        <w:shd w:val="clear" w:color="auto" w:fill="auto"/>
        <w:spacing w:before="0" w:line="379" w:lineRule="exact"/>
        <w:ind w:left="20" w:right="20" w:firstLine="70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15564" w:rsidRDefault="006437D5">
      <w:pPr>
        <w:pStyle w:val="1"/>
        <w:shd w:val="clear" w:color="auto" w:fill="auto"/>
        <w:spacing w:before="0" w:line="379" w:lineRule="exact"/>
        <w:ind w:left="20" w:right="20" w:firstLine="700"/>
        <w:jc w:val="both"/>
      </w:pPr>
      <w: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15564" w:rsidRDefault="006437D5">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15564" w:rsidRDefault="006437D5">
      <w:pPr>
        <w:pStyle w:val="1"/>
        <w:shd w:val="clear" w:color="auto" w:fill="auto"/>
        <w:spacing w:before="0" w:line="379" w:lineRule="exact"/>
        <w:ind w:left="20" w:right="20" w:firstLine="700"/>
        <w:jc w:val="both"/>
      </w:pPr>
      <w:r>
        <w:t>15.4. Планируемые результаты на этапе завершения освоения Федеральной программы (к концу дошкольного возраста):</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t>у ребёнка сформированы основные психофизические и нравственно-волевые качества;</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основными движениями и элементами спортивных игр, может контролировать свои движение и управлять ими;</w:t>
      </w:r>
    </w:p>
    <w:p w:rsidR="00615564" w:rsidRDefault="006437D5">
      <w:pPr>
        <w:pStyle w:val="1"/>
        <w:shd w:val="clear" w:color="auto" w:fill="auto"/>
        <w:spacing w:before="0" w:line="379" w:lineRule="exact"/>
        <w:ind w:left="20" w:right="20" w:firstLine="700"/>
        <w:jc w:val="both"/>
      </w:pPr>
      <w:r w:rsidRPr="00A00B6D">
        <w:rPr>
          <w:highlight w:val="lightGray"/>
        </w:rPr>
        <w:t>ребёнок соблюдает элементарные правила здорового образа жизни и личной гигиены;</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15564" w:rsidRPr="001C2947" w:rsidRDefault="006437D5">
      <w:pPr>
        <w:pStyle w:val="1"/>
        <w:shd w:val="clear" w:color="auto" w:fill="auto"/>
        <w:spacing w:before="0" w:line="379" w:lineRule="exact"/>
        <w:ind w:left="20" w:right="20" w:firstLine="700"/>
        <w:jc w:val="left"/>
        <w:rPr>
          <w:highlight w:val="green"/>
        </w:rPr>
      </w:pPr>
      <w:r w:rsidRPr="001C2947">
        <w:rPr>
          <w:highlight w:val="green"/>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15564" w:rsidRDefault="006437D5">
      <w:pPr>
        <w:pStyle w:val="1"/>
        <w:shd w:val="clear" w:color="auto" w:fill="auto"/>
        <w:spacing w:before="0" w:line="379" w:lineRule="exact"/>
        <w:ind w:left="20" w:right="20" w:firstLine="700"/>
        <w:jc w:val="both"/>
      </w:pPr>
      <w:r w:rsidRPr="001C2947">
        <w:rPr>
          <w:highlight w:val="green"/>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15564" w:rsidRDefault="006437D5">
      <w:pPr>
        <w:pStyle w:val="1"/>
        <w:shd w:val="clear" w:color="auto" w:fill="auto"/>
        <w:spacing w:before="0" w:line="379" w:lineRule="exact"/>
        <w:ind w:left="20" w:right="20" w:firstLine="700"/>
        <w:jc w:val="both"/>
      </w:pPr>
      <w:r w:rsidRPr="00A00B6D">
        <w:rPr>
          <w:highlight w:val="lightGray"/>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left"/>
      </w:pPr>
      <w:r w:rsidRPr="00A00B6D">
        <w:rPr>
          <w:highlight w:val="lightGray"/>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lastRenderedPageBreak/>
        <w:t>ребёнок проявляет положительное отношение к миру, разным видам труда, другим людям и самому себе;</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t>у ребёнка выражено стремление заниматься социально значимой деятельностью;</w:t>
      </w:r>
    </w:p>
    <w:p w:rsidR="00615564" w:rsidRDefault="006437D5">
      <w:pPr>
        <w:pStyle w:val="1"/>
        <w:shd w:val="clear" w:color="auto" w:fill="auto"/>
        <w:spacing w:before="0" w:line="379" w:lineRule="exact"/>
        <w:ind w:left="20" w:right="20" w:firstLine="700"/>
        <w:jc w:val="both"/>
      </w:pPr>
      <w:r w:rsidRPr="00A00B6D">
        <w:rPr>
          <w:highlight w:val="lightGray"/>
        </w:rPr>
        <w:t>ребёнок способен откликаться на эмоции близких людей, проявлять эмпатию (сочувствие, сопереживание, содействие);</w:t>
      </w:r>
    </w:p>
    <w:p w:rsidR="00615564" w:rsidRDefault="006437D5">
      <w:pPr>
        <w:pStyle w:val="1"/>
        <w:shd w:val="clear" w:color="auto" w:fill="auto"/>
        <w:spacing w:before="0" w:line="379" w:lineRule="exact"/>
        <w:ind w:left="20" w:right="20" w:firstLine="700"/>
        <w:jc w:val="both"/>
      </w:pPr>
      <w:r w:rsidRPr="00A00B6D">
        <w:rPr>
          <w:highlight w:val="lightGray"/>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15564" w:rsidRDefault="006437D5">
      <w:pPr>
        <w:pStyle w:val="1"/>
        <w:shd w:val="clear" w:color="auto" w:fill="auto"/>
        <w:spacing w:before="0" w:line="379" w:lineRule="exact"/>
        <w:ind w:left="20" w:right="20" w:firstLine="700"/>
        <w:jc w:val="both"/>
      </w:pPr>
      <w:r w:rsidRPr="00E01023">
        <w:rPr>
          <w:highlight w:val="lightGray"/>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15564" w:rsidRDefault="006437D5">
      <w:pPr>
        <w:pStyle w:val="1"/>
        <w:shd w:val="clear" w:color="auto" w:fill="auto"/>
        <w:spacing w:before="0" w:line="379" w:lineRule="exact"/>
        <w:ind w:left="20" w:right="20" w:firstLine="700"/>
        <w:jc w:val="both"/>
      </w:pPr>
      <w:r w:rsidRPr="001C2947">
        <w:rPr>
          <w:highlight w:val="lightGray"/>
        </w:rPr>
        <w:t>ребёнок владеет речью как средством коммуникации</w:t>
      </w:r>
      <w:r>
        <w:t xml:space="preserve">, </w:t>
      </w:r>
      <w:r w:rsidRPr="00E01023">
        <w:rPr>
          <w:highlight w:val="green"/>
        </w:rPr>
        <w:t>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15564" w:rsidRDefault="006437D5">
      <w:pPr>
        <w:pStyle w:val="1"/>
        <w:shd w:val="clear" w:color="auto" w:fill="auto"/>
        <w:spacing w:before="0" w:line="379" w:lineRule="exact"/>
        <w:ind w:left="20" w:right="20" w:firstLine="700"/>
        <w:jc w:val="both"/>
      </w:pPr>
      <w:r w:rsidRPr="001C2947">
        <w:rPr>
          <w:highlight w:val="lightGray"/>
        </w:rPr>
        <w:t>ребёнок знает и осмысленно воспринимает литературные произведения различных жанров, имеет предпочтения в жанрах литературы</w:t>
      </w:r>
      <w:r>
        <w:t xml:space="preserve">, </w:t>
      </w:r>
      <w:r w:rsidRPr="00E01023">
        <w:rPr>
          <w:highlight w:val="green"/>
        </w:rPr>
        <w:t>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15564" w:rsidRDefault="006437D5">
      <w:pPr>
        <w:pStyle w:val="1"/>
        <w:shd w:val="clear" w:color="auto" w:fill="auto"/>
        <w:spacing w:before="0" w:line="379" w:lineRule="exact"/>
        <w:ind w:left="20" w:right="20" w:firstLine="700"/>
        <w:jc w:val="both"/>
      </w:pPr>
      <w:r w:rsidRPr="001C2947">
        <w:rPr>
          <w:highlight w:val="lightGray"/>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15564" w:rsidRPr="00E01023" w:rsidRDefault="006437D5">
      <w:pPr>
        <w:pStyle w:val="1"/>
        <w:shd w:val="clear" w:color="auto" w:fill="auto"/>
        <w:spacing w:before="0" w:line="379" w:lineRule="exact"/>
        <w:ind w:left="20" w:right="20" w:firstLine="700"/>
        <w:jc w:val="both"/>
        <w:rPr>
          <w:highlight w:val="green"/>
        </w:rPr>
      </w:pPr>
      <w:r w:rsidRPr="00A00B6D">
        <w:rPr>
          <w:highlight w:val="lightGray"/>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w:t>
      </w:r>
      <w:r>
        <w:t xml:space="preserve">; </w:t>
      </w:r>
      <w:r w:rsidRPr="00A00B6D">
        <w:rPr>
          <w:highlight w:val="lightGray"/>
        </w:rPr>
        <w:t>склонен наблюдать, экспериментировать;</w:t>
      </w:r>
      <w:r w:rsidRPr="00E01023">
        <w:rPr>
          <w:highlight w:val="green"/>
        </w:rPr>
        <w:t>строить смысловую картину окружающей реальности, использует основные культурные способы деятельности;</w:t>
      </w:r>
    </w:p>
    <w:p w:rsidR="00615564" w:rsidRDefault="006437D5">
      <w:pPr>
        <w:pStyle w:val="1"/>
        <w:shd w:val="clear" w:color="auto" w:fill="auto"/>
        <w:spacing w:before="0" w:line="379" w:lineRule="exact"/>
        <w:ind w:left="20" w:right="20" w:firstLine="700"/>
        <w:jc w:val="both"/>
      </w:pPr>
      <w:r w:rsidRPr="00E01023">
        <w:rPr>
          <w:highlight w:val="green"/>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15564" w:rsidRPr="00E01023" w:rsidRDefault="006437D5">
      <w:pPr>
        <w:pStyle w:val="1"/>
        <w:shd w:val="clear" w:color="auto" w:fill="auto"/>
        <w:spacing w:before="0" w:line="379" w:lineRule="exact"/>
        <w:ind w:left="20" w:right="20" w:firstLine="700"/>
        <w:jc w:val="both"/>
        <w:rPr>
          <w:highlight w:val="green"/>
        </w:rPr>
      </w:pPr>
      <w:r w:rsidRPr="00E01023">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15564" w:rsidRDefault="006437D5">
      <w:pPr>
        <w:pStyle w:val="1"/>
        <w:shd w:val="clear" w:color="auto" w:fill="auto"/>
        <w:spacing w:before="0" w:line="379" w:lineRule="exact"/>
        <w:ind w:left="20" w:right="20" w:firstLine="700"/>
        <w:jc w:val="both"/>
      </w:pPr>
      <w:r w:rsidRPr="00E01023">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15564" w:rsidRDefault="006437D5">
      <w:pPr>
        <w:pStyle w:val="1"/>
        <w:shd w:val="clear" w:color="auto" w:fill="auto"/>
        <w:spacing w:before="0" w:line="379" w:lineRule="exact"/>
        <w:ind w:left="20" w:right="20" w:firstLine="700"/>
        <w:jc w:val="both"/>
      </w:pPr>
      <w:r w:rsidRPr="00E01023">
        <w:rPr>
          <w:highlight w:val="green"/>
        </w:rP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15564" w:rsidRDefault="006437D5">
      <w:pPr>
        <w:pStyle w:val="1"/>
        <w:shd w:val="clear" w:color="auto" w:fill="auto"/>
        <w:spacing w:before="0" w:line="379" w:lineRule="exact"/>
        <w:ind w:left="20" w:right="20" w:firstLine="700"/>
        <w:jc w:val="both"/>
      </w:pPr>
      <w:r w:rsidRPr="001C2947">
        <w:rPr>
          <w:highlight w:val="lightGray"/>
        </w:rPr>
        <w:t>ребёнок способен воспринимать и понимать произведения различных видов искусства,</w:t>
      </w:r>
      <w:r w:rsidRPr="00E01023">
        <w:rPr>
          <w:highlight w:val="green"/>
        </w:rPr>
        <w:t>имеет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rsidRPr="00E01023">
        <w:rPr>
          <w:highlight w:val="green"/>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15564" w:rsidRDefault="006437D5">
      <w:pPr>
        <w:pStyle w:val="1"/>
        <w:shd w:val="clear" w:color="auto" w:fill="auto"/>
        <w:spacing w:before="0" w:line="379" w:lineRule="exact"/>
        <w:ind w:left="20" w:right="20" w:firstLine="700"/>
        <w:jc w:val="both"/>
      </w:pPr>
      <w:r w:rsidRPr="001C2947">
        <w:rPr>
          <w:highlight w:val="lightGray"/>
        </w:rPr>
        <w:t>ребёнок владеет умениями, навыками и средствами художественной выразительности в различных видах деятельности и искусства</w:t>
      </w:r>
      <w:r>
        <w:t xml:space="preserve">; </w:t>
      </w:r>
      <w:r w:rsidRPr="00E01023">
        <w:rPr>
          <w:highlight w:val="green"/>
        </w:rPr>
        <w:t>использует различные технические приемы в свободной художественной деятельности;</w:t>
      </w:r>
    </w:p>
    <w:p w:rsidR="00615564" w:rsidRPr="00E01023" w:rsidRDefault="006437D5">
      <w:pPr>
        <w:pStyle w:val="1"/>
        <w:shd w:val="clear" w:color="auto" w:fill="auto"/>
        <w:spacing w:before="0" w:line="379" w:lineRule="exact"/>
        <w:ind w:left="20" w:right="20" w:firstLine="700"/>
        <w:jc w:val="both"/>
        <w:rPr>
          <w:highlight w:val="green"/>
        </w:rPr>
      </w:pPr>
      <w:r w:rsidRPr="00E01023">
        <w:rPr>
          <w:highlight w:val="green"/>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15564" w:rsidRDefault="006437D5">
      <w:pPr>
        <w:pStyle w:val="1"/>
        <w:shd w:val="clear" w:color="auto" w:fill="auto"/>
        <w:spacing w:before="0" w:line="379" w:lineRule="exact"/>
        <w:ind w:left="20" w:right="20" w:firstLine="700"/>
        <w:jc w:val="both"/>
      </w:pPr>
      <w:r w:rsidRPr="00E01023">
        <w:rPr>
          <w:highlight w:val="green"/>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t>;</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разными формами и видами игры, различает условную и реальную ситуации,</w:t>
      </w:r>
      <w:r w:rsidRPr="00A00B6D">
        <w:rPr>
          <w:highlight w:val="green"/>
        </w:rPr>
        <w:t>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15564" w:rsidRDefault="006437D5">
      <w:pPr>
        <w:pStyle w:val="1"/>
        <w:shd w:val="clear" w:color="auto" w:fill="auto"/>
        <w:spacing w:before="0" w:line="379" w:lineRule="exact"/>
        <w:ind w:left="20" w:right="20" w:firstLine="700"/>
        <w:jc w:val="both"/>
      </w:pPr>
      <w:r w:rsidRPr="00E01023">
        <w:rPr>
          <w:highlight w:val="green"/>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15564" w:rsidRDefault="006437D5">
      <w:pPr>
        <w:pStyle w:val="1"/>
        <w:shd w:val="clear" w:color="auto" w:fill="auto"/>
        <w:spacing w:before="0" w:line="379" w:lineRule="exact"/>
        <w:ind w:left="20" w:right="20" w:firstLine="700"/>
        <w:jc w:val="both"/>
      </w:pPr>
      <w:r w:rsidRPr="001C2947">
        <w:rPr>
          <w:highlight w:val="lightGray"/>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15564" w:rsidRDefault="006437D5">
      <w:pPr>
        <w:pStyle w:val="1"/>
        <w:shd w:val="clear" w:color="auto" w:fill="auto"/>
        <w:spacing w:before="0" w:line="379" w:lineRule="exact"/>
        <w:ind w:left="20" w:firstLine="700"/>
        <w:jc w:val="both"/>
      </w:pPr>
      <w:r>
        <w:t>16. Педагогическая диагностика достижения планируемых результатов.</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w:t>
      </w:r>
      <w:r>
        <w:lastRenderedPageBreak/>
        <w:t>программы, своевременно вносить изменения в планирование, содержание и организацию образовательной деятельности.</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3"/>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615564" w:rsidRDefault="006437D5">
      <w:pPr>
        <w:pStyle w:val="1"/>
        <w:shd w:val="clear" w:color="auto" w:fill="auto"/>
        <w:spacing w:before="0" w:line="379" w:lineRule="exact"/>
        <w:ind w:left="20" w:right="20" w:firstLine="72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15564" w:rsidRDefault="006437D5">
      <w:pPr>
        <w:pStyle w:val="1"/>
        <w:shd w:val="clear" w:color="auto" w:fill="auto"/>
        <w:spacing w:before="0" w:line="379" w:lineRule="exact"/>
        <w:ind w:left="20" w:right="20" w:firstLine="72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4"/>
      </w:r>
      <w:r>
        <w:t>;</w:t>
      </w:r>
    </w:p>
    <w:p w:rsidR="00615564" w:rsidRDefault="006437D5">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w:t>
      </w:r>
    </w:p>
    <w:p w:rsidR="00615564" w:rsidRDefault="006437D5">
      <w:pPr>
        <w:pStyle w:val="1"/>
        <w:shd w:val="clear" w:color="auto" w:fill="auto"/>
        <w:spacing w:before="0" w:line="379" w:lineRule="exact"/>
        <w:ind w:left="20" w:right="20" w:firstLine="72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15564" w:rsidRDefault="006437D5">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15564" w:rsidRDefault="006437D5">
      <w:pPr>
        <w:pStyle w:val="1"/>
        <w:numPr>
          <w:ilvl w:val="1"/>
          <w:numId w:val="3"/>
        </w:numPr>
        <w:shd w:val="clear" w:color="auto" w:fill="auto"/>
        <w:tabs>
          <w:tab w:val="left" w:pos="1062"/>
        </w:tabs>
        <w:spacing w:before="0" w:line="379" w:lineRule="exact"/>
        <w:ind w:left="20" w:firstLine="740"/>
        <w:jc w:val="both"/>
      </w:pPr>
      <w:r>
        <w:t>оптимизации работы с группой детей.</w:t>
      </w:r>
    </w:p>
    <w:p w:rsidR="00615564" w:rsidRDefault="006437D5">
      <w:pPr>
        <w:pStyle w:val="1"/>
        <w:numPr>
          <w:ilvl w:val="0"/>
          <w:numId w:val="3"/>
        </w:numPr>
        <w:shd w:val="clear" w:color="auto" w:fill="auto"/>
        <w:tabs>
          <w:tab w:val="left" w:pos="1354"/>
        </w:tabs>
        <w:spacing w:before="0" w:line="379" w:lineRule="exact"/>
        <w:ind w:left="20" w:right="20" w:firstLine="740"/>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15564" w:rsidRDefault="006437D5">
      <w:pPr>
        <w:pStyle w:val="1"/>
        <w:numPr>
          <w:ilvl w:val="0"/>
          <w:numId w:val="3"/>
        </w:numPr>
        <w:shd w:val="clear" w:color="auto" w:fill="auto"/>
        <w:tabs>
          <w:tab w:val="left" w:pos="1354"/>
        </w:tabs>
        <w:spacing w:before="0" w:line="379" w:lineRule="exact"/>
        <w:ind w:left="20" w:right="20" w:firstLine="740"/>
        <w:jc w:val="both"/>
      </w:pPr>
      <w:r>
        <w:lastRenderedPageBreak/>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615564" w:rsidRDefault="006437D5">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15564" w:rsidRDefault="006437D5">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15564" w:rsidRDefault="006437D5">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15564" w:rsidRDefault="006437D5">
      <w:pPr>
        <w:pStyle w:val="1"/>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w:t>
      </w:r>
      <w:r>
        <w:lastRenderedPageBreak/>
        <w:t>деятельностью детей (изобразительной, конструктивной, музыкальной и другой деятельностью).</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lang w:val="en-US"/>
        </w:rPr>
        <w:t>Pill</w:t>
      </w:r>
      <w: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15564" w:rsidRDefault="006437D5">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15564" w:rsidRDefault="006437D5">
      <w:pPr>
        <w:pStyle w:val="24"/>
        <w:keepNext/>
        <w:keepLines/>
        <w:shd w:val="clear" w:color="auto" w:fill="auto"/>
        <w:spacing w:before="0" w:after="322" w:line="270" w:lineRule="exact"/>
        <w:ind w:left="1660"/>
        <w:jc w:val="left"/>
      </w:pPr>
      <w:bookmarkStart w:id="4" w:name="bookmark4"/>
      <w:r>
        <w:t>III. Содержательный раздел Федеральной программы</w:t>
      </w:r>
      <w:bookmarkEnd w:id="4"/>
    </w:p>
    <w:p w:rsidR="00615564" w:rsidRDefault="006437D5">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rsidR="00615564" w:rsidRDefault="006437D5">
      <w:pPr>
        <w:pStyle w:val="1"/>
        <w:shd w:val="clear" w:color="auto" w:fill="auto"/>
        <w:spacing w:before="0" w:line="374" w:lineRule="exact"/>
        <w:ind w:left="20" w:right="20" w:firstLine="72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rsidR="00615564" w:rsidRDefault="006437D5">
      <w:pPr>
        <w:pStyle w:val="1"/>
        <w:shd w:val="clear" w:color="auto" w:fill="auto"/>
        <w:spacing w:before="0" w:line="379" w:lineRule="exact"/>
        <w:ind w:left="20"/>
        <w:jc w:val="left"/>
      </w:pPr>
      <w:r>
        <w:t>познавательного, речевого, художественно-эстетического, физического развития).</w:t>
      </w:r>
    </w:p>
    <w:p w:rsidR="00615564" w:rsidRDefault="006437D5">
      <w:pPr>
        <w:pStyle w:val="1"/>
        <w:shd w:val="clear" w:color="auto" w:fill="auto"/>
        <w:spacing w:before="0" w:line="379" w:lineRule="exact"/>
        <w:ind w:left="20" w:right="20" w:firstLine="72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15564" w:rsidRDefault="006437D5">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rsidR="00615564" w:rsidRDefault="006437D5">
      <w:pPr>
        <w:pStyle w:val="1"/>
        <w:shd w:val="clear" w:color="auto" w:fill="auto"/>
        <w:spacing w:before="0" w:line="379" w:lineRule="exact"/>
        <w:ind w:left="20" w:firstLine="720"/>
        <w:jc w:val="both"/>
      </w:pPr>
      <w:r>
        <w:t>18. Социально-коммуникативное развитие.</w:t>
      </w:r>
    </w:p>
    <w:p w:rsidR="00615564" w:rsidRDefault="006437D5">
      <w:pPr>
        <w:pStyle w:val="1"/>
        <w:numPr>
          <w:ilvl w:val="0"/>
          <w:numId w:val="4"/>
        </w:numPr>
        <w:shd w:val="clear" w:color="auto" w:fill="auto"/>
        <w:tabs>
          <w:tab w:val="left" w:pos="1345"/>
        </w:tabs>
        <w:spacing w:before="0" w:line="379" w:lineRule="exact"/>
        <w:ind w:left="20" w:firstLine="720"/>
        <w:jc w:val="both"/>
      </w:pPr>
      <w:r>
        <w:t>От 2 месяцев до 1 года.</w:t>
      </w:r>
    </w:p>
    <w:p w:rsidR="00615564" w:rsidRDefault="006437D5">
      <w:pPr>
        <w:pStyle w:val="1"/>
        <w:numPr>
          <w:ilvl w:val="0"/>
          <w:numId w:val="5"/>
        </w:numPr>
        <w:shd w:val="clear" w:color="auto" w:fill="auto"/>
        <w:tabs>
          <w:tab w:val="left" w:pos="1566"/>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2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615564" w:rsidRDefault="006437D5">
      <w:pPr>
        <w:pStyle w:val="1"/>
        <w:shd w:val="clear" w:color="auto" w:fill="auto"/>
        <w:spacing w:before="0" w:line="379" w:lineRule="exact"/>
        <w:ind w:left="20" w:right="20" w:firstLine="720"/>
        <w:jc w:val="both"/>
      </w:pPr>
      <w:r>
        <w:lastRenderedPageBreak/>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15564" w:rsidRDefault="006437D5">
      <w:pPr>
        <w:pStyle w:val="1"/>
        <w:shd w:val="clear" w:color="auto" w:fill="auto"/>
        <w:spacing w:before="0" w:line="379" w:lineRule="exact"/>
        <w:ind w:left="20" w:right="20" w:firstLine="72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15564" w:rsidRDefault="006437D5">
      <w:pPr>
        <w:pStyle w:val="1"/>
        <w:numPr>
          <w:ilvl w:val="0"/>
          <w:numId w:val="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15564" w:rsidRDefault="006437D5">
      <w:pPr>
        <w:pStyle w:val="1"/>
        <w:shd w:val="clear" w:color="auto" w:fill="auto"/>
        <w:spacing w:before="0" w:line="379" w:lineRule="exact"/>
        <w:ind w:left="20" w:right="20" w:firstLine="72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15564" w:rsidRDefault="006437D5">
      <w:pPr>
        <w:pStyle w:val="1"/>
        <w:numPr>
          <w:ilvl w:val="0"/>
          <w:numId w:val="4"/>
        </w:numPr>
        <w:shd w:val="clear" w:color="auto" w:fill="auto"/>
        <w:tabs>
          <w:tab w:val="left" w:pos="1340"/>
        </w:tabs>
        <w:spacing w:before="0" w:line="379" w:lineRule="exact"/>
        <w:ind w:left="20" w:firstLine="720"/>
        <w:jc w:val="both"/>
      </w:pPr>
      <w:r>
        <w:t>От 1 года до 2 лет.</w:t>
      </w:r>
    </w:p>
    <w:p w:rsidR="00615564" w:rsidRDefault="006437D5">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rsidR="00615564" w:rsidRDefault="006437D5">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rsidR="00615564" w:rsidRDefault="006437D5">
      <w:pPr>
        <w:pStyle w:val="1"/>
        <w:shd w:val="clear" w:color="auto" w:fill="auto"/>
        <w:spacing w:before="0" w:line="379" w:lineRule="exact"/>
        <w:ind w:left="20" w:firstLine="700"/>
        <w:jc w:val="left"/>
      </w:pPr>
      <w:r>
        <w:t>18.2.2.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15564" w:rsidRDefault="006437D5">
      <w:pPr>
        <w:pStyle w:val="1"/>
        <w:shd w:val="clear" w:color="auto" w:fill="auto"/>
        <w:spacing w:before="0" w:line="379" w:lineRule="exact"/>
        <w:ind w:left="20" w:right="20" w:firstLine="70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15564" w:rsidRDefault="006437D5">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15564" w:rsidRDefault="006437D5">
      <w:pPr>
        <w:pStyle w:val="1"/>
        <w:shd w:val="clear" w:color="auto" w:fill="auto"/>
        <w:spacing w:before="0" w:line="379" w:lineRule="exact"/>
        <w:ind w:left="20" w:right="20" w:firstLine="700"/>
        <w:jc w:val="both"/>
      </w:pPr>
      <w: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15564" w:rsidRDefault="006437D5">
      <w:pPr>
        <w:pStyle w:val="1"/>
        <w:shd w:val="clear" w:color="auto" w:fill="auto"/>
        <w:spacing w:before="0" w:line="379" w:lineRule="exact"/>
        <w:ind w:left="20" w:right="20" w:firstLine="700"/>
        <w:jc w:val="left"/>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rsidR="00615564" w:rsidRDefault="006437D5">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rsidR="00615564" w:rsidRDefault="006437D5">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rsidR="00615564" w:rsidRDefault="006437D5">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15564" w:rsidRDefault="006437D5">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615564" w:rsidRDefault="006437D5">
      <w:pPr>
        <w:pStyle w:val="1"/>
        <w:shd w:val="clear" w:color="auto" w:fill="auto"/>
        <w:spacing w:before="0" w:line="379" w:lineRule="exact"/>
        <w:ind w:left="20" w:firstLine="700"/>
        <w:jc w:val="both"/>
      </w:pPr>
      <w:r>
        <w:t>18.3.2.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15564" w:rsidRDefault="006437D5">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15564" w:rsidRDefault="006437D5">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15564" w:rsidRDefault="006437D5">
      <w:pPr>
        <w:pStyle w:val="1"/>
        <w:shd w:val="clear" w:color="auto" w:fill="auto"/>
        <w:spacing w:before="0" w:line="379" w:lineRule="exact"/>
        <w:ind w:left="20" w:right="20" w:firstLine="700"/>
        <w:jc w:val="both"/>
      </w:pPr>
      <w: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r>
        <w:lastRenderedPageBreak/>
        <w:t>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15564" w:rsidRDefault="006437D5">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15564" w:rsidRDefault="006437D5">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15564" w:rsidRDefault="006437D5">
      <w:pPr>
        <w:pStyle w:val="1"/>
        <w:shd w:val="clear" w:color="auto" w:fill="auto"/>
        <w:spacing w:before="0" w:line="379" w:lineRule="exact"/>
        <w:ind w:left="20" w:firstLine="720"/>
        <w:jc w:val="both"/>
      </w:pPr>
      <w:r>
        <w:t>18.4. От 3 лет до 4 лет.</w:t>
      </w:r>
    </w:p>
    <w:p w:rsidR="00615564" w:rsidRDefault="006437D5">
      <w:pPr>
        <w:pStyle w:val="1"/>
        <w:numPr>
          <w:ilvl w:val="0"/>
          <w:numId w:val="6"/>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numPr>
          <w:ilvl w:val="1"/>
          <w:numId w:val="6"/>
        </w:numPr>
        <w:shd w:val="clear" w:color="auto" w:fill="auto"/>
        <w:tabs>
          <w:tab w:val="left" w:pos="1018"/>
        </w:tabs>
        <w:spacing w:before="0" w:line="379" w:lineRule="exact"/>
        <w:ind w:left="20" w:firstLine="720"/>
        <w:jc w:val="both"/>
      </w:pPr>
      <w:r>
        <w:t>в сфере социальных отношений:</w:t>
      </w:r>
    </w:p>
    <w:p w:rsidR="00615564" w:rsidRDefault="006437D5">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15564" w:rsidRDefault="006437D5">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615564" w:rsidRDefault="006437D5">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15564" w:rsidRDefault="006437D5">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615564" w:rsidRDefault="006437D5">
      <w:pPr>
        <w:pStyle w:val="1"/>
        <w:shd w:val="clear" w:color="auto" w:fill="auto"/>
        <w:spacing w:before="0" w:line="379" w:lineRule="exact"/>
        <w:ind w:left="20" w:firstLine="720"/>
        <w:jc w:val="both"/>
      </w:pPr>
      <w:r>
        <w:t>приучать детей к выполнению элементарных правил культуры поведения в</w:t>
      </w:r>
    </w:p>
    <w:p w:rsidR="00615564" w:rsidRDefault="006437D5">
      <w:pPr>
        <w:pStyle w:val="1"/>
        <w:shd w:val="clear" w:color="auto" w:fill="auto"/>
        <w:spacing w:before="0" w:line="379" w:lineRule="exact"/>
        <w:ind w:left="20"/>
        <w:jc w:val="both"/>
      </w:pPr>
      <w:r>
        <w:t>ДОО;</w:t>
      </w:r>
    </w:p>
    <w:p w:rsidR="00615564" w:rsidRDefault="006437D5">
      <w:pPr>
        <w:pStyle w:val="1"/>
        <w:numPr>
          <w:ilvl w:val="1"/>
          <w:numId w:val="6"/>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обогащать представления детей о малой родине и поддерживать их отражения</w:t>
      </w:r>
    </w:p>
    <w:p w:rsidR="00615564" w:rsidRDefault="006437D5">
      <w:pPr>
        <w:pStyle w:val="1"/>
        <w:shd w:val="clear" w:color="auto" w:fill="auto"/>
        <w:spacing w:before="0" w:line="379" w:lineRule="exact"/>
        <w:ind w:left="20"/>
        <w:jc w:val="both"/>
      </w:pPr>
      <w:r>
        <w:t>в различных видах деятельности;</w:t>
      </w:r>
    </w:p>
    <w:p w:rsidR="00615564" w:rsidRDefault="006437D5">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15564" w:rsidRDefault="006437D5">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rsidR="00615564" w:rsidRDefault="006437D5">
      <w:pPr>
        <w:pStyle w:val="1"/>
        <w:shd w:val="clear" w:color="auto" w:fill="auto"/>
        <w:spacing w:before="0" w:line="379" w:lineRule="exact"/>
        <w:ind w:left="20" w:right="20" w:firstLine="72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615564" w:rsidRDefault="006437D5">
      <w:pPr>
        <w:pStyle w:val="1"/>
        <w:numPr>
          <w:ilvl w:val="1"/>
          <w:numId w:val="6"/>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15564" w:rsidRDefault="006437D5">
      <w:pPr>
        <w:pStyle w:val="1"/>
        <w:numPr>
          <w:ilvl w:val="0"/>
          <w:numId w:val="6"/>
        </w:numPr>
        <w:shd w:val="clear" w:color="auto" w:fill="auto"/>
        <w:tabs>
          <w:tab w:val="left" w:pos="1556"/>
        </w:tabs>
        <w:spacing w:before="0" w:line="379" w:lineRule="exact"/>
        <w:ind w:left="740" w:right="3340"/>
        <w:jc w:val="left"/>
      </w:pPr>
      <w:r>
        <w:t>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15564" w:rsidRDefault="006437D5">
      <w:pPr>
        <w:pStyle w:val="1"/>
        <w:shd w:val="clear" w:color="auto" w:fill="auto"/>
        <w:spacing w:before="0" w:line="379" w:lineRule="exact"/>
        <w:ind w:left="20" w:right="20" w:firstLine="70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15564" w:rsidRDefault="006437D5">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15564" w:rsidRDefault="006437D5">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15564" w:rsidRDefault="006437D5">
      <w:pPr>
        <w:pStyle w:val="1"/>
        <w:shd w:val="clear" w:color="auto" w:fill="auto"/>
        <w:spacing w:before="0" w:line="379" w:lineRule="exact"/>
        <w:ind w:left="20" w:firstLine="700"/>
        <w:jc w:val="both"/>
      </w:pPr>
      <w:r>
        <w:lastRenderedPageBreak/>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15564" w:rsidRDefault="006437D5">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numPr>
          <w:ilvl w:val="0"/>
          <w:numId w:val="7"/>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15564" w:rsidRDefault="006437D5">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15564" w:rsidRDefault="006437D5">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15564" w:rsidRDefault="006437D5">
      <w:pPr>
        <w:pStyle w:val="1"/>
        <w:numPr>
          <w:ilvl w:val="0"/>
          <w:numId w:val="7"/>
        </w:numPr>
        <w:shd w:val="clear" w:color="auto" w:fill="auto"/>
        <w:tabs>
          <w:tab w:val="left" w:pos="1022"/>
        </w:tabs>
        <w:spacing w:before="0" w:line="379" w:lineRule="exact"/>
        <w:ind w:left="20" w:firstLine="70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00"/>
        <w:jc w:val="both"/>
      </w:pPr>
      <w: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15564" w:rsidRDefault="006437D5">
      <w:pPr>
        <w:pStyle w:val="1"/>
        <w:shd w:val="clear" w:color="auto" w:fill="auto"/>
        <w:spacing w:before="0" w:line="379" w:lineRule="exact"/>
        <w:ind w:left="20" w:right="20" w:firstLine="70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15564" w:rsidRDefault="006437D5">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15564" w:rsidRDefault="006437D5">
      <w:pPr>
        <w:pStyle w:val="1"/>
        <w:shd w:val="clear" w:color="auto" w:fill="auto"/>
        <w:spacing w:before="0" w:line="379" w:lineRule="exact"/>
        <w:ind w:left="20" w:right="20" w:firstLine="70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15564" w:rsidRDefault="006437D5">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15564" w:rsidRDefault="006437D5">
      <w:pPr>
        <w:pStyle w:val="1"/>
        <w:shd w:val="clear" w:color="auto" w:fill="auto"/>
        <w:spacing w:before="0" w:line="379" w:lineRule="exact"/>
        <w:ind w:left="20" w:firstLine="700"/>
        <w:jc w:val="both"/>
      </w:pPr>
      <w:r>
        <w:t>18.5. От 4 лет до 5 лет.</w:t>
      </w:r>
    </w:p>
    <w:p w:rsidR="00615564" w:rsidRDefault="006437D5">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в сфере социальных отношений:</w:t>
      </w:r>
    </w:p>
    <w:p w:rsidR="00615564" w:rsidRDefault="006437D5">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rsidR="00615564" w:rsidRDefault="006437D5">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15564" w:rsidRDefault="006437D5">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15564" w:rsidRDefault="006437D5">
      <w:pPr>
        <w:pStyle w:val="1"/>
        <w:shd w:val="clear" w:color="auto" w:fill="auto"/>
        <w:spacing w:before="0" w:line="379" w:lineRule="exact"/>
        <w:ind w:left="20" w:firstLine="700"/>
        <w:jc w:val="both"/>
      </w:pPr>
      <w:r>
        <w:t>воспитывать доброжелательное отношение ко взрослым и детям;</w:t>
      </w:r>
    </w:p>
    <w:p w:rsidR="00615564" w:rsidRDefault="006437D5">
      <w:pPr>
        <w:pStyle w:val="1"/>
        <w:shd w:val="clear" w:color="auto" w:fill="auto"/>
        <w:spacing w:before="0" w:line="379" w:lineRule="exact"/>
        <w:ind w:left="20" w:right="20" w:firstLine="70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15564" w:rsidRDefault="006437D5">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615564" w:rsidRDefault="006437D5">
      <w:pPr>
        <w:pStyle w:val="1"/>
        <w:numPr>
          <w:ilvl w:val="1"/>
          <w:numId w:val="7"/>
        </w:numPr>
        <w:shd w:val="clear" w:color="auto" w:fill="auto"/>
        <w:tabs>
          <w:tab w:val="left" w:pos="1042"/>
        </w:tabs>
        <w:spacing w:before="0" w:line="379" w:lineRule="exact"/>
        <w:ind w:left="740" w:right="20"/>
        <w:jc w:val="left"/>
      </w:pPr>
      <w:r>
        <w:lastRenderedPageBreak/>
        <w:t>в области формирования основ гражданственности и патриотизма: воспитывать уважительное отношение к Родине, символам страны, памятным</w:t>
      </w:r>
    </w:p>
    <w:p w:rsidR="00615564" w:rsidRDefault="006437D5">
      <w:pPr>
        <w:pStyle w:val="1"/>
        <w:shd w:val="clear" w:color="auto" w:fill="auto"/>
        <w:spacing w:before="0" w:line="379" w:lineRule="exact"/>
        <w:ind w:left="20"/>
        <w:jc w:val="left"/>
      </w:pPr>
      <w:r>
        <w:t>датам;</w:t>
      </w:r>
    </w:p>
    <w:p w:rsidR="00615564" w:rsidRDefault="006437D5">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rsidR="00615564" w:rsidRDefault="006437D5">
      <w:pPr>
        <w:pStyle w:val="1"/>
        <w:shd w:val="clear" w:color="auto" w:fill="auto"/>
        <w:spacing w:before="0" w:line="379" w:lineRule="exact"/>
        <w:ind w:left="20" w:right="20" w:firstLine="720"/>
        <w:jc w:val="both"/>
      </w:pPr>
      <w:r>
        <w:t>развивать интерес детей к основным достопримечательностями населенного пункта, в котором они живут.</w:t>
      </w:r>
    </w:p>
    <w:p w:rsidR="00615564" w:rsidRDefault="006437D5">
      <w:pPr>
        <w:pStyle w:val="1"/>
        <w:numPr>
          <w:ilvl w:val="1"/>
          <w:numId w:val="7"/>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rsidR="00615564" w:rsidRDefault="006437D5">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15564" w:rsidRDefault="006437D5">
      <w:pPr>
        <w:pStyle w:val="1"/>
        <w:numPr>
          <w:ilvl w:val="1"/>
          <w:numId w:val="7"/>
        </w:numPr>
        <w:shd w:val="clear" w:color="auto" w:fill="auto"/>
        <w:tabs>
          <w:tab w:val="left" w:pos="1047"/>
        </w:tabs>
        <w:spacing w:before="0" w:line="379" w:lineRule="exact"/>
        <w:ind w:left="20" w:firstLine="72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615564" w:rsidRDefault="006437D5">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rsidR="00615564" w:rsidRDefault="006437D5">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2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18.5.2.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15564" w:rsidRDefault="006437D5">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15564" w:rsidRDefault="006437D5">
      <w:pPr>
        <w:pStyle w:val="1"/>
        <w:shd w:val="clear" w:color="auto" w:fill="auto"/>
        <w:spacing w:before="0" w:line="379" w:lineRule="exact"/>
        <w:ind w:left="20" w:right="20" w:firstLine="720"/>
        <w:jc w:val="both"/>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lastRenderedPageBreak/>
        <w:t>разнообразие эмоциональных проявлений героев, комментирует и обсуждает с детьми обусловившие их причины.</w:t>
      </w:r>
    </w:p>
    <w:p w:rsidR="00615564" w:rsidRDefault="006437D5">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15564" w:rsidRDefault="006437D5">
      <w:pPr>
        <w:pStyle w:val="1"/>
        <w:shd w:val="clear" w:color="auto" w:fill="auto"/>
        <w:spacing w:before="0" w:line="379" w:lineRule="exact"/>
        <w:ind w:left="20" w:right="20" w:firstLine="7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15564" w:rsidRDefault="006437D5">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15564" w:rsidRDefault="006437D5">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shd w:val="clear" w:color="auto" w:fill="auto"/>
        <w:spacing w:before="0" w:line="379" w:lineRule="exact"/>
        <w:ind w:left="20" w:right="20" w:firstLine="700"/>
        <w:jc w:val="both"/>
      </w:pPr>
      <w:r>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615564" w:rsidRDefault="006437D5">
      <w:pPr>
        <w:pStyle w:val="1"/>
        <w:shd w:val="clear" w:color="auto" w:fill="auto"/>
        <w:spacing w:before="0" w:line="379" w:lineRule="exact"/>
        <w:ind w:left="20" w:firstLine="700"/>
        <w:jc w:val="both"/>
      </w:pPr>
      <w:r>
        <w:t>3) В сфере трудового воспитания.</w:t>
      </w:r>
    </w:p>
    <w:p w:rsidR="00615564" w:rsidRDefault="006437D5">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15564" w:rsidRDefault="006437D5">
      <w:pPr>
        <w:pStyle w:val="1"/>
        <w:shd w:val="clear" w:color="auto" w:fill="auto"/>
        <w:spacing w:before="0" w:line="379" w:lineRule="exact"/>
        <w:ind w:left="20" w:right="20" w:firstLine="7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15564" w:rsidRDefault="006437D5">
      <w:pPr>
        <w:pStyle w:val="1"/>
        <w:shd w:val="clear" w:color="auto" w:fill="auto"/>
        <w:spacing w:before="0" w:line="379" w:lineRule="exact"/>
        <w:ind w:left="20" w:right="20" w:firstLine="70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15564" w:rsidRDefault="006437D5">
      <w:pPr>
        <w:pStyle w:val="1"/>
        <w:shd w:val="clear" w:color="auto" w:fill="auto"/>
        <w:spacing w:before="0" w:line="379" w:lineRule="exact"/>
        <w:ind w:left="20" w:right="20" w:firstLine="70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15564" w:rsidRDefault="006437D5">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15564" w:rsidRDefault="006437D5">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15564" w:rsidRDefault="006437D5">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15564" w:rsidRDefault="006437D5">
      <w:pPr>
        <w:pStyle w:val="1"/>
        <w:shd w:val="clear" w:color="auto" w:fill="auto"/>
        <w:spacing w:before="0" w:line="379" w:lineRule="exact"/>
        <w:ind w:left="20" w:firstLine="720"/>
        <w:jc w:val="both"/>
      </w:pPr>
      <w:r>
        <w:t>4) В области формирования основ безопасности поведения.</w:t>
      </w:r>
    </w:p>
    <w:p w:rsidR="00615564" w:rsidRDefault="006437D5">
      <w:pPr>
        <w:pStyle w:val="1"/>
        <w:shd w:val="clear" w:color="auto" w:fill="auto"/>
        <w:spacing w:before="0" w:line="379" w:lineRule="exact"/>
        <w:ind w:left="20" w:right="20" w:firstLine="720"/>
        <w:jc w:val="both"/>
      </w:pPr>
      <w: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15564" w:rsidRDefault="006437D5">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15564" w:rsidRDefault="006437D5">
      <w:pPr>
        <w:pStyle w:val="1"/>
        <w:shd w:val="clear" w:color="auto" w:fill="auto"/>
        <w:spacing w:before="0" w:line="379" w:lineRule="exact"/>
        <w:ind w:left="20" w:right="20" w:firstLine="72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15564" w:rsidRDefault="006437D5">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15564" w:rsidRDefault="006437D5">
      <w:pPr>
        <w:pStyle w:val="1"/>
        <w:shd w:val="clear" w:color="auto" w:fill="auto"/>
        <w:spacing w:before="0" w:line="379" w:lineRule="exact"/>
        <w:ind w:left="20" w:firstLine="720"/>
        <w:jc w:val="both"/>
      </w:pPr>
      <w:r>
        <w:t>18.6. От 5 лет до 6 лет.</w:t>
      </w:r>
    </w:p>
    <w:p w:rsidR="00615564" w:rsidRDefault="006437D5">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rsidR="00615564" w:rsidRDefault="006437D5">
      <w:pPr>
        <w:pStyle w:val="1"/>
        <w:shd w:val="clear" w:color="auto" w:fill="auto"/>
        <w:spacing w:before="0" w:line="379" w:lineRule="exact"/>
        <w:ind w:left="20" w:right="40" w:firstLine="70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15564" w:rsidRDefault="006437D5">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15564" w:rsidRDefault="006437D5">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15564" w:rsidRDefault="006437D5">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rsidR="00615564" w:rsidRDefault="006437D5">
      <w:pPr>
        <w:pStyle w:val="1"/>
        <w:numPr>
          <w:ilvl w:val="0"/>
          <w:numId w:val="8"/>
        </w:numPr>
        <w:shd w:val="clear" w:color="auto" w:fill="auto"/>
        <w:tabs>
          <w:tab w:val="left" w:pos="1027"/>
        </w:tabs>
        <w:spacing w:before="0" w:line="379" w:lineRule="exact"/>
        <w:ind w:left="720" w:right="40"/>
        <w:jc w:val="left"/>
      </w:pPr>
      <w:r>
        <w:t>в области формирования основ гражданственности и патриотизма: воспитывать уважительное отношение к Родине, к людям разных</w:t>
      </w:r>
    </w:p>
    <w:p w:rsidR="00615564" w:rsidRDefault="006437D5">
      <w:pPr>
        <w:pStyle w:val="1"/>
        <w:shd w:val="clear" w:color="auto" w:fill="auto"/>
        <w:spacing w:before="0" w:line="379" w:lineRule="exact"/>
        <w:ind w:left="20"/>
        <w:jc w:val="left"/>
      </w:pPr>
      <w:r>
        <w:t>национальностей, проживающим на территории России, их культурному наследию;</w:t>
      </w:r>
    </w:p>
    <w:p w:rsidR="00615564" w:rsidRDefault="006437D5">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15564" w:rsidRDefault="006437D5">
      <w:pPr>
        <w:pStyle w:val="1"/>
        <w:shd w:val="clear" w:color="auto" w:fill="auto"/>
        <w:spacing w:before="0" w:line="379" w:lineRule="exact"/>
        <w:ind w:left="20" w:right="40" w:firstLine="700"/>
        <w:jc w:val="both"/>
      </w:pPr>
      <w: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15564" w:rsidRDefault="006437D5">
      <w:pPr>
        <w:pStyle w:val="1"/>
        <w:numPr>
          <w:ilvl w:val="0"/>
          <w:numId w:val="8"/>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15564" w:rsidRDefault="006437D5">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rsidR="00615564" w:rsidRDefault="006437D5">
      <w:pPr>
        <w:pStyle w:val="1"/>
        <w:numPr>
          <w:ilvl w:val="0"/>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40" w:firstLine="70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rsidR="00615564" w:rsidRDefault="006437D5">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15564" w:rsidRDefault="006437D5">
      <w:pPr>
        <w:pStyle w:val="1"/>
        <w:shd w:val="clear" w:color="auto" w:fill="auto"/>
        <w:spacing w:before="0" w:line="379" w:lineRule="exact"/>
        <w:ind w:left="20" w:firstLine="720"/>
        <w:jc w:val="both"/>
      </w:pPr>
      <w:r>
        <w:t>18.6.2. Содержание образовательной деятельности.</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15564" w:rsidRDefault="006437D5">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15564" w:rsidRDefault="006437D5">
      <w:pPr>
        <w:pStyle w:val="1"/>
        <w:shd w:val="clear" w:color="auto" w:fill="auto"/>
        <w:spacing w:before="0" w:line="379" w:lineRule="exact"/>
        <w:ind w:left="20" w:right="20" w:firstLine="720"/>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lastRenderedPageBreak/>
        <w:t>Обогащает представления детей о заботе и правилах оказания посильной помощи больному члену семьи.</w:t>
      </w:r>
    </w:p>
    <w:p w:rsidR="00615564" w:rsidRDefault="006437D5">
      <w:pPr>
        <w:pStyle w:val="1"/>
        <w:shd w:val="clear" w:color="auto" w:fill="auto"/>
        <w:spacing w:before="0" w:line="379" w:lineRule="exact"/>
        <w:ind w:left="20" w:right="20" w:firstLine="7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15564" w:rsidRDefault="006437D5">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15564" w:rsidRDefault="006437D5">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5564" w:rsidRDefault="006437D5">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15564" w:rsidRDefault="006437D5">
      <w:pPr>
        <w:pStyle w:val="1"/>
        <w:shd w:val="clear" w:color="auto" w:fill="auto"/>
        <w:spacing w:before="0" w:line="379" w:lineRule="exact"/>
        <w:ind w:left="20" w:right="20" w:firstLine="700"/>
        <w:jc w:val="both"/>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lastRenderedPageBreak/>
        <w:t>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15564" w:rsidRDefault="006437D5">
      <w:pPr>
        <w:pStyle w:val="1"/>
        <w:numPr>
          <w:ilvl w:val="0"/>
          <w:numId w:val="9"/>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15564" w:rsidRDefault="006437D5">
      <w:pPr>
        <w:pStyle w:val="1"/>
        <w:shd w:val="clear" w:color="auto" w:fill="auto"/>
        <w:spacing w:before="0" w:line="379" w:lineRule="exact"/>
        <w:ind w:left="20" w:right="20" w:firstLine="70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15564" w:rsidRDefault="006437D5">
      <w:pPr>
        <w:pStyle w:val="1"/>
        <w:shd w:val="clear" w:color="auto" w:fill="auto"/>
        <w:spacing w:before="0" w:line="379" w:lineRule="exact"/>
        <w:ind w:left="20" w:right="20" w:firstLine="70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w:t>
      </w:r>
      <w:r>
        <w:lastRenderedPageBreak/>
        <w:t>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15564" w:rsidRDefault="006437D5">
      <w:pPr>
        <w:pStyle w:val="1"/>
        <w:numPr>
          <w:ilvl w:val="0"/>
          <w:numId w:val="9"/>
        </w:numPr>
        <w:shd w:val="clear" w:color="auto" w:fill="auto"/>
        <w:tabs>
          <w:tab w:val="left" w:pos="1003"/>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15564" w:rsidRDefault="006437D5">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15564" w:rsidRDefault="006437D5">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rsidR="00615564" w:rsidRDefault="006437D5">
      <w:pPr>
        <w:pStyle w:val="1"/>
        <w:shd w:val="clear" w:color="auto" w:fill="auto"/>
        <w:spacing w:before="0" w:line="379" w:lineRule="exact"/>
        <w:ind w:left="20" w:firstLine="700"/>
        <w:jc w:val="both"/>
      </w:pPr>
      <w:r>
        <w:t>18.7. От 6 лет до 7 лет.</w:t>
      </w:r>
    </w:p>
    <w:p w:rsidR="00615564" w:rsidRDefault="006437D5">
      <w:pPr>
        <w:pStyle w:val="1"/>
        <w:shd w:val="clear" w:color="auto" w:fill="auto"/>
        <w:spacing w:before="0" w:line="379" w:lineRule="exact"/>
        <w:ind w:left="20" w:right="20" w:firstLine="700"/>
        <w:jc w:val="left"/>
      </w:pPr>
      <w:r>
        <w:t>18.7.1. В области социально-коммуникативного развития основными задачами образовательной деятельности являются: 1) в сфере социальных отношений:</w:t>
      </w:r>
    </w:p>
    <w:p w:rsidR="00615564" w:rsidRDefault="006437D5">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15564" w:rsidRDefault="006437D5">
      <w:pPr>
        <w:pStyle w:val="1"/>
        <w:shd w:val="clear" w:color="auto" w:fill="auto"/>
        <w:spacing w:before="0" w:line="379" w:lineRule="exact"/>
        <w:ind w:left="20" w:right="20" w:firstLine="70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15564" w:rsidRDefault="006437D5">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15564" w:rsidRDefault="006437D5">
      <w:pPr>
        <w:pStyle w:val="1"/>
        <w:shd w:val="clear" w:color="auto" w:fill="auto"/>
        <w:spacing w:before="0" w:line="379" w:lineRule="exact"/>
        <w:ind w:left="20" w:right="20" w:firstLine="700"/>
        <w:jc w:val="both"/>
      </w:pPr>
      <w: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rsidR="00615564" w:rsidRDefault="006437D5">
      <w:pPr>
        <w:pStyle w:val="1"/>
        <w:numPr>
          <w:ilvl w:val="1"/>
          <w:numId w:val="9"/>
        </w:numPr>
        <w:shd w:val="clear" w:color="auto" w:fill="auto"/>
        <w:tabs>
          <w:tab w:val="left" w:pos="1022"/>
        </w:tabs>
        <w:spacing w:before="0" w:line="379" w:lineRule="exact"/>
        <w:ind w:left="720" w:right="20"/>
        <w:jc w:val="left"/>
      </w:pPr>
      <w:r>
        <w:t>в области формирования основ гражданственности и патриотизма: воспитывать патриотические и интернациональные чувства, уважительное</w:t>
      </w:r>
    </w:p>
    <w:p w:rsidR="00615564" w:rsidRDefault="006437D5">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15564" w:rsidRDefault="006437D5">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15564" w:rsidRDefault="006437D5">
      <w:pPr>
        <w:pStyle w:val="1"/>
        <w:numPr>
          <w:ilvl w:val="1"/>
          <w:numId w:val="9"/>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firstLine="700"/>
        <w:jc w:val="both"/>
      </w:pPr>
      <w:r>
        <w:t>развивать ценностное отношение к труду взрослых;</w:t>
      </w:r>
    </w:p>
    <w:p w:rsidR="00615564" w:rsidRDefault="006437D5">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rsidR="00615564" w:rsidRDefault="006437D5">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15564" w:rsidRDefault="006437D5">
      <w:pPr>
        <w:pStyle w:val="1"/>
        <w:shd w:val="clear" w:color="auto" w:fill="auto"/>
        <w:spacing w:before="0" w:line="379" w:lineRule="exact"/>
        <w:ind w:left="20" w:right="20" w:firstLine="700"/>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15564" w:rsidRDefault="006437D5">
      <w:pPr>
        <w:pStyle w:val="1"/>
        <w:numPr>
          <w:ilvl w:val="1"/>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15564" w:rsidRDefault="006437D5">
      <w:pPr>
        <w:pStyle w:val="1"/>
        <w:shd w:val="clear" w:color="auto" w:fill="auto"/>
        <w:spacing w:before="0" w:line="379" w:lineRule="exact"/>
        <w:ind w:left="720" w:right="3340"/>
        <w:jc w:val="left"/>
      </w:pPr>
      <w:r>
        <w:t>18.7.2.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00"/>
        <w:jc w:val="both"/>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w:t>
      </w:r>
      <w:r>
        <w:lastRenderedPageBreak/>
        <w:t>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15564" w:rsidRDefault="006437D5">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15564" w:rsidRDefault="006437D5">
      <w:pPr>
        <w:pStyle w:val="1"/>
        <w:shd w:val="clear" w:color="auto" w:fill="auto"/>
        <w:spacing w:before="0" w:line="379" w:lineRule="exact"/>
        <w:ind w:left="20" w:right="20" w:firstLine="70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15564" w:rsidRDefault="006437D5">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15564" w:rsidRDefault="006437D5">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15564" w:rsidRDefault="006437D5">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rsidR="00615564" w:rsidRDefault="006437D5">
      <w:pPr>
        <w:pStyle w:val="1"/>
        <w:shd w:val="clear" w:color="auto" w:fill="auto"/>
        <w:spacing w:before="0" w:line="379" w:lineRule="exact"/>
        <w:ind w:left="20" w:right="20" w:firstLine="70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15564" w:rsidRDefault="006437D5">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15564" w:rsidRDefault="006437D5">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15564" w:rsidRDefault="006437D5">
      <w:pPr>
        <w:pStyle w:val="1"/>
        <w:shd w:val="clear" w:color="auto" w:fill="auto"/>
        <w:spacing w:before="0" w:line="379" w:lineRule="exact"/>
        <w:ind w:left="20" w:right="20" w:firstLine="70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15564" w:rsidRDefault="006437D5">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15564" w:rsidRDefault="006437D5">
      <w:pPr>
        <w:pStyle w:val="1"/>
        <w:numPr>
          <w:ilvl w:val="0"/>
          <w:numId w:val="10"/>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15564" w:rsidRDefault="006437D5">
      <w:pPr>
        <w:pStyle w:val="1"/>
        <w:shd w:val="clear" w:color="auto" w:fill="auto"/>
        <w:spacing w:before="0" w:line="379" w:lineRule="exact"/>
        <w:ind w:left="20" w:right="20" w:firstLine="70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15564" w:rsidRDefault="006437D5">
      <w:pPr>
        <w:pStyle w:val="1"/>
        <w:shd w:val="clear" w:color="auto" w:fill="auto"/>
        <w:spacing w:before="0" w:line="379" w:lineRule="exact"/>
        <w:ind w:left="20" w:right="20" w:firstLine="70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15564" w:rsidRDefault="006437D5">
      <w:pPr>
        <w:pStyle w:val="1"/>
        <w:numPr>
          <w:ilvl w:val="0"/>
          <w:numId w:val="10"/>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15564" w:rsidRDefault="006437D5">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15564" w:rsidRDefault="006437D5">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15564" w:rsidRDefault="006437D5">
      <w:pPr>
        <w:pStyle w:val="1"/>
        <w:shd w:val="clear" w:color="auto" w:fill="auto"/>
        <w:spacing w:before="0" w:line="379" w:lineRule="exact"/>
        <w:ind w:left="20" w:right="20" w:firstLine="720"/>
        <w:jc w:val="both"/>
      </w:pPr>
      <w: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15564" w:rsidRDefault="006437D5">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5564" w:rsidRDefault="006437D5">
      <w:pPr>
        <w:pStyle w:val="1"/>
        <w:shd w:val="clear" w:color="auto" w:fill="auto"/>
        <w:spacing w:before="0" w:line="379" w:lineRule="exact"/>
        <w:ind w:left="20" w:right="20" w:firstLine="72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15564" w:rsidRDefault="006437D5">
      <w:pPr>
        <w:pStyle w:val="1"/>
        <w:shd w:val="clear" w:color="auto" w:fill="auto"/>
        <w:spacing w:before="0" w:line="379" w:lineRule="exact"/>
        <w:ind w:left="20" w:right="20" w:firstLine="72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15564" w:rsidRDefault="006437D5">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rsidR="00615564" w:rsidRDefault="006437D5">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20"/>
        <w:jc w:val="both"/>
      </w:pPr>
      <w: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20"/>
        <w:jc w:val="left"/>
      </w:pPr>
      <w:r>
        <w:t>формирование способности бережно и уважительно относиться к результатам своего труда и труда других людей. 19. Познавательное развитие. 19.1. От 2 месяцев до 1 года.</w:t>
      </w:r>
    </w:p>
    <w:p w:rsidR="00615564" w:rsidRDefault="006437D5">
      <w:pPr>
        <w:pStyle w:val="1"/>
        <w:numPr>
          <w:ilvl w:val="0"/>
          <w:numId w:val="1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1"/>
        </w:numPr>
        <w:shd w:val="clear" w:color="auto" w:fill="auto"/>
        <w:tabs>
          <w:tab w:val="left" w:pos="1009"/>
        </w:tabs>
        <w:spacing w:before="0" w:line="379" w:lineRule="exact"/>
        <w:ind w:left="20" w:firstLine="720"/>
        <w:jc w:val="both"/>
      </w:pPr>
      <w:r>
        <w:t>развивать интерес детей к окружающим предметам и действиям с ними;</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вовлекать ребёнка в действия с предметами и игрушками, развивать способы действий с ними;</w:t>
      </w:r>
    </w:p>
    <w:p w:rsidR="00615564" w:rsidRDefault="006437D5">
      <w:pPr>
        <w:pStyle w:val="1"/>
        <w:numPr>
          <w:ilvl w:val="1"/>
          <w:numId w:val="11"/>
        </w:numPr>
        <w:shd w:val="clear" w:color="auto" w:fill="auto"/>
        <w:tabs>
          <w:tab w:val="left" w:pos="1023"/>
        </w:tabs>
        <w:spacing w:before="0" w:line="379" w:lineRule="exact"/>
        <w:ind w:left="20" w:right="20" w:firstLine="720"/>
        <w:jc w:val="both"/>
      </w:pPr>
      <w:r>
        <w:t>развивать способности детей ориентироваться в знакомой обстановке, поддерживать эмоциональный контакт в общении со взрослым;</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вызывать интерес к объектам живой и неживой природы в процессе взаимодействия с ними, узнавать их.</w:t>
      </w:r>
    </w:p>
    <w:p w:rsidR="00615564" w:rsidRDefault="006437D5">
      <w:pPr>
        <w:pStyle w:val="1"/>
        <w:numPr>
          <w:ilvl w:val="0"/>
          <w:numId w:val="11"/>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15564" w:rsidRDefault="006437D5">
      <w:pPr>
        <w:pStyle w:val="1"/>
        <w:numPr>
          <w:ilvl w:val="0"/>
          <w:numId w:val="12"/>
        </w:numPr>
        <w:shd w:val="clear" w:color="auto" w:fill="auto"/>
        <w:tabs>
          <w:tab w:val="left" w:pos="1038"/>
        </w:tabs>
        <w:spacing w:before="0" w:line="379" w:lineRule="exact"/>
        <w:ind w:left="20" w:right="20" w:firstLine="72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15564" w:rsidRDefault="006437D5">
      <w:pPr>
        <w:pStyle w:val="1"/>
        <w:numPr>
          <w:ilvl w:val="0"/>
          <w:numId w:val="12"/>
        </w:numPr>
        <w:shd w:val="clear" w:color="auto" w:fill="auto"/>
        <w:tabs>
          <w:tab w:val="left" w:pos="1042"/>
        </w:tabs>
        <w:spacing w:before="0" w:line="379" w:lineRule="exact"/>
        <w:ind w:left="20" w:right="20" w:firstLine="720"/>
        <w:jc w:val="both"/>
      </w:pPr>
      <w: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w:t>
      </w:r>
      <w:r>
        <w:lastRenderedPageBreak/>
        <w:t>окружающего мира, лицам людей. Использует словесное поощрение, показ действий, побуждение их повторения.</w:t>
      </w:r>
    </w:p>
    <w:p w:rsidR="00615564" w:rsidRDefault="006437D5">
      <w:pPr>
        <w:pStyle w:val="1"/>
        <w:numPr>
          <w:ilvl w:val="0"/>
          <w:numId w:val="12"/>
        </w:numPr>
        <w:shd w:val="clear" w:color="auto" w:fill="auto"/>
        <w:tabs>
          <w:tab w:val="left" w:pos="1023"/>
        </w:tabs>
        <w:spacing w:before="0" w:line="379" w:lineRule="exact"/>
        <w:ind w:left="20" w:right="20" w:firstLine="720"/>
        <w:jc w:val="both"/>
      </w:pPr>
      <w:r>
        <w:t>Педагог привлекает внимание детей и организует взаимодействие с объектами живой и неживой природы в естественной среде.</w:t>
      </w:r>
    </w:p>
    <w:p w:rsidR="00615564" w:rsidRDefault="006437D5">
      <w:pPr>
        <w:pStyle w:val="1"/>
        <w:shd w:val="clear" w:color="auto" w:fill="auto"/>
        <w:spacing w:before="0" w:line="379" w:lineRule="exact"/>
        <w:ind w:left="20" w:firstLine="720"/>
        <w:jc w:val="both"/>
      </w:pPr>
      <w:r>
        <w:t>19.2. От 1 года до 2 лет.</w:t>
      </w:r>
    </w:p>
    <w:p w:rsidR="00615564" w:rsidRDefault="006437D5">
      <w:pPr>
        <w:pStyle w:val="1"/>
        <w:numPr>
          <w:ilvl w:val="0"/>
          <w:numId w:val="13"/>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15564" w:rsidRDefault="006437D5">
      <w:pPr>
        <w:pStyle w:val="1"/>
        <w:numPr>
          <w:ilvl w:val="1"/>
          <w:numId w:val="13"/>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rsidR="00615564" w:rsidRDefault="006437D5">
      <w:pPr>
        <w:pStyle w:val="1"/>
        <w:numPr>
          <w:ilvl w:val="1"/>
          <w:numId w:val="13"/>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rsidR="00615564" w:rsidRDefault="006437D5">
      <w:pPr>
        <w:pStyle w:val="1"/>
        <w:numPr>
          <w:ilvl w:val="1"/>
          <w:numId w:val="13"/>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15564" w:rsidRDefault="006437D5">
      <w:pPr>
        <w:pStyle w:val="1"/>
        <w:numPr>
          <w:ilvl w:val="0"/>
          <w:numId w:val="13"/>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14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15564" w:rsidRDefault="006437D5">
      <w:pPr>
        <w:pStyle w:val="1"/>
        <w:shd w:val="clear" w:color="auto" w:fill="auto"/>
        <w:spacing w:before="0" w:line="379" w:lineRule="exact"/>
        <w:ind w:left="20" w:right="20" w:firstLine="70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15564" w:rsidRDefault="006437D5">
      <w:pPr>
        <w:pStyle w:val="1"/>
        <w:shd w:val="clear" w:color="auto" w:fill="auto"/>
        <w:spacing w:before="0" w:line="379" w:lineRule="exact"/>
        <w:ind w:left="20" w:right="20" w:firstLine="700"/>
        <w:jc w:val="both"/>
      </w:pPr>
      <w: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w:t>
      </w:r>
      <w:r>
        <w:lastRenderedPageBreak/>
        <w:t>их наблюдательность, способность замечать связи и различия между предметами и действиями с ними.</w:t>
      </w:r>
    </w:p>
    <w:p w:rsidR="00615564" w:rsidRDefault="006437D5">
      <w:pPr>
        <w:pStyle w:val="1"/>
        <w:numPr>
          <w:ilvl w:val="0"/>
          <w:numId w:val="14"/>
        </w:numPr>
        <w:shd w:val="clear" w:color="auto" w:fill="auto"/>
        <w:tabs>
          <w:tab w:val="left" w:pos="1022"/>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15564" w:rsidRDefault="006437D5">
      <w:pPr>
        <w:pStyle w:val="1"/>
        <w:numPr>
          <w:ilvl w:val="0"/>
          <w:numId w:val="14"/>
        </w:numPr>
        <w:shd w:val="clear" w:color="auto" w:fill="auto"/>
        <w:tabs>
          <w:tab w:val="left" w:pos="1008"/>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15564" w:rsidRDefault="006437D5">
      <w:pPr>
        <w:pStyle w:val="1"/>
        <w:shd w:val="clear" w:color="auto" w:fill="auto"/>
        <w:spacing w:before="0" w:line="379" w:lineRule="exact"/>
        <w:ind w:left="20" w:firstLine="720"/>
        <w:jc w:val="both"/>
      </w:pPr>
      <w:r>
        <w:t>19.3. От 2 лет до 3 лет.</w:t>
      </w:r>
    </w:p>
    <w:p w:rsidR="00615564" w:rsidRDefault="006437D5">
      <w:pPr>
        <w:pStyle w:val="1"/>
        <w:numPr>
          <w:ilvl w:val="0"/>
          <w:numId w:val="15"/>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15564" w:rsidRDefault="006437D5">
      <w:pPr>
        <w:pStyle w:val="1"/>
        <w:numPr>
          <w:ilvl w:val="1"/>
          <w:numId w:val="15"/>
        </w:numPr>
        <w:shd w:val="clear" w:color="auto" w:fill="auto"/>
        <w:tabs>
          <w:tab w:val="left" w:pos="1018"/>
        </w:tabs>
        <w:spacing w:before="0" w:line="379" w:lineRule="exact"/>
        <w:ind w:left="20" w:right="20" w:firstLine="720"/>
        <w:jc w:val="both"/>
      </w:pPr>
      <w:r>
        <w:lastRenderedPageBreak/>
        <w:t>развивать способность наблюдать за явлениями природы, воспитывать бережное отношение к животным и растениям.</w:t>
      </w:r>
    </w:p>
    <w:p w:rsidR="00615564" w:rsidRDefault="006437D5">
      <w:pPr>
        <w:pStyle w:val="1"/>
        <w:numPr>
          <w:ilvl w:val="0"/>
          <w:numId w:val="1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15564" w:rsidRDefault="006437D5">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15564" w:rsidRDefault="006437D5">
      <w:pPr>
        <w:pStyle w:val="1"/>
        <w:numPr>
          <w:ilvl w:val="0"/>
          <w:numId w:val="16"/>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180" w:firstLine="72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15564" w:rsidRDefault="006437D5">
      <w:pPr>
        <w:pStyle w:val="1"/>
        <w:numPr>
          <w:ilvl w:val="0"/>
          <w:numId w:val="16"/>
        </w:numPr>
        <w:shd w:val="clear" w:color="auto" w:fill="auto"/>
        <w:tabs>
          <w:tab w:val="left" w:pos="1038"/>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180" w:firstLine="72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w:t>
      </w:r>
      <w:r>
        <w:lastRenderedPageBreak/>
        <w:t>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15564" w:rsidRDefault="006437D5">
      <w:pPr>
        <w:pStyle w:val="1"/>
        <w:numPr>
          <w:ilvl w:val="0"/>
          <w:numId w:val="16"/>
        </w:numPr>
        <w:shd w:val="clear" w:color="auto" w:fill="auto"/>
        <w:tabs>
          <w:tab w:val="left" w:pos="1042"/>
        </w:tabs>
        <w:spacing w:before="0" w:line="379" w:lineRule="exact"/>
        <w:ind w:left="20" w:firstLine="720"/>
        <w:jc w:val="both"/>
      </w:pPr>
      <w:r>
        <w:t>Природа:</w:t>
      </w:r>
    </w:p>
    <w:p w:rsidR="00615564" w:rsidRDefault="006437D5">
      <w:pPr>
        <w:pStyle w:val="1"/>
        <w:shd w:val="clear" w:color="auto" w:fill="auto"/>
        <w:spacing w:before="0" w:line="379" w:lineRule="exact"/>
        <w:ind w:left="20" w:right="180" w:firstLine="72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615564" w:rsidRDefault="006437D5">
      <w:pPr>
        <w:pStyle w:val="1"/>
        <w:shd w:val="clear" w:color="auto" w:fill="auto"/>
        <w:spacing w:before="0" w:line="379" w:lineRule="exact"/>
        <w:ind w:left="20" w:righ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15564" w:rsidRDefault="006437D5">
      <w:pPr>
        <w:pStyle w:val="1"/>
        <w:shd w:val="clear" w:color="auto" w:fill="auto"/>
        <w:spacing w:before="0" w:line="379" w:lineRule="exact"/>
        <w:ind w:left="20" w:firstLine="720"/>
        <w:jc w:val="both"/>
      </w:pPr>
      <w:r>
        <w:t>19.4. От 3 лет до 4 лет.</w:t>
      </w:r>
    </w:p>
    <w:p w:rsidR="00615564" w:rsidRDefault="006437D5">
      <w:pPr>
        <w:pStyle w:val="1"/>
        <w:numPr>
          <w:ilvl w:val="0"/>
          <w:numId w:val="17"/>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15564" w:rsidRDefault="006437D5">
      <w:pPr>
        <w:pStyle w:val="1"/>
        <w:numPr>
          <w:ilvl w:val="0"/>
          <w:numId w:val="17"/>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w:t>
      </w:r>
      <w:r>
        <w:lastRenderedPageBreak/>
        <w:t>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15564" w:rsidRDefault="006437D5">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15564" w:rsidRDefault="006437D5">
      <w:pPr>
        <w:pStyle w:val="1"/>
        <w:numPr>
          <w:ilvl w:val="0"/>
          <w:numId w:val="18"/>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15564" w:rsidRDefault="006437D5">
      <w:pPr>
        <w:pStyle w:val="1"/>
        <w:shd w:val="clear" w:color="auto" w:fill="auto"/>
        <w:spacing w:before="0" w:line="379" w:lineRule="exact"/>
        <w:ind w:left="20" w:right="20" w:firstLine="72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15564" w:rsidRDefault="006437D5">
      <w:pPr>
        <w:pStyle w:val="1"/>
        <w:numPr>
          <w:ilvl w:val="0"/>
          <w:numId w:val="18"/>
        </w:numPr>
        <w:shd w:val="clear" w:color="auto" w:fill="auto"/>
        <w:tabs>
          <w:tab w:val="left" w:pos="1042"/>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20" w:firstLine="720"/>
        <w:jc w:val="both"/>
      </w:pPr>
      <w: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w:t>
      </w:r>
      <w:r>
        <w:lastRenderedPageBreak/>
        <w:t>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564" w:rsidRDefault="006437D5">
      <w:pPr>
        <w:pStyle w:val="1"/>
        <w:shd w:val="clear" w:color="auto" w:fill="auto"/>
        <w:spacing w:before="0" w:line="379" w:lineRule="exact"/>
        <w:ind w:left="20" w:firstLine="720"/>
        <w:jc w:val="both"/>
      </w:pPr>
      <w:r>
        <w:t>19.5. От 4 лет до 5 лет.</w:t>
      </w:r>
    </w:p>
    <w:p w:rsidR="00615564" w:rsidRDefault="006437D5">
      <w:pPr>
        <w:pStyle w:val="1"/>
        <w:numPr>
          <w:ilvl w:val="0"/>
          <w:numId w:val="19"/>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9"/>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15564" w:rsidRDefault="006437D5">
      <w:pPr>
        <w:pStyle w:val="1"/>
        <w:numPr>
          <w:ilvl w:val="0"/>
          <w:numId w:val="19"/>
        </w:numPr>
        <w:shd w:val="clear" w:color="auto" w:fill="auto"/>
        <w:tabs>
          <w:tab w:val="left" w:pos="1551"/>
        </w:tabs>
        <w:spacing w:before="0" w:line="379" w:lineRule="exact"/>
        <w:ind w:left="20" w:firstLine="720"/>
        <w:jc w:val="both"/>
      </w:pPr>
      <w:r>
        <w:lastRenderedPageBreak/>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0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15564" w:rsidRDefault="006437D5">
      <w:pPr>
        <w:pStyle w:val="1"/>
        <w:numPr>
          <w:ilvl w:val="0"/>
          <w:numId w:val="20"/>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15564" w:rsidRDefault="006437D5">
      <w:pPr>
        <w:pStyle w:val="1"/>
        <w:numPr>
          <w:ilvl w:val="0"/>
          <w:numId w:val="20"/>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15564" w:rsidRDefault="006437D5">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15564" w:rsidRDefault="006437D5">
      <w:pPr>
        <w:pStyle w:val="1"/>
        <w:shd w:val="clear" w:color="auto" w:fill="auto"/>
        <w:spacing w:before="0" w:line="379" w:lineRule="exact"/>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15564" w:rsidRDefault="006437D5">
      <w:pPr>
        <w:pStyle w:val="1"/>
        <w:shd w:val="clear" w:color="auto" w:fill="auto"/>
        <w:spacing w:before="0" w:line="379" w:lineRule="exact"/>
        <w:ind w:left="20" w:right="20" w:firstLine="70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w:t>
      </w:r>
      <w:r>
        <w:lastRenderedPageBreak/>
        <w:t>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15564" w:rsidRDefault="006437D5">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15564" w:rsidRDefault="006437D5">
      <w:pPr>
        <w:pStyle w:val="1"/>
        <w:shd w:val="clear" w:color="auto" w:fill="auto"/>
        <w:spacing w:before="0" w:line="379" w:lineRule="exact"/>
        <w:ind w:left="20" w:firstLine="720"/>
        <w:jc w:val="both"/>
      </w:pPr>
      <w:r>
        <w:t>19.6. От 5 лет до 6 лет.</w:t>
      </w:r>
    </w:p>
    <w:p w:rsidR="00615564" w:rsidRDefault="006437D5">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rsidR="00615564" w:rsidRDefault="006437D5">
      <w:pPr>
        <w:pStyle w:val="1"/>
        <w:numPr>
          <w:ilvl w:val="1"/>
          <w:numId w:val="20"/>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15564" w:rsidRDefault="006437D5">
      <w:pPr>
        <w:pStyle w:val="1"/>
        <w:numPr>
          <w:ilvl w:val="1"/>
          <w:numId w:val="20"/>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615564" w:rsidRDefault="006437D5">
      <w:pPr>
        <w:pStyle w:val="1"/>
        <w:numPr>
          <w:ilvl w:val="1"/>
          <w:numId w:val="20"/>
        </w:numPr>
        <w:shd w:val="clear" w:color="auto" w:fill="auto"/>
        <w:tabs>
          <w:tab w:val="left" w:pos="1033"/>
        </w:tabs>
        <w:spacing w:before="0" w:line="379" w:lineRule="exact"/>
        <w:ind w:left="20" w:right="20" w:firstLine="720"/>
        <w:jc w:val="both"/>
      </w:pPr>
      <w:r>
        <w:lastRenderedPageBreak/>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15564" w:rsidRDefault="006437D5">
      <w:pPr>
        <w:pStyle w:val="1"/>
        <w:shd w:val="clear" w:color="auto" w:fill="auto"/>
        <w:spacing w:before="0" w:line="379" w:lineRule="exact"/>
        <w:ind w:left="20" w:firstLine="720"/>
        <w:jc w:val="both"/>
      </w:pPr>
      <w:r>
        <w:t>19.6.2. Содержание образовательной деятельности.</w:t>
      </w:r>
    </w:p>
    <w:p w:rsidR="00615564" w:rsidRDefault="006437D5">
      <w:pPr>
        <w:pStyle w:val="1"/>
        <w:numPr>
          <w:ilvl w:val="2"/>
          <w:numId w:val="20"/>
        </w:numPr>
        <w:shd w:val="clear" w:color="auto" w:fill="auto"/>
        <w:tabs>
          <w:tab w:val="left" w:pos="1018"/>
        </w:tabs>
        <w:spacing w:before="0" w:line="379" w:lineRule="exact"/>
        <w:ind w:left="20" w:firstLine="720"/>
        <w:jc w:val="both"/>
      </w:pPr>
      <w:r>
        <w:t>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15564" w:rsidRDefault="006437D5">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15564" w:rsidRDefault="006437D5">
      <w:pPr>
        <w:pStyle w:val="1"/>
        <w:numPr>
          <w:ilvl w:val="2"/>
          <w:numId w:val="20"/>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15564" w:rsidRDefault="006437D5">
      <w:pPr>
        <w:pStyle w:val="1"/>
        <w:shd w:val="clear" w:color="auto" w:fill="auto"/>
        <w:spacing w:before="0" w:line="379" w:lineRule="exact"/>
        <w:ind w:left="20" w:right="20" w:firstLine="700"/>
        <w:jc w:val="both"/>
      </w:pPr>
      <w: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w:t>
      </w:r>
      <w:r>
        <w:lastRenderedPageBreak/>
        <w:t>отношения при ориентировке на листе бумаги и временные зависимости в календарных единицах времени: сутки, неделя, месяц, год.</w:t>
      </w:r>
    </w:p>
    <w:p w:rsidR="00615564" w:rsidRDefault="006437D5">
      <w:pPr>
        <w:pStyle w:val="1"/>
        <w:numPr>
          <w:ilvl w:val="2"/>
          <w:numId w:val="20"/>
        </w:numPr>
        <w:shd w:val="clear" w:color="auto" w:fill="auto"/>
        <w:tabs>
          <w:tab w:val="left" w:pos="1027"/>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15564" w:rsidRDefault="006437D5">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15564" w:rsidRDefault="006437D5">
      <w:pPr>
        <w:pStyle w:val="1"/>
        <w:numPr>
          <w:ilvl w:val="2"/>
          <w:numId w:val="20"/>
        </w:numPr>
        <w:shd w:val="clear" w:color="auto" w:fill="auto"/>
        <w:tabs>
          <w:tab w:val="left" w:pos="1022"/>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15564" w:rsidRDefault="006437D5">
      <w:pPr>
        <w:pStyle w:val="1"/>
        <w:shd w:val="clear" w:color="auto" w:fill="auto"/>
        <w:spacing w:before="0" w:line="379" w:lineRule="exact"/>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15564" w:rsidRDefault="006437D5">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15564" w:rsidRDefault="006437D5">
      <w:pPr>
        <w:pStyle w:val="1"/>
        <w:shd w:val="clear" w:color="auto" w:fill="auto"/>
        <w:spacing w:before="0" w:line="379" w:lineRule="exact"/>
        <w:ind w:left="20" w:firstLine="720"/>
        <w:jc w:val="both"/>
      </w:pPr>
      <w:r>
        <w:t>19.7. От 6 лет до 7 лет.</w:t>
      </w:r>
    </w:p>
    <w:p w:rsidR="00615564" w:rsidRDefault="006437D5">
      <w:pPr>
        <w:pStyle w:val="1"/>
        <w:numPr>
          <w:ilvl w:val="0"/>
          <w:numId w:val="2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21"/>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15564" w:rsidRDefault="006437D5">
      <w:pPr>
        <w:pStyle w:val="1"/>
        <w:numPr>
          <w:ilvl w:val="1"/>
          <w:numId w:val="21"/>
        </w:numPr>
        <w:shd w:val="clear" w:color="auto" w:fill="auto"/>
        <w:tabs>
          <w:tab w:val="left" w:pos="1028"/>
        </w:tabs>
        <w:spacing w:before="0" w:line="379" w:lineRule="exact"/>
        <w:ind w:left="20" w:right="20" w:firstLine="720"/>
        <w:jc w:val="both"/>
      </w:pPr>
      <w: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15564" w:rsidRDefault="006437D5">
      <w:pPr>
        <w:pStyle w:val="1"/>
        <w:numPr>
          <w:ilvl w:val="1"/>
          <w:numId w:val="21"/>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15564" w:rsidRDefault="006437D5">
      <w:pPr>
        <w:pStyle w:val="1"/>
        <w:numPr>
          <w:ilvl w:val="0"/>
          <w:numId w:val="21"/>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15564" w:rsidRDefault="006437D5">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15564" w:rsidRDefault="006437D5">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rsidR="00615564" w:rsidRDefault="006437D5">
      <w:pPr>
        <w:pStyle w:val="1"/>
        <w:numPr>
          <w:ilvl w:val="0"/>
          <w:numId w:val="22"/>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15564" w:rsidRDefault="006437D5">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w:t>
      </w:r>
      <w:bookmarkStart w:id="5" w:name="_GoBack"/>
      <w:bookmarkEnd w:id="5"/>
      <w:r>
        <w:t>ет знания о цифрах, развивает умение составлять и решать простые арифметические задачи на сложение и вычитание;</w:t>
      </w:r>
    </w:p>
    <w:p w:rsidR="00615564" w:rsidRDefault="006437D5">
      <w:pPr>
        <w:pStyle w:val="1"/>
        <w:shd w:val="clear" w:color="auto" w:fill="auto"/>
        <w:spacing w:before="0" w:line="379" w:lineRule="exact"/>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15564" w:rsidRDefault="006437D5">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15564" w:rsidRDefault="006437D5">
      <w:pPr>
        <w:pStyle w:val="1"/>
        <w:numPr>
          <w:ilvl w:val="0"/>
          <w:numId w:val="22"/>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15564" w:rsidRDefault="006437D5">
      <w:pPr>
        <w:pStyle w:val="1"/>
        <w:shd w:val="clear" w:color="auto" w:fill="auto"/>
        <w:spacing w:before="0" w:line="379" w:lineRule="exact"/>
        <w:ind w:left="20" w:right="20" w:firstLine="720"/>
        <w:jc w:val="left"/>
      </w:pPr>
      <w:r>
        <w:t>формирует представление о планете Земля как общем доме людей, о многообразии стран и народов мира на ней. 4) Природа:</w:t>
      </w:r>
    </w:p>
    <w:p w:rsidR="00615564" w:rsidRDefault="006437D5">
      <w:pPr>
        <w:pStyle w:val="1"/>
        <w:shd w:val="clear" w:color="auto" w:fill="auto"/>
        <w:spacing w:before="0" w:line="379" w:lineRule="exact"/>
        <w:ind w:left="20" w:right="20" w:firstLine="720"/>
        <w:jc w:val="both"/>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w:t>
      </w:r>
      <w:r>
        <w:lastRenderedPageBreak/>
        <w:t>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15564" w:rsidRDefault="006437D5">
      <w:pPr>
        <w:pStyle w:val="1"/>
        <w:shd w:val="clear" w:color="auto" w:fill="auto"/>
        <w:spacing w:before="0" w:line="379" w:lineRule="exact"/>
        <w:ind w:left="20" w:right="20" w:firstLine="72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15564" w:rsidRDefault="006437D5">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15564" w:rsidRDefault="006437D5">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rsidR="00615564" w:rsidRDefault="006437D5">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shd w:val="clear" w:color="auto" w:fill="auto"/>
        <w:spacing w:before="0" w:line="379" w:lineRule="exact"/>
        <w:ind w:left="20" w:firstLine="720"/>
        <w:jc w:val="both"/>
      </w:pPr>
      <w:r>
        <w:t>20. Речевое развитие.</w:t>
      </w:r>
    </w:p>
    <w:p w:rsidR="00615564" w:rsidRDefault="006437D5">
      <w:pPr>
        <w:pStyle w:val="1"/>
        <w:shd w:val="clear" w:color="auto" w:fill="auto"/>
        <w:spacing w:before="0" w:line="379" w:lineRule="exact"/>
        <w:ind w:left="20" w:firstLine="720"/>
        <w:jc w:val="both"/>
      </w:pPr>
      <w:r>
        <w:t>20.1. От 2 месяцев до 1 года.</w:t>
      </w:r>
    </w:p>
    <w:p w:rsidR="00615564" w:rsidRDefault="006437D5">
      <w:pPr>
        <w:pStyle w:val="1"/>
        <w:numPr>
          <w:ilvl w:val="0"/>
          <w:numId w:val="23"/>
        </w:numPr>
        <w:shd w:val="clear" w:color="auto" w:fill="auto"/>
        <w:tabs>
          <w:tab w:val="left" w:pos="1566"/>
        </w:tabs>
        <w:spacing w:before="0" w:line="379" w:lineRule="exact"/>
        <w:ind w:left="20" w:right="20" w:firstLine="720"/>
        <w:jc w:val="both"/>
      </w:pPr>
      <w:r>
        <w:t>В области речевого развития основными задачами образовательной деятельности являются:</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15564" w:rsidRDefault="006437D5">
      <w:pPr>
        <w:pStyle w:val="1"/>
        <w:numPr>
          <w:ilvl w:val="1"/>
          <w:numId w:val="23"/>
        </w:numPr>
        <w:shd w:val="clear" w:color="auto" w:fill="auto"/>
        <w:tabs>
          <w:tab w:val="left" w:pos="1038"/>
        </w:tabs>
        <w:spacing w:before="0" w:line="379" w:lineRule="exact"/>
        <w:ind w:left="20" w:right="20" w:firstLine="720"/>
        <w:jc w:val="both"/>
      </w:pPr>
      <w:r>
        <w:lastRenderedPageBreak/>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15564" w:rsidRDefault="006437D5">
      <w:pPr>
        <w:pStyle w:val="1"/>
        <w:numPr>
          <w:ilvl w:val="0"/>
          <w:numId w:val="23"/>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615564" w:rsidRDefault="006437D5">
      <w:pPr>
        <w:pStyle w:val="1"/>
        <w:numPr>
          <w:ilvl w:val="1"/>
          <w:numId w:val="23"/>
        </w:numPr>
        <w:shd w:val="clear" w:color="auto" w:fill="auto"/>
        <w:tabs>
          <w:tab w:val="left" w:pos="1042"/>
        </w:tabs>
        <w:spacing w:before="0" w:line="379" w:lineRule="exact"/>
        <w:ind w:left="20" w:righ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15564" w:rsidRDefault="006437D5">
      <w:pPr>
        <w:pStyle w:val="1"/>
        <w:numPr>
          <w:ilvl w:val="1"/>
          <w:numId w:val="23"/>
        </w:numPr>
        <w:shd w:val="clear" w:color="auto" w:fill="auto"/>
        <w:tabs>
          <w:tab w:val="left" w:pos="1028"/>
        </w:tabs>
        <w:spacing w:before="0" w:line="379" w:lineRule="exact"/>
        <w:ind w:left="20" w:right="20" w:firstLine="72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15564" w:rsidRDefault="006437D5">
      <w:pPr>
        <w:pStyle w:val="1"/>
        <w:shd w:val="clear" w:color="auto" w:fill="auto"/>
        <w:spacing w:before="0" w:line="379" w:lineRule="exact"/>
        <w:ind w:left="20" w:right="20" w:firstLine="700"/>
        <w:jc w:val="both"/>
      </w:pPr>
      <w: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15564" w:rsidRDefault="006437D5">
      <w:pPr>
        <w:pStyle w:val="1"/>
        <w:shd w:val="clear" w:color="auto" w:fill="auto"/>
        <w:spacing w:before="0" w:line="379" w:lineRule="exact"/>
        <w:ind w:left="20" w:firstLine="700"/>
        <w:jc w:val="both"/>
      </w:pPr>
      <w:r>
        <w:t>20.2. От 1 года до 2 лет.</w:t>
      </w:r>
    </w:p>
    <w:p w:rsidR="00615564" w:rsidRDefault="006437D5">
      <w:pPr>
        <w:pStyle w:val="1"/>
        <w:shd w:val="clear" w:color="auto" w:fill="auto"/>
        <w:spacing w:before="0" w:line="379" w:lineRule="exact"/>
        <w:ind w:left="20" w:right="20" w:firstLine="700"/>
        <w:jc w:val="both"/>
      </w:pPr>
      <w:r>
        <w:t>20.2.1.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от 1 года до 1 года 6 месяцев:</w:t>
      </w:r>
    </w:p>
    <w:p w:rsidR="00615564" w:rsidRDefault="006437D5">
      <w:pPr>
        <w:pStyle w:val="1"/>
        <w:shd w:val="clear" w:color="auto" w:fill="auto"/>
        <w:spacing w:before="0" w:line="379" w:lineRule="exact"/>
        <w:ind w:left="20" w:right="20" w:firstLine="700"/>
        <w:jc w:val="both"/>
      </w:pPr>
      <w:r>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15564" w:rsidRDefault="006437D5">
      <w:pPr>
        <w:pStyle w:val="1"/>
        <w:shd w:val="clear" w:color="auto" w:fill="auto"/>
        <w:spacing w:before="0" w:line="379" w:lineRule="exact"/>
        <w:ind w:left="20" w:right="20" w:firstLine="70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15564" w:rsidRDefault="006437D5">
      <w:pPr>
        <w:pStyle w:val="1"/>
        <w:shd w:val="clear" w:color="auto" w:fill="auto"/>
        <w:spacing w:before="0" w:line="379" w:lineRule="exact"/>
        <w:ind w:left="20" w:right="20" w:firstLine="70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15564" w:rsidRDefault="006437D5">
      <w:pPr>
        <w:pStyle w:val="1"/>
        <w:shd w:val="clear" w:color="auto" w:fill="auto"/>
        <w:spacing w:before="0" w:line="379" w:lineRule="exact"/>
        <w:ind w:left="20" w:right="20" w:firstLine="700"/>
        <w:jc w:val="both"/>
      </w:pPr>
      <w:r>
        <w:t>реагировать улыбкой и движениями на эмоциональные реакции малыша при чтении и пропевании фольклорных текстов;</w:t>
      </w:r>
    </w:p>
    <w:p w:rsidR="00615564" w:rsidRDefault="006437D5">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615564" w:rsidRDefault="006437D5">
      <w:pPr>
        <w:pStyle w:val="1"/>
        <w:shd w:val="clear" w:color="auto" w:fill="auto"/>
        <w:spacing w:before="0" w:line="379" w:lineRule="exact"/>
        <w:ind w:left="20" w:right="20" w:firstLine="700"/>
        <w:jc w:val="left"/>
      </w:pPr>
      <w: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15564" w:rsidRDefault="006437D5">
      <w:pPr>
        <w:pStyle w:val="1"/>
        <w:shd w:val="clear" w:color="auto" w:fill="auto"/>
        <w:spacing w:before="0" w:line="379" w:lineRule="exact"/>
        <w:ind w:left="20" w:right="20" w:firstLine="70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15564" w:rsidRDefault="006437D5">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15564" w:rsidRDefault="006437D5">
      <w:pPr>
        <w:pStyle w:val="1"/>
        <w:shd w:val="clear" w:color="auto" w:fill="auto"/>
        <w:spacing w:before="0" w:line="379" w:lineRule="exact"/>
        <w:ind w:left="20" w:right="20" w:firstLine="700"/>
        <w:jc w:val="both"/>
      </w:pPr>
      <w:r>
        <w:t>развивать у детей умение эмоционально откликаться на ритм и мелодичность пестушек, песенок, потешек, сказок;</w:t>
      </w:r>
    </w:p>
    <w:p w:rsidR="00615564" w:rsidRDefault="006437D5">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15564" w:rsidRDefault="006437D5">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15564" w:rsidRDefault="006437D5">
      <w:pPr>
        <w:pStyle w:val="1"/>
        <w:shd w:val="clear" w:color="auto" w:fill="auto"/>
        <w:spacing w:before="0" w:line="379" w:lineRule="exact"/>
        <w:ind w:left="20" w:right="20" w:firstLine="700"/>
        <w:jc w:val="both"/>
      </w:pPr>
      <w:r>
        <w:t>воспринимать вопросительные и восклицательные интонации поэтических произведений;</w:t>
      </w:r>
    </w:p>
    <w:p w:rsidR="00615564" w:rsidRDefault="006437D5">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rsidR="00615564" w:rsidRDefault="006437D5">
      <w:pPr>
        <w:pStyle w:val="1"/>
        <w:shd w:val="clear" w:color="auto" w:fill="auto"/>
        <w:spacing w:before="0" w:line="379" w:lineRule="exact"/>
        <w:ind w:left="720" w:right="3400"/>
        <w:jc w:val="left"/>
      </w:pPr>
      <w:r>
        <w:lastRenderedPageBreak/>
        <w:t>20.2.2. Содержание образовательной деятельности. 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15564" w:rsidRDefault="006437D5">
      <w:pPr>
        <w:pStyle w:val="1"/>
        <w:shd w:val="clear" w:color="auto" w:fill="auto"/>
        <w:spacing w:before="0" w:line="379" w:lineRule="exact"/>
        <w:ind w:left="20" w:right="20" w:firstLine="70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15564" w:rsidRDefault="006437D5">
      <w:pPr>
        <w:pStyle w:val="1"/>
        <w:shd w:val="clear" w:color="auto" w:fill="auto"/>
        <w:spacing w:before="0" w:line="379" w:lineRule="exact"/>
        <w:ind w:left="20" w:firstLine="700"/>
        <w:jc w:val="both"/>
      </w:pPr>
      <w:r>
        <w:t>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15564" w:rsidRDefault="006437D5">
      <w:pPr>
        <w:pStyle w:val="1"/>
        <w:shd w:val="clear" w:color="auto" w:fill="auto"/>
        <w:spacing w:before="0" w:line="379" w:lineRule="exact"/>
        <w:ind w:left="20" w:right="20" w:firstLine="70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15564" w:rsidRDefault="006437D5">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15564" w:rsidRDefault="006437D5">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15564" w:rsidRDefault="006437D5">
      <w:pPr>
        <w:pStyle w:val="1"/>
        <w:shd w:val="clear" w:color="auto" w:fill="auto"/>
        <w:spacing w:before="0" w:line="379" w:lineRule="exact"/>
        <w:ind w:left="20" w:firstLine="700"/>
        <w:jc w:val="both"/>
      </w:pPr>
      <w:r>
        <w:t>20.3. От 2 лет до 3 лет.</w:t>
      </w:r>
    </w:p>
    <w:p w:rsidR="00615564" w:rsidRDefault="006437D5">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15564" w:rsidRDefault="006437D5">
      <w:pPr>
        <w:pStyle w:val="1"/>
        <w:numPr>
          <w:ilvl w:val="0"/>
          <w:numId w:val="24"/>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15564" w:rsidRDefault="006437D5">
      <w:pPr>
        <w:pStyle w:val="1"/>
        <w:numPr>
          <w:ilvl w:val="0"/>
          <w:numId w:val="24"/>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rsidR="00615564" w:rsidRDefault="006437D5">
      <w:pPr>
        <w:pStyle w:val="1"/>
        <w:numPr>
          <w:ilvl w:val="0"/>
          <w:numId w:val="24"/>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rsidR="00615564" w:rsidRDefault="006437D5">
      <w:pPr>
        <w:pStyle w:val="1"/>
        <w:numPr>
          <w:ilvl w:val="0"/>
          <w:numId w:val="24"/>
        </w:numPr>
        <w:shd w:val="clear" w:color="auto" w:fill="auto"/>
        <w:tabs>
          <w:tab w:val="left" w:pos="1033"/>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rsidR="00615564" w:rsidRDefault="006437D5">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15564" w:rsidRDefault="006437D5">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15564" w:rsidRDefault="006437D5">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15564" w:rsidRDefault="006437D5">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rsidR="00615564" w:rsidRDefault="006437D5">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rsidR="00615564" w:rsidRDefault="006437D5">
      <w:pPr>
        <w:pStyle w:val="1"/>
        <w:shd w:val="clear" w:color="auto" w:fill="auto"/>
        <w:spacing w:before="0" w:line="379" w:lineRule="exact"/>
        <w:ind w:left="20" w:firstLine="720"/>
        <w:jc w:val="both"/>
      </w:pPr>
      <w:r>
        <w:t>20.3.2. Содержание образовательной деятельности.</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sectPr w:rsidR="00615564">
          <w:headerReference w:type="even" r:id="rId19"/>
          <w:headerReference w:type="default" r:id="rId20"/>
          <w:footerReference w:type="even" r:id="rId21"/>
          <w:footerReference w:type="default" r:id="rId22"/>
          <w:pgSz w:w="11905" w:h="16837"/>
          <w:pgMar w:top="1250" w:right="460" w:bottom="772" w:left="967" w:header="0" w:footer="3" w:gutter="0"/>
          <w:cols w:space="720"/>
          <w:noEndnote/>
          <w:docGrid w:linePitch="360"/>
        </w:sectPr>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w:t>
      </w:r>
      <w:r>
        <w:lastRenderedPageBreak/>
        <w:t>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15564" w:rsidRDefault="006437D5">
      <w:pPr>
        <w:pStyle w:val="1"/>
        <w:numPr>
          <w:ilvl w:val="0"/>
          <w:numId w:val="25"/>
        </w:numPr>
        <w:shd w:val="clear" w:color="auto" w:fill="auto"/>
        <w:tabs>
          <w:tab w:val="left" w:pos="1047"/>
        </w:tabs>
        <w:spacing w:before="0" w:line="379" w:lineRule="exact"/>
        <w:ind w:left="20" w:firstLine="720"/>
        <w:jc w:val="both"/>
      </w:pPr>
      <w:r>
        <w:lastRenderedPageBreak/>
        <w:t>Звуковая культура речи:</w:t>
      </w:r>
    </w:p>
    <w:p w:rsidR="00615564" w:rsidRDefault="006437D5">
      <w:pPr>
        <w:pStyle w:val="1"/>
        <w:shd w:val="clear" w:color="auto" w:fill="auto"/>
        <w:spacing w:before="0" w:line="379" w:lineRule="exact"/>
        <w:ind w:left="20" w:right="20" w:firstLine="72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15564" w:rsidRDefault="006437D5">
      <w:pPr>
        <w:pStyle w:val="1"/>
        <w:numPr>
          <w:ilvl w:val="0"/>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15564" w:rsidRDefault="006437D5">
      <w:pPr>
        <w:pStyle w:val="1"/>
        <w:numPr>
          <w:ilvl w:val="0"/>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15564" w:rsidRDefault="006437D5">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15564" w:rsidRDefault="006437D5">
      <w:pPr>
        <w:pStyle w:val="1"/>
        <w:shd w:val="clear" w:color="auto" w:fill="auto"/>
        <w:spacing w:before="0" w:line="379" w:lineRule="exact"/>
        <w:ind w:left="20" w:firstLine="720"/>
        <w:jc w:val="both"/>
      </w:pPr>
      <w:r>
        <w:t>20.4. От 3 лет до 4 лет.</w:t>
      </w:r>
    </w:p>
    <w:p w:rsidR="00615564" w:rsidRDefault="006437D5">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15564" w:rsidRDefault="006437D5">
      <w:pPr>
        <w:pStyle w:val="1"/>
        <w:shd w:val="clear" w:color="auto" w:fill="auto"/>
        <w:spacing w:before="0" w:line="379" w:lineRule="exact"/>
        <w:ind w:left="20" w:right="20" w:firstLine="720"/>
        <w:jc w:val="both"/>
      </w:pPr>
      <w:r>
        <w:t>активизация словаря: активизировать в речи слова, обозначающие названия предметов ближайшего окружения.</w:t>
      </w:r>
    </w:p>
    <w:p w:rsidR="00615564" w:rsidRDefault="006437D5">
      <w:pPr>
        <w:pStyle w:val="1"/>
        <w:numPr>
          <w:ilvl w:val="1"/>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15564" w:rsidRDefault="006437D5">
      <w:pPr>
        <w:pStyle w:val="1"/>
        <w:numPr>
          <w:ilvl w:val="1"/>
          <w:numId w:val="25"/>
        </w:numPr>
        <w:shd w:val="clear" w:color="auto" w:fill="auto"/>
        <w:tabs>
          <w:tab w:val="left" w:pos="1033"/>
        </w:tabs>
        <w:spacing w:before="0" w:line="379" w:lineRule="exact"/>
        <w:ind w:left="20" w:firstLine="720"/>
        <w:jc w:val="both"/>
      </w:pPr>
      <w:r>
        <w:lastRenderedPageBreak/>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15564" w:rsidRDefault="006437D5">
      <w:pPr>
        <w:pStyle w:val="1"/>
        <w:numPr>
          <w:ilvl w:val="1"/>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15564" w:rsidRDefault="006437D5">
      <w:pPr>
        <w:pStyle w:val="1"/>
        <w:numPr>
          <w:ilvl w:val="1"/>
          <w:numId w:val="25"/>
        </w:numPr>
        <w:shd w:val="clear" w:color="auto" w:fill="auto"/>
        <w:tabs>
          <w:tab w:val="left" w:pos="1028"/>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rsidR="00615564" w:rsidRDefault="006437D5">
      <w:pPr>
        <w:pStyle w:val="1"/>
        <w:numPr>
          <w:ilvl w:val="1"/>
          <w:numId w:val="25"/>
        </w:numPr>
        <w:shd w:val="clear" w:color="auto" w:fill="auto"/>
        <w:tabs>
          <w:tab w:val="left" w:pos="1038"/>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rsidR="00615564" w:rsidRDefault="006437D5">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15564" w:rsidRDefault="006437D5">
      <w:pPr>
        <w:pStyle w:val="1"/>
        <w:shd w:val="clear" w:color="auto" w:fill="auto"/>
        <w:spacing w:before="0" w:line="379" w:lineRule="exact"/>
        <w:ind w:left="20" w:right="20" w:firstLine="720"/>
        <w:jc w:val="both"/>
        <w:sectPr w:rsidR="00615564">
          <w:headerReference w:type="even" r:id="rId23"/>
          <w:headerReference w:type="default" r:id="rId24"/>
          <w:footerReference w:type="even" r:id="rId25"/>
          <w:footerReference w:type="default" r:id="rId26"/>
          <w:pgSz w:w="11905" w:h="16837"/>
          <w:pgMar w:top="1250" w:right="460" w:bottom="772" w:left="967" w:header="0" w:footer="3" w:gutter="0"/>
          <w:cols w:space="720"/>
          <w:noEndnote/>
          <w:docGrid w:linePitch="360"/>
        </w:sectPr>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15564" w:rsidRDefault="006437D5">
      <w:pPr>
        <w:pStyle w:val="1"/>
        <w:shd w:val="clear" w:color="auto" w:fill="auto"/>
        <w:spacing w:before="0" w:line="379" w:lineRule="exact"/>
        <w:ind w:left="20" w:right="20" w:firstLine="720"/>
        <w:jc w:val="both"/>
      </w:pPr>
      <w:r>
        <w:lastRenderedPageBreak/>
        <w:t>поддерживать общение детей друг с другом и с педагогом в процессе совместного рассматривания книжек-картинок, иллюстраций;</w:t>
      </w:r>
    </w:p>
    <w:p w:rsidR="00615564" w:rsidRDefault="006437D5">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15564" w:rsidRDefault="006437D5">
      <w:pPr>
        <w:pStyle w:val="1"/>
        <w:shd w:val="clear" w:color="auto" w:fill="auto"/>
        <w:spacing w:before="0" w:line="379" w:lineRule="exact"/>
        <w:ind w:left="20" w:firstLine="720"/>
        <w:jc w:val="both"/>
      </w:pPr>
      <w:r>
        <w:t>20.4.2. Содержание образовательной деятельности.</w:t>
      </w:r>
    </w:p>
    <w:p w:rsidR="00615564" w:rsidRDefault="006437D5">
      <w:pPr>
        <w:pStyle w:val="1"/>
        <w:numPr>
          <w:ilvl w:val="2"/>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15564" w:rsidRDefault="006437D5">
      <w:pPr>
        <w:pStyle w:val="1"/>
        <w:shd w:val="clear" w:color="auto" w:fill="auto"/>
        <w:spacing w:before="0" w:line="379" w:lineRule="exact"/>
        <w:ind w:left="20" w:righ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15564" w:rsidRDefault="006437D5">
      <w:pPr>
        <w:pStyle w:val="1"/>
        <w:numPr>
          <w:ilvl w:val="2"/>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15564" w:rsidRDefault="006437D5">
      <w:pPr>
        <w:pStyle w:val="1"/>
        <w:numPr>
          <w:ilvl w:val="2"/>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15564" w:rsidRDefault="006437D5">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15564" w:rsidRDefault="006437D5">
      <w:pPr>
        <w:pStyle w:val="1"/>
        <w:numPr>
          <w:ilvl w:val="2"/>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w:t>
      </w:r>
      <w:r>
        <w:lastRenderedPageBreak/>
        <w:t>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15564" w:rsidRDefault="006437D5">
      <w:pPr>
        <w:pStyle w:val="1"/>
        <w:shd w:val="clear" w:color="auto" w:fill="auto"/>
        <w:spacing w:before="0" w:line="379" w:lineRule="exact"/>
        <w:ind w:left="20" w:righ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15564" w:rsidRDefault="006437D5">
      <w:pPr>
        <w:pStyle w:val="1"/>
        <w:shd w:val="clear" w:color="auto" w:fill="auto"/>
        <w:spacing w:before="0" w:line="379" w:lineRule="exact"/>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15564" w:rsidRDefault="006437D5">
      <w:pPr>
        <w:pStyle w:val="1"/>
        <w:numPr>
          <w:ilvl w:val="2"/>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rsidR="00615564" w:rsidRDefault="006437D5">
      <w:pPr>
        <w:pStyle w:val="1"/>
        <w:shd w:val="clear" w:color="auto" w:fill="auto"/>
        <w:spacing w:before="0" w:line="379" w:lineRule="exact"/>
        <w:ind w:left="20" w:firstLine="720"/>
        <w:jc w:val="both"/>
      </w:pPr>
      <w:r>
        <w:t>20.5. От 4 лет до 5 лет.</w:t>
      </w:r>
    </w:p>
    <w:p w:rsidR="00615564" w:rsidRDefault="006437D5">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Развитие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15564" w:rsidRDefault="006437D5">
      <w:pPr>
        <w:pStyle w:val="1"/>
        <w:numPr>
          <w:ilvl w:val="3"/>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15564" w:rsidRDefault="006437D5">
      <w:pPr>
        <w:pStyle w:val="1"/>
        <w:numPr>
          <w:ilvl w:val="3"/>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w:t>
      </w:r>
      <w:r>
        <w:lastRenderedPageBreak/>
        <w:t>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15564" w:rsidRDefault="006437D5">
      <w:pPr>
        <w:pStyle w:val="1"/>
        <w:numPr>
          <w:ilvl w:val="3"/>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15564" w:rsidRDefault="006437D5">
      <w:pPr>
        <w:pStyle w:val="1"/>
        <w:numPr>
          <w:ilvl w:val="3"/>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15564" w:rsidRDefault="006437D5">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15564" w:rsidRDefault="006437D5">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15564" w:rsidRDefault="006437D5">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15564" w:rsidRDefault="006437D5">
      <w:pPr>
        <w:pStyle w:val="1"/>
        <w:shd w:val="clear" w:color="auto" w:fill="auto"/>
        <w:spacing w:before="0" w:line="379" w:lineRule="exact"/>
        <w:ind w:left="20" w:right="20" w:firstLine="720"/>
        <w:jc w:val="both"/>
      </w:pPr>
      <w:r>
        <w:lastRenderedPageBreak/>
        <w:t>воспитывать ценностное отношение к книге, уважение к творчеству писателей и иллюстраторов.</w:t>
      </w:r>
    </w:p>
    <w:p w:rsidR="00615564" w:rsidRDefault="006437D5">
      <w:pPr>
        <w:pStyle w:val="1"/>
        <w:shd w:val="clear" w:color="auto" w:fill="auto"/>
        <w:spacing w:before="0" w:line="379" w:lineRule="exact"/>
        <w:ind w:left="20" w:firstLine="720"/>
        <w:jc w:val="both"/>
      </w:pPr>
      <w:r>
        <w:t>20.5.2. Содержание образовательной деятельности.</w:t>
      </w:r>
    </w:p>
    <w:p w:rsidR="00615564" w:rsidRDefault="006437D5">
      <w:pPr>
        <w:pStyle w:val="1"/>
        <w:numPr>
          <w:ilvl w:val="4"/>
          <w:numId w:val="25"/>
        </w:numPr>
        <w:shd w:val="clear" w:color="auto" w:fill="auto"/>
        <w:tabs>
          <w:tab w:val="left" w:pos="1014"/>
        </w:tabs>
        <w:spacing w:before="0" w:line="379" w:lineRule="exact"/>
        <w:ind w:left="20" w:firstLine="720"/>
        <w:jc w:val="both"/>
      </w:pPr>
      <w:r>
        <w:t>Развитие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15564" w:rsidRDefault="006437D5">
      <w:pPr>
        <w:pStyle w:val="1"/>
        <w:numPr>
          <w:ilvl w:val="4"/>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15564" w:rsidRDefault="006437D5">
      <w:pPr>
        <w:pStyle w:val="1"/>
        <w:numPr>
          <w:ilvl w:val="4"/>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15564" w:rsidRDefault="006437D5">
      <w:pPr>
        <w:pStyle w:val="1"/>
        <w:numPr>
          <w:ilvl w:val="4"/>
          <w:numId w:val="25"/>
        </w:numPr>
        <w:shd w:val="clear" w:color="auto" w:fill="auto"/>
        <w:tabs>
          <w:tab w:val="left" w:pos="1032"/>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15564" w:rsidRDefault="006437D5">
      <w:pPr>
        <w:pStyle w:val="1"/>
        <w:shd w:val="clear" w:color="auto" w:fill="auto"/>
        <w:spacing w:before="0" w:line="379" w:lineRule="exact"/>
        <w:ind w:left="20" w:right="20" w:firstLine="700"/>
        <w:jc w:val="both"/>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lastRenderedPageBreak/>
        <w:t>объяснительной речи, развивает умение пересказывать сказки, составлять описательные рассказы о предметах и объектах, по картинкам;</w:t>
      </w:r>
    </w:p>
    <w:p w:rsidR="00615564" w:rsidRDefault="006437D5">
      <w:pPr>
        <w:pStyle w:val="1"/>
        <w:shd w:val="clear" w:color="auto" w:fill="auto"/>
        <w:spacing w:before="0" w:line="379" w:lineRule="exact"/>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15564" w:rsidRDefault="006437D5">
      <w:pPr>
        <w:pStyle w:val="1"/>
        <w:numPr>
          <w:ilvl w:val="4"/>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15564" w:rsidRDefault="006437D5">
      <w:pPr>
        <w:pStyle w:val="1"/>
        <w:shd w:val="clear" w:color="auto" w:fill="auto"/>
        <w:spacing w:before="0" w:line="379" w:lineRule="exact"/>
        <w:ind w:left="20" w:firstLine="720"/>
        <w:jc w:val="both"/>
      </w:pPr>
      <w:r>
        <w:t>20.6. От 5 лет до 6 лет.</w:t>
      </w:r>
    </w:p>
    <w:p w:rsidR="00615564" w:rsidRDefault="006437D5">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rsidR="00615564" w:rsidRDefault="006437D5">
      <w:pPr>
        <w:pStyle w:val="1"/>
        <w:numPr>
          <w:ilvl w:val="5"/>
          <w:numId w:val="25"/>
        </w:numPr>
        <w:shd w:val="clear" w:color="auto" w:fill="auto"/>
        <w:tabs>
          <w:tab w:val="left" w:pos="1014"/>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15564" w:rsidRDefault="006437D5">
      <w:pPr>
        <w:pStyle w:val="1"/>
        <w:numPr>
          <w:ilvl w:val="5"/>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15564" w:rsidRDefault="006437D5">
      <w:pPr>
        <w:pStyle w:val="1"/>
        <w:numPr>
          <w:ilvl w:val="5"/>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15564" w:rsidRDefault="006437D5">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15564" w:rsidRDefault="006437D5">
      <w:pPr>
        <w:pStyle w:val="1"/>
        <w:numPr>
          <w:ilvl w:val="5"/>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15564" w:rsidRDefault="006437D5">
      <w:pPr>
        <w:pStyle w:val="1"/>
        <w:numPr>
          <w:ilvl w:val="5"/>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15564" w:rsidRDefault="006437D5">
      <w:pPr>
        <w:pStyle w:val="1"/>
        <w:numPr>
          <w:ilvl w:val="5"/>
          <w:numId w:val="25"/>
        </w:numPr>
        <w:shd w:val="clear" w:color="auto" w:fill="auto"/>
        <w:tabs>
          <w:tab w:val="left" w:pos="1013"/>
        </w:tabs>
        <w:spacing w:before="0" w:line="379" w:lineRule="exact"/>
        <w:ind w:left="20" w:firstLine="700"/>
        <w:jc w:val="both"/>
      </w:pPr>
      <w:r>
        <w:t>Интерес к художественной литературе:</w:t>
      </w:r>
    </w:p>
    <w:p w:rsidR="00615564" w:rsidRDefault="006437D5">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00"/>
        <w:jc w:val="both"/>
      </w:pPr>
      <w: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15564" w:rsidRDefault="006437D5">
      <w:pPr>
        <w:pStyle w:val="1"/>
        <w:shd w:val="clear" w:color="auto" w:fill="auto"/>
        <w:spacing w:before="0" w:line="379" w:lineRule="exact"/>
        <w:ind w:left="20" w:righ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15564" w:rsidRDefault="006437D5">
      <w:pPr>
        <w:pStyle w:val="1"/>
        <w:shd w:val="clear" w:color="auto" w:fill="auto"/>
        <w:spacing w:before="0" w:line="379" w:lineRule="exact"/>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15564" w:rsidRDefault="006437D5">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15564" w:rsidRDefault="006437D5">
      <w:pPr>
        <w:pStyle w:val="1"/>
        <w:shd w:val="clear" w:color="auto" w:fill="auto"/>
        <w:spacing w:before="0" w:line="379" w:lineRule="exact"/>
        <w:ind w:left="20" w:firstLine="720"/>
        <w:jc w:val="both"/>
      </w:pPr>
      <w:r>
        <w:t>20.6.2. Содержание образовательной деятельности.</w:t>
      </w:r>
    </w:p>
    <w:p w:rsidR="00615564" w:rsidRDefault="006437D5">
      <w:pPr>
        <w:pStyle w:val="1"/>
        <w:numPr>
          <w:ilvl w:val="6"/>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15564" w:rsidRDefault="006437D5">
      <w:pPr>
        <w:pStyle w:val="1"/>
        <w:numPr>
          <w:ilvl w:val="6"/>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15564" w:rsidRDefault="006437D5">
      <w:pPr>
        <w:pStyle w:val="1"/>
        <w:numPr>
          <w:ilvl w:val="6"/>
          <w:numId w:val="25"/>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15564" w:rsidRDefault="006437D5">
      <w:pPr>
        <w:pStyle w:val="1"/>
        <w:numPr>
          <w:ilvl w:val="6"/>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15564" w:rsidRDefault="006437D5">
      <w:pPr>
        <w:pStyle w:val="1"/>
        <w:shd w:val="clear" w:color="auto" w:fill="auto"/>
        <w:spacing w:before="0" w:line="379" w:lineRule="exact"/>
        <w:ind w:left="20" w:righ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15564" w:rsidRDefault="006437D5">
      <w:pPr>
        <w:pStyle w:val="1"/>
        <w:shd w:val="clear" w:color="auto" w:fill="auto"/>
        <w:spacing w:before="0" w:line="379" w:lineRule="exact"/>
        <w:ind w:left="20" w:right="20" w:firstLine="70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15564" w:rsidRDefault="006437D5">
      <w:pPr>
        <w:pStyle w:val="1"/>
        <w:shd w:val="clear" w:color="auto" w:fill="auto"/>
        <w:spacing w:before="0" w:line="379" w:lineRule="exact"/>
        <w:ind w:left="20" w:firstLine="700"/>
        <w:jc w:val="both"/>
      </w:pPr>
      <w:r>
        <w:t>5) 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15564" w:rsidRDefault="006437D5">
      <w:pPr>
        <w:pStyle w:val="1"/>
        <w:shd w:val="clear" w:color="auto" w:fill="auto"/>
        <w:spacing w:before="0" w:line="379" w:lineRule="exact"/>
        <w:ind w:left="20" w:firstLine="700"/>
        <w:jc w:val="both"/>
      </w:pPr>
      <w:r>
        <w:lastRenderedPageBreak/>
        <w:t>20.7. От 6 лет до 7 лет.</w:t>
      </w:r>
    </w:p>
    <w:p w:rsidR="00615564" w:rsidRDefault="006437D5">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5564" w:rsidRDefault="006437D5">
      <w:pPr>
        <w:pStyle w:val="1"/>
        <w:shd w:val="clear" w:color="auto" w:fill="auto"/>
        <w:spacing w:before="0" w:line="379" w:lineRule="exact"/>
        <w:ind w:left="20" w:right="20" w:firstLine="720"/>
        <w:jc w:val="both"/>
      </w:pPr>
      <w:r>
        <w:t>активизация словаря: совершенствовать умение использовать разные части речи точно по смыслу.</w:t>
      </w:r>
    </w:p>
    <w:p w:rsidR="00615564" w:rsidRDefault="006437D5">
      <w:pPr>
        <w:pStyle w:val="1"/>
        <w:numPr>
          <w:ilvl w:val="7"/>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15564" w:rsidRDefault="006437D5">
      <w:pPr>
        <w:pStyle w:val="1"/>
        <w:numPr>
          <w:ilvl w:val="7"/>
          <w:numId w:val="25"/>
        </w:numPr>
        <w:shd w:val="clear" w:color="auto" w:fill="auto"/>
        <w:tabs>
          <w:tab w:val="left" w:pos="102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15564" w:rsidRDefault="006437D5">
      <w:pPr>
        <w:pStyle w:val="1"/>
        <w:numPr>
          <w:ilvl w:val="7"/>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15564" w:rsidRDefault="006437D5">
      <w:pPr>
        <w:pStyle w:val="1"/>
        <w:numPr>
          <w:ilvl w:val="7"/>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5564" w:rsidRDefault="006437D5">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5564" w:rsidRDefault="006437D5">
      <w:pPr>
        <w:pStyle w:val="1"/>
        <w:shd w:val="clear" w:color="auto" w:fill="auto"/>
        <w:spacing w:before="0" w:line="379" w:lineRule="exact"/>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5564" w:rsidRDefault="006437D5">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5564" w:rsidRDefault="006437D5">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15564" w:rsidRDefault="006437D5">
      <w:pPr>
        <w:pStyle w:val="1"/>
        <w:shd w:val="clear" w:color="auto" w:fill="auto"/>
        <w:spacing w:before="0" w:line="379" w:lineRule="exact"/>
        <w:ind w:left="20" w:firstLine="720"/>
        <w:jc w:val="both"/>
      </w:pPr>
      <w:r>
        <w:t>20.7.2. Содержание образовательной деятельности.</w:t>
      </w:r>
    </w:p>
    <w:p w:rsidR="00615564" w:rsidRDefault="006437D5">
      <w:pPr>
        <w:pStyle w:val="1"/>
        <w:numPr>
          <w:ilvl w:val="8"/>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15564" w:rsidRDefault="006437D5">
      <w:pPr>
        <w:pStyle w:val="1"/>
        <w:numPr>
          <w:ilvl w:val="8"/>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15564" w:rsidRDefault="006437D5">
      <w:pPr>
        <w:pStyle w:val="1"/>
        <w:numPr>
          <w:ilvl w:val="8"/>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15564" w:rsidRDefault="006437D5">
      <w:pPr>
        <w:pStyle w:val="1"/>
        <w:numPr>
          <w:ilvl w:val="8"/>
          <w:numId w:val="25"/>
        </w:numPr>
        <w:shd w:val="clear" w:color="auto" w:fill="auto"/>
        <w:tabs>
          <w:tab w:val="left" w:pos="1027"/>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5564" w:rsidRDefault="006437D5">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5564" w:rsidRDefault="006437D5">
      <w:pPr>
        <w:pStyle w:val="1"/>
        <w:shd w:val="clear" w:color="auto" w:fill="auto"/>
        <w:spacing w:before="0" w:line="379" w:lineRule="exact"/>
        <w:ind w:left="20" w:righ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15564" w:rsidRDefault="006437D5">
      <w:pPr>
        <w:pStyle w:val="1"/>
        <w:numPr>
          <w:ilvl w:val="8"/>
          <w:numId w:val="25"/>
        </w:numPr>
        <w:shd w:val="clear" w:color="auto" w:fill="auto"/>
        <w:tabs>
          <w:tab w:val="left" w:pos="1008"/>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15564" w:rsidRDefault="006437D5">
      <w:pPr>
        <w:pStyle w:val="1"/>
        <w:shd w:val="clear" w:color="auto" w:fill="auto"/>
        <w:spacing w:before="0" w:line="379" w:lineRule="exact"/>
        <w:ind w:left="20" w:right="20" w:firstLine="720"/>
        <w:jc w:val="both"/>
      </w:pPr>
      <w:r>
        <w:lastRenderedPageBreak/>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shd w:val="clear" w:color="auto" w:fill="auto"/>
        <w:spacing w:before="0" w:line="379" w:lineRule="exact"/>
        <w:ind w:left="20" w:firstLine="720"/>
        <w:jc w:val="both"/>
      </w:pPr>
      <w:r>
        <w:t>21. Художественно-эстетическое развитие.</w:t>
      </w:r>
    </w:p>
    <w:p w:rsidR="00615564" w:rsidRDefault="006437D5">
      <w:pPr>
        <w:pStyle w:val="1"/>
        <w:shd w:val="clear" w:color="auto" w:fill="auto"/>
        <w:spacing w:before="0" w:line="379" w:lineRule="exact"/>
        <w:ind w:left="20" w:firstLine="720"/>
        <w:jc w:val="both"/>
      </w:pPr>
      <w:r>
        <w:t>21.1. От 2 месяцев до 1 года.</w:t>
      </w:r>
    </w:p>
    <w:p w:rsidR="00615564" w:rsidRDefault="006437D5">
      <w:pPr>
        <w:pStyle w:val="1"/>
        <w:numPr>
          <w:ilvl w:val="0"/>
          <w:numId w:val="26"/>
        </w:numPr>
        <w:shd w:val="clear" w:color="auto" w:fill="auto"/>
        <w:tabs>
          <w:tab w:val="left" w:pos="1556"/>
        </w:tabs>
        <w:spacing w:before="0" w:line="379" w:lineRule="exact"/>
        <w:ind w:left="20" w:right="20" w:firstLine="72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6"/>
        </w:numPr>
        <w:shd w:val="clear" w:color="auto" w:fill="auto"/>
        <w:tabs>
          <w:tab w:val="left" w:pos="1066"/>
        </w:tabs>
        <w:spacing w:before="0" w:line="379" w:lineRule="exact"/>
        <w:ind w:left="20" w:right="20" w:firstLine="72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15564" w:rsidRDefault="006437D5">
      <w:pPr>
        <w:pStyle w:val="1"/>
        <w:numPr>
          <w:ilvl w:val="1"/>
          <w:numId w:val="26"/>
        </w:numPr>
        <w:shd w:val="clear" w:color="auto" w:fill="auto"/>
        <w:tabs>
          <w:tab w:val="left" w:pos="1148"/>
        </w:tabs>
        <w:spacing w:before="0" w:line="379" w:lineRule="exact"/>
        <w:ind w:left="20" w:right="20" w:firstLine="72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15564" w:rsidRDefault="006437D5">
      <w:pPr>
        <w:pStyle w:val="1"/>
        <w:numPr>
          <w:ilvl w:val="1"/>
          <w:numId w:val="26"/>
        </w:numPr>
        <w:shd w:val="clear" w:color="auto" w:fill="auto"/>
        <w:tabs>
          <w:tab w:val="left" w:pos="1062"/>
        </w:tabs>
        <w:spacing w:before="0" w:line="379" w:lineRule="exact"/>
        <w:ind w:left="20" w:right="20" w:firstLine="72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15564" w:rsidRDefault="006437D5">
      <w:pPr>
        <w:pStyle w:val="1"/>
        <w:numPr>
          <w:ilvl w:val="0"/>
          <w:numId w:val="26"/>
        </w:numPr>
        <w:shd w:val="clear" w:color="auto" w:fill="auto"/>
        <w:tabs>
          <w:tab w:val="left" w:pos="1575"/>
        </w:tabs>
        <w:spacing w:before="0" w:line="379" w:lineRule="exact"/>
        <w:ind w:left="20" w:firstLine="720"/>
        <w:jc w:val="both"/>
      </w:pPr>
      <w:r>
        <w:t>Содержание образовательной деятельности.</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15564" w:rsidRDefault="006437D5">
      <w:pPr>
        <w:pStyle w:val="1"/>
        <w:shd w:val="clear" w:color="auto" w:fill="auto"/>
        <w:spacing w:before="0" w:line="379" w:lineRule="exact"/>
        <w:ind w:left="20" w:right="20" w:firstLine="700"/>
        <w:jc w:val="both"/>
      </w:pPr>
      <w:r>
        <w:t xml:space="preserve">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w:t>
      </w:r>
      <w:r>
        <w:lastRenderedPageBreak/>
        <w:t>«Прятки»).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15564" w:rsidRDefault="006437D5">
      <w:pPr>
        <w:pStyle w:val="1"/>
        <w:shd w:val="clear" w:color="auto" w:fill="auto"/>
        <w:spacing w:before="0" w:line="379" w:lineRule="exact"/>
        <w:ind w:left="20" w:firstLine="700"/>
        <w:jc w:val="both"/>
      </w:pPr>
      <w:r>
        <w:t>21.2. От 1 года до 2 лет.</w:t>
      </w:r>
    </w:p>
    <w:p w:rsidR="00615564" w:rsidRDefault="006437D5">
      <w:pPr>
        <w:pStyle w:val="1"/>
        <w:numPr>
          <w:ilvl w:val="0"/>
          <w:numId w:val="27"/>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7"/>
        </w:numPr>
        <w:shd w:val="clear" w:color="auto" w:fill="auto"/>
        <w:tabs>
          <w:tab w:val="left" w:pos="994"/>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615564" w:rsidRDefault="006437D5">
      <w:pPr>
        <w:pStyle w:val="1"/>
        <w:shd w:val="clear" w:color="auto" w:fill="auto"/>
        <w:spacing w:before="0" w:line="379" w:lineRule="exact"/>
        <w:ind w:left="20" w:right="20" w:firstLine="700"/>
        <w:jc w:val="both"/>
      </w:pPr>
      <w:r>
        <w:t>создавать у детей радостное настроение при пении, движениях и игровых действиях под музыку;</w:t>
      </w:r>
    </w:p>
    <w:p w:rsidR="00615564" w:rsidRDefault="006437D5">
      <w:pPr>
        <w:pStyle w:val="1"/>
        <w:numPr>
          <w:ilvl w:val="1"/>
          <w:numId w:val="27"/>
        </w:numPr>
        <w:shd w:val="clear" w:color="auto" w:fill="auto"/>
        <w:tabs>
          <w:tab w:val="left" w:pos="1027"/>
        </w:tabs>
        <w:spacing w:before="0" w:line="379" w:lineRule="exact"/>
        <w:ind w:left="20" w:firstLine="700"/>
        <w:jc w:val="both"/>
      </w:pPr>
      <w:r>
        <w:t>от 1 года 6 месяцев до 2 лет:</w:t>
      </w:r>
    </w:p>
    <w:p w:rsidR="00615564" w:rsidRDefault="006437D5">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rsidR="00615564" w:rsidRDefault="006437D5">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rsidR="00615564" w:rsidRDefault="006437D5">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15564" w:rsidRDefault="006437D5">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rsidR="00615564" w:rsidRDefault="006437D5">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rsidR="00615564" w:rsidRDefault="006437D5">
      <w:pPr>
        <w:pStyle w:val="1"/>
        <w:numPr>
          <w:ilvl w:val="0"/>
          <w:numId w:val="27"/>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15564" w:rsidRDefault="006437D5">
      <w:pPr>
        <w:pStyle w:val="1"/>
        <w:shd w:val="clear" w:color="auto" w:fill="auto"/>
        <w:spacing w:before="0" w:line="379" w:lineRule="exact"/>
        <w:ind w:left="20" w:right="20" w:firstLine="700"/>
        <w:jc w:val="both"/>
      </w:pPr>
      <w: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w:t>
      </w:r>
      <w:r>
        <w:lastRenderedPageBreak/>
        <w:t>гармошка, флейта), показывать инструмент (один из двух или трех), на котором взрослый исполнял мелодию.</w:t>
      </w:r>
    </w:p>
    <w:p w:rsidR="00615564" w:rsidRDefault="006437D5">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15564" w:rsidRDefault="006437D5">
      <w:pPr>
        <w:pStyle w:val="1"/>
        <w:shd w:val="clear" w:color="auto" w:fill="auto"/>
        <w:spacing w:before="0" w:line="379" w:lineRule="exact"/>
        <w:ind w:left="20" w:right="20" w:firstLine="700"/>
        <w:jc w:val="left"/>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21.3. От 2 лет до 3 лет.</w:t>
      </w:r>
    </w:p>
    <w:p w:rsidR="00615564" w:rsidRDefault="006437D5">
      <w:pPr>
        <w:pStyle w:val="1"/>
        <w:shd w:val="clear" w:color="auto" w:fill="auto"/>
        <w:spacing w:before="0" w:line="379" w:lineRule="exact"/>
        <w:ind w:left="20" w:right="20" w:firstLine="700"/>
        <w:jc w:val="left"/>
      </w:pPr>
      <w:r>
        <w:t>21.3.1.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15564" w:rsidRDefault="006437D5">
      <w:pPr>
        <w:pStyle w:val="1"/>
        <w:shd w:val="clear" w:color="auto" w:fill="auto"/>
        <w:spacing w:before="0" w:line="379" w:lineRule="exact"/>
        <w:ind w:left="20" w:right="20" w:firstLine="70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15564" w:rsidRDefault="006437D5">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15564" w:rsidRDefault="006437D5">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rsidR="00615564" w:rsidRDefault="006437D5">
      <w:pPr>
        <w:pStyle w:val="1"/>
        <w:shd w:val="clear" w:color="auto" w:fill="auto"/>
        <w:spacing w:before="0" w:line="379" w:lineRule="exact"/>
        <w:ind w:left="20" w:right="20" w:firstLine="700"/>
        <w:jc w:val="both"/>
      </w:pPr>
      <w:r>
        <w:t>поддерживать интерес к малым формам фольклора (пестушки, заклички, прибаутки);</w:t>
      </w:r>
    </w:p>
    <w:p w:rsidR="00615564" w:rsidRDefault="006437D5">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15564" w:rsidRDefault="006437D5">
      <w:pPr>
        <w:pStyle w:val="1"/>
        <w:numPr>
          <w:ilvl w:val="0"/>
          <w:numId w:val="28"/>
        </w:numPr>
        <w:shd w:val="clear" w:color="auto" w:fill="auto"/>
        <w:tabs>
          <w:tab w:val="left" w:pos="1027"/>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изобразительной деятельности (рисованию, лепке) совместно со взрослым и самостоятельно;</w:t>
      </w:r>
    </w:p>
    <w:p w:rsidR="00615564" w:rsidRDefault="006437D5">
      <w:pPr>
        <w:pStyle w:val="1"/>
        <w:shd w:val="clear" w:color="auto" w:fill="auto"/>
        <w:spacing w:before="0" w:line="379" w:lineRule="exact"/>
        <w:ind w:left="720" w:right="880"/>
        <w:jc w:val="left"/>
      </w:pPr>
      <w:r>
        <w:t>развивать положительные эмоции на предложение нарисовать, слепить; научить правильно держать карандаш, кисть;</w:t>
      </w:r>
    </w:p>
    <w:p w:rsidR="00615564" w:rsidRDefault="006437D5">
      <w:pPr>
        <w:pStyle w:val="1"/>
        <w:shd w:val="clear" w:color="auto" w:fill="auto"/>
        <w:spacing w:before="0" w:line="379" w:lineRule="exact"/>
        <w:ind w:left="20" w:right="20" w:firstLine="700"/>
        <w:jc w:val="both"/>
      </w:pPr>
      <w:r>
        <w:t>развивать сенсорные основы изобразительной деятельности: восприятие предмета разной формы, цвета (начиная с контрастных цветов);</w:t>
      </w:r>
    </w:p>
    <w:p w:rsidR="00615564" w:rsidRDefault="006437D5">
      <w:pPr>
        <w:pStyle w:val="1"/>
        <w:shd w:val="clear" w:color="auto" w:fill="auto"/>
        <w:spacing w:before="0" w:line="379" w:lineRule="exact"/>
        <w:ind w:left="20" w:right="20" w:firstLine="700"/>
        <w:jc w:val="left"/>
      </w:pPr>
      <w: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15564" w:rsidRDefault="006437D5">
      <w:pPr>
        <w:pStyle w:val="1"/>
        <w:numPr>
          <w:ilvl w:val="0"/>
          <w:numId w:val="28"/>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615564" w:rsidRDefault="006437D5">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rsidR="00615564" w:rsidRDefault="006437D5">
      <w:pPr>
        <w:pStyle w:val="1"/>
        <w:numPr>
          <w:ilvl w:val="0"/>
          <w:numId w:val="28"/>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rsidR="00615564" w:rsidRDefault="006437D5">
      <w:pPr>
        <w:pStyle w:val="1"/>
        <w:shd w:val="clear" w:color="auto" w:fill="auto"/>
        <w:spacing w:before="0" w:line="379" w:lineRule="exact"/>
        <w:ind w:left="20" w:right="20" w:firstLine="70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15564" w:rsidRDefault="006437D5">
      <w:pPr>
        <w:pStyle w:val="1"/>
        <w:numPr>
          <w:ilvl w:val="0"/>
          <w:numId w:val="28"/>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15564" w:rsidRDefault="006437D5">
      <w:pPr>
        <w:pStyle w:val="1"/>
        <w:shd w:val="clear" w:color="auto" w:fill="auto"/>
        <w:spacing w:before="0" w:line="379" w:lineRule="exact"/>
        <w:ind w:left="20" w:right="20" w:firstLine="7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15564" w:rsidRDefault="006437D5">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rsidR="00615564" w:rsidRDefault="006437D5">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rsidR="00615564" w:rsidRDefault="006437D5">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rsidR="00615564" w:rsidRDefault="006437D5">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15564" w:rsidRDefault="006437D5">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rsidR="00615564" w:rsidRDefault="006437D5">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rsidR="00615564" w:rsidRDefault="006437D5">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rsidR="00615564" w:rsidRDefault="006437D5">
      <w:pPr>
        <w:pStyle w:val="1"/>
        <w:shd w:val="clear" w:color="auto" w:fill="auto"/>
        <w:spacing w:before="0" w:line="379" w:lineRule="exact"/>
        <w:ind w:left="20" w:firstLine="720"/>
        <w:jc w:val="both"/>
      </w:pPr>
      <w:r>
        <w:t>21.3.2. Содержание образовательной деятельности.</w:t>
      </w:r>
    </w:p>
    <w:p w:rsidR="00615564" w:rsidRDefault="006437D5">
      <w:pPr>
        <w:pStyle w:val="1"/>
        <w:numPr>
          <w:ilvl w:val="0"/>
          <w:numId w:val="29"/>
        </w:numPr>
        <w:shd w:val="clear" w:color="auto" w:fill="auto"/>
        <w:tabs>
          <w:tab w:val="left" w:pos="1782"/>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both"/>
      </w:pPr>
      <w: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15564" w:rsidRDefault="006437D5">
      <w:pPr>
        <w:pStyle w:val="1"/>
        <w:numPr>
          <w:ilvl w:val="0"/>
          <w:numId w:val="29"/>
        </w:numPr>
        <w:shd w:val="clear" w:color="auto" w:fill="auto"/>
        <w:tabs>
          <w:tab w:val="left" w:pos="1777"/>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15564" w:rsidRDefault="006437D5">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15564" w:rsidRDefault="006437D5">
      <w:pPr>
        <w:pStyle w:val="1"/>
        <w:shd w:val="clear" w:color="auto" w:fill="auto"/>
        <w:spacing w:before="0" w:line="379" w:lineRule="exact"/>
        <w:ind w:left="20" w:right="20" w:firstLine="72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15564" w:rsidRDefault="006437D5">
      <w:pPr>
        <w:pStyle w:val="1"/>
        <w:shd w:val="clear" w:color="auto" w:fill="auto"/>
        <w:spacing w:before="0" w:line="379" w:lineRule="exact"/>
        <w:ind w:left="20" w:right="20" w:firstLine="70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15564" w:rsidRDefault="006437D5">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15564" w:rsidRDefault="006437D5">
      <w:pPr>
        <w:pStyle w:val="1"/>
        <w:shd w:val="clear" w:color="auto" w:fill="auto"/>
        <w:spacing w:before="0" w:line="379" w:lineRule="exact"/>
        <w:ind w:left="20" w:firstLine="700"/>
        <w:jc w:val="both"/>
      </w:pPr>
      <w:r>
        <w:t>2) Лепка:</w:t>
      </w:r>
    </w:p>
    <w:p w:rsidR="00615564" w:rsidRDefault="006437D5">
      <w:pPr>
        <w:pStyle w:val="1"/>
        <w:shd w:val="clear" w:color="auto" w:fill="auto"/>
        <w:spacing w:before="0" w:line="379" w:lineRule="exact"/>
        <w:ind w:left="20" w:right="20" w:firstLine="70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w:t>
      </w:r>
      <w:r>
        <w:lastRenderedPageBreak/>
        <w:t>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15564" w:rsidRDefault="006437D5">
      <w:pPr>
        <w:pStyle w:val="1"/>
        <w:shd w:val="clear" w:color="auto" w:fill="auto"/>
        <w:spacing w:before="0" w:line="379" w:lineRule="exact"/>
        <w:ind w:left="20" w:firstLine="700"/>
        <w:jc w:val="both"/>
      </w:pPr>
      <w:r>
        <w:t>21.3.2.3. Конструктивная деятельность.</w:t>
      </w:r>
    </w:p>
    <w:p w:rsidR="00615564" w:rsidRDefault="006437D5">
      <w:pPr>
        <w:pStyle w:val="1"/>
        <w:shd w:val="clear" w:color="auto" w:fill="auto"/>
        <w:spacing w:before="0" w:line="379" w:lineRule="exact"/>
        <w:ind w:left="20" w:right="20" w:firstLine="70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15564" w:rsidRDefault="006437D5">
      <w:pPr>
        <w:pStyle w:val="1"/>
        <w:numPr>
          <w:ilvl w:val="0"/>
          <w:numId w:val="30"/>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0"/>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15564" w:rsidRDefault="006437D5">
      <w:pPr>
        <w:pStyle w:val="1"/>
        <w:numPr>
          <w:ilvl w:val="1"/>
          <w:numId w:val="30"/>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15564" w:rsidRDefault="006437D5">
      <w:pPr>
        <w:pStyle w:val="1"/>
        <w:numPr>
          <w:ilvl w:val="1"/>
          <w:numId w:val="30"/>
        </w:numPr>
        <w:shd w:val="clear" w:color="auto" w:fill="auto"/>
        <w:tabs>
          <w:tab w:val="left" w:pos="1033"/>
        </w:tabs>
        <w:spacing w:before="0" w:line="379" w:lineRule="exact"/>
        <w:ind w:left="20" w:right="20" w:firstLine="700"/>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15564" w:rsidRDefault="006437D5">
      <w:pPr>
        <w:pStyle w:val="1"/>
        <w:numPr>
          <w:ilvl w:val="0"/>
          <w:numId w:val="30"/>
        </w:numPr>
        <w:shd w:val="clear" w:color="auto" w:fill="auto"/>
        <w:tabs>
          <w:tab w:val="left" w:pos="1762"/>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lastRenderedPageBreak/>
        <w:t>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numPr>
          <w:ilvl w:val="0"/>
          <w:numId w:val="30"/>
        </w:numPr>
        <w:shd w:val="clear" w:color="auto" w:fill="auto"/>
        <w:tabs>
          <w:tab w:val="left" w:pos="176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15564" w:rsidRDefault="006437D5">
      <w:pPr>
        <w:pStyle w:val="1"/>
        <w:shd w:val="clear" w:color="auto" w:fill="auto"/>
        <w:spacing w:before="0" w:line="379" w:lineRule="exact"/>
        <w:ind w:left="720"/>
        <w:jc w:val="left"/>
      </w:pPr>
      <w:r>
        <w:t>21.4. От 3 лет до 4 лет.</w:t>
      </w:r>
    </w:p>
    <w:p w:rsidR="00615564" w:rsidRDefault="006437D5">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0"/>
        </w:numPr>
        <w:shd w:val="clear" w:color="auto" w:fill="auto"/>
        <w:tabs>
          <w:tab w:val="left" w:pos="1014"/>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15564" w:rsidRDefault="006437D5">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15564" w:rsidRDefault="006437D5">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15564" w:rsidRDefault="006437D5">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rsidR="00615564" w:rsidRDefault="006437D5">
      <w:pPr>
        <w:pStyle w:val="1"/>
        <w:shd w:val="clear" w:color="auto" w:fill="auto"/>
        <w:spacing w:before="0" w:line="379" w:lineRule="exact"/>
        <w:ind w:left="20"/>
        <w:jc w:val="left"/>
      </w:pPr>
      <w:r>
        <w:t>далее;</w:t>
      </w:r>
    </w:p>
    <w:p w:rsidR="00615564" w:rsidRDefault="006437D5">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rsidR="00615564" w:rsidRDefault="006437D5">
      <w:pPr>
        <w:pStyle w:val="1"/>
        <w:numPr>
          <w:ilvl w:val="1"/>
          <w:numId w:val="30"/>
        </w:numPr>
        <w:shd w:val="clear" w:color="auto" w:fill="auto"/>
        <w:tabs>
          <w:tab w:val="left" w:pos="1042"/>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15564" w:rsidRDefault="006437D5">
      <w:pPr>
        <w:pStyle w:val="1"/>
        <w:shd w:val="clear" w:color="auto" w:fill="auto"/>
        <w:spacing w:before="0" w:line="379" w:lineRule="exact"/>
        <w:ind w:left="20" w:right="20" w:firstLine="720"/>
        <w:jc w:val="both"/>
      </w:pPr>
      <w: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15564" w:rsidRDefault="006437D5">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615564" w:rsidRDefault="006437D5">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rsidR="00615564" w:rsidRDefault="006437D5">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15564" w:rsidRDefault="006437D5">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15564" w:rsidRDefault="006437D5">
      <w:pPr>
        <w:pStyle w:val="1"/>
        <w:shd w:val="clear" w:color="auto" w:fill="auto"/>
        <w:spacing w:before="0" w:line="379" w:lineRule="exact"/>
        <w:ind w:left="20" w:right="20" w:firstLine="70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15564" w:rsidRDefault="006437D5">
      <w:pPr>
        <w:pStyle w:val="1"/>
        <w:shd w:val="clear" w:color="auto" w:fill="auto"/>
        <w:spacing w:before="0" w:line="379" w:lineRule="exact"/>
        <w:ind w:left="20" w:right="20" w:firstLine="700"/>
        <w:jc w:val="both"/>
      </w:pPr>
      <w:r>
        <w:t>формировать умение у детей создавать как индивидуальные, так и коллективные композиции в рисунках, лепке, аппликации;</w:t>
      </w:r>
    </w:p>
    <w:p w:rsidR="00615564" w:rsidRDefault="006437D5">
      <w:pPr>
        <w:pStyle w:val="1"/>
        <w:shd w:val="clear" w:color="auto" w:fill="auto"/>
        <w:spacing w:before="0" w:line="379" w:lineRule="exact"/>
        <w:ind w:left="20" w:right="20" w:firstLine="70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15564" w:rsidRDefault="006437D5">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rsidR="00615564" w:rsidRDefault="006437D5">
      <w:pPr>
        <w:pStyle w:val="1"/>
        <w:numPr>
          <w:ilvl w:val="1"/>
          <w:numId w:val="30"/>
        </w:numPr>
        <w:shd w:val="clear" w:color="auto" w:fill="auto"/>
        <w:tabs>
          <w:tab w:val="left" w:pos="1022"/>
        </w:tabs>
        <w:spacing w:before="0" w:line="379" w:lineRule="exact"/>
        <w:ind w:left="720" w:right="3240"/>
        <w:jc w:val="left"/>
      </w:pPr>
      <w:r>
        <w:t>конструктивная деятельность: совершенствовать у детей конструктивные умения;</w:t>
      </w:r>
    </w:p>
    <w:p w:rsidR="00615564" w:rsidRDefault="006437D5">
      <w:pPr>
        <w:pStyle w:val="1"/>
        <w:shd w:val="clear" w:color="auto" w:fill="auto"/>
        <w:spacing w:before="0" w:line="379" w:lineRule="exact"/>
        <w:ind w:left="20" w:right="20" w:firstLine="70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15564" w:rsidRDefault="006437D5">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rsidR="00615564" w:rsidRDefault="006437D5">
      <w:pPr>
        <w:pStyle w:val="1"/>
        <w:numPr>
          <w:ilvl w:val="1"/>
          <w:numId w:val="30"/>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rsidR="00615564" w:rsidRDefault="006437D5">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15564" w:rsidRDefault="006437D5">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rsidR="00615564" w:rsidRDefault="006437D5">
      <w:pPr>
        <w:pStyle w:val="1"/>
        <w:shd w:val="clear" w:color="auto" w:fill="auto"/>
        <w:spacing w:before="0" w:line="379" w:lineRule="exact"/>
        <w:ind w:left="20" w:right="20" w:firstLine="700"/>
        <w:jc w:val="both"/>
      </w:pPr>
      <w: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15564" w:rsidRDefault="006437D5">
      <w:pPr>
        <w:pStyle w:val="1"/>
        <w:numPr>
          <w:ilvl w:val="1"/>
          <w:numId w:val="30"/>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rsidR="00615564" w:rsidRDefault="006437D5">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rsidR="00615564" w:rsidRDefault="006437D5">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615564" w:rsidRDefault="006437D5">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15564" w:rsidRDefault="006437D5">
      <w:pPr>
        <w:pStyle w:val="1"/>
        <w:shd w:val="clear" w:color="auto" w:fill="auto"/>
        <w:spacing w:before="0" w:line="379" w:lineRule="exact"/>
        <w:ind w:left="20" w:right="20" w:firstLine="720"/>
        <w:jc w:val="both"/>
      </w:pPr>
      <w:r>
        <w:t>познакомить детей с различными видами театра (кукольным, настольным, пальчиковым, театром теней, театром на фланелеграфе);</w:t>
      </w:r>
    </w:p>
    <w:p w:rsidR="00615564" w:rsidRDefault="006437D5">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shd w:val="clear" w:color="auto" w:fill="auto"/>
        <w:spacing w:before="0" w:line="379" w:lineRule="exact"/>
        <w:ind w:left="20" w:right="20" w:firstLine="720"/>
        <w:jc w:val="both"/>
      </w:pPr>
      <w:r>
        <w:t>формировать у детей интонационную выразительность речи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rsidR="00615564" w:rsidRDefault="006437D5">
      <w:pPr>
        <w:pStyle w:val="1"/>
        <w:shd w:val="clear" w:color="auto" w:fill="auto"/>
        <w:spacing w:before="0" w:line="379" w:lineRule="exact"/>
        <w:ind w:left="20" w:right="20" w:firstLine="720"/>
        <w:jc w:val="left"/>
      </w:pPr>
      <w: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615564" w:rsidRDefault="006437D5">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720" w:right="2020"/>
        <w:jc w:val="left"/>
      </w:pPr>
      <w:r>
        <w:t>помогать детям организовывать свободное время с интересом; создавать условия для активного и пассивного отдыха;</w:t>
      </w:r>
    </w:p>
    <w:p w:rsidR="00615564" w:rsidRDefault="006437D5">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rsidR="00615564" w:rsidRDefault="006437D5">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rsidR="00615564" w:rsidRDefault="006437D5">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15564" w:rsidRDefault="006437D5">
      <w:pPr>
        <w:pStyle w:val="1"/>
        <w:shd w:val="clear" w:color="auto" w:fill="auto"/>
        <w:spacing w:before="0" w:line="379" w:lineRule="exact"/>
        <w:ind w:left="720" w:right="3360"/>
        <w:jc w:val="left"/>
      </w:pPr>
      <w:r>
        <w:t>21.4.2. Содержание образовательной деятельности. 21.4.2.1. Приобщение к искусству.</w:t>
      </w:r>
    </w:p>
    <w:p w:rsidR="00615564" w:rsidRDefault="006437D5">
      <w:pPr>
        <w:pStyle w:val="1"/>
        <w:shd w:val="clear" w:color="auto" w:fill="auto"/>
        <w:spacing w:before="0" w:line="379" w:lineRule="exact"/>
        <w:ind w:left="20" w:right="20" w:firstLine="720"/>
        <w:jc w:val="both"/>
      </w:pPr>
      <w: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w:t>
      </w:r>
      <w:r>
        <w:lastRenderedPageBreak/>
        <w:t>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15564" w:rsidRDefault="006437D5">
      <w:pPr>
        <w:pStyle w:val="1"/>
        <w:numPr>
          <w:ilvl w:val="2"/>
          <w:numId w:val="30"/>
        </w:numPr>
        <w:shd w:val="clear" w:color="auto" w:fill="auto"/>
        <w:tabs>
          <w:tab w:val="left" w:pos="1023"/>
        </w:tabs>
        <w:spacing w:before="0" w:line="379" w:lineRule="exact"/>
        <w:ind w:left="20" w:right="20"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15564" w:rsidRDefault="006437D5">
      <w:pPr>
        <w:pStyle w:val="1"/>
        <w:numPr>
          <w:ilvl w:val="2"/>
          <w:numId w:val="30"/>
        </w:numPr>
        <w:shd w:val="clear" w:color="auto" w:fill="auto"/>
        <w:tabs>
          <w:tab w:val="left" w:pos="1028"/>
        </w:tabs>
        <w:spacing w:before="0" w:line="379" w:lineRule="exact"/>
        <w:ind w:left="20" w:right="20"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rsidR="00615564" w:rsidRDefault="006437D5">
      <w:pPr>
        <w:pStyle w:val="1"/>
        <w:shd w:val="clear" w:color="auto" w:fill="auto"/>
        <w:spacing w:before="0" w:line="379" w:lineRule="exact"/>
        <w:ind w:left="20" w:firstLine="720"/>
        <w:jc w:val="both"/>
      </w:pPr>
      <w:r>
        <w:t>21.4.2.2. Изобразительная деятельность.</w:t>
      </w:r>
    </w:p>
    <w:p w:rsidR="00615564" w:rsidRDefault="006437D5">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15564" w:rsidRDefault="006437D5">
      <w:pPr>
        <w:pStyle w:val="1"/>
        <w:shd w:val="clear" w:color="auto" w:fill="auto"/>
        <w:spacing w:before="0" w:line="379" w:lineRule="exact"/>
        <w:ind w:left="20" w:right="20" w:firstLine="720"/>
        <w:jc w:val="both"/>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w:t>
      </w:r>
      <w:r>
        <w:lastRenderedPageBreak/>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15564" w:rsidRDefault="006437D5">
      <w:pPr>
        <w:pStyle w:val="1"/>
        <w:shd w:val="clear" w:color="auto" w:fill="auto"/>
        <w:spacing w:before="0" w:line="379" w:lineRule="exact"/>
        <w:ind w:left="20" w:right="20" w:firstLine="70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15564" w:rsidRDefault="006437D5">
      <w:pPr>
        <w:pStyle w:val="1"/>
        <w:numPr>
          <w:ilvl w:val="3"/>
          <w:numId w:val="30"/>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15564" w:rsidRDefault="006437D5">
      <w:pPr>
        <w:pStyle w:val="1"/>
        <w:numPr>
          <w:ilvl w:val="3"/>
          <w:numId w:val="30"/>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15564" w:rsidRDefault="006437D5">
      <w:pPr>
        <w:pStyle w:val="1"/>
        <w:shd w:val="clear" w:color="auto" w:fill="auto"/>
        <w:spacing w:before="0" w:line="379" w:lineRule="exact"/>
        <w:ind w:left="20" w:firstLine="700"/>
        <w:jc w:val="both"/>
      </w:pPr>
      <w:r>
        <w:t>4) 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15564" w:rsidRDefault="006437D5">
      <w:pPr>
        <w:pStyle w:val="1"/>
        <w:numPr>
          <w:ilvl w:val="0"/>
          <w:numId w:val="31"/>
        </w:numPr>
        <w:shd w:val="clear" w:color="auto" w:fill="auto"/>
        <w:tabs>
          <w:tab w:val="left" w:pos="1829"/>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15564" w:rsidRDefault="006437D5">
      <w:pPr>
        <w:pStyle w:val="1"/>
        <w:numPr>
          <w:ilvl w:val="0"/>
          <w:numId w:val="31"/>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15564" w:rsidRDefault="006437D5">
      <w:pPr>
        <w:pStyle w:val="1"/>
        <w:numPr>
          <w:ilvl w:val="1"/>
          <w:numId w:val="31"/>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15564" w:rsidRDefault="006437D5">
      <w:pPr>
        <w:pStyle w:val="1"/>
        <w:numPr>
          <w:ilvl w:val="1"/>
          <w:numId w:val="31"/>
        </w:numPr>
        <w:shd w:val="clear" w:color="auto" w:fill="auto"/>
        <w:tabs>
          <w:tab w:val="left" w:pos="1022"/>
        </w:tabs>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w:t>
      </w:r>
      <w:r>
        <w:lastRenderedPageBreak/>
        <w:t>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15564" w:rsidRDefault="006437D5">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15564" w:rsidRDefault="006437D5">
      <w:pPr>
        <w:pStyle w:val="1"/>
        <w:shd w:val="clear" w:color="auto" w:fill="auto"/>
        <w:spacing w:before="0" w:line="379" w:lineRule="exact"/>
        <w:ind w:left="20" w:right="20" w:firstLine="70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15564" w:rsidRDefault="006437D5">
      <w:pPr>
        <w:pStyle w:val="1"/>
        <w:shd w:val="clear" w:color="auto" w:fill="auto"/>
        <w:spacing w:before="0" w:line="379" w:lineRule="exact"/>
        <w:ind w:left="20" w:firstLine="700"/>
        <w:jc w:val="both"/>
      </w:pPr>
      <w:r>
        <w:t>5) 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15564" w:rsidRDefault="006437D5">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15564" w:rsidRDefault="006437D5">
      <w:pPr>
        <w:pStyle w:val="1"/>
        <w:numPr>
          <w:ilvl w:val="0"/>
          <w:numId w:val="31"/>
        </w:numPr>
        <w:shd w:val="clear" w:color="auto" w:fill="auto"/>
        <w:tabs>
          <w:tab w:val="left" w:pos="1766"/>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15564" w:rsidRDefault="006437D5">
      <w:pPr>
        <w:pStyle w:val="1"/>
        <w:numPr>
          <w:ilvl w:val="0"/>
          <w:numId w:val="31"/>
        </w:numPr>
        <w:shd w:val="clear" w:color="auto" w:fill="auto"/>
        <w:tabs>
          <w:tab w:val="left" w:pos="1757"/>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20" w:right="20" w:firstLine="70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21.5. От 4 лет до 5 лет.</w:t>
      </w:r>
    </w:p>
    <w:p w:rsidR="00615564" w:rsidRDefault="006437D5">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1"/>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15564" w:rsidRDefault="006437D5">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rsidR="00615564" w:rsidRDefault="006437D5">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rsidR="00615564" w:rsidRDefault="006437D5">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rsidR="00615564" w:rsidRDefault="006437D5">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rsidR="00615564" w:rsidRDefault="006437D5">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rsidR="00615564" w:rsidRDefault="006437D5">
      <w:pPr>
        <w:pStyle w:val="1"/>
        <w:shd w:val="clear" w:color="auto" w:fill="auto"/>
        <w:spacing w:before="0" w:line="379" w:lineRule="exact"/>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15564" w:rsidRDefault="006437D5">
      <w:pPr>
        <w:pStyle w:val="1"/>
        <w:numPr>
          <w:ilvl w:val="1"/>
          <w:numId w:val="31"/>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rsidR="00615564" w:rsidRDefault="006437D5">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5564" w:rsidRDefault="006437D5">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rsidR="00615564" w:rsidRDefault="006437D5">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5564" w:rsidRDefault="006437D5">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rsidR="00615564" w:rsidRDefault="006437D5">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rsidR="00615564" w:rsidRDefault="006437D5">
      <w:pPr>
        <w:pStyle w:val="1"/>
        <w:shd w:val="clear" w:color="auto" w:fill="auto"/>
        <w:spacing w:before="0" w:line="379" w:lineRule="exact"/>
        <w:ind w:left="20" w:right="20" w:firstLine="70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15564" w:rsidRDefault="006437D5">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rsidR="00615564" w:rsidRDefault="006437D5">
      <w:pPr>
        <w:pStyle w:val="1"/>
        <w:shd w:val="clear" w:color="auto" w:fill="auto"/>
        <w:spacing w:before="0" w:line="379" w:lineRule="exact"/>
        <w:ind w:left="20" w:right="20" w:firstLine="700"/>
        <w:jc w:val="both"/>
      </w:pPr>
      <w: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rsidR="00615564" w:rsidRDefault="006437D5">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15564" w:rsidRDefault="006437D5">
      <w:pPr>
        <w:pStyle w:val="1"/>
        <w:numPr>
          <w:ilvl w:val="1"/>
          <w:numId w:val="31"/>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15564" w:rsidRDefault="006437D5">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rsidR="00615564" w:rsidRDefault="006437D5">
      <w:pPr>
        <w:pStyle w:val="1"/>
        <w:shd w:val="clear" w:color="auto" w:fill="auto"/>
        <w:spacing w:before="0" w:line="379" w:lineRule="exact"/>
        <w:ind w:left="20" w:firstLine="700"/>
        <w:jc w:val="both"/>
      </w:pPr>
      <w:r>
        <w:t>обучать конструированию из бумаги;</w:t>
      </w:r>
    </w:p>
    <w:p w:rsidR="00615564" w:rsidRDefault="006437D5">
      <w:pPr>
        <w:pStyle w:val="1"/>
        <w:shd w:val="clear" w:color="auto" w:fill="auto"/>
        <w:spacing w:before="0" w:line="379" w:lineRule="exact"/>
        <w:ind w:left="20" w:firstLine="700"/>
        <w:jc w:val="both"/>
      </w:pPr>
      <w:r>
        <w:t>приобщать детей к изготовлению поделок из природного материала.</w:t>
      </w:r>
    </w:p>
    <w:p w:rsidR="00615564" w:rsidRDefault="006437D5">
      <w:pPr>
        <w:pStyle w:val="1"/>
        <w:numPr>
          <w:ilvl w:val="1"/>
          <w:numId w:val="31"/>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15564" w:rsidRDefault="006437D5">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rsidR="00615564" w:rsidRDefault="006437D5">
      <w:pPr>
        <w:pStyle w:val="1"/>
        <w:shd w:val="clear" w:color="auto" w:fill="auto"/>
        <w:spacing w:before="0" w:line="379" w:lineRule="exact"/>
        <w:ind w:left="720" w:right="4120"/>
        <w:jc w:val="left"/>
      </w:pPr>
      <w:r>
        <w:t>воспитывать слушательскую культуру детей; развивать музыкальность детей;</w:t>
      </w:r>
    </w:p>
    <w:p w:rsidR="00615564" w:rsidRDefault="006437D5">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15564" w:rsidRDefault="006437D5">
      <w:pPr>
        <w:pStyle w:val="1"/>
        <w:shd w:val="clear" w:color="auto" w:fill="auto"/>
        <w:spacing w:before="0" w:line="379" w:lineRule="exact"/>
        <w:ind w:left="20" w:firstLine="700"/>
        <w:jc w:val="left"/>
      </w:pPr>
      <w:r>
        <w:t>поддерживать у детей интерес к пению;</w:t>
      </w:r>
    </w:p>
    <w:p w:rsidR="00615564" w:rsidRDefault="006437D5">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15564" w:rsidRDefault="006437D5">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rsidR="00615564" w:rsidRDefault="006437D5">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rsidR="00615564" w:rsidRDefault="006437D5">
      <w:pPr>
        <w:pStyle w:val="1"/>
        <w:numPr>
          <w:ilvl w:val="1"/>
          <w:numId w:val="31"/>
        </w:numPr>
        <w:shd w:val="clear" w:color="auto" w:fill="auto"/>
        <w:tabs>
          <w:tab w:val="left" w:pos="1013"/>
        </w:tabs>
        <w:spacing w:before="0" w:line="379" w:lineRule="exact"/>
        <w:ind w:left="20" w:firstLine="700"/>
        <w:jc w:val="left"/>
      </w:pPr>
      <w:r>
        <w:t>театрализованная деятельность:</w:t>
      </w:r>
    </w:p>
    <w:p w:rsidR="00615564" w:rsidRDefault="006437D5">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15564" w:rsidRDefault="006437D5">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rsidR="00615564" w:rsidRDefault="006437D5">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rsidR="00615564" w:rsidRDefault="006437D5">
      <w:pPr>
        <w:pStyle w:val="1"/>
        <w:shd w:val="clear" w:color="auto" w:fill="auto"/>
        <w:spacing w:before="0" w:line="379" w:lineRule="exact"/>
        <w:ind w:left="20" w:right="20" w:firstLine="700"/>
        <w:jc w:val="both"/>
      </w:pPr>
      <w:r>
        <w:lastRenderedPageBreak/>
        <w:t>познакомить детей с различными видами театра (кукольный, музыкальный, детский, театр зверей и другое);</w:t>
      </w:r>
    </w:p>
    <w:p w:rsidR="00615564" w:rsidRDefault="006437D5">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rsidR="00615564" w:rsidRDefault="006437D5">
      <w:pPr>
        <w:pStyle w:val="1"/>
        <w:shd w:val="clear" w:color="auto" w:fill="auto"/>
        <w:spacing w:before="0" w:line="379" w:lineRule="exact"/>
        <w:ind w:left="20" w:right="20" w:firstLine="700"/>
        <w:jc w:val="both"/>
      </w:pPr>
      <w:r>
        <w:t>развивать эстетический вкус, воспитывать чувство прекрасного, побуждать нравственно-эстетические и эмоциональные переживания;</w:t>
      </w:r>
    </w:p>
    <w:p w:rsidR="00615564" w:rsidRDefault="006437D5">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rsidR="00615564" w:rsidRDefault="006437D5">
      <w:pPr>
        <w:pStyle w:val="1"/>
        <w:numPr>
          <w:ilvl w:val="1"/>
          <w:numId w:val="31"/>
        </w:numPr>
        <w:shd w:val="clear" w:color="auto" w:fill="auto"/>
        <w:tabs>
          <w:tab w:val="left" w:pos="1022"/>
        </w:tabs>
        <w:spacing w:before="0" w:line="379" w:lineRule="exact"/>
        <w:ind w:left="20" w:firstLine="700"/>
        <w:jc w:val="left"/>
      </w:pPr>
      <w:r>
        <w:t>культурно-досуговая деятельность:</w:t>
      </w:r>
    </w:p>
    <w:p w:rsidR="00615564" w:rsidRDefault="006437D5">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15564" w:rsidRDefault="006437D5">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rsidR="00615564" w:rsidRDefault="006437D5">
      <w:pPr>
        <w:pStyle w:val="1"/>
        <w:shd w:val="clear" w:color="auto" w:fill="auto"/>
        <w:spacing w:before="0" w:line="379" w:lineRule="exact"/>
        <w:ind w:left="20" w:right="20" w:firstLine="70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615564" w:rsidRDefault="006437D5">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rsidR="00615564" w:rsidRDefault="006437D5">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rsidR="00615564" w:rsidRDefault="006437D5">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rsidR="00615564" w:rsidRDefault="006437D5">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5564" w:rsidRDefault="006437D5">
      <w:pPr>
        <w:pStyle w:val="1"/>
        <w:shd w:val="clear" w:color="auto" w:fill="auto"/>
        <w:spacing w:before="0" w:line="379" w:lineRule="exact"/>
        <w:ind w:left="20" w:firstLine="720"/>
        <w:jc w:val="both"/>
      </w:pPr>
      <w:r>
        <w:t>21.5.2. Содержание образовательной деятельности.</w:t>
      </w:r>
    </w:p>
    <w:p w:rsidR="00615564" w:rsidRDefault="006437D5">
      <w:pPr>
        <w:pStyle w:val="1"/>
        <w:shd w:val="clear" w:color="auto" w:fill="auto"/>
        <w:spacing w:before="0" w:line="379" w:lineRule="exact"/>
        <w:ind w:left="20" w:firstLine="720"/>
        <w:jc w:val="both"/>
      </w:pPr>
      <w:r>
        <w:t>21.5.2.1. Приобщение к искусству.</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w:t>
      </w:r>
      <w:r>
        <w:lastRenderedPageBreak/>
        <w:t>звук) и создавать свои художественные образы в изобразительной, музыкальной, конструктивной деятельности.</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15564" w:rsidRDefault="006437D5">
      <w:pPr>
        <w:pStyle w:val="1"/>
        <w:shd w:val="clear" w:color="auto" w:fill="auto"/>
        <w:spacing w:before="0" w:line="379" w:lineRule="exact"/>
        <w:ind w:left="20" w:firstLine="720"/>
        <w:jc w:val="both"/>
      </w:pPr>
      <w:r>
        <w:t>21.5.2.2. 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w:t>
      </w:r>
      <w:r>
        <w:lastRenderedPageBreak/>
        <w:t>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15564" w:rsidRDefault="006437D5">
      <w:pPr>
        <w:pStyle w:val="1"/>
        <w:numPr>
          <w:ilvl w:val="3"/>
          <w:numId w:val="31"/>
        </w:numPr>
        <w:shd w:val="clear" w:color="auto" w:fill="auto"/>
        <w:tabs>
          <w:tab w:val="left" w:pos="1018"/>
        </w:tabs>
        <w:spacing w:before="0" w:line="379" w:lineRule="exact"/>
        <w:ind w:left="20" w:firstLine="700"/>
        <w:jc w:val="both"/>
      </w:pPr>
      <w:r>
        <w:t>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15564" w:rsidRDefault="006437D5">
      <w:pPr>
        <w:pStyle w:val="1"/>
        <w:numPr>
          <w:ilvl w:val="3"/>
          <w:numId w:val="31"/>
        </w:numPr>
        <w:shd w:val="clear" w:color="auto" w:fill="auto"/>
        <w:tabs>
          <w:tab w:val="left" w:pos="1013"/>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15564" w:rsidRDefault="006437D5">
      <w:pPr>
        <w:pStyle w:val="1"/>
        <w:numPr>
          <w:ilvl w:val="3"/>
          <w:numId w:val="31"/>
        </w:numPr>
        <w:shd w:val="clear" w:color="auto" w:fill="auto"/>
        <w:tabs>
          <w:tab w:val="left" w:pos="1022"/>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lastRenderedPageBreak/>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15564" w:rsidRDefault="006437D5">
      <w:pPr>
        <w:pStyle w:val="1"/>
        <w:numPr>
          <w:ilvl w:val="0"/>
          <w:numId w:val="32"/>
        </w:numPr>
        <w:shd w:val="clear" w:color="auto" w:fill="auto"/>
        <w:tabs>
          <w:tab w:val="left" w:pos="1777"/>
        </w:tabs>
        <w:spacing w:before="0" w:line="379" w:lineRule="exact"/>
        <w:ind w:left="20" w:firstLine="720"/>
        <w:jc w:val="both"/>
      </w:pPr>
      <w:r>
        <w:t>Конструктивная деятельность.</w:t>
      </w:r>
    </w:p>
    <w:p w:rsidR="00615564" w:rsidRDefault="006437D5">
      <w:pPr>
        <w:pStyle w:val="1"/>
        <w:numPr>
          <w:ilvl w:val="1"/>
          <w:numId w:val="32"/>
        </w:numPr>
        <w:shd w:val="clear" w:color="auto" w:fill="auto"/>
        <w:tabs>
          <w:tab w:val="left" w:pos="1028"/>
        </w:tabs>
        <w:spacing w:before="0" w:line="379" w:lineRule="exact"/>
        <w:ind w:left="20" w:right="20"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w:t>
      </w:r>
      <w:r>
        <w:lastRenderedPageBreak/>
        <w:t>(лодочки,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15564" w:rsidRDefault="006437D5">
      <w:pPr>
        <w:pStyle w:val="1"/>
        <w:numPr>
          <w:ilvl w:val="0"/>
          <w:numId w:val="32"/>
        </w:numPr>
        <w:shd w:val="clear" w:color="auto" w:fill="auto"/>
        <w:tabs>
          <w:tab w:val="left" w:pos="1777"/>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15564" w:rsidRDefault="006437D5">
      <w:pPr>
        <w:pStyle w:val="1"/>
        <w:numPr>
          <w:ilvl w:val="0"/>
          <w:numId w:val="33"/>
        </w:numPr>
        <w:shd w:val="clear" w:color="auto" w:fill="auto"/>
        <w:tabs>
          <w:tab w:val="left" w:pos="1047"/>
        </w:tabs>
        <w:spacing w:before="0" w:line="379" w:lineRule="exact"/>
        <w:ind w:left="20" w:right="20" w:firstLine="70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15564" w:rsidRDefault="006437D5">
      <w:pPr>
        <w:pStyle w:val="1"/>
        <w:numPr>
          <w:ilvl w:val="0"/>
          <w:numId w:val="33"/>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15564" w:rsidRDefault="006437D5">
      <w:pPr>
        <w:pStyle w:val="1"/>
        <w:numPr>
          <w:ilvl w:val="0"/>
          <w:numId w:val="33"/>
        </w:numPr>
        <w:shd w:val="clear" w:color="auto" w:fill="auto"/>
        <w:tabs>
          <w:tab w:val="left" w:pos="1105"/>
        </w:tabs>
        <w:spacing w:before="0" w:line="379" w:lineRule="exact"/>
        <w:ind w:left="20" w:right="20" w:firstLine="70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15564" w:rsidRDefault="006437D5">
      <w:pPr>
        <w:pStyle w:val="1"/>
        <w:numPr>
          <w:ilvl w:val="0"/>
          <w:numId w:val="33"/>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15564" w:rsidRDefault="006437D5">
      <w:pPr>
        <w:pStyle w:val="1"/>
        <w:numPr>
          <w:ilvl w:val="0"/>
          <w:numId w:val="33"/>
        </w:numPr>
        <w:shd w:val="clear" w:color="auto" w:fill="auto"/>
        <w:tabs>
          <w:tab w:val="left" w:pos="1018"/>
        </w:tabs>
        <w:spacing w:before="0" w:line="379" w:lineRule="exact"/>
        <w:ind w:left="20" w:firstLine="700"/>
        <w:jc w:val="both"/>
      </w:pPr>
      <w:r>
        <w:t>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rsidR="00615564" w:rsidRDefault="006437D5">
      <w:pPr>
        <w:pStyle w:val="1"/>
        <w:shd w:val="clear" w:color="auto" w:fill="auto"/>
        <w:spacing w:before="0" w:line="379" w:lineRule="exact"/>
        <w:ind w:left="20" w:right="20" w:firstLine="700"/>
        <w:jc w:val="both"/>
      </w:pPr>
      <w: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15564" w:rsidRDefault="006437D5">
      <w:pPr>
        <w:pStyle w:val="1"/>
        <w:shd w:val="clear" w:color="auto" w:fill="auto"/>
        <w:spacing w:before="0" w:line="379" w:lineRule="exact"/>
        <w:ind w:left="20" w:firstLine="700"/>
        <w:jc w:val="both"/>
      </w:pPr>
      <w:r>
        <w:t>21.5.2.5.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5564" w:rsidRDefault="006437D5">
      <w:pPr>
        <w:pStyle w:val="1"/>
        <w:shd w:val="clear" w:color="auto" w:fill="auto"/>
        <w:spacing w:before="0" w:line="379" w:lineRule="exact"/>
        <w:ind w:left="20" w:firstLine="700"/>
        <w:jc w:val="both"/>
      </w:pPr>
      <w:r>
        <w:t>21.5.2.6.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w:t>
      </w:r>
      <w:r>
        <w:lastRenderedPageBreak/>
        <w:t>педагог заботится о формировании потребности заниматься интересным и содержательным делом.</w:t>
      </w:r>
    </w:p>
    <w:p w:rsidR="00615564" w:rsidRDefault="006437D5">
      <w:pPr>
        <w:pStyle w:val="1"/>
        <w:shd w:val="clear" w:color="auto" w:fill="auto"/>
        <w:spacing w:before="0" w:line="379" w:lineRule="exact"/>
        <w:ind w:left="20" w:firstLine="700"/>
        <w:jc w:val="both"/>
      </w:pPr>
      <w:r>
        <w:t>21.6. От 5 лет до 6 лет.</w:t>
      </w:r>
    </w:p>
    <w:p w:rsidR="00615564" w:rsidRDefault="006437D5">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3"/>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15564" w:rsidRDefault="006437D5">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15564" w:rsidRDefault="006437D5">
      <w:pPr>
        <w:pStyle w:val="1"/>
        <w:shd w:val="clear" w:color="auto" w:fill="auto"/>
        <w:spacing w:before="0" w:line="379" w:lineRule="exact"/>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15564" w:rsidRDefault="006437D5">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15564" w:rsidRDefault="006437D5">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rsidR="00615564" w:rsidRDefault="006437D5">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15564" w:rsidRDefault="006437D5">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rsidR="00615564" w:rsidRDefault="006437D5">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15564" w:rsidRDefault="006437D5">
      <w:pPr>
        <w:pStyle w:val="1"/>
        <w:shd w:val="clear" w:color="auto" w:fill="auto"/>
        <w:spacing w:before="0" w:line="379" w:lineRule="exact"/>
        <w:ind w:left="20" w:firstLine="700"/>
        <w:jc w:val="both"/>
      </w:pPr>
      <w:r>
        <w:t>организовать посещение выставки, театра, музея, цирка;</w:t>
      </w:r>
    </w:p>
    <w:p w:rsidR="00615564" w:rsidRDefault="006437D5">
      <w:pPr>
        <w:pStyle w:val="1"/>
        <w:numPr>
          <w:ilvl w:val="1"/>
          <w:numId w:val="33"/>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rsidR="00615564" w:rsidRDefault="006437D5">
      <w:pPr>
        <w:pStyle w:val="1"/>
        <w:shd w:val="clear" w:color="auto" w:fill="auto"/>
        <w:spacing w:before="0" w:line="379" w:lineRule="exact"/>
        <w:ind w:left="20" w:right="20" w:firstLine="720"/>
        <w:jc w:val="both"/>
      </w:pPr>
      <w:r>
        <w:lastRenderedPageBreak/>
        <w:t>развивать художественно-творческих способностей в продуктивных видах детской деятельности;</w:t>
      </w:r>
    </w:p>
    <w:p w:rsidR="00615564" w:rsidRDefault="006437D5">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rsidR="00615564" w:rsidRDefault="006437D5">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rsidR="00615564" w:rsidRDefault="006437D5">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rsidR="00615564" w:rsidRDefault="006437D5">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15564" w:rsidRDefault="006437D5">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15564" w:rsidRDefault="006437D5">
      <w:pPr>
        <w:pStyle w:val="1"/>
        <w:shd w:val="clear" w:color="auto" w:fill="auto"/>
        <w:spacing w:before="0" w:line="374" w:lineRule="exact"/>
        <w:ind w:left="20" w:right="20" w:firstLine="720"/>
        <w:jc w:val="both"/>
      </w:pPr>
      <w:r>
        <w:t>совершенствовать у детей изобразительные навыки и умения, формировать художественно-творческие способности;</w:t>
      </w:r>
    </w:p>
    <w:p w:rsidR="00615564" w:rsidRDefault="006437D5">
      <w:pPr>
        <w:pStyle w:val="1"/>
        <w:shd w:val="clear" w:color="auto" w:fill="auto"/>
        <w:spacing w:before="0" w:line="374" w:lineRule="exact"/>
        <w:ind w:left="20" w:firstLine="720"/>
        <w:jc w:val="both"/>
      </w:pPr>
      <w:r>
        <w:t>развивать у детей чувство формы, цвета, пропорций;</w:t>
      </w:r>
    </w:p>
    <w:p w:rsidR="00615564" w:rsidRDefault="006437D5">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15564" w:rsidRDefault="006437D5">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615564" w:rsidRDefault="006437D5">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15564" w:rsidRDefault="006437D5">
      <w:pPr>
        <w:pStyle w:val="1"/>
        <w:shd w:val="clear" w:color="auto" w:fill="auto"/>
        <w:spacing w:before="0" w:line="374" w:lineRule="exact"/>
        <w:ind w:left="20" w:right="20" w:firstLine="72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15564" w:rsidRDefault="006437D5">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15564" w:rsidRDefault="006437D5">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15564" w:rsidRDefault="006437D5">
      <w:pPr>
        <w:pStyle w:val="1"/>
        <w:numPr>
          <w:ilvl w:val="1"/>
          <w:numId w:val="33"/>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15564" w:rsidRDefault="006437D5">
      <w:pPr>
        <w:pStyle w:val="1"/>
        <w:shd w:val="clear" w:color="auto" w:fill="auto"/>
        <w:spacing w:before="0" w:line="379" w:lineRule="exact"/>
        <w:ind w:left="20" w:firstLine="700"/>
        <w:jc w:val="both"/>
      </w:pPr>
      <w:r>
        <w:lastRenderedPageBreak/>
        <w:t>поощрять у детей самостоятельность, творчество, инициативу, дружелюбие;</w:t>
      </w:r>
    </w:p>
    <w:p w:rsidR="00615564" w:rsidRDefault="006437D5">
      <w:pPr>
        <w:pStyle w:val="1"/>
        <w:numPr>
          <w:ilvl w:val="1"/>
          <w:numId w:val="33"/>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615564" w:rsidRDefault="006437D5">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rsidR="00615564" w:rsidRDefault="006437D5">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15564" w:rsidRDefault="006437D5">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rsidR="00615564" w:rsidRDefault="006437D5">
      <w:pPr>
        <w:pStyle w:val="1"/>
        <w:shd w:val="clear" w:color="auto" w:fill="auto"/>
        <w:spacing w:before="0" w:line="379" w:lineRule="exact"/>
        <w:ind w:left="20" w:right="20" w:firstLine="700"/>
        <w:jc w:val="both"/>
      </w:pPr>
      <w:r>
        <w:t>продолжать развивать у детей музыкальные способности детей: звуковысотный, ритмический, тембровый, динамический слух;</w:t>
      </w:r>
    </w:p>
    <w:p w:rsidR="00615564" w:rsidRDefault="006437D5">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rsidR="00615564" w:rsidRDefault="006437D5">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15564" w:rsidRDefault="006437D5">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rsidR="00615564" w:rsidRDefault="006437D5">
      <w:pPr>
        <w:pStyle w:val="1"/>
        <w:numPr>
          <w:ilvl w:val="1"/>
          <w:numId w:val="33"/>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rsidR="00615564" w:rsidRDefault="006437D5">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rsidR="00615564" w:rsidRDefault="006437D5">
      <w:pPr>
        <w:pStyle w:val="1"/>
        <w:shd w:val="clear" w:color="auto" w:fill="auto"/>
        <w:spacing w:before="0" w:line="379" w:lineRule="exact"/>
        <w:ind w:left="20" w:firstLine="700"/>
        <w:jc w:val="both"/>
      </w:pPr>
      <w:r>
        <w:t>развивать интерес к сценическому искусству;</w:t>
      </w:r>
    </w:p>
    <w:p w:rsidR="00615564" w:rsidRDefault="006437D5">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15564" w:rsidRDefault="006437D5">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rsidR="00615564" w:rsidRDefault="006437D5">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15564" w:rsidRDefault="006437D5">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15564" w:rsidRDefault="006437D5">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615564" w:rsidRDefault="006437D5">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rsidR="00615564" w:rsidRDefault="006437D5">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rsidR="00615564" w:rsidRDefault="006437D5">
      <w:pPr>
        <w:pStyle w:val="1"/>
        <w:shd w:val="clear" w:color="auto" w:fill="auto"/>
        <w:spacing w:before="0" w:line="379" w:lineRule="exact"/>
        <w:ind w:left="20" w:right="20" w:firstLine="720"/>
        <w:jc w:val="both"/>
      </w:pPr>
      <w: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15564" w:rsidRDefault="006437D5">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15564" w:rsidRDefault="006437D5">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15564" w:rsidRDefault="006437D5">
      <w:pPr>
        <w:pStyle w:val="1"/>
        <w:shd w:val="clear" w:color="auto" w:fill="auto"/>
        <w:spacing w:before="0" w:line="379" w:lineRule="exact"/>
        <w:ind w:left="20" w:right="20" w:firstLine="720"/>
        <w:jc w:val="both"/>
      </w:pPr>
      <w:r>
        <w:t>поддерживать интерес к участию в творческих объединениях дополнительного образования в ДОО и вне её.</w:t>
      </w:r>
    </w:p>
    <w:p w:rsidR="00615564" w:rsidRDefault="006437D5">
      <w:pPr>
        <w:pStyle w:val="1"/>
        <w:shd w:val="clear" w:color="auto" w:fill="auto"/>
        <w:spacing w:before="0" w:line="379" w:lineRule="exact"/>
        <w:ind w:left="20" w:firstLine="720"/>
        <w:jc w:val="both"/>
      </w:pPr>
      <w:r>
        <w:t>21.6.2. Содержание образовательной деятельности.</w:t>
      </w:r>
    </w:p>
    <w:p w:rsidR="00615564" w:rsidRDefault="006437D5">
      <w:pPr>
        <w:pStyle w:val="1"/>
        <w:shd w:val="clear" w:color="auto" w:fill="auto"/>
        <w:spacing w:before="0" w:line="379" w:lineRule="exact"/>
        <w:ind w:left="20" w:firstLine="720"/>
        <w:jc w:val="both"/>
      </w:pPr>
      <w:r>
        <w:t>21.6.2.1. Приобщение к искусству.</w:t>
      </w:r>
    </w:p>
    <w:p w:rsidR="00615564" w:rsidRDefault="006437D5">
      <w:pPr>
        <w:pStyle w:val="1"/>
        <w:numPr>
          <w:ilvl w:val="2"/>
          <w:numId w:val="33"/>
        </w:numPr>
        <w:shd w:val="clear" w:color="auto" w:fill="auto"/>
        <w:tabs>
          <w:tab w:val="left" w:pos="1038"/>
        </w:tabs>
        <w:spacing w:before="0" w:line="379" w:lineRule="exact"/>
        <w:ind w:left="20" w:right="20" w:firstLine="72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15564" w:rsidRDefault="006437D5">
      <w:pPr>
        <w:pStyle w:val="1"/>
        <w:numPr>
          <w:ilvl w:val="2"/>
          <w:numId w:val="33"/>
        </w:numPr>
        <w:shd w:val="clear" w:color="auto" w:fill="auto"/>
        <w:tabs>
          <w:tab w:val="left" w:pos="1100"/>
        </w:tabs>
        <w:spacing w:before="0" w:line="379" w:lineRule="exact"/>
        <w:ind w:left="20" w:right="20" w:firstLine="720"/>
        <w:jc w:val="both"/>
      </w:pPr>
      <w: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15564" w:rsidRDefault="006437D5">
      <w:pPr>
        <w:pStyle w:val="1"/>
        <w:shd w:val="clear" w:color="auto" w:fill="auto"/>
        <w:spacing w:before="0" w:line="379" w:lineRule="exact"/>
        <w:ind w:left="20" w:firstLine="720"/>
        <w:jc w:val="both"/>
      </w:pPr>
      <w:r>
        <w:t>21.6.2.2. Изобразительная деятельность.</w:t>
      </w:r>
    </w:p>
    <w:p w:rsidR="00615564" w:rsidRDefault="006437D5">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15564" w:rsidRDefault="006437D5">
      <w:pPr>
        <w:pStyle w:val="1"/>
        <w:shd w:val="clear" w:color="auto" w:fill="auto"/>
        <w:spacing w:before="0" w:line="379" w:lineRule="exact"/>
        <w:ind w:left="20" w:right="40" w:firstLine="70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15564" w:rsidRDefault="006437D5">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15564" w:rsidRDefault="006437D5">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15564" w:rsidRDefault="006437D5">
      <w:pPr>
        <w:pStyle w:val="1"/>
        <w:shd w:val="clear" w:color="auto" w:fill="auto"/>
        <w:spacing w:before="0" w:line="379" w:lineRule="exact"/>
        <w:ind w:left="20" w:right="20" w:firstLine="72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lastRenderedPageBreak/>
        <w:t>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15564" w:rsidRDefault="006437D5">
      <w:pPr>
        <w:pStyle w:val="1"/>
        <w:numPr>
          <w:ilvl w:val="0"/>
          <w:numId w:val="34"/>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15564" w:rsidRDefault="006437D5">
      <w:pPr>
        <w:pStyle w:val="1"/>
        <w:shd w:val="clear" w:color="auto" w:fill="auto"/>
        <w:spacing w:before="0" w:line="379" w:lineRule="exact"/>
        <w:ind w:left="20" w:right="20" w:firstLine="70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w:t>
      </w:r>
      <w:r>
        <w:lastRenderedPageBreak/>
        <w:t>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15564" w:rsidRDefault="006437D5">
      <w:pPr>
        <w:pStyle w:val="1"/>
        <w:numPr>
          <w:ilvl w:val="0"/>
          <w:numId w:val="34"/>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15564" w:rsidRDefault="006437D5">
      <w:pPr>
        <w:pStyle w:val="1"/>
        <w:shd w:val="clear" w:color="auto" w:fill="auto"/>
        <w:spacing w:before="0" w:line="379" w:lineRule="exact"/>
        <w:ind w:left="20" w:firstLine="720"/>
        <w:jc w:val="both"/>
      </w:pPr>
      <w:r>
        <w:t>4) Прикладное творчество:</w:t>
      </w:r>
    </w:p>
    <w:p w:rsidR="00615564" w:rsidRDefault="006437D5">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15564" w:rsidRDefault="006437D5">
      <w:pPr>
        <w:pStyle w:val="1"/>
        <w:numPr>
          <w:ilvl w:val="0"/>
          <w:numId w:val="35"/>
        </w:numPr>
        <w:shd w:val="clear" w:color="auto" w:fill="auto"/>
        <w:tabs>
          <w:tab w:val="left" w:pos="1782"/>
        </w:tabs>
        <w:spacing w:before="0" w:line="379" w:lineRule="exact"/>
        <w:ind w:left="20" w:firstLine="720"/>
        <w:jc w:val="both"/>
      </w:pPr>
      <w:r>
        <w:t>Конструктивная деятельность.</w:t>
      </w:r>
    </w:p>
    <w:p w:rsidR="00615564" w:rsidRDefault="006437D5">
      <w:pPr>
        <w:pStyle w:val="1"/>
        <w:shd w:val="clear" w:color="auto" w:fill="auto"/>
        <w:spacing w:before="0" w:line="379" w:lineRule="exact"/>
        <w:ind w:left="20" w:right="20" w:firstLine="72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15564" w:rsidRDefault="006437D5">
      <w:pPr>
        <w:pStyle w:val="1"/>
        <w:numPr>
          <w:ilvl w:val="0"/>
          <w:numId w:val="35"/>
        </w:numPr>
        <w:shd w:val="clear" w:color="auto" w:fill="auto"/>
        <w:tabs>
          <w:tab w:val="left" w:pos="1782"/>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15564" w:rsidRDefault="006437D5">
      <w:pPr>
        <w:pStyle w:val="1"/>
        <w:numPr>
          <w:ilvl w:val="1"/>
          <w:numId w:val="35"/>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15564" w:rsidRDefault="006437D5">
      <w:pPr>
        <w:pStyle w:val="1"/>
        <w:numPr>
          <w:ilvl w:val="1"/>
          <w:numId w:val="35"/>
        </w:numPr>
        <w:shd w:val="clear" w:color="auto" w:fill="auto"/>
        <w:tabs>
          <w:tab w:val="left" w:pos="1042"/>
        </w:tabs>
        <w:spacing w:before="0" w:line="379" w:lineRule="exact"/>
        <w:ind w:left="20" w:right="20" w:firstLine="70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15564" w:rsidRDefault="006437D5">
      <w:pPr>
        <w:pStyle w:val="1"/>
        <w:shd w:val="clear" w:color="auto" w:fill="auto"/>
        <w:spacing w:before="0" w:line="379" w:lineRule="exact"/>
        <w:ind w:left="20" w:right="20" w:firstLine="700"/>
        <w:jc w:val="both"/>
      </w:pPr>
      <w: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15564" w:rsidRDefault="006437D5">
      <w:pPr>
        <w:pStyle w:val="1"/>
        <w:shd w:val="clear" w:color="auto" w:fill="auto"/>
        <w:spacing w:before="0" w:line="379" w:lineRule="exact"/>
        <w:ind w:left="20" w:firstLine="700"/>
        <w:jc w:val="both"/>
      </w:pPr>
      <w:r>
        <w:t>21.6.2.5.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21.7. От 6 лет до 7 лет.</w:t>
      </w:r>
    </w:p>
    <w:p w:rsidR="00615564" w:rsidRDefault="006437D5">
      <w:pPr>
        <w:pStyle w:val="1"/>
        <w:shd w:val="clear" w:color="auto" w:fill="auto"/>
        <w:spacing w:before="0" w:line="379" w:lineRule="exact"/>
        <w:ind w:left="20" w:right="20" w:firstLine="700"/>
        <w:jc w:val="left"/>
      </w:pPr>
      <w:r>
        <w:t>21.7.1.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rsidR="00615564" w:rsidRDefault="006437D5">
      <w:pPr>
        <w:pStyle w:val="1"/>
        <w:shd w:val="clear" w:color="auto" w:fill="auto"/>
        <w:spacing w:before="0" w:line="379" w:lineRule="exact"/>
        <w:ind w:left="20" w:right="20" w:firstLine="700"/>
        <w:jc w:val="both"/>
      </w:pPr>
      <w:r>
        <w:t>закреплять знания детей о видах искусства (изобразительное, декоративно- прикладное искусство, музыка, архитектура, театр, танец, кино, цирк);</w:t>
      </w:r>
    </w:p>
    <w:p w:rsidR="00615564" w:rsidRDefault="006437D5">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5564" w:rsidRDefault="006437D5">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5564" w:rsidRDefault="006437D5">
      <w:pPr>
        <w:pStyle w:val="1"/>
        <w:shd w:val="clear" w:color="auto" w:fill="auto"/>
        <w:spacing w:before="0" w:line="379" w:lineRule="exact"/>
        <w:ind w:left="20" w:right="20" w:firstLine="700"/>
        <w:jc w:val="left"/>
      </w:pPr>
      <w:r>
        <w:lastRenderedPageBreak/>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15564" w:rsidRDefault="006437D5">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rsidR="00615564" w:rsidRDefault="006437D5">
      <w:pPr>
        <w:pStyle w:val="1"/>
        <w:shd w:val="clear" w:color="auto" w:fill="auto"/>
        <w:spacing w:before="0" w:line="379" w:lineRule="exact"/>
        <w:ind w:left="740" w:right="2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15564" w:rsidRDefault="006437D5">
      <w:pPr>
        <w:pStyle w:val="1"/>
        <w:shd w:val="clear" w:color="auto" w:fill="auto"/>
        <w:spacing w:before="0" w:line="379" w:lineRule="exact"/>
        <w:ind w:left="20" w:right="20" w:firstLine="720"/>
        <w:jc w:val="left"/>
      </w:pPr>
      <w:r>
        <w:t>организовать посещение выставки, театра, музея, цирка (совместно с родителями (законными представителями)); 2) изобразительная деятельность:</w:t>
      </w:r>
    </w:p>
    <w:p w:rsidR="00615564" w:rsidRDefault="006437D5">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15564" w:rsidRDefault="006437D5">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rsidR="00615564" w:rsidRDefault="006437D5">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15564" w:rsidRDefault="006437D5">
      <w:pPr>
        <w:pStyle w:val="1"/>
        <w:shd w:val="clear" w:color="auto" w:fill="auto"/>
        <w:spacing w:before="0" w:line="379" w:lineRule="exact"/>
        <w:ind w:left="20" w:right="20" w:firstLine="72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5564" w:rsidRDefault="006437D5">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5564" w:rsidRDefault="006437D5">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5564" w:rsidRDefault="006437D5">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rsidR="00615564" w:rsidRDefault="006437D5">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rsidR="00615564" w:rsidRDefault="006437D5">
      <w:pPr>
        <w:pStyle w:val="1"/>
        <w:shd w:val="clear" w:color="auto" w:fill="auto"/>
        <w:spacing w:before="0" w:line="379" w:lineRule="exact"/>
        <w:ind w:left="20" w:right="20" w:firstLine="72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15564" w:rsidRDefault="006437D5">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5564" w:rsidRDefault="006437D5">
      <w:pPr>
        <w:pStyle w:val="1"/>
        <w:shd w:val="clear" w:color="auto" w:fill="auto"/>
        <w:spacing w:before="0" w:line="379" w:lineRule="exact"/>
        <w:ind w:left="20" w:right="20" w:firstLine="700"/>
        <w:jc w:val="both"/>
      </w:pPr>
      <w:r>
        <w:lastRenderedPageBreak/>
        <w:t>развивать художественно-творческие способности детей в изобразительной деятельности;</w:t>
      </w:r>
    </w:p>
    <w:p w:rsidR="00615564" w:rsidRDefault="006437D5">
      <w:pPr>
        <w:pStyle w:val="1"/>
        <w:shd w:val="clear" w:color="auto" w:fill="auto"/>
        <w:spacing w:before="0" w:line="379" w:lineRule="exact"/>
        <w:ind w:left="20" w:firstLine="700"/>
        <w:jc w:val="both"/>
      </w:pPr>
      <w:r>
        <w:t>продолжать развивать у детей коллективное творчество;</w:t>
      </w:r>
    </w:p>
    <w:p w:rsidR="00615564" w:rsidRDefault="006437D5">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5564" w:rsidRDefault="006437D5">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5564" w:rsidRDefault="006437D5">
      <w:pPr>
        <w:pStyle w:val="1"/>
        <w:shd w:val="clear" w:color="auto" w:fill="auto"/>
        <w:spacing w:before="0" w:line="379" w:lineRule="exact"/>
        <w:ind w:left="20" w:right="20" w:firstLine="70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15564" w:rsidRDefault="006437D5">
      <w:pPr>
        <w:pStyle w:val="1"/>
        <w:numPr>
          <w:ilvl w:val="0"/>
          <w:numId w:val="36"/>
        </w:numPr>
        <w:shd w:val="clear" w:color="auto" w:fill="auto"/>
        <w:tabs>
          <w:tab w:val="left" w:pos="1022"/>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rsidR="00615564" w:rsidRDefault="006437D5">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15564" w:rsidRDefault="006437D5">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rsidR="00615564" w:rsidRDefault="006437D5">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rsidR="00615564" w:rsidRDefault="006437D5">
      <w:pPr>
        <w:pStyle w:val="1"/>
        <w:numPr>
          <w:ilvl w:val="0"/>
          <w:numId w:val="36"/>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rsidR="00615564" w:rsidRDefault="006437D5">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rsidR="00615564" w:rsidRDefault="006437D5">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5564" w:rsidRDefault="006437D5">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rsidR="00615564" w:rsidRDefault="006437D5">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615564" w:rsidRDefault="006437D5">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5564" w:rsidRDefault="006437D5">
      <w:pPr>
        <w:pStyle w:val="1"/>
        <w:shd w:val="clear" w:color="auto" w:fill="auto"/>
        <w:spacing w:before="0" w:line="379" w:lineRule="exact"/>
        <w:ind w:left="20" w:right="20" w:firstLine="70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15564" w:rsidRDefault="006437D5">
      <w:pPr>
        <w:pStyle w:val="1"/>
        <w:shd w:val="clear" w:color="auto" w:fill="auto"/>
        <w:spacing w:before="0" w:line="379" w:lineRule="exact"/>
        <w:ind w:left="20" w:right="20" w:firstLine="700"/>
        <w:jc w:val="left"/>
      </w:pPr>
      <w:r>
        <w:lastRenderedPageBreak/>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15564" w:rsidRDefault="006437D5">
      <w:pPr>
        <w:pStyle w:val="1"/>
        <w:numPr>
          <w:ilvl w:val="0"/>
          <w:numId w:val="36"/>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615564" w:rsidRDefault="006437D5">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rsidR="00615564" w:rsidRDefault="006437D5">
      <w:pPr>
        <w:pStyle w:val="1"/>
        <w:shd w:val="clear" w:color="auto" w:fill="auto"/>
        <w:spacing w:before="0" w:line="379" w:lineRule="exact"/>
        <w:ind w:left="20" w:right="20" w:firstLine="70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5564" w:rsidRDefault="006437D5">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5564" w:rsidRDefault="006437D5">
      <w:pPr>
        <w:pStyle w:val="1"/>
        <w:shd w:val="clear" w:color="auto" w:fill="auto"/>
        <w:spacing w:before="0" w:line="379" w:lineRule="exact"/>
        <w:ind w:left="20" w:right="20" w:firstLine="700"/>
        <w:jc w:val="both"/>
      </w:pPr>
      <w:r>
        <w:t>продолжать развивать навыки кукловождения в различных театральных системах (перчаточными, тростевыми, марионеткам и так далее);</w:t>
      </w:r>
    </w:p>
    <w:p w:rsidR="00615564" w:rsidRDefault="006437D5">
      <w:pPr>
        <w:pStyle w:val="1"/>
        <w:shd w:val="clear" w:color="auto" w:fill="auto"/>
        <w:spacing w:before="0" w:line="379" w:lineRule="exact"/>
        <w:ind w:left="20" w:right="20" w:firstLine="700"/>
        <w:jc w:val="both"/>
      </w:pPr>
      <w:r>
        <w:t>формировать умение согласовывать свои действия с партнерами, приучать правильно оценивать действия персонажей в спектакле;</w:t>
      </w:r>
    </w:p>
    <w:p w:rsidR="00615564" w:rsidRDefault="006437D5">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5564" w:rsidRDefault="006437D5">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rsidR="00615564" w:rsidRDefault="006437D5">
      <w:pPr>
        <w:pStyle w:val="1"/>
        <w:numPr>
          <w:ilvl w:val="0"/>
          <w:numId w:val="36"/>
        </w:numPr>
        <w:shd w:val="clear" w:color="auto" w:fill="auto"/>
        <w:tabs>
          <w:tab w:val="left" w:pos="102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rsidR="00615564" w:rsidRDefault="006437D5">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5564" w:rsidRDefault="006437D5">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5564" w:rsidRDefault="006437D5">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rsidR="00615564" w:rsidRDefault="006437D5">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rsidR="00615564" w:rsidRDefault="006437D5">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15564" w:rsidRDefault="006437D5">
      <w:pPr>
        <w:pStyle w:val="1"/>
        <w:shd w:val="clear" w:color="auto" w:fill="auto"/>
        <w:spacing w:before="0" w:line="379" w:lineRule="exact"/>
        <w:ind w:left="20" w:firstLine="720"/>
        <w:jc w:val="both"/>
      </w:pPr>
      <w:r>
        <w:t>21.7.2. Содержание образовательной деятельности.</w:t>
      </w:r>
    </w:p>
    <w:p w:rsidR="00615564" w:rsidRDefault="006437D5">
      <w:pPr>
        <w:pStyle w:val="1"/>
        <w:shd w:val="clear" w:color="auto" w:fill="auto"/>
        <w:spacing w:before="0" w:line="379" w:lineRule="exact"/>
        <w:ind w:left="20" w:firstLine="720"/>
        <w:jc w:val="both"/>
      </w:pPr>
      <w:r>
        <w:t>21.7.2.1. Приобщение к искусству.</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r>
        <w:lastRenderedPageBreak/>
        <w:t>Поощряет активное участие детей в художественной деятельности по собственному желанию и под руководством взрослого.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15564" w:rsidRDefault="006437D5">
      <w:pPr>
        <w:pStyle w:val="1"/>
        <w:numPr>
          <w:ilvl w:val="1"/>
          <w:numId w:val="36"/>
        </w:numPr>
        <w:shd w:val="clear" w:color="auto" w:fill="auto"/>
        <w:tabs>
          <w:tab w:val="left" w:pos="1167"/>
        </w:tabs>
        <w:spacing w:before="0" w:line="379" w:lineRule="exact"/>
        <w:ind w:left="20" w:right="20" w:firstLine="720"/>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w:t>
      </w:r>
      <w:r>
        <w:lastRenderedPageBreak/>
        <w:t>искусства, художественных промыслов (различные виды материалов, разные регионы страны и мира). Воспитывает интерес к искусству родного края.</w:t>
      </w:r>
    </w:p>
    <w:p w:rsidR="00615564" w:rsidRDefault="006437D5">
      <w:pPr>
        <w:pStyle w:val="1"/>
        <w:numPr>
          <w:ilvl w:val="1"/>
          <w:numId w:val="36"/>
        </w:numPr>
        <w:shd w:val="clear" w:color="auto" w:fill="auto"/>
        <w:tabs>
          <w:tab w:val="left" w:pos="1177"/>
        </w:tabs>
        <w:spacing w:before="0" w:line="379" w:lineRule="exact"/>
        <w:ind w:left="20" w:right="20"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5564" w:rsidRDefault="006437D5">
      <w:pPr>
        <w:pStyle w:val="1"/>
        <w:numPr>
          <w:ilvl w:val="1"/>
          <w:numId w:val="36"/>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15564" w:rsidRDefault="006437D5">
      <w:pPr>
        <w:pStyle w:val="1"/>
        <w:shd w:val="clear" w:color="auto" w:fill="auto"/>
        <w:spacing w:before="0" w:line="379" w:lineRule="exact"/>
        <w:ind w:left="20" w:firstLine="720"/>
        <w:jc w:val="both"/>
      </w:pPr>
      <w:r>
        <w:t>21.7.2.2. Изобразительная деятельность.</w:t>
      </w:r>
    </w:p>
    <w:p w:rsidR="00615564" w:rsidRDefault="006437D5">
      <w:pPr>
        <w:pStyle w:val="1"/>
        <w:shd w:val="clear" w:color="auto" w:fill="auto"/>
        <w:spacing w:before="0" w:line="379" w:lineRule="exact"/>
        <w:ind w:left="20" w:right="20" w:firstLine="72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w:t>
      </w:r>
      <w:r>
        <w:lastRenderedPageBreak/>
        <w:t>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15564" w:rsidRDefault="006437D5">
      <w:pPr>
        <w:pStyle w:val="1"/>
        <w:shd w:val="clear" w:color="auto" w:fill="auto"/>
        <w:spacing w:before="0" w:line="379" w:lineRule="exact"/>
        <w:ind w:left="20" w:right="20" w:firstLine="72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5564" w:rsidRDefault="006437D5">
      <w:pPr>
        <w:pStyle w:val="1"/>
        <w:shd w:val="clear" w:color="auto" w:fill="auto"/>
        <w:spacing w:before="0" w:line="379" w:lineRule="exact"/>
        <w:ind w:left="20" w:firstLine="720"/>
        <w:jc w:val="both"/>
      </w:pPr>
      <w:r>
        <w:t>2) Лепка:</w:t>
      </w:r>
    </w:p>
    <w:p w:rsidR="00615564" w:rsidRDefault="006437D5">
      <w:pPr>
        <w:pStyle w:val="1"/>
        <w:shd w:val="clear" w:color="auto" w:fill="auto"/>
        <w:spacing w:before="0" w:line="379" w:lineRule="exact"/>
        <w:ind w:left="20" w:right="20" w:firstLine="720"/>
        <w:jc w:val="both"/>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w:t>
      </w:r>
      <w:r>
        <w:lastRenderedPageBreak/>
        <w:t>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5564" w:rsidRDefault="006437D5">
      <w:pPr>
        <w:pStyle w:val="1"/>
        <w:shd w:val="clear" w:color="auto" w:fill="auto"/>
        <w:spacing w:before="0" w:line="379" w:lineRule="exact"/>
        <w:ind w:left="20" w:right="20" w:firstLine="72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5564" w:rsidRDefault="006437D5">
      <w:pPr>
        <w:pStyle w:val="1"/>
        <w:numPr>
          <w:ilvl w:val="0"/>
          <w:numId w:val="37"/>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15564" w:rsidRDefault="006437D5">
      <w:pPr>
        <w:pStyle w:val="1"/>
        <w:numPr>
          <w:ilvl w:val="0"/>
          <w:numId w:val="37"/>
        </w:numPr>
        <w:shd w:val="clear" w:color="auto" w:fill="auto"/>
        <w:tabs>
          <w:tab w:val="left" w:pos="1022"/>
        </w:tabs>
        <w:spacing w:before="0" w:line="379" w:lineRule="exact"/>
        <w:ind w:left="20" w:firstLine="700"/>
        <w:jc w:val="both"/>
      </w:pPr>
      <w:r>
        <w:t>Прикладное творчество:</w:t>
      </w:r>
    </w:p>
    <w:p w:rsidR="00615564" w:rsidRDefault="006437D5">
      <w:pPr>
        <w:pStyle w:val="1"/>
        <w:shd w:val="clear" w:color="auto" w:fill="auto"/>
        <w:spacing w:before="0" w:line="379" w:lineRule="exact"/>
        <w:ind w:left="20" w:right="20" w:firstLine="700"/>
        <w:jc w:val="both"/>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w:t>
      </w:r>
      <w:r>
        <w:lastRenderedPageBreak/>
        <w:t>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15564" w:rsidRDefault="006437D5">
      <w:pPr>
        <w:pStyle w:val="1"/>
        <w:shd w:val="clear" w:color="auto" w:fill="auto"/>
        <w:spacing w:before="0" w:line="379" w:lineRule="exact"/>
        <w:ind w:left="20" w:firstLine="720"/>
        <w:jc w:val="both"/>
      </w:pPr>
      <w:r>
        <w:t>5) Народное декоративно-прикладное искусство:</w:t>
      </w:r>
    </w:p>
    <w:p w:rsidR="00615564" w:rsidRDefault="006437D5">
      <w:pPr>
        <w:pStyle w:val="1"/>
        <w:shd w:val="clear" w:color="auto" w:fill="auto"/>
        <w:spacing w:before="0" w:line="379" w:lineRule="exact"/>
        <w:ind w:left="20" w:right="20" w:firstLine="72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15564" w:rsidRDefault="006437D5">
      <w:pPr>
        <w:pStyle w:val="1"/>
        <w:shd w:val="clear" w:color="auto" w:fill="auto"/>
        <w:spacing w:before="0" w:line="379" w:lineRule="exact"/>
        <w:ind w:left="20" w:firstLine="720"/>
        <w:jc w:val="both"/>
      </w:pPr>
      <w:r>
        <w:t>21.7.2.3. Конструктивная деятельность.</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w:t>
      </w:r>
      <w:r>
        <w:lastRenderedPageBreak/>
        <w:t>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15564" w:rsidRDefault="006437D5">
      <w:pPr>
        <w:pStyle w:val="1"/>
        <w:shd w:val="clear" w:color="auto" w:fill="auto"/>
        <w:spacing w:before="0" w:line="379" w:lineRule="exact"/>
        <w:ind w:left="20" w:firstLine="720"/>
        <w:jc w:val="both"/>
      </w:pPr>
      <w:r>
        <w:t>21.7.2.4. Музыкальная деятельность.</w:t>
      </w:r>
    </w:p>
    <w:p w:rsidR="00615564" w:rsidRDefault="006437D5">
      <w:pPr>
        <w:pStyle w:val="1"/>
        <w:numPr>
          <w:ilvl w:val="2"/>
          <w:numId w:val="37"/>
        </w:numPr>
        <w:shd w:val="clear" w:color="auto" w:fill="auto"/>
        <w:tabs>
          <w:tab w:val="left" w:pos="1042"/>
        </w:tabs>
        <w:spacing w:before="0" w:line="379" w:lineRule="exact"/>
        <w:ind w:left="20" w:right="20" w:firstLine="72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15564" w:rsidRDefault="006437D5">
      <w:pPr>
        <w:pStyle w:val="1"/>
        <w:numPr>
          <w:ilvl w:val="2"/>
          <w:numId w:val="37"/>
        </w:numPr>
        <w:shd w:val="clear" w:color="auto" w:fill="auto"/>
        <w:tabs>
          <w:tab w:val="left" w:pos="1028"/>
        </w:tabs>
        <w:spacing w:before="0" w:line="379" w:lineRule="exact"/>
        <w:ind w:left="20" w:right="20" w:firstLine="720"/>
        <w:jc w:val="both"/>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w:t>
      </w:r>
      <w:r>
        <w:lastRenderedPageBreak/>
        <w:t>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15564" w:rsidRDefault="006437D5">
      <w:pPr>
        <w:pStyle w:val="1"/>
        <w:shd w:val="clear" w:color="auto" w:fill="auto"/>
        <w:spacing w:before="0" w:line="379" w:lineRule="exact"/>
        <w:ind w:left="20" w:firstLine="720"/>
        <w:jc w:val="both"/>
      </w:pPr>
      <w:r>
        <w:t>21.7.2.5. Театрализованная деятельность.</w:t>
      </w:r>
    </w:p>
    <w:p w:rsidR="00615564" w:rsidRDefault="006437D5">
      <w:pPr>
        <w:pStyle w:val="1"/>
        <w:shd w:val="clear" w:color="auto" w:fill="auto"/>
        <w:spacing w:before="0" w:line="379" w:lineRule="exact"/>
        <w:ind w:left="20" w:right="20" w:firstLine="72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15564" w:rsidRDefault="006437D5">
      <w:pPr>
        <w:pStyle w:val="1"/>
        <w:shd w:val="clear" w:color="auto" w:fill="auto"/>
        <w:spacing w:before="0" w:line="379" w:lineRule="exact"/>
        <w:ind w:left="20" w:firstLine="700"/>
        <w:jc w:val="both"/>
      </w:pPr>
      <w:r>
        <w:t>21.7.2.6.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w:t>
      </w:r>
      <w:r>
        <w:lastRenderedPageBreak/>
        <w:t>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15564" w:rsidRDefault="006437D5">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615564" w:rsidRDefault="006437D5">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shd w:val="clear" w:color="auto" w:fill="auto"/>
        <w:spacing w:before="0" w:line="379" w:lineRule="exact"/>
        <w:ind w:left="720"/>
      </w:pPr>
      <w:r>
        <w:t>22. Физическое развитие. 22.1. От 2 месяцев до 1 года.</w:t>
      </w:r>
    </w:p>
    <w:p w:rsidR="00615564" w:rsidRDefault="006437D5">
      <w:pPr>
        <w:pStyle w:val="1"/>
        <w:shd w:val="clear" w:color="auto" w:fill="auto"/>
        <w:spacing w:before="0" w:line="379" w:lineRule="exact"/>
        <w:ind w:left="20" w:right="20" w:firstLine="700"/>
        <w:jc w:val="both"/>
      </w:pPr>
      <w:r>
        <w:t>22.1.1. В области физического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обеспечивать охрану жизни и укрепление здоровья ребёнка, гигиенический уход, питание;</w:t>
      </w:r>
    </w:p>
    <w:p w:rsidR="00615564" w:rsidRDefault="006437D5">
      <w:pPr>
        <w:pStyle w:val="1"/>
        <w:shd w:val="clear" w:color="auto" w:fill="auto"/>
        <w:spacing w:before="0" w:line="379" w:lineRule="exact"/>
        <w:ind w:left="20" w:right="20" w:firstLine="70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15564" w:rsidRDefault="006437D5">
      <w:pPr>
        <w:pStyle w:val="1"/>
        <w:shd w:val="clear" w:color="auto" w:fill="auto"/>
        <w:spacing w:before="0" w:line="379" w:lineRule="exact"/>
        <w:ind w:left="20" w:right="20" w:firstLine="72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15564" w:rsidRDefault="006437D5">
      <w:pPr>
        <w:pStyle w:val="1"/>
        <w:shd w:val="clear" w:color="auto" w:fill="auto"/>
        <w:spacing w:before="0" w:line="379" w:lineRule="exact"/>
        <w:ind w:left="20" w:firstLine="720"/>
        <w:jc w:val="both"/>
      </w:pPr>
      <w:r>
        <w:t>22.1.2.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w:t>
      </w:r>
      <w:r>
        <w:lastRenderedPageBreak/>
        <w:t>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15564" w:rsidRDefault="006437D5">
      <w:pPr>
        <w:pStyle w:val="1"/>
        <w:numPr>
          <w:ilvl w:val="3"/>
          <w:numId w:val="37"/>
        </w:numPr>
        <w:shd w:val="clear" w:color="auto" w:fill="auto"/>
        <w:tabs>
          <w:tab w:val="left" w:pos="1052"/>
        </w:tabs>
        <w:spacing w:before="0" w:line="379" w:lineRule="exact"/>
        <w:ind w:left="20" w:right="20" w:firstLine="72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15564" w:rsidRDefault="006437D5">
      <w:pPr>
        <w:pStyle w:val="1"/>
        <w:shd w:val="clear" w:color="auto" w:fill="auto"/>
        <w:spacing w:before="0" w:line="379" w:lineRule="exact"/>
        <w:ind w:left="20" w:firstLine="700"/>
        <w:jc w:val="both"/>
      </w:pPr>
      <w:r>
        <w:t>22.2. От 1 года до 2 лет.</w:t>
      </w:r>
    </w:p>
    <w:p w:rsidR="00615564" w:rsidRDefault="006437D5">
      <w:pPr>
        <w:pStyle w:val="1"/>
        <w:numPr>
          <w:ilvl w:val="0"/>
          <w:numId w:val="38"/>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15564" w:rsidRDefault="006437D5">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15564" w:rsidRDefault="006437D5">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15564" w:rsidRDefault="006437D5">
      <w:pPr>
        <w:pStyle w:val="1"/>
        <w:numPr>
          <w:ilvl w:val="0"/>
          <w:numId w:val="38"/>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w:t>
      </w:r>
      <w:r>
        <w:lastRenderedPageBreak/>
        <w:t>эмоционально-положительный настрой, способствует формированию первых культурно-гигиенических навыков.</w:t>
      </w:r>
    </w:p>
    <w:p w:rsidR="00615564" w:rsidRDefault="006437D5">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и катание: бросание мяча (диаметр 6-8 см) вниз, вдаль; катание мяча (диаметр 20-25 см) вперед из исходного положения сидя и стоя;</w:t>
      </w:r>
    </w:p>
    <w:p w:rsidR="00615564" w:rsidRDefault="006437D5">
      <w:pPr>
        <w:pStyle w:val="1"/>
        <w:shd w:val="clear" w:color="auto" w:fill="auto"/>
        <w:spacing w:before="0" w:line="379" w:lineRule="exact"/>
        <w:ind w:left="20" w:right="20" w:firstLine="70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15564" w:rsidRDefault="006437D5">
      <w:pPr>
        <w:pStyle w:val="1"/>
        <w:shd w:val="clear" w:color="auto" w:fill="auto"/>
        <w:spacing w:before="0" w:line="379" w:lineRule="exact"/>
        <w:ind w:left="20" w:right="20" w:firstLine="700"/>
        <w:jc w:val="both"/>
        <w:sectPr w:rsidR="00615564">
          <w:headerReference w:type="even" r:id="rId27"/>
          <w:headerReference w:type="default" r:id="rId28"/>
          <w:footerReference w:type="even" r:id="rId29"/>
          <w:footerReference w:type="default" r:id="rId30"/>
          <w:pgSz w:w="11905" w:h="16837"/>
          <w:pgMar w:top="1250" w:right="460" w:bottom="772" w:left="967" w:header="0" w:footer="3" w:gutter="0"/>
          <w:cols w:space="720"/>
          <w:noEndnote/>
          <w:docGrid w:linePitch="360"/>
        </w:sectPr>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15564" w:rsidRDefault="006437D5">
      <w:pPr>
        <w:pStyle w:val="1"/>
        <w:shd w:val="clear" w:color="auto" w:fill="auto"/>
        <w:spacing w:before="0" w:line="379" w:lineRule="exact"/>
        <w:ind w:left="20" w:firstLine="700"/>
        <w:jc w:val="both"/>
      </w:pPr>
      <w:r>
        <w:lastRenderedPageBreak/>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из исходного положения стоя, сидя, лежа с использованием предметов (погремушки, кубики, платочки и другое) и без них;</w:t>
      </w:r>
    </w:p>
    <w:p w:rsidR="00615564" w:rsidRDefault="006437D5">
      <w:pPr>
        <w:pStyle w:val="1"/>
        <w:shd w:val="clear" w:color="auto" w:fill="auto"/>
        <w:spacing w:before="0" w:line="379" w:lineRule="exact"/>
        <w:ind w:left="20" w:right="20" w:firstLine="70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15564" w:rsidRDefault="006437D5">
      <w:pPr>
        <w:pStyle w:val="1"/>
        <w:numPr>
          <w:ilvl w:val="0"/>
          <w:numId w:val="39"/>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15564" w:rsidRDefault="006437D5">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rsidR="00615564" w:rsidRDefault="006437D5">
      <w:pPr>
        <w:pStyle w:val="1"/>
        <w:numPr>
          <w:ilvl w:val="0"/>
          <w:numId w:val="39"/>
        </w:numPr>
        <w:shd w:val="clear" w:color="auto" w:fill="auto"/>
        <w:tabs>
          <w:tab w:val="left" w:pos="1038"/>
        </w:tabs>
        <w:spacing w:before="0" w:line="379" w:lineRule="exact"/>
        <w:ind w:left="20" w:right="20" w:firstLine="7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15564" w:rsidRDefault="006437D5">
      <w:pPr>
        <w:pStyle w:val="1"/>
        <w:shd w:val="clear" w:color="auto" w:fill="auto"/>
        <w:spacing w:before="0" w:line="379" w:lineRule="exact"/>
        <w:ind w:left="20" w:firstLine="700"/>
        <w:jc w:val="both"/>
      </w:pPr>
      <w:r>
        <w:t>22.3. От 2 лет до 3 лет.</w:t>
      </w:r>
    </w:p>
    <w:p w:rsidR="00615564" w:rsidRDefault="006437D5">
      <w:pPr>
        <w:pStyle w:val="1"/>
        <w:numPr>
          <w:ilvl w:val="0"/>
          <w:numId w:val="40"/>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15564" w:rsidRDefault="006437D5">
      <w:pPr>
        <w:pStyle w:val="1"/>
        <w:shd w:val="clear" w:color="auto" w:fill="auto"/>
        <w:spacing w:before="0" w:line="379" w:lineRule="exact"/>
        <w:ind w:left="20" w:right="20" w:firstLine="700"/>
        <w:jc w:val="both"/>
      </w:pPr>
      <w:r>
        <w:t>развивать психофизические качества, равновесие и ориентировку в пространстве;</w:t>
      </w:r>
    </w:p>
    <w:p w:rsidR="00615564" w:rsidRDefault="006437D5">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rsidR="00615564" w:rsidRDefault="006437D5">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rsidR="00615564" w:rsidRDefault="006437D5">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15564" w:rsidRDefault="006437D5">
      <w:pPr>
        <w:pStyle w:val="1"/>
        <w:numPr>
          <w:ilvl w:val="0"/>
          <w:numId w:val="40"/>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lastRenderedPageBreak/>
        <w:t>поощряет стремление ребёнка соблюдать правила личной гигиены и проявлять культурно-гигиенические навыки.</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15564" w:rsidRDefault="006437D5">
      <w:pPr>
        <w:pStyle w:val="1"/>
        <w:shd w:val="clear" w:color="auto" w:fill="auto"/>
        <w:spacing w:before="0" w:line="379" w:lineRule="exact"/>
        <w:ind w:left="20" w:right="20" w:firstLine="70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15564" w:rsidRDefault="006437D5">
      <w:pPr>
        <w:pStyle w:val="1"/>
        <w:shd w:val="clear" w:color="auto" w:fill="auto"/>
        <w:spacing w:before="0" w:line="379" w:lineRule="exact"/>
        <w:ind w:left="20" w:right="20" w:firstLine="70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15564" w:rsidRDefault="006437D5">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15564" w:rsidRDefault="006437D5">
      <w:pPr>
        <w:pStyle w:val="1"/>
        <w:shd w:val="clear" w:color="auto" w:fill="auto"/>
        <w:spacing w:before="0" w:line="379" w:lineRule="exact"/>
        <w:ind w:left="20" w:right="20" w:firstLine="70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15564" w:rsidRDefault="006437D5">
      <w:pPr>
        <w:pStyle w:val="1"/>
        <w:shd w:val="clear" w:color="auto" w:fill="auto"/>
        <w:spacing w:before="0" w:line="379" w:lineRule="exact"/>
        <w:ind w:left="20" w:right="20" w:firstLine="70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15564" w:rsidRDefault="006437D5">
      <w:pPr>
        <w:pStyle w:val="1"/>
        <w:shd w:val="clear" w:color="auto" w:fill="auto"/>
        <w:spacing w:before="0" w:line="379" w:lineRule="exact"/>
        <w:ind w:left="20" w:right="20" w:firstLine="700"/>
        <w:jc w:val="both"/>
        <w:sectPr w:rsidR="00615564">
          <w:headerReference w:type="even" r:id="rId31"/>
          <w:headerReference w:type="default" r:id="rId32"/>
          <w:footerReference w:type="even" r:id="rId33"/>
          <w:footerReference w:type="default" r:id="rId34"/>
          <w:pgSz w:w="11905" w:h="16837"/>
          <w:pgMar w:top="1250" w:right="460" w:bottom="772" w:left="967" w:header="0" w:footer="3" w:gutter="0"/>
          <w:cols w:space="720"/>
          <w:noEndnote/>
          <w:docGrid w:linePitch="360"/>
        </w:sectPr>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15564" w:rsidRDefault="006437D5">
      <w:pPr>
        <w:pStyle w:val="1"/>
        <w:shd w:val="clear" w:color="auto" w:fill="auto"/>
        <w:spacing w:before="0" w:line="379" w:lineRule="exact"/>
        <w:ind w:left="20" w:firstLine="700"/>
        <w:jc w:val="both"/>
      </w:pPr>
      <w:r>
        <w:lastRenderedPageBreak/>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15564" w:rsidRDefault="006437D5">
      <w:pPr>
        <w:pStyle w:val="1"/>
        <w:shd w:val="clear" w:color="auto" w:fill="auto"/>
        <w:spacing w:before="0" w:line="379" w:lineRule="exact"/>
        <w:ind w:left="20" w:right="20" w:firstLine="70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15564" w:rsidRDefault="006437D5">
      <w:pPr>
        <w:pStyle w:val="1"/>
        <w:numPr>
          <w:ilvl w:val="1"/>
          <w:numId w:val="40"/>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15564" w:rsidRDefault="006437D5">
      <w:pPr>
        <w:pStyle w:val="1"/>
        <w:numPr>
          <w:ilvl w:val="1"/>
          <w:numId w:val="40"/>
        </w:numPr>
        <w:shd w:val="clear" w:color="auto" w:fill="auto"/>
        <w:tabs>
          <w:tab w:val="left" w:pos="1038"/>
        </w:tabs>
        <w:spacing w:before="0" w:line="379" w:lineRule="exact"/>
        <w:ind w:left="20" w:right="20" w:firstLine="700"/>
        <w:jc w:val="both"/>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15564" w:rsidRDefault="006437D5">
      <w:pPr>
        <w:pStyle w:val="1"/>
        <w:shd w:val="clear" w:color="auto" w:fill="auto"/>
        <w:spacing w:before="0" w:line="379" w:lineRule="exact"/>
        <w:ind w:left="20" w:firstLine="720"/>
        <w:jc w:val="both"/>
      </w:pPr>
      <w:r>
        <w:t>22.4. От 3 лет до 4 лет.</w:t>
      </w:r>
    </w:p>
    <w:p w:rsidR="00615564" w:rsidRDefault="006437D5">
      <w:pPr>
        <w:pStyle w:val="1"/>
        <w:numPr>
          <w:ilvl w:val="0"/>
          <w:numId w:val="41"/>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20"/>
        <w:jc w:val="both"/>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w:t>
      </w:r>
      <w:r>
        <w:lastRenderedPageBreak/>
        <w:t>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15564" w:rsidRDefault="006437D5">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615564" w:rsidRDefault="006437D5">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615564" w:rsidRDefault="006437D5">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615564" w:rsidRDefault="006437D5">
      <w:pPr>
        <w:pStyle w:val="1"/>
        <w:numPr>
          <w:ilvl w:val="0"/>
          <w:numId w:val="41"/>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15564" w:rsidRDefault="006437D5">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15564" w:rsidRDefault="006437D5">
      <w:pPr>
        <w:pStyle w:val="1"/>
        <w:shd w:val="clear" w:color="auto" w:fill="auto"/>
        <w:spacing w:before="0" w:line="379" w:lineRule="exact"/>
        <w:ind w:left="20" w:right="20" w:firstLine="700"/>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w:t>
      </w:r>
      <w:r>
        <w:lastRenderedPageBreak/>
        <w:t>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15564" w:rsidRDefault="006437D5">
      <w:pPr>
        <w:pStyle w:val="1"/>
        <w:shd w:val="clear" w:color="auto" w:fill="auto"/>
        <w:spacing w:before="0" w:line="379" w:lineRule="exact"/>
        <w:ind w:left="20" w:right="20" w:firstLine="70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15564" w:rsidRDefault="006437D5">
      <w:pPr>
        <w:pStyle w:val="1"/>
        <w:shd w:val="clear" w:color="auto" w:fill="auto"/>
        <w:spacing w:before="0" w:line="379" w:lineRule="exact"/>
        <w:ind w:left="20" w:right="20" w:firstLine="70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15564" w:rsidRDefault="006437D5">
      <w:pPr>
        <w:pStyle w:val="1"/>
        <w:shd w:val="clear" w:color="auto" w:fill="auto"/>
        <w:spacing w:before="0" w:line="379" w:lineRule="exact"/>
        <w:ind w:left="20" w:right="20" w:firstLine="70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15564" w:rsidRDefault="006437D5">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15564" w:rsidRDefault="006437D5">
      <w:pPr>
        <w:pStyle w:val="1"/>
        <w:shd w:val="clear" w:color="auto" w:fill="auto"/>
        <w:spacing w:before="0" w:line="379" w:lineRule="exact"/>
        <w:ind w:left="20" w:right="20" w:firstLine="700"/>
        <w:jc w:val="both"/>
      </w:pPr>
      <w: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w:t>
      </w:r>
      <w:r>
        <w:lastRenderedPageBreak/>
        <w:t>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15564" w:rsidRDefault="006437D5">
      <w:pPr>
        <w:pStyle w:val="1"/>
        <w:shd w:val="clear" w:color="auto" w:fill="auto"/>
        <w:spacing w:before="0" w:line="379" w:lineRule="exact"/>
        <w:ind w:left="20" w:right="20" w:firstLine="70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15564" w:rsidRDefault="006437D5">
      <w:pPr>
        <w:pStyle w:val="1"/>
        <w:numPr>
          <w:ilvl w:val="1"/>
          <w:numId w:val="41"/>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15564" w:rsidRDefault="006437D5">
      <w:pPr>
        <w:pStyle w:val="1"/>
        <w:numPr>
          <w:ilvl w:val="1"/>
          <w:numId w:val="41"/>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 прямой, перевозя игрушки или друг друга, и самостоятельно с невысокой горки.</w:t>
      </w:r>
    </w:p>
    <w:p w:rsidR="00615564" w:rsidRDefault="006437D5">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rsidR="00615564" w:rsidRDefault="006437D5">
      <w:pPr>
        <w:pStyle w:val="1"/>
        <w:shd w:val="clear" w:color="auto" w:fill="auto"/>
        <w:spacing w:before="0" w:line="379" w:lineRule="exact"/>
        <w:ind w:left="20" w:right="20" w:firstLine="700"/>
        <w:jc w:val="both"/>
      </w:pPr>
      <w:r>
        <w:t>Катание на трехколесном велосипеде: по прямой, по кругу, с поворотами направо, налево.</w:t>
      </w:r>
    </w:p>
    <w:p w:rsidR="00615564" w:rsidRDefault="006437D5">
      <w:pPr>
        <w:pStyle w:val="1"/>
        <w:shd w:val="clear" w:color="auto" w:fill="auto"/>
        <w:spacing w:before="0" w:line="379" w:lineRule="exact"/>
        <w:ind w:left="20" w:right="20" w:firstLine="700"/>
        <w:jc w:val="both"/>
      </w:pPr>
      <w:r>
        <w:t>Плавание: погружение в воду, ходьба и бег в воде прямо и по кругу, игры с плавающими игрушками в воде.</w:t>
      </w:r>
    </w:p>
    <w:p w:rsidR="00615564" w:rsidRDefault="006437D5">
      <w:pPr>
        <w:pStyle w:val="1"/>
        <w:numPr>
          <w:ilvl w:val="1"/>
          <w:numId w:val="41"/>
        </w:numPr>
        <w:shd w:val="clear" w:color="auto" w:fill="auto"/>
        <w:tabs>
          <w:tab w:val="left" w:pos="1038"/>
        </w:tabs>
        <w:spacing w:before="0" w:line="379" w:lineRule="exact"/>
        <w:ind w:left="20" w:right="20" w:firstLine="700"/>
        <w:jc w:val="both"/>
      </w:pPr>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15564" w:rsidRDefault="006437D5">
      <w:pPr>
        <w:pStyle w:val="1"/>
        <w:numPr>
          <w:ilvl w:val="1"/>
          <w:numId w:val="41"/>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15564" w:rsidRDefault="006437D5">
      <w:pPr>
        <w:pStyle w:val="1"/>
        <w:shd w:val="clear" w:color="auto" w:fill="auto"/>
        <w:spacing w:before="0" w:line="379" w:lineRule="exact"/>
        <w:ind w:left="20" w:right="20" w:firstLine="700"/>
        <w:jc w:val="both"/>
      </w:pPr>
      <w: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15564" w:rsidRDefault="006437D5">
      <w:pPr>
        <w:pStyle w:val="1"/>
        <w:shd w:val="clear" w:color="auto" w:fill="auto"/>
        <w:spacing w:before="0" w:line="379" w:lineRule="exact"/>
        <w:ind w:left="20" w:firstLine="700"/>
        <w:jc w:val="both"/>
      </w:pPr>
      <w:r>
        <w:t>22.5. От 4 лет до 5 лет.</w:t>
      </w:r>
    </w:p>
    <w:p w:rsidR="00615564" w:rsidRDefault="006437D5">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15564" w:rsidRDefault="006437D5">
      <w:pPr>
        <w:pStyle w:val="1"/>
        <w:shd w:val="clear" w:color="auto" w:fill="auto"/>
        <w:spacing w:before="0" w:line="379" w:lineRule="exact"/>
        <w:ind w:left="20" w:right="20" w:firstLine="70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15564" w:rsidRDefault="006437D5">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15564" w:rsidRDefault="006437D5">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15564" w:rsidRDefault="006437D5">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260" w:lineRule="exact"/>
        <w:ind w:left="20" w:firstLine="720"/>
        <w:jc w:val="both"/>
      </w:pPr>
      <w:r>
        <w:t>22.5.2. Содержание образовательной деятельности.</w:t>
      </w:r>
    </w:p>
    <w:p w:rsidR="00615564" w:rsidRDefault="006437D5">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15564" w:rsidRDefault="006437D5">
      <w:pPr>
        <w:pStyle w:val="1"/>
        <w:shd w:val="clear" w:color="auto" w:fill="auto"/>
        <w:spacing w:before="0" w:line="379" w:lineRule="exact"/>
        <w:ind w:left="20" w:right="40" w:firstLine="72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15564" w:rsidRDefault="006437D5">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40" w:firstLine="720"/>
        <w:jc w:val="both"/>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w:t>
      </w:r>
      <w:r>
        <w:lastRenderedPageBreak/>
        <w:t>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15564" w:rsidRDefault="006437D5">
      <w:pPr>
        <w:pStyle w:val="1"/>
        <w:shd w:val="clear" w:color="auto" w:fill="auto"/>
        <w:spacing w:before="0" w:line="379" w:lineRule="exact"/>
        <w:ind w:left="20" w:right="40" w:firstLine="72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15564" w:rsidRDefault="006437D5">
      <w:pPr>
        <w:pStyle w:val="1"/>
        <w:shd w:val="clear" w:color="auto" w:fill="auto"/>
        <w:spacing w:before="0" w:line="379" w:lineRule="exact"/>
        <w:ind w:left="20" w:right="40" w:firstLine="72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15564" w:rsidRDefault="006437D5">
      <w:pPr>
        <w:pStyle w:val="1"/>
        <w:shd w:val="clear" w:color="auto" w:fill="auto"/>
        <w:spacing w:before="0" w:line="379" w:lineRule="exact"/>
        <w:ind w:left="20" w:right="20" w:firstLine="70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15564" w:rsidRDefault="006437D5">
      <w:pPr>
        <w:pStyle w:val="1"/>
        <w:shd w:val="clear" w:color="auto" w:fill="auto"/>
        <w:spacing w:before="0" w:line="379" w:lineRule="exact"/>
        <w:ind w:left="20" w:right="20" w:firstLine="70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15564" w:rsidRDefault="006437D5">
      <w:pPr>
        <w:pStyle w:val="1"/>
        <w:shd w:val="clear" w:color="auto" w:fill="auto"/>
        <w:spacing w:before="0" w:line="379" w:lineRule="exact"/>
        <w:ind w:left="20" w:right="20" w:firstLine="70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15564" w:rsidRDefault="006437D5">
      <w:pPr>
        <w:pStyle w:val="1"/>
        <w:shd w:val="clear" w:color="auto" w:fill="auto"/>
        <w:spacing w:before="0" w:line="379" w:lineRule="exact"/>
        <w:ind w:left="20" w:right="20" w:firstLine="700"/>
        <w:jc w:val="left"/>
      </w:pPr>
      <w:r>
        <w:lastRenderedPageBreak/>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15564" w:rsidRDefault="006437D5">
      <w:pPr>
        <w:pStyle w:val="1"/>
        <w:shd w:val="clear" w:color="auto" w:fill="auto"/>
        <w:spacing w:before="0" w:line="379" w:lineRule="exact"/>
        <w:ind w:left="20" w:right="20" w:firstLine="70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15564" w:rsidRDefault="006437D5">
      <w:pPr>
        <w:pStyle w:val="1"/>
        <w:numPr>
          <w:ilvl w:val="0"/>
          <w:numId w:val="42"/>
        </w:numPr>
        <w:shd w:val="clear" w:color="auto" w:fill="auto"/>
        <w:tabs>
          <w:tab w:val="left" w:pos="1033"/>
        </w:tabs>
        <w:spacing w:before="0" w:line="379" w:lineRule="exact"/>
        <w:ind w:left="20" w:right="20" w:firstLine="700"/>
        <w:jc w:val="both"/>
      </w:pPr>
      <w:r>
        <w:lastRenderedPageBreak/>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rsidR="00615564" w:rsidRDefault="006437D5">
      <w:pPr>
        <w:pStyle w:val="1"/>
        <w:shd w:val="clear" w:color="auto" w:fill="auto"/>
        <w:spacing w:before="0" w:line="379" w:lineRule="exact"/>
        <w:ind w:left="20" w:right="20" w:firstLine="700"/>
        <w:jc w:val="both"/>
      </w:pPr>
      <w:r>
        <w:t>Катание на трехколесном и двухколесном велосипеде, самокате: по прямой, по кругу с поворотами, с разной скоростью.</w:t>
      </w:r>
    </w:p>
    <w:p w:rsidR="00615564" w:rsidRDefault="006437D5">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«полуёлочкой».</w:t>
      </w:r>
    </w:p>
    <w:p w:rsidR="00615564" w:rsidRDefault="006437D5">
      <w:pPr>
        <w:pStyle w:val="1"/>
        <w:shd w:val="clear" w:color="auto" w:fill="auto"/>
        <w:spacing w:before="0" w:line="379" w:lineRule="exact"/>
        <w:ind w:left="20" w:right="20" w:firstLine="7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15564" w:rsidRDefault="006437D5">
      <w:pPr>
        <w:pStyle w:val="1"/>
        <w:numPr>
          <w:ilvl w:val="0"/>
          <w:numId w:val="42"/>
        </w:numPr>
        <w:shd w:val="clear" w:color="auto" w:fill="auto"/>
        <w:tabs>
          <w:tab w:val="left" w:pos="1038"/>
        </w:tabs>
        <w:spacing w:before="0" w:line="379" w:lineRule="exact"/>
        <w:ind w:left="20" w:right="20" w:firstLine="70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15564" w:rsidRDefault="006437D5">
      <w:pPr>
        <w:pStyle w:val="1"/>
        <w:numPr>
          <w:ilvl w:val="0"/>
          <w:numId w:val="42"/>
        </w:numPr>
        <w:shd w:val="clear" w:color="auto" w:fill="auto"/>
        <w:tabs>
          <w:tab w:val="left" w:pos="1008"/>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15564" w:rsidRDefault="006437D5">
      <w:pPr>
        <w:pStyle w:val="1"/>
        <w:shd w:val="clear" w:color="auto" w:fill="auto"/>
        <w:spacing w:before="0" w:line="260" w:lineRule="exact"/>
        <w:ind w:left="20" w:firstLine="700"/>
        <w:jc w:val="both"/>
      </w:pPr>
      <w:r>
        <w:lastRenderedPageBreak/>
        <w:t>22.6. От 5 лет до 6 лет.</w:t>
      </w:r>
    </w:p>
    <w:p w:rsidR="00615564" w:rsidRDefault="006437D5">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rsidR="00615564" w:rsidRDefault="006437D5">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15564" w:rsidRDefault="006437D5">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rsidR="00615564" w:rsidRDefault="006437D5">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15564" w:rsidRDefault="006437D5">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15564" w:rsidRDefault="006437D5">
      <w:pPr>
        <w:pStyle w:val="1"/>
        <w:shd w:val="clear" w:color="auto" w:fill="auto"/>
        <w:spacing w:before="0" w:line="379" w:lineRule="exact"/>
        <w:ind w:left="20" w:right="20" w:firstLine="720"/>
        <w:jc w:val="left"/>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22.6.2.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15564" w:rsidRDefault="006437D5">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00"/>
        <w:jc w:val="both"/>
      </w:pPr>
      <w:r>
        <w:lastRenderedPageBreak/>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15564" w:rsidRDefault="006437D5">
      <w:pPr>
        <w:pStyle w:val="1"/>
        <w:shd w:val="clear" w:color="auto" w:fill="auto"/>
        <w:spacing w:before="0" w:line="379" w:lineRule="exact"/>
        <w:ind w:left="20" w:right="20" w:firstLine="70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15564" w:rsidRDefault="006437D5">
      <w:pPr>
        <w:pStyle w:val="1"/>
        <w:shd w:val="clear" w:color="auto" w:fill="auto"/>
        <w:spacing w:before="0" w:line="379" w:lineRule="exact"/>
        <w:ind w:left="20" w:right="20" w:firstLine="70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15564" w:rsidRDefault="006437D5">
      <w:pPr>
        <w:pStyle w:val="1"/>
        <w:shd w:val="clear" w:color="auto" w:fill="auto"/>
        <w:spacing w:before="0" w:line="379" w:lineRule="exact"/>
        <w:ind w:left="20" w:right="20" w:firstLine="70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15564" w:rsidRDefault="006437D5">
      <w:pPr>
        <w:pStyle w:val="1"/>
        <w:shd w:val="clear" w:color="auto" w:fill="auto"/>
        <w:spacing w:before="0" w:line="379" w:lineRule="exact"/>
        <w:ind w:left="20" w:right="20" w:firstLine="70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15564" w:rsidRDefault="006437D5">
      <w:pPr>
        <w:pStyle w:val="1"/>
        <w:shd w:val="clear" w:color="auto" w:fill="auto"/>
        <w:spacing w:before="0" w:line="379" w:lineRule="exact"/>
        <w:ind w:left="20" w:right="20" w:firstLine="700"/>
        <w:jc w:val="both"/>
      </w:pPr>
      <w:r>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15564" w:rsidRDefault="006437D5">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15564" w:rsidRDefault="006437D5">
      <w:pPr>
        <w:pStyle w:val="1"/>
        <w:shd w:val="clear" w:color="auto" w:fill="auto"/>
        <w:spacing w:before="0" w:line="379" w:lineRule="exact"/>
        <w:ind w:left="20" w:right="20"/>
        <w:jc w:val="both"/>
      </w:pPr>
      <w:r>
        <w:t>Разученные упражнения включаются в комплексы утренней гимнастики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w:t>
      </w:r>
      <w:r>
        <w:lastRenderedPageBreak/>
        <w:t>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15564" w:rsidRDefault="006437D5">
      <w:pPr>
        <w:pStyle w:val="1"/>
        <w:numPr>
          <w:ilvl w:val="0"/>
          <w:numId w:val="43"/>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15564" w:rsidRDefault="006437D5">
      <w:pPr>
        <w:pStyle w:val="1"/>
        <w:shd w:val="clear" w:color="auto" w:fill="auto"/>
        <w:spacing w:before="0" w:line="379" w:lineRule="exact"/>
        <w:ind w:left="20" w:right="20" w:firstLine="70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выбивание городка с кона (5-6 м) и полукона (2-3 м); знание 3-4 фигур.</w:t>
      </w:r>
    </w:p>
    <w:p w:rsidR="00615564" w:rsidRDefault="006437D5">
      <w:pPr>
        <w:pStyle w:val="1"/>
        <w:shd w:val="clear" w:color="auto" w:fill="auto"/>
        <w:spacing w:before="0" w:line="379" w:lineRule="exact"/>
        <w:ind w:left="20" w:right="20" w:firstLine="70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15564" w:rsidRDefault="006437D5">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rsidR="00615564" w:rsidRDefault="006437D5">
      <w:pPr>
        <w:pStyle w:val="1"/>
        <w:shd w:val="clear" w:color="auto" w:fill="auto"/>
        <w:spacing w:before="0" w:line="379" w:lineRule="exact"/>
        <w:ind w:left="20" w:right="20" w:firstLine="70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15564" w:rsidRDefault="006437D5">
      <w:pPr>
        <w:pStyle w:val="1"/>
        <w:shd w:val="clear" w:color="auto" w:fill="auto"/>
        <w:spacing w:before="0" w:line="379" w:lineRule="exact"/>
        <w:ind w:left="20" w:right="20" w:firstLine="700"/>
        <w:jc w:val="both"/>
      </w:pPr>
      <w:r>
        <w:lastRenderedPageBreak/>
        <w:t>Катание на санках: по прямой, со скоростью, с горки, подъем с санками в гору, с торможением при спуске с горки.</w:t>
      </w:r>
    </w:p>
    <w:p w:rsidR="00615564" w:rsidRDefault="006437D5">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15564" w:rsidRDefault="006437D5">
      <w:pPr>
        <w:pStyle w:val="1"/>
        <w:numPr>
          <w:ilvl w:val="0"/>
          <w:numId w:val="43"/>
        </w:numPr>
        <w:shd w:val="clear" w:color="auto" w:fill="auto"/>
        <w:tabs>
          <w:tab w:val="left" w:pos="1038"/>
        </w:tabs>
        <w:spacing w:before="0" w:line="379" w:lineRule="exact"/>
        <w:ind w:left="20" w:right="20" w:firstLine="70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15564" w:rsidRDefault="006437D5">
      <w:pPr>
        <w:pStyle w:val="1"/>
        <w:shd w:val="clear" w:color="auto" w:fill="auto"/>
        <w:spacing w:before="0" w:line="379" w:lineRule="exact"/>
        <w:ind w:left="20" w:firstLine="700"/>
        <w:jc w:val="both"/>
      </w:pPr>
      <w:r>
        <w:t>6) 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15564" w:rsidRDefault="006437D5">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15564" w:rsidRDefault="006437D5">
      <w:pPr>
        <w:pStyle w:val="1"/>
        <w:shd w:val="clear" w:color="auto" w:fill="auto"/>
        <w:spacing w:before="0" w:line="379" w:lineRule="exact"/>
        <w:ind w:left="20" w:right="20" w:firstLine="700"/>
        <w:jc w:val="both"/>
      </w:pPr>
      <w:r>
        <w:lastRenderedPageBreak/>
        <w:t>Дни здоровья: педагог проводит 1 раз в квартал. В этот день проводятся оздоровительные мероприятия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15564" w:rsidRDefault="006437D5">
      <w:pPr>
        <w:pStyle w:val="1"/>
        <w:shd w:val="clear" w:color="auto" w:fill="auto"/>
        <w:spacing w:before="0" w:line="379" w:lineRule="exact"/>
        <w:ind w:left="20" w:firstLine="700"/>
        <w:jc w:val="both"/>
      </w:pPr>
      <w:r>
        <w:t>22.7. От 6 лет до 7 лет.</w:t>
      </w:r>
    </w:p>
    <w:p w:rsidR="00615564" w:rsidRDefault="006437D5">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15564" w:rsidRDefault="006437D5">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15564" w:rsidRDefault="006437D5">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15564" w:rsidRDefault="006437D5">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15564" w:rsidRDefault="006437D5">
      <w:pPr>
        <w:pStyle w:val="1"/>
        <w:shd w:val="clear" w:color="auto" w:fill="auto"/>
        <w:spacing w:before="0" w:line="379" w:lineRule="exact"/>
        <w:ind w:left="20" w:right="20" w:firstLine="72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15564" w:rsidRDefault="006437D5">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15564" w:rsidRDefault="006437D5">
      <w:pPr>
        <w:pStyle w:val="1"/>
        <w:shd w:val="clear" w:color="auto" w:fill="auto"/>
        <w:spacing w:before="0" w:line="379" w:lineRule="exact"/>
        <w:ind w:left="20" w:firstLine="720"/>
        <w:jc w:val="both"/>
      </w:pPr>
      <w:r>
        <w:t>22.7.2.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w:t>
      </w:r>
      <w:r>
        <w:lastRenderedPageBreak/>
        <w:t>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15564" w:rsidRDefault="006437D5">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15564" w:rsidRDefault="006437D5">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15564" w:rsidRDefault="006437D5">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15564" w:rsidRDefault="006437D5">
      <w:pPr>
        <w:pStyle w:val="1"/>
        <w:shd w:val="clear" w:color="auto" w:fill="auto"/>
        <w:spacing w:before="0" w:line="379" w:lineRule="exact"/>
        <w:ind w:left="20" w:right="20" w:firstLine="72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15564" w:rsidRDefault="006437D5">
      <w:pPr>
        <w:pStyle w:val="1"/>
        <w:shd w:val="clear" w:color="auto" w:fill="auto"/>
        <w:spacing w:before="0" w:line="379" w:lineRule="exact"/>
        <w:ind w:left="20" w:right="20" w:firstLine="72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15564" w:rsidRDefault="006437D5">
      <w:pPr>
        <w:pStyle w:val="1"/>
        <w:shd w:val="clear" w:color="auto" w:fill="auto"/>
        <w:spacing w:before="0" w:line="379" w:lineRule="exact"/>
        <w:ind w:left="20" w:right="20" w:firstLine="720"/>
        <w:jc w:val="both"/>
      </w:pPr>
      <w: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15564" w:rsidRDefault="006437D5">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15564" w:rsidRDefault="006437D5">
      <w:pPr>
        <w:pStyle w:val="1"/>
        <w:shd w:val="clear" w:color="auto" w:fill="auto"/>
        <w:spacing w:before="0" w:line="379" w:lineRule="exact"/>
        <w:ind w:left="20" w:right="20" w:firstLine="70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15564" w:rsidRDefault="006437D5">
      <w:pPr>
        <w:pStyle w:val="1"/>
        <w:shd w:val="clear" w:color="auto" w:fill="auto"/>
        <w:spacing w:before="0" w:line="379" w:lineRule="exact"/>
        <w:ind w:left="20" w:right="20" w:firstLine="70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15564" w:rsidRDefault="006437D5">
      <w:pPr>
        <w:pStyle w:val="1"/>
        <w:shd w:val="clear" w:color="auto" w:fill="auto"/>
        <w:spacing w:before="0" w:line="379" w:lineRule="exact"/>
        <w:ind w:left="20" w:right="20" w:firstLine="700"/>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15564" w:rsidRDefault="006437D5">
      <w:pPr>
        <w:pStyle w:val="1"/>
        <w:shd w:val="clear" w:color="auto" w:fill="auto"/>
        <w:spacing w:before="0" w:line="379" w:lineRule="exact"/>
        <w:ind w:left="20" w:right="20" w:firstLine="700"/>
        <w:jc w:val="both"/>
      </w:pPr>
      <w: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15564" w:rsidRDefault="006437D5">
      <w:pPr>
        <w:pStyle w:val="1"/>
        <w:shd w:val="clear" w:color="auto" w:fill="auto"/>
        <w:spacing w:before="0" w:line="379" w:lineRule="exact"/>
        <w:ind w:left="20" w:right="20" w:firstLine="70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15564" w:rsidRDefault="006437D5">
      <w:pPr>
        <w:pStyle w:val="1"/>
        <w:shd w:val="clear" w:color="auto" w:fill="auto"/>
        <w:spacing w:before="0" w:line="379" w:lineRule="exact"/>
        <w:ind w:left="20" w:right="20" w:firstLine="70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w:t>
      </w:r>
      <w:r>
        <w:lastRenderedPageBreak/>
        <w:t>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615564" w:rsidRDefault="006437D5">
      <w:pPr>
        <w:pStyle w:val="1"/>
        <w:numPr>
          <w:ilvl w:val="0"/>
          <w:numId w:val="44"/>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15564" w:rsidRDefault="006437D5">
      <w:pPr>
        <w:pStyle w:val="1"/>
        <w:shd w:val="clear" w:color="auto" w:fill="auto"/>
        <w:spacing w:before="0" w:line="379" w:lineRule="exact"/>
        <w:ind w:left="20" w:right="20" w:firstLine="70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15564" w:rsidRDefault="006437D5">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15564" w:rsidRDefault="006437D5">
      <w:pPr>
        <w:pStyle w:val="1"/>
        <w:shd w:val="clear" w:color="auto" w:fill="auto"/>
        <w:spacing w:before="0" w:line="379" w:lineRule="exact"/>
        <w:ind w:left="20" w:right="20" w:firstLine="70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15564" w:rsidRDefault="006437D5">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rsidR="00615564" w:rsidRDefault="006437D5">
      <w:pPr>
        <w:pStyle w:val="1"/>
        <w:shd w:val="clear" w:color="auto" w:fill="auto"/>
        <w:spacing w:before="0" w:line="379" w:lineRule="exact"/>
        <w:ind w:left="20" w:right="20" w:firstLine="70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15564" w:rsidRDefault="006437D5">
      <w:pPr>
        <w:pStyle w:val="1"/>
        <w:numPr>
          <w:ilvl w:val="0"/>
          <w:numId w:val="44"/>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rsidR="00615564" w:rsidRDefault="006437D5">
      <w:pPr>
        <w:pStyle w:val="1"/>
        <w:shd w:val="clear" w:color="auto" w:fill="auto"/>
        <w:spacing w:before="0" w:line="379" w:lineRule="exact"/>
        <w:ind w:left="20" w:right="20" w:firstLine="70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15564" w:rsidRDefault="006437D5">
      <w:pPr>
        <w:pStyle w:val="1"/>
        <w:shd w:val="clear" w:color="auto" w:fill="auto"/>
        <w:spacing w:before="0" w:line="379" w:lineRule="exact"/>
        <w:ind w:left="20" w:right="20" w:firstLine="700"/>
        <w:jc w:val="both"/>
      </w:pPr>
      <w: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змейкой, объезжая препятствие, на скорость.</w:t>
      </w:r>
    </w:p>
    <w:p w:rsidR="00615564" w:rsidRDefault="006437D5">
      <w:pPr>
        <w:pStyle w:val="1"/>
        <w:shd w:val="clear" w:color="auto" w:fill="auto"/>
        <w:spacing w:before="0" w:line="379" w:lineRule="exact"/>
        <w:ind w:left="20" w:right="20" w:firstLine="70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15564" w:rsidRDefault="006437D5">
      <w:pPr>
        <w:pStyle w:val="1"/>
        <w:numPr>
          <w:ilvl w:val="0"/>
          <w:numId w:val="44"/>
        </w:numPr>
        <w:shd w:val="clear" w:color="auto" w:fill="auto"/>
        <w:tabs>
          <w:tab w:val="left" w:pos="1047"/>
        </w:tabs>
        <w:spacing w:before="0" w:line="379" w:lineRule="exact"/>
        <w:ind w:left="20" w:right="20" w:firstLine="70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15564" w:rsidRDefault="006437D5">
      <w:pPr>
        <w:pStyle w:val="1"/>
        <w:numPr>
          <w:ilvl w:val="0"/>
          <w:numId w:val="44"/>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15564" w:rsidRDefault="006437D5">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15564" w:rsidRDefault="006437D5">
      <w:pPr>
        <w:pStyle w:val="1"/>
        <w:shd w:val="clear" w:color="auto" w:fill="auto"/>
        <w:spacing w:before="0" w:line="379" w:lineRule="exact"/>
        <w:ind w:left="20" w:right="20" w:firstLine="700"/>
        <w:jc w:val="both"/>
      </w:pPr>
      <w: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615564" w:rsidRDefault="006437D5">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15564" w:rsidRDefault="006437D5">
      <w:pPr>
        <w:pStyle w:val="1"/>
        <w:shd w:val="clear" w:color="auto" w:fill="auto"/>
        <w:spacing w:before="0" w:line="379" w:lineRule="exact"/>
        <w:ind w:left="20" w:right="20" w:firstLine="70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15564" w:rsidRDefault="006437D5">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615564" w:rsidRDefault="006437D5">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5564" w:rsidRDefault="006437D5">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rsidR="00615564" w:rsidRDefault="006437D5">
      <w:pPr>
        <w:pStyle w:val="1"/>
        <w:shd w:val="clear" w:color="auto" w:fill="auto"/>
        <w:spacing w:before="0" w:line="379" w:lineRule="exact"/>
        <w:ind w:left="40"/>
        <w:jc w:val="both"/>
      </w:pPr>
      <w:r>
        <w:t>коммуникабельности, уверенности и других личностных качеств;</w:t>
      </w:r>
    </w:p>
    <w:p w:rsidR="00615564" w:rsidRDefault="006437D5">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rsidR="00615564" w:rsidRDefault="006437D5">
      <w:pPr>
        <w:pStyle w:val="1"/>
        <w:shd w:val="clear" w:color="auto" w:fill="auto"/>
        <w:spacing w:before="0" w:line="379" w:lineRule="exact"/>
        <w:ind w:left="40" w:right="40" w:firstLine="720"/>
        <w:jc w:val="both"/>
      </w:pPr>
      <w:r>
        <w:t>формирование у ребёнка основных гигиенических навыков, представлений о здоровом образе жизни.</w:t>
      </w:r>
    </w:p>
    <w:p w:rsidR="00615564" w:rsidRDefault="006437D5">
      <w:pPr>
        <w:pStyle w:val="1"/>
        <w:shd w:val="clear" w:color="auto" w:fill="auto"/>
        <w:spacing w:before="0" w:line="379" w:lineRule="exact"/>
        <w:ind w:left="40" w:right="40" w:firstLine="720"/>
        <w:jc w:val="both"/>
      </w:pPr>
      <w:r>
        <w:t>23. Вариативные формы, способы, методы и средства реализации Федеральной программы.</w:t>
      </w:r>
    </w:p>
    <w:p w:rsidR="00615564" w:rsidRDefault="006437D5">
      <w:pPr>
        <w:pStyle w:val="1"/>
        <w:numPr>
          <w:ilvl w:val="0"/>
          <w:numId w:val="45"/>
        </w:numPr>
        <w:shd w:val="clear" w:color="auto" w:fill="auto"/>
        <w:tabs>
          <w:tab w:val="left" w:pos="1379"/>
        </w:tabs>
        <w:spacing w:before="0" w:line="379" w:lineRule="exact"/>
        <w:ind w:left="40" w:right="40" w:firstLine="720"/>
        <w:jc w:val="both"/>
      </w:pPr>
      <w:r>
        <w:t xml:space="preserve">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w:t>
      </w:r>
      <w:r>
        <w:lastRenderedPageBreak/>
        <w:t>несовершеннолетнего обучающегося формы получения дошкольного образования учитывается мнение ребёнка .</w:t>
      </w:r>
    </w:p>
    <w:p w:rsidR="00615564" w:rsidRDefault="006437D5">
      <w:pPr>
        <w:pStyle w:val="1"/>
        <w:numPr>
          <w:ilvl w:val="0"/>
          <w:numId w:val="45"/>
        </w:numPr>
        <w:shd w:val="clear" w:color="auto" w:fill="auto"/>
        <w:tabs>
          <w:tab w:val="left" w:pos="1398"/>
        </w:tabs>
        <w:spacing w:before="0" w:line="379" w:lineRule="exact"/>
        <w:ind w:left="40" w:right="40" w:firstLine="72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15564" w:rsidRDefault="006437D5">
      <w:pPr>
        <w:pStyle w:val="1"/>
        <w:numPr>
          <w:ilvl w:val="0"/>
          <w:numId w:val="45"/>
        </w:numPr>
        <w:shd w:val="clear" w:color="auto" w:fill="auto"/>
        <w:tabs>
          <w:tab w:val="left" w:pos="1374"/>
        </w:tabs>
        <w:spacing w:before="0" w:line="379" w:lineRule="exact"/>
        <w:ind w:left="40" w:right="40" w:firstLine="72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rsidR="00615564" w:rsidRDefault="006437D5">
      <w:pPr>
        <w:pStyle w:val="50"/>
        <w:shd w:val="clear" w:color="auto" w:fill="auto"/>
        <w:spacing w:line="150" w:lineRule="exact"/>
        <w:ind w:left="8660"/>
      </w:pPr>
      <w:r>
        <w:rPr>
          <w:rStyle w:val="51"/>
        </w:rPr>
        <w:t>о</w:t>
      </w:r>
    </w:p>
    <w:p w:rsidR="00615564" w:rsidRDefault="006437D5">
      <w:pPr>
        <w:pStyle w:val="1"/>
        <w:shd w:val="clear" w:color="auto" w:fill="auto"/>
        <w:spacing w:before="0" w:after="959" w:line="379" w:lineRule="exact"/>
        <w:ind w:left="40" w:right="40"/>
        <w:jc w:val="both"/>
      </w:pPr>
      <w:r>
        <w:t>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615564" w:rsidRDefault="006437D5">
      <w:pPr>
        <w:pStyle w:val="60"/>
        <w:numPr>
          <w:ilvl w:val="1"/>
          <w:numId w:val="45"/>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60"/>
        <w:numPr>
          <w:ilvl w:val="1"/>
          <w:numId w:val="45"/>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15564" w:rsidRDefault="006437D5">
      <w:pPr>
        <w:pStyle w:val="1"/>
        <w:numPr>
          <w:ilvl w:val="0"/>
          <w:numId w:val="46"/>
        </w:numPr>
        <w:shd w:val="clear" w:color="auto" w:fill="auto"/>
        <w:tabs>
          <w:tab w:val="left" w:pos="1042"/>
        </w:tabs>
        <w:spacing w:before="0" w:line="379" w:lineRule="exact"/>
        <w:ind w:left="740" w:right="2700"/>
        <w:jc w:val="left"/>
      </w:pPr>
      <w:r>
        <w:t>в младенческом возрасте (2 месяца - 1 год): непосредственное эмоциональное общение со взрослым;</w:t>
      </w:r>
    </w:p>
    <w:p w:rsidR="00615564" w:rsidRDefault="006437D5">
      <w:pPr>
        <w:pStyle w:val="1"/>
        <w:shd w:val="clear" w:color="auto" w:fill="auto"/>
        <w:spacing w:before="0" w:line="379" w:lineRule="exact"/>
        <w:ind w:left="40" w:right="20" w:firstLine="700"/>
        <w:jc w:val="both"/>
      </w:pPr>
      <w:r>
        <w:t>двигательная деятельность (пространственно-предметные перемещения, хватание, ползание, ходьба, тактильно-двигательные игры);</w:t>
      </w:r>
    </w:p>
    <w:p w:rsidR="00615564" w:rsidRDefault="006437D5">
      <w:pPr>
        <w:pStyle w:val="1"/>
        <w:shd w:val="clear" w:color="auto" w:fill="auto"/>
        <w:spacing w:before="0" w:line="379" w:lineRule="exact"/>
        <w:ind w:left="40" w:right="20" w:firstLine="700"/>
        <w:jc w:val="both"/>
      </w:pPr>
      <w:r>
        <w:t>предметно-манипулятивная деятельность (орудийные и соотносящие действия с предметами);</w:t>
      </w:r>
    </w:p>
    <w:p w:rsidR="00615564" w:rsidRDefault="006437D5">
      <w:pPr>
        <w:pStyle w:val="1"/>
        <w:shd w:val="clear" w:color="auto" w:fill="auto"/>
        <w:spacing w:before="0" w:line="379" w:lineRule="exact"/>
        <w:ind w:left="40" w:right="20" w:firstLine="700"/>
        <w:jc w:val="both"/>
      </w:pPr>
      <w:r>
        <w:lastRenderedPageBreak/>
        <w:t>речевая (слушание и понимание речи взрослого, гуление, лепет и первые слова);</w:t>
      </w:r>
    </w:p>
    <w:p w:rsidR="00615564" w:rsidRDefault="006437D5">
      <w:pPr>
        <w:pStyle w:val="1"/>
        <w:shd w:val="clear" w:color="auto" w:fill="auto"/>
        <w:spacing w:before="0" w:line="379" w:lineRule="exact"/>
        <w:ind w:left="40" w:right="20" w:firstLine="700"/>
        <w:jc w:val="both"/>
      </w:pPr>
      <w:r>
        <w:t>элементарная музыкальная деятельность (слушание музыки, танцевальные движения на основе подражания, музыкальные игры);</w:t>
      </w:r>
    </w:p>
    <w:p w:rsidR="00615564" w:rsidRDefault="006437D5">
      <w:pPr>
        <w:pStyle w:val="1"/>
        <w:numPr>
          <w:ilvl w:val="0"/>
          <w:numId w:val="46"/>
        </w:numPr>
        <w:shd w:val="clear" w:color="auto" w:fill="auto"/>
        <w:tabs>
          <w:tab w:val="left" w:pos="1042"/>
        </w:tabs>
        <w:spacing w:before="0" w:line="379" w:lineRule="exact"/>
        <w:ind w:left="40" w:firstLine="700"/>
        <w:jc w:val="both"/>
      </w:pPr>
      <w:r>
        <w:t>в раннем возрасте (1 год - 3 года):</w:t>
      </w:r>
    </w:p>
    <w:p w:rsidR="00615564" w:rsidRDefault="006437D5">
      <w:pPr>
        <w:pStyle w:val="1"/>
        <w:shd w:val="clear" w:color="auto" w:fill="auto"/>
        <w:spacing w:before="0" w:line="379" w:lineRule="exact"/>
        <w:ind w:left="40" w:right="20" w:firstLine="700"/>
        <w:jc w:val="both"/>
      </w:pPr>
      <w:r>
        <w:t>предметная деятельность (орудийно-предметные действия - ест ложкой, пьет из кружки и другое);</w:t>
      </w:r>
    </w:p>
    <w:p w:rsidR="00615564" w:rsidRDefault="006437D5">
      <w:pPr>
        <w:pStyle w:val="1"/>
        <w:shd w:val="clear" w:color="auto" w:fill="auto"/>
        <w:spacing w:before="0" w:line="379" w:lineRule="exact"/>
        <w:ind w:left="40" w:right="20" w:firstLine="700"/>
        <w:jc w:val="both"/>
      </w:pPr>
      <w:r>
        <w:t>экспериментирование с материалами и веществами (песок, вода, тесто и другие);</w:t>
      </w:r>
    </w:p>
    <w:p w:rsidR="00615564" w:rsidRDefault="006437D5">
      <w:pPr>
        <w:pStyle w:val="1"/>
        <w:shd w:val="clear" w:color="auto" w:fill="auto"/>
        <w:spacing w:before="0" w:line="379" w:lineRule="exact"/>
        <w:ind w:left="40" w:right="20" w:firstLine="700"/>
        <w:jc w:val="both"/>
      </w:pPr>
      <w:r>
        <w:t>ситуативно-деловое общение со взрослым и эмоционально-практическое со сверстниками под руководством взрослого;</w:t>
      </w:r>
    </w:p>
    <w:p w:rsidR="00615564" w:rsidRDefault="006437D5">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rsidR="00615564" w:rsidRDefault="006437D5">
      <w:pPr>
        <w:pStyle w:val="1"/>
        <w:shd w:val="clear" w:color="auto" w:fill="auto"/>
        <w:spacing w:before="0" w:line="379" w:lineRule="exact"/>
        <w:ind w:left="40" w:right="20" w:firstLine="700"/>
        <w:jc w:val="both"/>
      </w:pPr>
      <w:r>
        <w:t>игровая деятельность (отобразительная и сюжетно-отобразительная игра, игры с дидактическими игрушками);</w:t>
      </w:r>
    </w:p>
    <w:p w:rsidR="00615564" w:rsidRDefault="006437D5">
      <w:pPr>
        <w:pStyle w:val="1"/>
        <w:shd w:val="clear" w:color="auto" w:fill="auto"/>
        <w:spacing w:before="0" w:line="379" w:lineRule="exact"/>
        <w:ind w:left="40" w:firstLine="700"/>
        <w:jc w:val="both"/>
      </w:pPr>
      <w:r>
        <w:t>речевая (понимание речи взрослого, слушание и понимание стихов, активная</w:t>
      </w:r>
    </w:p>
    <w:p w:rsidR="00615564" w:rsidRDefault="006437D5">
      <w:pPr>
        <w:pStyle w:val="1"/>
        <w:shd w:val="clear" w:color="auto" w:fill="auto"/>
        <w:spacing w:before="0" w:line="379" w:lineRule="exact"/>
        <w:ind w:left="40"/>
        <w:jc w:val="left"/>
      </w:pPr>
      <w:r>
        <w:t>речь);</w:t>
      </w:r>
    </w:p>
    <w:p w:rsidR="00615564" w:rsidRDefault="006437D5">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rsidR="00615564" w:rsidRDefault="006437D5">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rsidR="00615564" w:rsidRDefault="006437D5">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rsidR="00615564" w:rsidRDefault="006437D5">
      <w:pPr>
        <w:pStyle w:val="1"/>
        <w:shd w:val="clear" w:color="auto" w:fill="auto"/>
        <w:spacing w:before="0" w:line="379" w:lineRule="exact"/>
        <w:ind w:left="20" w:firstLine="720"/>
        <w:jc w:val="both"/>
      </w:pPr>
      <w:r>
        <w:t>3) в дошкольном возрасте (3 года - 8 лет):</w:t>
      </w:r>
    </w:p>
    <w:p w:rsidR="00615564" w:rsidRDefault="006437D5">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615564" w:rsidRDefault="006437D5">
      <w:pPr>
        <w:pStyle w:val="1"/>
        <w:shd w:val="clear" w:color="auto" w:fill="auto"/>
        <w:spacing w:before="0" w:line="379" w:lineRule="exact"/>
        <w:ind w:left="20" w:right="20" w:firstLine="72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615564" w:rsidRDefault="006437D5">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rsidR="00615564" w:rsidRDefault="006437D5">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615564" w:rsidRDefault="006437D5">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615564" w:rsidRDefault="006437D5">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rsidR="00615564" w:rsidRDefault="006437D5">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15564" w:rsidRDefault="006437D5">
      <w:pPr>
        <w:pStyle w:val="1"/>
        <w:shd w:val="clear" w:color="auto" w:fill="auto"/>
        <w:spacing w:before="0" w:line="379" w:lineRule="exact"/>
        <w:ind w:left="20" w:right="20" w:firstLine="720"/>
        <w:jc w:val="both"/>
      </w:pPr>
      <w:r>
        <w:t>23.6. Для достижения задач воспитания в ходе реализации Федеральной программы педагог может использовать следующие методы:</w:t>
      </w:r>
    </w:p>
    <w:p w:rsidR="00615564" w:rsidRDefault="006437D5">
      <w:pPr>
        <w:pStyle w:val="1"/>
        <w:shd w:val="clear" w:color="auto" w:fill="auto"/>
        <w:spacing w:before="0" w:line="379" w:lineRule="exact"/>
        <w:ind w:left="20" w:right="20" w:firstLine="720"/>
        <w:jc w:val="both"/>
      </w:pPr>
      <w:r>
        <w:lastRenderedPageBreak/>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15564" w:rsidRDefault="006437D5">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15564" w:rsidRDefault="006437D5">
      <w:pPr>
        <w:pStyle w:val="1"/>
        <w:shd w:val="clear" w:color="auto" w:fill="auto"/>
        <w:spacing w:before="0" w:line="379" w:lineRule="exact"/>
        <w:ind w:left="20" w:right="20" w:firstLine="720"/>
        <w:jc w:val="both"/>
      </w:pPr>
      <w:r>
        <w:t>мотивации опыта поведения и деятельности (поощрение, методы развития эмоций, игры, соревнования, проектные методы).</w:t>
      </w:r>
    </w:p>
    <w:p w:rsidR="00615564" w:rsidRDefault="006437D5">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15564" w:rsidRDefault="006437D5">
      <w:pPr>
        <w:pStyle w:val="1"/>
        <w:numPr>
          <w:ilvl w:val="1"/>
          <w:numId w:val="46"/>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15564" w:rsidRDefault="006437D5">
      <w:pPr>
        <w:pStyle w:val="1"/>
        <w:numPr>
          <w:ilvl w:val="1"/>
          <w:numId w:val="46"/>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615564" w:rsidRDefault="006437D5">
      <w:pPr>
        <w:pStyle w:val="1"/>
        <w:numPr>
          <w:ilvl w:val="1"/>
          <w:numId w:val="46"/>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15564" w:rsidRDefault="006437D5">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15564" w:rsidRDefault="006437D5">
      <w:pPr>
        <w:pStyle w:val="1"/>
        <w:numPr>
          <w:ilvl w:val="0"/>
          <w:numId w:val="47"/>
        </w:numPr>
        <w:shd w:val="clear" w:color="auto" w:fill="auto"/>
        <w:tabs>
          <w:tab w:val="left" w:pos="1354"/>
        </w:tabs>
        <w:spacing w:before="0" w:line="379" w:lineRule="exact"/>
        <w:ind w:left="20" w:right="20" w:firstLine="70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15564" w:rsidRDefault="006437D5">
      <w:pPr>
        <w:pStyle w:val="1"/>
        <w:shd w:val="clear" w:color="auto" w:fill="auto"/>
        <w:spacing w:before="0" w:line="379" w:lineRule="exact"/>
        <w:ind w:left="720" w:right="4480"/>
        <w:jc w:val="left"/>
      </w:pPr>
      <w:r>
        <w:t>демонстрационные и раздаточные; визуальные, аудийные, аудиовизуальные; естественные и искусственные; реальные и виртуальные.</w:t>
      </w:r>
    </w:p>
    <w:p w:rsidR="00615564" w:rsidRDefault="006437D5">
      <w:pPr>
        <w:pStyle w:val="1"/>
        <w:numPr>
          <w:ilvl w:val="0"/>
          <w:numId w:val="47"/>
        </w:numPr>
        <w:shd w:val="clear" w:color="auto" w:fill="auto"/>
        <w:tabs>
          <w:tab w:val="left" w:pos="1359"/>
        </w:tabs>
        <w:spacing w:before="0" w:line="379" w:lineRule="exact"/>
        <w:ind w:left="20" w:right="20" w:firstLine="700"/>
        <w:jc w:val="both"/>
      </w:pPr>
      <w:r>
        <w:lastRenderedPageBreak/>
        <w:t>Средства, указанные в пункте 20.7 Федеральной программы, используются для развития следующих видов деятельности детей:</w:t>
      </w:r>
    </w:p>
    <w:p w:rsidR="00615564" w:rsidRDefault="006437D5">
      <w:pPr>
        <w:pStyle w:val="1"/>
        <w:shd w:val="clear" w:color="auto" w:fill="auto"/>
        <w:spacing w:before="0" w:line="379" w:lineRule="exact"/>
        <w:ind w:left="20" w:right="20" w:firstLine="700"/>
        <w:jc w:val="both"/>
      </w:pPr>
      <w:r>
        <w:t>двигательной (оборудование для ходьбы, бега, ползания, лазанья, прыгания, занятий с мячом и другое);</w:t>
      </w:r>
    </w:p>
    <w:p w:rsidR="00615564" w:rsidRDefault="006437D5">
      <w:pPr>
        <w:pStyle w:val="1"/>
        <w:shd w:val="clear" w:color="auto" w:fill="auto"/>
        <w:spacing w:before="0" w:line="379" w:lineRule="exact"/>
        <w:ind w:left="20" w:right="20" w:firstLine="700"/>
        <w:jc w:val="both"/>
      </w:pPr>
      <w:r>
        <w:t>предметной (образные и дидактические игрушки, реальные предметы и другое);</w:t>
      </w:r>
    </w:p>
    <w:p w:rsidR="00615564" w:rsidRDefault="006437D5">
      <w:pPr>
        <w:pStyle w:val="1"/>
        <w:shd w:val="clear" w:color="auto" w:fill="auto"/>
        <w:spacing w:before="0" w:line="379" w:lineRule="exact"/>
        <w:ind w:left="20" w:right="20" w:firstLine="700"/>
        <w:jc w:val="left"/>
      </w:pPr>
      <w:r>
        <w:t>игровой (игры, игрушки, игровое оборудование и другое); коммуникативной (дидактический материал, предметы, игрушки, видеофильмы и другое);</w:t>
      </w:r>
    </w:p>
    <w:p w:rsidR="00615564" w:rsidRDefault="006437D5">
      <w:pPr>
        <w:pStyle w:val="1"/>
        <w:shd w:val="clear" w:color="auto" w:fill="auto"/>
        <w:spacing w:before="0" w:line="379" w:lineRule="exact"/>
        <w:ind w:left="20" w:right="20" w:firstLine="70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15564" w:rsidRDefault="006437D5">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rsidR="00615564" w:rsidRDefault="006437D5">
      <w:pPr>
        <w:pStyle w:val="1"/>
        <w:shd w:val="clear" w:color="auto" w:fill="auto"/>
        <w:spacing w:before="0" w:line="379" w:lineRule="exact"/>
        <w:ind w:left="20" w:firstLine="700"/>
        <w:jc w:val="both"/>
      </w:pPr>
      <w:r>
        <w:t>трудовой (оборудование и инвентарь для всех видов труда);</w:t>
      </w:r>
    </w:p>
    <w:p w:rsidR="00615564" w:rsidRDefault="006437D5">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rsidR="00615564" w:rsidRDefault="006437D5">
      <w:pPr>
        <w:pStyle w:val="1"/>
        <w:shd w:val="clear" w:color="auto" w:fill="auto"/>
        <w:spacing w:before="0" w:line="379" w:lineRule="exact"/>
        <w:ind w:left="20" w:right="20" w:firstLine="700"/>
        <w:jc w:val="both"/>
      </w:pPr>
      <w:r>
        <w:t>музыкальной (детские музыкальные инструменты, дидактический материал и другое).</w:t>
      </w:r>
    </w:p>
    <w:p w:rsidR="00615564" w:rsidRDefault="006437D5">
      <w:pPr>
        <w:pStyle w:val="1"/>
        <w:numPr>
          <w:ilvl w:val="0"/>
          <w:numId w:val="47"/>
        </w:numPr>
        <w:shd w:val="clear" w:color="auto" w:fill="auto"/>
        <w:tabs>
          <w:tab w:val="left" w:pos="1364"/>
        </w:tabs>
        <w:spacing w:before="0" w:line="379" w:lineRule="exact"/>
        <w:ind w:left="20" w:right="20" w:firstLine="70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15564" w:rsidRDefault="006437D5">
      <w:pPr>
        <w:pStyle w:val="1"/>
        <w:numPr>
          <w:ilvl w:val="0"/>
          <w:numId w:val="47"/>
        </w:numPr>
        <w:shd w:val="clear" w:color="auto" w:fill="auto"/>
        <w:tabs>
          <w:tab w:val="left" w:pos="1489"/>
        </w:tabs>
        <w:spacing w:before="0" w:line="379" w:lineRule="exact"/>
        <w:ind w:left="20" w:right="20" w:firstLine="700"/>
        <w:jc w:val="both"/>
      </w:pPr>
      <w: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15564" w:rsidRDefault="006437D5">
      <w:pPr>
        <w:pStyle w:val="1"/>
        <w:shd w:val="clear" w:color="auto" w:fill="auto"/>
        <w:spacing w:before="0" w:line="379" w:lineRule="exact"/>
        <w:ind w:left="20" w:right="20" w:firstLine="700"/>
        <w:jc w:val="both"/>
      </w:pPr>
      <w:r>
        <w:t>24. Особенности образовательной деятельности разных видов и культурных практик.</w:t>
      </w:r>
    </w:p>
    <w:p w:rsidR="00615564" w:rsidRDefault="006437D5">
      <w:pPr>
        <w:pStyle w:val="1"/>
        <w:numPr>
          <w:ilvl w:val="0"/>
          <w:numId w:val="48"/>
        </w:numPr>
        <w:shd w:val="clear" w:color="auto" w:fill="auto"/>
        <w:tabs>
          <w:tab w:val="left" w:pos="1349"/>
        </w:tabs>
        <w:spacing w:before="0" w:line="379" w:lineRule="exact"/>
        <w:ind w:left="20" w:firstLine="700"/>
        <w:jc w:val="both"/>
      </w:pPr>
      <w:r>
        <w:t>Образовательная деятельность в ДОО включает:</w:t>
      </w:r>
    </w:p>
    <w:p w:rsidR="00615564" w:rsidRDefault="006437D5">
      <w:pPr>
        <w:pStyle w:val="1"/>
        <w:shd w:val="clear" w:color="auto" w:fill="auto"/>
        <w:spacing w:before="0" w:line="379" w:lineRule="exact"/>
        <w:ind w:left="20" w:right="20" w:firstLine="700"/>
        <w:jc w:val="both"/>
      </w:pPr>
      <w:r>
        <w:t>образовательную деятельность, осуществляемую в процессе организации различных видов детской деятельности;</w:t>
      </w:r>
    </w:p>
    <w:p w:rsidR="00615564" w:rsidRDefault="006437D5">
      <w:pPr>
        <w:pStyle w:val="1"/>
        <w:shd w:val="clear" w:color="auto" w:fill="auto"/>
        <w:spacing w:before="0" w:line="379" w:lineRule="exact"/>
        <w:ind w:left="20" w:firstLine="700"/>
        <w:jc w:val="both"/>
      </w:pPr>
      <w:r>
        <w:lastRenderedPageBreak/>
        <w:t>образовательную деятельность, осуществляемую в ходе режимных процессов;</w:t>
      </w:r>
    </w:p>
    <w:p w:rsidR="00615564" w:rsidRDefault="006437D5">
      <w:pPr>
        <w:pStyle w:val="1"/>
        <w:shd w:val="clear" w:color="auto" w:fill="auto"/>
        <w:spacing w:before="0" w:line="379" w:lineRule="exact"/>
        <w:ind w:left="20" w:firstLine="700"/>
        <w:jc w:val="both"/>
      </w:pPr>
      <w:r>
        <w:t>самостоятельную деятельность детей;</w:t>
      </w:r>
    </w:p>
    <w:p w:rsidR="00615564" w:rsidRDefault="006437D5">
      <w:pPr>
        <w:pStyle w:val="1"/>
        <w:shd w:val="clear" w:color="auto" w:fill="auto"/>
        <w:spacing w:before="0" w:line="379" w:lineRule="exact"/>
        <w:ind w:left="20" w:right="20" w:firstLine="700"/>
        <w:jc w:val="both"/>
      </w:pPr>
      <w:r>
        <w:t>взаимодействие с семьями детей по реализации образовательной программы ДО.</w:t>
      </w:r>
    </w:p>
    <w:p w:rsidR="00615564" w:rsidRDefault="006437D5">
      <w:pPr>
        <w:pStyle w:val="1"/>
        <w:numPr>
          <w:ilvl w:val="0"/>
          <w:numId w:val="48"/>
        </w:numPr>
        <w:shd w:val="clear" w:color="auto" w:fill="auto"/>
        <w:tabs>
          <w:tab w:val="left" w:pos="1359"/>
        </w:tabs>
        <w:spacing w:before="0" w:line="379" w:lineRule="exact"/>
        <w:ind w:left="20" w:right="20" w:firstLine="70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15564" w:rsidRDefault="006437D5">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615564" w:rsidRDefault="006437D5">
      <w:pPr>
        <w:pStyle w:val="1"/>
        <w:numPr>
          <w:ilvl w:val="1"/>
          <w:numId w:val="48"/>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rsidR="00615564" w:rsidRDefault="006437D5">
      <w:pPr>
        <w:pStyle w:val="1"/>
        <w:numPr>
          <w:ilvl w:val="1"/>
          <w:numId w:val="48"/>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15564" w:rsidRDefault="006437D5">
      <w:pPr>
        <w:pStyle w:val="1"/>
        <w:numPr>
          <w:ilvl w:val="0"/>
          <w:numId w:val="48"/>
        </w:numPr>
        <w:shd w:val="clear" w:color="auto" w:fill="auto"/>
        <w:tabs>
          <w:tab w:val="left" w:pos="1364"/>
        </w:tabs>
        <w:spacing w:before="0" w:line="379" w:lineRule="exact"/>
        <w:ind w:left="20" w:right="20" w:firstLine="72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15564" w:rsidRDefault="006437D5">
      <w:pPr>
        <w:pStyle w:val="1"/>
        <w:numPr>
          <w:ilvl w:val="0"/>
          <w:numId w:val="48"/>
        </w:numPr>
        <w:shd w:val="clear" w:color="auto" w:fill="auto"/>
        <w:tabs>
          <w:tab w:val="left" w:pos="1350"/>
        </w:tabs>
        <w:spacing w:before="0" w:line="379" w:lineRule="exact"/>
        <w:ind w:left="20" w:right="20" w:firstLine="720"/>
        <w:jc w:val="both"/>
      </w:pPr>
      <w:r>
        <w:lastRenderedPageBreak/>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15564" w:rsidRDefault="006437D5">
      <w:pPr>
        <w:pStyle w:val="1"/>
        <w:numPr>
          <w:ilvl w:val="0"/>
          <w:numId w:val="48"/>
        </w:numPr>
        <w:shd w:val="clear" w:color="auto" w:fill="auto"/>
        <w:tabs>
          <w:tab w:val="left" w:pos="1350"/>
        </w:tabs>
        <w:spacing w:before="0" w:line="379" w:lineRule="exact"/>
        <w:ind w:left="20" w:right="20" w:firstLine="700"/>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15564" w:rsidRDefault="006437D5">
      <w:pPr>
        <w:pStyle w:val="1"/>
        <w:numPr>
          <w:ilvl w:val="0"/>
          <w:numId w:val="48"/>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Образовательная деятельность, осуществляемая в утренний отрезок времени, может включать:</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15564" w:rsidRDefault="006437D5">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615564" w:rsidRDefault="006437D5">
      <w:pPr>
        <w:pStyle w:val="1"/>
        <w:shd w:val="clear" w:color="auto" w:fill="auto"/>
        <w:spacing w:before="0" w:line="379" w:lineRule="exact"/>
        <w:ind w:left="20" w:firstLine="700"/>
        <w:jc w:val="both"/>
      </w:pPr>
      <w:r>
        <w:t>наблюдения за объектами и явлениями природы, трудом взрослых;</w:t>
      </w:r>
    </w:p>
    <w:p w:rsidR="00615564" w:rsidRDefault="006437D5">
      <w:pPr>
        <w:pStyle w:val="1"/>
        <w:shd w:val="clear" w:color="auto" w:fill="auto"/>
        <w:spacing w:before="0" w:line="379" w:lineRule="exact"/>
        <w:ind w:left="20" w:right="20" w:firstLine="700"/>
        <w:jc w:val="both"/>
      </w:pPr>
      <w:r>
        <w:t>трудовые поручения и дежурства (сервировка стола к приему пищи, уход за комнатными растениями и другое);</w:t>
      </w:r>
    </w:p>
    <w:p w:rsidR="00615564" w:rsidRDefault="006437D5">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rsidR="00615564" w:rsidRDefault="006437D5">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rsidR="00615564" w:rsidRDefault="006437D5">
      <w:pPr>
        <w:pStyle w:val="1"/>
        <w:shd w:val="clear" w:color="auto" w:fill="auto"/>
        <w:spacing w:before="0" w:line="379" w:lineRule="exact"/>
        <w:ind w:left="20" w:right="20" w:firstLine="70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lastRenderedPageBreak/>
        <w:t>Согласно требованиям СанПиН 1.2.3685-21 в режиме дня предусмотрено время для проведения занятий.</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15564" w:rsidRDefault="006437D5">
      <w:pPr>
        <w:pStyle w:val="1"/>
        <w:numPr>
          <w:ilvl w:val="0"/>
          <w:numId w:val="48"/>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время прогулки, включает:</w:t>
      </w:r>
    </w:p>
    <w:p w:rsidR="00615564" w:rsidRDefault="006437D5">
      <w:pPr>
        <w:pStyle w:val="1"/>
        <w:shd w:val="clear" w:color="auto" w:fill="auto"/>
        <w:spacing w:before="0" w:line="379" w:lineRule="exact"/>
        <w:ind w:left="20" w:right="20" w:firstLine="70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15564" w:rsidRDefault="006437D5">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615564" w:rsidRDefault="006437D5">
      <w:pPr>
        <w:pStyle w:val="1"/>
        <w:shd w:val="clear" w:color="auto" w:fill="auto"/>
        <w:spacing w:before="0" w:line="379" w:lineRule="exact"/>
        <w:ind w:left="20" w:firstLine="700"/>
        <w:jc w:val="both"/>
      </w:pPr>
      <w:r>
        <w:t>экспериментирование с объектами неживой природы;</w:t>
      </w:r>
    </w:p>
    <w:p w:rsidR="00615564" w:rsidRDefault="006437D5">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rsidR="00615564" w:rsidRDefault="006437D5">
      <w:pPr>
        <w:pStyle w:val="1"/>
        <w:shd w:val="clear" w:color="auto" w:fill="auto"/>
        <w:spacing w:before="0" w:line="379" w:lineRule="exact"/>
        <w:ind w:left="20" w:firstLine="700"/>
        <w:jc w:val="both"/>
      </w:pPr>
      <w:r>
        <w:t>элементарную трудовую деятельность детей на участке ДОО;</w:t>
      </w:r>
    </w:p>
    <w:p w:rsidR="00615564" w:rsidRDefault="006437D5">
      <w:pPr>
        <w:pStyle w:val="1"/>
        <w:shd w:val="clear" w:color="auto" w:fill="auto"/>
        <w:spacing w:before="0" w:line="379" w:lineRule="exact"/>
        <w:ind w:left="20" w:firstLine="700"/>
        <w:jc w:val="both"/>
      </w:pPr>
      <w:r>
        <w:t>свободное общение педагога с детьми, индивидуальную работу;</w:t>
      </w:r>
    </w:p>
    <w:p w:rsidR="00615564" w:rsidRDefault="006437D5">
      <w:pPr>
        <w:pStyle w:val="1"/>
        <w:shd w:val="clear" w:color="auto" w:fill="auto"/>
        <w:spacing w:before="0" w:line="379" w:lineRule="exact"/>
        <w:ind w:left="20" w:firstLine="700"/>
        <w:jc w:val="both"/>
      </w:pPr>
      <w:r>
        <w:t>проведение спортивных праздников (при необходимости).</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вторую половину дня, может включать:</w:t>
      </w:r>
    </w:p>
    <w:p w:rsidR="00615564" w:rsidRDefault="006437D5">
      <w:pPr>
        <w:pStyle w:val="1"/>
        <w:shd w:val="clear" w:color="auto" w:fill="auto"/>
        <w:spacing w:before="0" w:line="379" w:lineRule="exact"/>
        <w:ind w:left="20" w:right="20" w:firstLine="70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15564" w:rsidRDefault="006437D5">
      <w:pPr>
        <w:pStyle w:val="1"/>
        <w:shd w:val="clear" w:color="auto" w:fill="auto"/>
        <w:spacing w:before="0" w:line="379" w:lineRule="exact"/>
        <w:ind w:left="20" w:right="20" w:firstLine="700"/>
        <w:jc w:val="both"/>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опыты и эксперименты, практико-ориентированные проекты, коллекционирование и другое;</w:t>
      </w:r>
    </w:p>
    <w:p w:rsidR="00615564" w:rsidRDefault="006437D5">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15564" w:rsidRDefault="006437D5">
      <w:pPr>
        <w:pStyle w:val="1"/>
        <w:shd w:val="clear" w:color="auto" w:fill="auto"/>
        <w:spacing w:before="0" w:line="379" w:lineRule="exact"/>
        <w:ind w:left="20" w:right="20" w:firstLine="700"/>
        <w:jc w:val="both"/>
      </w:pPr>
      <w:r>
        <w:t>слушание и исполнение музыкальных произведений, музыкально-ритмические движения, музыкальные игры и импровизации;</w:t>
      </w:r>
    </w:p>
    <w:p w:rsidR="00615564" w:rsidRDefault="006437D5">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15564" w:rsidRDefault="006437D5">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rsidR="00615564" w:rsidRDefault="006437D5">
      <w:pPr>
        <w:pStyle w:val="1"/>
        <w:shd w:val="clear" w:color="auto" w:fill="auto"/>
        <w:spacing w:before="0" w:line="379" w:lineRule="exact"/>
        <w:ind w:left="20" w:firstLine="700"/>
        <w:jc w:val="both"/>
      </w:pPr>
      <w:r>
        <w:t>работу с родителями (законными представителями).</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15564" w:rsidRDefault="006437D5">
      <w:pPr>
        <w:pStyle w:val="1"/>
        <w:numPr>
          <w:ilvl w:val="0"/>
          <w:numId w:val="48"/>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15564" w:rsidRDefault="006437D5">
      <w:pPr>
        <w:pStyle w:val="1"/>
        <w:shd w:val="clear" w:color="auto" w:fill="auto"/>
        <w:spacing w:before="0" w:line="379" w:lineRule="exact"/>
        <w:ind w:left="20" w:right="20" w:firstLine="700"/>
        <w:jc w:val="both"/>
      </w:pPr>
      <w:r>
        <w:t>в игровой практике ребёнок проявляет себя как творческий субъект (творческая инициатива);</w:t>
      </w:r>
    </w:p>
    <w:p w:rsidR="00615564" w:rsidRDefault="006437D5">
      <w:pPr>
        <w:pStyle w:val="1"/>
        <w:shd w:val="clear" w:color="auto" w:fill="auto"/>
        <w:spacing w:before="0" w:line="374" w:lineRule="exact"/>
        <w:ind w:left="20" w:right="20" w:firstLine="700"/>
        <w:jc w:val="both"/>
      </w:pPr>
      <w:r>
        <w:t>в продуктивной - созидающий и волевой субъект (инициатива целеполагания);</w:t>
      </w:r>
    </w:p>
    <w:p w:rsidR="00615564" w:rsidRDefault="006437D5">
      <w:pPr>
        <w:pStyle w:val="1"/>
        <w:shd w:val="clear" w:color="auto" w:fill="auto"/>
        <w:spacing w:before="0" w:line="374" w:lineRule="exact"/>
        <w:ind w:left="20" w:right="20" w:firstLine="700"/>
        <w:jc w:val="both"/>
      </w:pPr>
      <w:r>
        <w:lastRenderedPageBreak/>
        <w:t>в познавательно-исследовательской практике - как субъект исследования (познавательная инициатива);</w:t>
      </w:r>
    </w:p>
    <w:p w:rsidR="00615564" w:rsidRDefault="006437D5">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rsidR="00615564" w:rsidRDefault="006437D5">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15564" w:rsidRDefault="006437D5">
      <w:pPr>
        <w:pStyle w:val="1"/>
        <w:shd w:val="clear" w:color="auto" w:fill="auto"/>
        <w:spacing w:before="0" w:line="374" w:lineRule="exact"/>
        <w:ind w:left="20" w:firstLine="700"/>
        <w:jc w:val="both"/>
      </w:pPr>
      <w:r>
        <w:t>25. Способы и направления поддержки детской инициативы.</w:t>
      </w:r>
    </w:p>
    <w:p w:rsidR="00615564" w:rsidRDefault="006437D5">
      <w:pPr>
        <w:pStyle w:val="1"/>
        <w:numPr>
          <w:ilvl w:val="0"/>
          <w:numId w:val="49"/>
        </w:numPr>
        <w:shd w:val="clear" w:color="auto" w:fill="auto"/>
        <w:tabs>
          <w:tab w:val="left" w:pos="1364"/>
        </w:tabs>
        <w:spacing w:before="0" w:line="374" w:lineRule="exact"/>
        <w:ind w:left="20" w:right="20" w:firstLine="70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Любая деятельность ребёнка в ДОО может протекать в форме самостоятельной инициативной деятельности, например:</w:t>
      </w:r>
    </w:p>
    <w:p w:rsidR="00615564" w:rsidRDefault="006437D5">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rsidR="00615564" w:rsidRDefault="006437D5">
      <w:pPr>
        <w:pStyle w:val="1"/>
        <w:shd w:val="clear" w:color="auto" w:fill="auto"/>
        <w:spacing w:before="0" w:line="374" w:lineRule="exact"/>
        <w:ind w:left="20" w:firstLine="700"/>
        <w:jc w:val="both"/>
      </w:pPr>
      <w:r>
        <w:t>свободные сюжетно-ролевые, театрализованные, режиссерские игры;</w:t>
      </w:r>
    </w:p>
    <w:p w:rsidR="00615564" w:rsidRDefault="006437D5">
      <w:pPr>
        <w:pStyle w:val="1"/>
        <w:shd w:val="clear" w:color="auto" w:fill="auto"/>
        <w:spacing w:before="0" w:line="374" w:lineRule="exact"/>
        <w:ind w:left="20" w:firstLine="700"/>
        <w:jc w:val="both"/>
      </w:pPr>
      <w:r>
        <w:t>игры - импровизации и музыкальные игры;</w:t>
      </w:r>
    </w:p>
    <w:p w:rsidR="00615564" w:rsidRDefault="006437D5">
      <w:pPr>
        <w:pStyle w:val="1"/>
        <w:shd w:val="clear" w:color="auto" w:fill="auto"/>
        <w:spacing w:before="0" w:line="374" w:lineRule="exact"/>
        <w:ind w:left="20" w:firstLine="700"/>
        <w:jc w:val="both"/>
      </w:pPr>
      <w:r>
        <w:t>речевые и словесные игры, игры с буквами, слогами, звуками;</w:t>
      </w:r>
    </w:p>
    <w:p w:rsidR="00615564" w:rsidRDefault="006437D5">
      <w:pPr>
        <w:pStyle w:val="1"/>
        <w:shd w:val="clear" w:color="auto" w:fill="auto"/>
        <w:spacing w:before="0" w:line="379" w:lineRule="exact"/>
        <w:ind w:left="20" w:firstLine="720"/>
        <w:jc w:val="both"/>
      </w:pPr>
      <w:r>
        <w:t>логические игры, развивающие игры математического содержания;</w:t>
      </w:r>
    </w:p>
    <w:p w:rsidR="00615564" w:rsidRDefault="006437D5">
      <w:pPr>
        <w:pStyle w:val="1"/>
        <w:shd w:val="clear" w:color="auto" w:fill="auto"/>
        <w:spacing w:before="0" w:line="379" w:lineRule="exact"/>
        <w:ind w:left="20" w:firstLine="720"/>
        <w:jc w:val="both"/>
      </w:pPr>
      <w:r>
        <w:t>самостоятельная деятельность в книжном уголке;</w:t>
      </w:r>
    </w:p>
    <w:p w:rsidR="00615564" w:rsidRDefault="006437D5">
      <w:pPr>
        <w:pStyle w:val="1"/>
        <w:shd w:val="clear" w:color="auto" w:fill="auto"/>
        <w:spacing w:before="0" w:line="379" w:lineRule="exact"/>
        <w:ind w:left="20" w:firstLine="720"/>
        <w:jc w:val="both"/>
      </w:pPr>
      <w:r>
        <w:t>самостоятельная изобразительная деятельность, конструирование;</w:t>
      </w:r>
    </w:p>
    <w:p w:rsidR="00615564" w:rsidRDefault="006437D5">
      <w:pPr>
        <w:pStyle w:val="1"/>
        <w:shd w:val="clear" w:color="auto" w:fill="auto"/>
        <w:spacing w:before="0" w:line="379" w:lineRule="exact"/>
        <w:ind w:left="20" w:right="40" w:firstLine="720"/>
        <w:jc w:val="both"/>
      </w:pPr>
      <w:r>
        <w:t>самостоятельная двигательная деятельность, подвижные игры, выполнение ритмических и танцевальных движений.</w:t>
      </w:r>
    </w:p>
    <w:p w:rsidR="00615564" w:rsidRDefault="006437D5">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15564" w:rsidRDefault="006437D5">
      <w:pPr>
        <w:pStyle w:val="1"/>
        <w:numPr>
          <w:ilvl w:val="1"/>
          <w:numId w:val="49"/>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15564" w:rsidRDefault="006437D5">
      <w:pPr>
        <w:pStyle w:val="1"/>
        <w:numPr>
          <w:ilvl w:val="1"/>
          <w:numId w:val="49"/>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15564" w:rsidRDefault="006437D5">
      <w:pPr>
        <w:pStyle w:val="1"/>
        <w:numPr>
          <w:ilvl w:val="1"/>
          <w:numId w:val="49"/>
        </w:numPr>
        <w:shd w:val="clear" w:color="auto" w:fill="auto"/>
        <w:tabs>
          <w:tab w:val="left" w:pos="1023"/>
        </w:tabs>
        <w:spacing w:before="0" w:line="379" w:lineRule="exact"/>
        <w:ind w:left="20" w:right="4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15564" w:rsidRDefault="006437D5">
      <w:pPr>
        <w:pStyle w:val="1"/>
        <w:numPr>
          <w:ilvl w:val="0"/>
          <w:numId w:val="50"/>
        </w:numPr>
        <w:shd w:val="clear" w:color="auto" w:fill="auto"/>
        <w:tabs>
          <w:tab w:val="left" w:pos="1364"/>
        </w:tabs>
        <w:spacing w:before="0" w:line="379" w:lineRule="exact"/>
        <w:ind w:left="20" w:right="20" w:firstLine="720"/>
        <w:jc w:val="both"/>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15564" w:rsidRDefault="006437D5">
      <w:pPr>
        <w:pStyle w:val="1"/>
        <w:numPr>
          <w:ilvl w:val="0"/>
          <w:numId w:val="50"/>
        </w:numPr>
        <w:shd w:val="clear" w:color="auto" w:fill="auto"/>
        <w:tabs>
          <w:tab w:val="left" w:pos="1369"/>
        </w:tabs>
        <w:spacing w:before="0" w:line="379" w:lineRule="exact"/>
        <w:ind w:left="20" w:right="20" w:firstLine="720"/>
        <w:jc w:val="both"/>
      </w:pPr>
      <w:r>
        <w:lastRenderedPageBreak/>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15564" w:rsidRDefault="006437D5">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15564" w:rsidRDefault="006437D5">
      <w:pPr>
        <w:pStyle w:val="1"/>
        <w:numPr>
          <w:ilvl w:val="0"/>
          <w:numId w:val="50"/>
        </w:numPr>
        <w:shd w:val="clear" w:color="auto" w:fill="auto"/>
        <w:tabs>
          <w:tab w:val="left" w:pos="1374"/>
        </w:tabs>
        <w:spacing w:before="0" w:line="379" w:lineRule="exact"/>
        <w:ind w:left="20" w:right="40" w:firstLine="720"/>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15564" w:rsidRDefault="006437D5">
      <w:pPr>
        <w:pStyle w:val="1"/>
        <w:numPr>
          <w:ilvl w:val="0"/>
          <w:numId w:val="50"/>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rsidR="00615564" w:rsidRDefault="006437D5">
      <w:pPr>
        <w:pStyle w:val="1"/>
        <w:numPr>
          <w:ilvl w:val="1"/>
          <w:numId w:val="50"/>
        </w:numPr>
        <w:shd w:val="clear" w:color="auto" w:fill="auto"/>
        <w:tabs>
          <w:tab w:val="left" w:pos="1551"/>
        </w:tabs>
        <w:spacing w:before="0" w:line="379" w:lineRule="exact"/>
        <w:ind w:left="20" w:right="40" w:firstLine="720"/>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w:t>
      </w:r>
      <w:r>
        <w:lastRenderedPageBreak/>
        <w:t>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15564" w:rsidRDefault="006437D5">
      <w:pPr>
        <w:pStyle w:val="1"/>
        <w:numPr>
          <w:ilvl w:val="1"/>
          <w:numId w:val="50"/>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15564" w:rsidRDefault="006437D5">
      <w:pPr>
        <w:pStyle w:val="1"/>
        <w:numPr>
          <w:ilvl w:val="1"/>
          <w:numId w:val="50"/>
        </w:numPr>
        <w:shd w:val="clear" w:color="auto" w:fill="auto"/>
        <w:tabs>
          <w:tab w:val="left" w:pos="1038"/>
        </w:tabs>
        <w:spacing w:before="0" w:line="379" w:lineRule="exact"/>
        <w:ind w:left="20" w:righ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15564" w:rsidRDefault="006437D5">
      <w:pPr>
        <w:pStyle w:val="1"/>
        <w:numPr>
          <w:ilvl w:val="1"/>
          <w:numId w:val="50"/>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15564" w:rsidRDefault="006437D5">
      <w:pPr>
        <w:pStyle w:val="1"/>
        <w:shd w:val="clear" w:color="auto" w:fill="auto"/>
        <w:spacing w:before="0" w:line="379" w:lineRule="exact"/>
        <w:ind w:left="20" w:right="20" w:firstLine="700"/>
        <w:jc w:val="both"/>
      </w:pPr>
      <w:r>
        <w:t>26. Особенности взаимодействия педагогического коллектива с семьями обучающихся.</w:t>
      </w:r>
    </w:p>
    <w:p w:rsidR="00615564" w:rsidRDefault="006437D5">
      <w:pPr>
        <w:pStyle w:val="1"/>
        <w:numPr>
          <w:ilvl w:val="0"/>
          <w:numId w:val="51"/>
        </w:numPr>
        <w:shd w:val="clear" w:color="auto" w:fill="auto"/>
        <w:tabs>
          <w:tab w:val="left" w:pos="1345"/>
        </w:tabs>
        <w:spacing w:before="0" w:line="379" w:lineRule="exact"/>
        <w:ind w:left="20" w:right="20" w:firstLine="700"/>
        <w:jc w:val="both"/>
      </w:pPr>
      <w:r>
        <w:t>Главными целями взаимодействия педагогического коллектива ДОО с семьями обучающихся дошкольного возраста являются:</w:t>
      </w:r>
    </w:p>
    <w:p w:rsidR="00615564" w:rsidRDefault="006437D5">
      <w:pPr>
        <w:pStyle w:val="1"/>
        <w:shd w:val="clear" w:color="auto" w:fill="auto"/>
        <w:spacing w:before="0" w:line="379" w:lineRule="exact"/>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15564" w:rsidRDefault="006437D5">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rsidR="00615564" w:rsidRDefault="006437D5">
      <w:pPr>
        <w:pStyle w:val="1"/>
        <w:numPr>
          <w:ilvl w:val="0"/>
          <w:numId w:val="51"/>
        </w:numPr>
        <w:shd w:val="clear" w:color="auto" w:fill="auto"/>
        <w:tabs>
          <w:tab w:val="left" w:pos="1364"/>
        </w:tabs>
        <w:spacing w:before="0" w:line="379" w:lineRule="exact"/>
        <w:ind w:left="20" w:right="20" w:firstLine="700"/>
        <w:jc w:val="both"/>
      </w:pPr>
      <w:r>
        <w:lastRenderedPageBreak/>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15564" w:rsidRDefault="006437D5">
      <w:pPr>
        <w:pStyle w:val="1"/>
        <w:numPr>
          <w:ilvl w:val="0"/>
          <w:numId w:val="51"/>
        </w:numPr>
        <w:shd w:val="clear" w:color="auto" w:fill="auto"/>
        <w:tabs>
          <w:tab w:val="left" w:pos="1344"/>
        </w:tabs>
        <w:spacing w:before="0" w:line="379" w:lineRule="exact"/>
        <w:ind w:left="20" w:firstLine="700"/>
        <w:jc w:val="both"/>
      </w:pPr>
      <w:r>
        <w:t>Достижение этих целей должно осуществляться через решение основных</w:t>
      </w:r>
    </w:p>
    <w:p w:rsidR="00615564" w:rsidRDefault="006437D5">
      <w:pPr>
        <w:pStyle w:val="1"/>
        <w:shd w:val="clear" w:color="auto" w:fill="auto"/>
        <w:spacing w:before="0" w:line="379" w:lineRule="exact"/>
        <w:ind w:left="20"/>
        <w:jc w:val="both"/>
      </w:pPr>
      <w:r>
        <w:t>задач:</w:t>
      </w:r>
    </w:p>
    <w:p w:rsidR="00615564" w:rsidRDefault="006437D5">
      <w:pPr>
        <w:pStyle w:val="1"/>
        <w:shd w:val="clear" w:color="auto" w:fill="auto"/>
        <w:spacing w:before="0" w:line="379" w:lineRule="exact"/>
        <w:ind w:left="20" w:right="20" w:firstLine="70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15564" w:rsidRDefault="006437D5">
      <w:pPr>
        <w:pStyle w:val="1"/>
        <w:numPr>
          <w:ilvl w:val="1"/>
          <w:numId w:val="51"/>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rsidR="00615564" w:rsidRDefault="006437D5">
      <w:pPr>
        <w:pStyle w:val="1"/>
        <w:numPr>
          <w:ilvl w:val="1"/>
          <w:numId w:val="51"/>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rsidR="00615564" w:rsidRDefault="006437D5">
      <w:pPr>
        <w:pStyle w:val="1"/>
        <w:shd w:val="clear" w:color="auto" w:fill="auto"/>
        <w:spacing w:before="0" w:line="379" w:lineRule="exact"/>
        <w:ind w:left="20" w:right="20" w:firstLine="720"/>
        <w:jc w:val="both"/>
      </w:pPr>
      <w:r>
        <w:t>26.4. Построение взаимодействия с родителями (законными представителями) должно придерживаться следующих принципов:</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w:t>
      </w:r>
      <w:r>
        <w:lastRenderedPageBreak/>
        <w:t>проводимым мероприятиям; возможности включения родителей (законных представителей) в совместное решение образовательных задач;</w:t>
      </w:r>
    </w:p>
    <w:p w:rsidR="00615564" w:rsidRDefault="006437D5">
      <w:pPr>
        <w:pStyle w:val="1"/>
        <w:numPr>
          <w:ilvl w:val="2"/>
          <w:numId w:val="51"/>
        </w:numPr>
        <w:shd w:val="clear" w:color="auto" w:fill="auto"/>
        <w:tabs>
          <w:tab w:val="left" w:pos="1033"/>
        </w:tabs>
        <w:spacing w:before="0" w:line="379" w:lineRule="exact"/>
        <w:ind w:left="20" w:right="20" w:firstLine="720"/>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15564" w:rsidRDefault="006437D5">
      <w:pPr>
        <w:pStyle w:val="1"/>
        <w:numPr>
          <w:ilvl w:val="0"/>
          <w:numId w:val="52"/>
        </w:numPr>
        <w:shd w:val="clear" w:color="auto" w:fill="auto"/>
        <w:tabs>
          <w:tab w:val="left" w:pos="1354"/>
        </w:tabs>
        <w:spacing w:before="0" w:line="379" w:lineRule="exact"/>
        <w:ind w:left="20" w:right="20" w:firstLine="72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15564" w:rsidRDefault="006437D5">
      <w:pPr>
        <w:pStyle w:val="1"/>
        <w:numPr>
          <w:ilvl w:val="1"/>
          <w:numId w:val="52"/>
        </w:numPr>
        <w:shd w:val="clear" w:color="auto" w:fill="auto"/>
        <w:tabs>
          <w:tab w:val="left" w:pos="1042"/>
        </w:tabs>
        <w:spacing w:before="0" w:line="379" w:lineRule="exact"/>
        <w:ind w:left="20" w:right="20" w:firstLine="72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15564" w:rsidRDefault="006437D5">
      <w:pPr>
        <w:pStyle w:val="1"/>
        <w:numPr>
          <w:ilvl w:val="0"/>
          <w:numId w:val="52"/>
        </w:numPr>
        <w:shd w:val="clear" w:color="auto" w:fill="auto"/>
        <w:tabs>
          <w:tab w:val="left" w:pos="1364"/>
        </w:tabs>
        <w:spacing w:before="0" w:line="379" w:lineRule="exact"/>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15564" w:rsidRDefault="006437D5">
      <w:pPr>
        <w:pStyle w:val="1"/>
        <w:numPr>
          <w:ilvl w:val="0"/>
          <w:numId w:val="52"/>
        </w:numPr>
        <w:shd w:val="clear" w:color="auto" w:fill="auto"/>
        <w:tabs>
          <w:tab w:val="left" w:pos="1359"/>
        </w:tabs>
        <w:spacing w:before="0" w:line="379" w:lineRule="exact"/>
        <w:ind w:left="20" w:right="20" w:firstLine="720"/>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15564" w:rsidRDefault="006437D5">
      <w:pPr>
        <w:pStyle w:val="1"/>
        <w:shd w:val="clear" w:color="auto" w:fill="auto"/>
        <w:spacing w:before="0" w:line="379" w:lineRule="exact"/>
        <w:ind w:left="20" w:right="20" w:firstLine="720"/>
        <w:jc w:val="both"/>
      </w:pPr>
      <w:r>
        <w:lastRenderedPageBreak/>
        <w:t>26.7.1. Реализация данной темы может быть осуществлена в процессе следующих направлений просветительской деятельности:</w:t>
      </w:r>
    </w:p>
    <w:p w:rsidR="00615564" w:rsidRDefault="006437D5">
      <w:pPr>
        <w:pStyle w:val="1"/>
        <w:shd w:val="clear" w:color="auto" w:fill="auto"/>
        <w:spacing w:before="0" w:line="379" w:lineRule="exact"/>
        <w:ind w:left="20" w:right="20" w:firstLine="72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15564" w:rsidRDefault="006437D5">
      <w:pPr>
        <w:pStyle w:val="1"/>
        <w:numPr>
          <w:ilvl w:val="0"/>
          <w:numId w:val="53"/>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615564" w:rsidRDefault="006437D5">
      <w:pPr>
        <w:pStyle w:val="1"/>
        <w:shd w:val="clear" w:color="auto" w:fill="auto"/>
        <w:spacing w:before="0" w:line="379" w:lineRule="exact"/>
        <w:ind w:left="20" w:right="20" w:firstLine="720"/>
        <w:jc w:val="both"/>
      </w:pPr>
      <w: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rsidR="00615564" w:rsidRDefault="006437D5">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15564" w:rsidRDefault="006437D5">
      <w:pPr>
        <w:pStyle w:val="1"/>
        <w:numPr>
          <w:ilvl w:val="1"/>
          <w:numId w:val="53"/>
        </w:numPr>
        <w:shd w:val="clear" w:color="auto" w:fill="auto"/>
        <w:tabs>
          <w:tab w:val="left" w:pos="1033"/>
        </w:tabs>
        <w:spacing w:before="0" w:line="379" w:lineRule="exact"/>
        <w:ind w:left="20" w:right="20" w:firstLine="72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15564" w:rsidRDefault="006437D5">
      <w:pPr>
        <w:pStyle w:val="1"/>
        <w:numPr>
          <w:ilvl w:val="1"/>
          <w:numId w:val="53"/>
        </w:numPr>
        <w:shd w:val="clear" w:color="auto" w:fill="auto"/>
        <w:tabs>
          <w:tab w:val="left" w:pos="1038"/>
        </w:tabs>
        <w:spacing w:before="0" w:line="379" w:lineRule="exact"/>
        <w:ind w:left="20" w:right="20" w:firstLine="720"/>
        <w:jc w:val="both"/>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w:t>
      </w:r>
      <w:r>
        <w:lastRenderedPageBreak/>
        <w:t>и тематические мероприятия, тематические досуги, знакомство с семейными традициями и другое.</w:t>
      </w:r>
    </w:p>
    <w:p w:rsidR="00615564" w:rsidRDefault="006437D5">
      <w:pPr>
        <w:pStyle w:val="1"/>
        <w:numPr>
          <w:ilvl w:val="0"/>
          <w:numId w:val="54"/>
        </w:numPr>
        <w:shd w:val="clear" w:color="auto" w:fill="auto"/>
        <w:tabs>
          <w:tab w:val="left" w:pos="1364"/>
        </w:tabs>
        <w:spacing w:before="0" w:line="379" w:lineRule="exact"/>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15564" w:rsidRDefault="006437D5">
      <w:pPr>
        <w:pStyle w:val="1"/>
        <w:numPr>
          <w:ilvl w:val="0"/>
          <w:numId w:val="54"/>
        </w:numPr>
        <w:shd w:val="clear" w:color="auto" w:fill="auto"/>
        <w:tabs>
          <w:tab w:val="left" w:pos="1498"/>
        </w:tabs>
        <w:spacing w:before="0" w:line="379" w:lineRule="exact"/>
        <w:ind w:left="20" w:right="20" w:firstLine="70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15564" w:rsidRDefault="006437D5">
      <w:pPr>
        <w:pStyle w:val="1"/>
        <w:numPr>
          <w:ilvl w:val="0"/>
          <w:numId w:val="54"/>
        </w:numPr>
        <w:shd w:val="clear" w:color="auto" w:fill="auto"/>
        <w:tabs>
          <w:tab w:val="left" w:pos="1494"/>
        </w:tabs>
        <w:spacing w:before="0" w:line="379" w:lineRule="exact"/>
        <w:ind w:left="20" w:right="20" w:firstLine="70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15564" w:rsidRDefault="006437D5">
      <w:pPr>
        <w:pStyle w:val="1"/>
        <w:shd w:val="clear" w:color="auto" w:fill="auto"/>
        <w:spacing w:before="0" w:line="379" w:lineRule="exact"/>
        <w:ind w:left="20" w:firstLine="700"/>
        <w:jc w:val="both"/>
      </w:pPr>
      <w:r>
        <w:t>27. Направления и задачи коррекционно-развивающей работы.</w:t>
      </w:r>
    </w:p>
    <w:p w:rsidR="00615564" w:rsidRDefault="006437D5">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615564" w:rsidRDefault="006437D5">
      <w:pPr>
        <w:pStyle w:val="1"/>
        <w:numPr>
          <w:ilvl w:val="0"/>
          <w:numId w:val="55"/>
        </w:numPr>
        <w:shd w:val="clear" w:color="auto" w:fill="auto"/>
        <w:tabs>
          <w:tab w:val="left" w:pos="1364"/>
        </w:tabs>
        <w:spacing w:before="0" w:line="379" w:lineRule="exact"/>
        <w:ind w:left="20" w:right="20" w:firstLine="70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615564" w:rsidRDefault="006437D5">
      <w:pPr>
        <w:pStyle w:val="1"/>
        <w:numPr>
          <w:ilvl w:val="0"/>
          <w:numId w:val="55"/>
        </w:numPr>
        <w:shd w:val="clear" w:color="auto" w:fill="auto"/>
        <w:tabs>
          <w:tab w:val="left" w:pos="1350"/>
        </w:tabs>
        <w:spacing w:before="0" w:line="379" w:lineRule="exact"/>
        <w:ind w:left="20" w:right="20" w:firstLine="700"/>
        <w:jc w:val="both"/>
      </w:pPr>
      <w:r>
        <w:lastRenderedPageBreak/>
        <w:t>ДОО имеет право и возможность разработать программу КРР в соответствии с ФГОС ДО, которая может включать:</w:t>
      </w:r>
    </w:p>
    <w:p w:rsidR="00615564" w:rsidRDefault="006437D5">
      <w:pPr>
        <w:pStyle w:val="1"/>
        <w:shd w:val="clear" w:color="auto" w:fill="auto"/>
        <w:spacing w:before="0" w:line="379" w:lineRule="exact"/>
        <w:ind w:left="20" w:firstLine="700"/>
        <w:jc w:val="both"/>
      </w:pPr>
      <w:r>
        <w:t>план диагностических и коррекционно-развивающих мероприятий;</w:t>
      </w:r>
    </w:p>
    <w:p w:rsidR="00615564" w:rsidRDefault="006437D5">
      <w:pPr>
        <w:pStyle w:val="1"/>
        <w:shd w:val="clear" w:color="auto" w:fill="auto"/>
        <w:spacing w:before="0" w:line="379" w:lineRule="exact"/>
        <w:ind w:left="20" w:right="20" w:firstLine="700"/>
        <w:jc w:val="both"/>
      </w:pPr>
      <w:r>
        <w:t>рабочие программы КРР с обучающимися различных целевых групп, имеющих различные ООП и стартовые условия освоения Программы.</w:t>
      </w:r>
    </w:p>
    <w:p w:rsidR="00615564" w:rsidRDefault="006437D5">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rsidR="00615564" w:rsidRDefault="006437D5">
      <w:pPr>
        <w:pStyle w:val="1"/>
        <w:numPr>
          <w:ilvl w:val="0"/>
          <w:numId w:val="55"/>
        </w:numPr>
        <w:shd w:val="clear" w:color="auto" w:fill="auto"/>
        <w:tabs>
          <w:tab w:val="left" w:pos="1349"/>
        </w:tabs>
        <w:spacing w:before="0" w:line="379" w:lineRule="exact"/>
        <w:ind w:left="20" w:firstLine="700"/>
        <w:jc w:val="both"/>
      </w:pPr>
      <w:r>
        <w:t>Задачи КРР на уровне ДО:</w:t>
      </w:r>
    </w:p>
    <w:p w:rsidR="00615564" w:rsidRDefault="006437D5">
      <w:pPr>
        <w:pStyle w:val="1"/>
        <w:shd w:val="clear" w:color="auto" w:fill="auto"/>
        <w:spacing w:before="0" w:line="379" w:lineRule="exact"/>
        <w:ind w:left="20" w:right="20" w:firstLine="700"/>
        <w:jc w:val="both"/>
      </w:pPr>
      <w:r>
        <w:t>определение ООП обучающихся, в том числе с трудностями освоения Федеральной программы и социализации в ДОО;</w:t>
      </w:r>
    </w:p>
    <w:p w:rsidR="00615564" w:rsidRDefault="006437D5">
      <w:pPr>
        <w:pStyle w:val="1"/>
        <w:shd w:val="clear" w:color="auto" w:fill="auto"/>
        <w:spacing w:before="0" w:line="379" w:lineRule="exact"/>
        <w:ind w:left="20" w:right="20" w:firstLine="700"/>
        <w:jc w:val="both"/>
      </w:pPr>
      <w:r>
        <w:t>своевременное выявление обучающихся с трудностями социальной адаптации, обусловленными различными причинами;</w:t>
      </w:r>
    </w:p>
    <w:p w:rsidR="00615564" w:rsidRDefault="006437D5">
      <w:pPr>
        <w:pStyle w:val="1"/>
        <w:shd w:val="clear" w:color="auto" w:fill="auto"/>
        <w:spacing w:before="0" w:line="379" w:lineRule="exact"/>
        <w:ind w:left="20" w:right="20" w:firstLine="70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615564" w:rsidRDefault="006437D5">
      <w:pPr>
        <w:pStyle w:val="1"/>
        <w:shd w:val="clear" w:color="auto" w:fill="auto"/>
        <w:spacing w:before="0" w:line="379" w:lineRule="exact"/>
        <w:ind w:left="20" w:right="20" w:firstLine="70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15564" w:rsidRDefault="006437D5">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rsidR="00615564" w:rsidRDefault="006437D5">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rsidR="00615564" w:rsidRDefault="006437D5">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15564" w:rsidRDefault="006437D5">
      <w:pPr>
        <w:pStyle w:val="1"/>
        <w:numPr>
          <w:ilvl w:val="0"/>
          <w:numId w:val="55"/>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15564" w:rsidRDefault="006437D5">
      <w:pPr>
        <w:pStyle w:val="1"/>
        <w:numPr>
          <w:ilvl w:val="0"/>
          <w:numId w:val="55"/>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rsidR="00615564" w:rsidRDefault="006437D5">
      <w:pPr>
        <w:pStyle w:val="1"/>
        <w:numPr>
          <w:ilvl w:val="0"/>
          <w:numId w:val="55"/>
        </w:numPr>
        <w:shd w:val="clear" w:color="auto" w:fill="auto"/>
        <w:tabs>
          <w:tab w:val="left" w:pos="1350"/>
        </w:tabs>
        <w:spacing w:before="0" w:line="379" w:lineRule="exact"/>
        <w:ind w:left="20" w:right="20" w:firstLine="72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15564" w:rsidRDefault="006437D5">
      <w:pPr>
        <w:pStyle w:val="1"/>
        <w:numPr>
          <w:ilvl w:val="1"/>
          <w:numId w:val="55"/>
        </w:numPr>
        <w:shd w:val="clear" w:color="auto" w:fill="auto"/>
        <w:tabs>
          <w:tab w:val="left" w:pos="1014"/>
        </w:tabs>
        <w:spacing w:before="0" w:line="379" w:lineRule="exact"/>
        <w:ind w:left="20" w:firstLine="720"/>
        <w:jc w:val="both"/>
      </w:pPr>
      <w:r>
        <w:t>нормотипичные дети с нормативным кризисом развития;</w:t>
      </w:r>
    </w:p>
    <w:p w:rsidR="00615564" w:rsidRDefault="006437D5">
      <w:pPr>
        <w:pStyle w:val="1"/>
        <w:numPr>
          <w:ilvl w:val="1"/>
          <w:numId w:val="55"/>
        </w:numPr>
        <w:shd w:val="clear" w:color="auto" w:fill="auto"/>
        <w:tabs>
          <w:tab w:val="left" w:pos="1042"/>
        </w:tabs>
        <w:spacing w:before="0" w:line="379" w:lineRule="exact"/>
        <w:ind w:left="20" w:firstLine="720"/>
        <w:jc w:val="both"/>
      </w:pPr>
      <w:r>
        <w:t>обучающиеся с ООП:</w:t>
      </w:r>
    </w:p>
    <w:p w:rsidR="00615564" w:rsidRDefault="006437D5">
      <w:pPr>
        <w:pStyle w:val="1"/>
        <w:shd w:val="clear" w:color="auto" w:fill="auto"/>
        <w:spacing w:before="0" w:line="379" w:lineRule="exact"/>
        <w:ind w:left="20" w:right="20" w:firstLine="720"/>
        <w:jc w:val="both"/>
      </w:pPr>
      <w:r>
        <w:lastRenderedPageBreak/>
        <w:t>с ОВЗ и (или) инвалидностью, получившие статус в порядке, установленном законодательством Российской Федерации;</w:t>
      </w:r>
    </w:p>
    <w:p w:rsidR="00615564" w:rsidRDefault="006437D5">
      <w:pPr>
        <w:pStyle w:val="1"/>
        <w:shd w:val="clear" w:color="auto" w:fill="auto"/>
        <w:spacing w:before="0" w:line="379" w:lineRule="exact"/>
        <w:ind w:left="20" w:right="20" w:firstLine="72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15564" w:rsidRDefault="006437D5">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rsidR="00615564" w:rsidRDefault="006437D5">
      <w:pPr>
        <w:pStyle w:val="1"/>
        <w:shd w:val="clear" w:color="auto" w:fill="auto"/>
        <w:spacing w:before="0" w:line="379" w:lineRule="exact"/>
        <w:ind w:left="20" w:firstLine="720"/>
        <w:jc w:val="both"/>
      </w:pPr>
      <w:r>
        <w:t>одаренные обучающиеся;</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rsidR="00615564" w:rsidRDefault="006437D5">
      <w:pPr>
        <w:pStyle w:val="1"/>
        <w:numPr>
          <w:ilvl w:val="1"/>
          <w:numId w:val="55"/>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15564" w:rsidRDefault="006437D5">
      <w:pPr>
        <w:pStyle w:val="1"/>
        <w:numPr>
          <w:ilvl w:val="0"/>
          <w:numId w:val="55"/>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615564" w:rsidRDefault="006437D5">
      <w:pPr>
        <w:pStyle w:val="1"/>
        <w:numPr>
          <w:ilvl w:val="0"/>
          <w:numId w:val="55"/>
        </w:numPr>
        <w:shd w:val="clear" w:color="auto" w:fill="auto"/>
        <w:tabs>
          <w:tab w:val="left" w:pos="1494"/>
        </w:tabs>
        <w:spacing w:before="0" w:line="379" w:lineRule="exact"/>
        <w:ind w:left="20" w:right="20" w:firstLine="72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15564" w:rsidRDefault="006437D5">
      <w:pPr>
        <w:pStyle w:val="1"/>
        <w:shd w:val="clear" w:color="auto" w:fill="auto"/>
        <w:spacing w:before="0" w:line="379" w:lineRule="exact"/>
        <w:ind w:left="20" w:firstLine="720"/>
        <w:jc w:val="both"/>
      </w:pPr>
      <w:r>
        <w:t>28. Содержание КРР на уровне ДО.</w:t>
      </w:r>
    </w:p>
    <w:p w:rsidR="00615564" w:rsidRDefault="006437D5">
      <w:pPr>
        <w:pStyle w:val="1"/>
        <w:shd w:val="clear" w:color="auto" w:fill="auto"/>
        <w:spacing w:before="0" w:line="379" w:lineRule="exact"/>
        <w:ind w:left="20" w:firstLine="720"/>
        <w:jc w:val="both"/>
      </w:pPr>
      <w:r>
        <w:t>28.1. Диагностическая работа включает:</w:t>
      </w:r>
    </w:p>
    <w:p w:rsidR="00615564" w:rsidRDefault="006437D5">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rsidR="00615564" w:rsidRDefault="006437D5">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615564" w:rsidRDefault="006437D5">
      <w:pPr>
        <w:pStyle w:val="1"/>
        <w:shd w:val="clear" w:color="auto" w:fill="auto"/>
        <w:spacing w:before="0" w:line="379" w:lineRule="exact"/>
        <w:ind w:left="20" w:right="20" w:firstLine="700"/>
        <w:jc w:val="both"/>
      </w:pPr>
      <w:r>
        <w:t>комплексный сбор сведений об обучающемся на основании диагностической информации от специалистов разного профиля;</w:t>
      </w:r>
    </w:p>
    <w:p w:rsidR="00615564" w:rsidRDefault="006437D5">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15564" w:rsidRDefault="006437D5">
      <w:pPr>
        <w:pStyle w:val="1"/>
        <w:shd w:val="clear" w:color="auto" w:fill="auto"/>
        <w:spacing w:before="0" w:line="379" w:lineRule="exact"/>
        <w:ind w:left="20" w:right="20" w:firstLine="700"/>
        <w:jc w:val="both"/>
      </w:pPr>
      <w: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15564" w:rsidRDefault="006437D5">
      <w:pPr>
        <w:pStyle w:val="1"/>
        <w:shd w:val="clear" w:color="auto" w:fill="auto"/>
        <w:spacing w:before="0" w:line="379" w:lineRule="exact"/>
        <w:ind w:left="20" w:right="20" w:firstLine="700"/>
        <w:jc w:val="both"/>
      </w:pPr>
      <w:r>
        <w:t>изучение развития эмоционально-волевой сферы и личностных особенностей обучающихся;</w:t>
      </w:r>
    </w:p>
    <w:p w:rsidR="00615564" w:rsidRDefault="006437D5">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rsidR="00615564" w:rsidRDefault="006437D5">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rsidR="00615564" w:rsidRDefault="006437D5">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rsidR="00615564" w:rsidRDefault="006437D5">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rsidR="00615564" w:rsidRDefault="006437D5">
      <w:pPr>
        <w:pStyle w:val="1"/>
        <w:shd w:val="clear" w:color="auto" w:fill="auto"/>
        <w:spacing w:before="0" w:line="379" w:lineRule="exact"/>
        <w:ind w:left="20" w:right="20" w:firstLine="700"/>
        <w:jc w:val="both"/>
      </w:pPr>
      <w:r>
        <w:t>мониторинг развития детей и предупреждение возникновения психолого- педагогических проблем в их развитии;</w:t>
      </w:r>
    </w:p>
    <w:p w:rsidR="00615564" w:rsidRDefault="006437D5">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615564" w:rsidRDefault="006437D5">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15564" w:rsidRDefault="006437D5">
      <w:pPr>
        <w:pStyle w:val="1"/>
        <w:shd w:val="clear" w:color="auto" w:fill="auto"/>
        <w:spacing w:before="0" w:line="379" w:lineRule="exact"/>
        <w:ind w:left="20" w:right="20" w:firstLine="70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15564" w:rsidRDefault="006437D5">
      <w:pPr>
        <w:pStyle w:val="1"/>
        <w:shd w:val="clear" w:color="auto" w:fill="auto"/>
        <w:spacing w:before="0" w:line="379" w:lineRule="exact"/>
        <w:ind w:left="20" w:firstLine="700"/>
        <w:jc w:val="both"/>
      </w:pPr>
      <w:r>
        <w:t>28.2. КРР включает:</w:t>
      </w:r>
    </w:p>
    <w:p w:rsidR="00615564" w:rsidRDefault="006437D5">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15564" w:rsidRDefault="006437D5">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15564" w:rsidRDefault="006437D5">
      <w:pPr>
        <w:pStyle w:val="1"/>
        <w:shd w:val="clear" w:color="auto" w:fill="auto"/>
        <w:spacing w:before="0" w:line="379" w:lineRule="exact"/>
        <w:ind w:left="20" w:firstLine="700"/>
        <w:jc w:val="both"/>
      </w:pPr>
      <w:r>
        <w:t>коррекцию и развитие высших психических функций;</w:t>
      </w:r>
    </w:p>
    <w:p w:rsidR="00615564" w:rsidRDefault="006437D5">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rsidR="00615564" w:rsidRDefault="006437D5">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15564" w:rsidRDefault="006437D5">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rsidR="00615564" w:rsidRDefault="006437D5">
      <w:pPr>
        <w:pStyle w:val="1"/>
        <w:shd w:val="clear" w:color="auto" w:fill="auto"/>
        <w:spacing w:before="0" w:line="379" w:lineRule="exact"/>
        <w:ind w:left="20" w:right="20" w:firstLine="70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15564" w:rsidRDefault="006437D5">
      <w:pPr>
        <w:pStyle w:val="1"/>
        <w:shd w:val="clear" w:color="auto" w:fill="auto"/>
        <w:spacing w:before="0" w:line="379" w:lineRule="exact"/>
        <w:ind w:left="20" w:right="20" w:firstLine="700"/>
        <w:jc w:val="left"/>
      </w:pPr>
      <w:r>
        <w:t xml:space="preserve">создание насыщенной </w:t>
      </w:r>
      <w:r>
        <w:rPr>
          <w:lang w:val="en-US"/>
        </w:rPr>
        <w:t>Pill</w:t>
      </w:r>
      <w:r>
        <w:t xml:space="preserve">1С для разных видов деятельности; формирование инклюзивной образовательной среды, в том числе обеспечивающей включение детей </w:t>
      </w:r>
      <w:r>
        <w:lastRenderedPageBreak/>
        <w:t>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15564" w:rsidRDefault="006437D5">
      <w:pPr>
        <w:pStyle w:val="1"/>
        <w:shd w:val="clear" w:color="auto" w:fill="auto"/>
        <w:spacing w:before="0" w:line="379" w:lineRule="exact"/>
        <w:ind w:left="20" w:right="20" w:firstLine="70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15564" w:rsidRDefault="006437D5">
      <w:pPr>
        <w:pStyle w:val="1"/>
        <w:shd w:val="clear" w:color="auto" w:fill="auto"/>
        <w:spacing w:before="0" w:line="379" w:lineRule="exact"/>
        <w:ind w:left="20" w:right="20" w:firstLine="70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15564" w:rsidRDefault="006437D5">
      <w:pPr>
        <w:pStyle w:val="1"/>
        <w:shd w:val="clear" w:color="auto" w:fill="auto"/>
        <w:spacing w:before="0" w:line="379" w:lineRule="exact"/>
        <w:ind w:left="20" w:firstLine="700"/>
        <w:jc w:val="both"/>
      </w:pPr>
      <w:r>
        <w:t>помощь в устранении психотравмирующих ситуаций в жизни ребёнка.</w:t>
      </w:r>
    </w:p>
    <w:p w:rsidR="00615564" w:rsidRDefault="006437D5">
      <w:pPr>
        <w:pStyle w:val="1"/>
        <w:numPr>
          <w:ilvl w:val="0"/>
          <w:numId w:val="56"/>
        </w:numPr>
        <w:shd w:val="clear" w:color="auto" w:fill="auto"/>
        <w:tabs>
          <w:tab w:val="left" w:pos="1339"/>
        </w:tabs>
        <w:spacing w:before="0" w:line="379" w:lineRule="exact"/>
        <w:ind w:left="20" w:firstLine="700"/>
        <w:jc w:val="both"/>
      </w:pPr>
      <w:r>
        <w:t>Консультативная работа включает:</w:t>
      </w:r>
    </w:p>
    <w:p w:rsidR="00615564" w:rsidRDefault="006437D5">
      <w:pPr>
        <w:pStyle w:val="1"/>
        <w:shd w:val="clear" w:color="auto" w:fill="auto"/>
        <w:spacing w:before="0" w:line="379" w:lineRule="exact"/>
        <w:ind w:left="20" w:right="20" w:firstLine="70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15564" w:rsidRDefault="006437D5">
      <w:pPr>
        <w:pStyle w:val="1"/>
        <w:shd w:val="clear" w:color="auto" w:fill="auto"/>
        <w:spacing w:before="0" w:line="379" w:lineRule="exact"/>
        <w:ind w:left="20" w:right="20" w:firstLine="700"/>
        <w:jc w:val="both"/>
      </w:pPr>
      <w:r>
        <w:t>консультирование специалистами педагогов по выбору индивидуально ориентированных методов и приемов работы с обучающимся;</w:t>
      </w:r>
    </w:p>
    <w:p w:rsidR="00615564" w:rsidRDefault="006437D5">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rsidR="00615564" w:rsidRDefault="006437D5">
      <w:pPr>
        <w:pStyle w:val="1"/>
        <w:numPr>
          <w:ilvl w:val="0"/>
          <w:numId w:val="56"/>
        </w:numPr>
        <w:shd w:val="clear" w:color="auto" w:fill="auto"/>
        <w:tabs>
          <w:tab w:val="left" w:pos="1349"/>
        </w:tabs>
        <w:spacing w:before="0" w:line="379" w:lineRule="exact"/>
        <w:ind w:left="720" w:right="20"/>
        <w:jc w:val="left"/>
      </w:pPr>
      <w:r>
        <w:t>Информационно-просветительская работа предусматривает: различные формы просветительской деятельности (лекции, беседы,</w:t>
      </w:r>
    </w:p>
    <w:p w:rsidR="00615564" w:rsidRDefault="006437D5">
      <w:pPr>
        <w:pStyle w:val="1"/>
        <w:shd w:val="clear" w:color="auto" w:fill="auto"/>
        <w:spacing w:before="0" w:line="379" w:lineRule="exact"/>
        <w:ind w:left="20" w:right="20"/>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15564" w:rsidRDefault="006437D5">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615564" w:rsidRDefault="006437D5">
      <w:pPr>
        <w:pStyle w:val="1"/>
        <w:numPr>
          <w:ilvl w:val="0"/>
          <w:numId w:val="56"/>
        </w:numPr>
        <w:shd w:val="clear" w:color="auto" w:fill="auto"/>
        <w:tabs>
          <w:tab w:val="left" w:pos="1364"/>
        </w:tabs>
        <w:spacing w:before="0" w:line="379" w:lineRule="exact"/>
        <w:ind w:left="20" w:right="20" w:firstLine="700"/>
        <w:jc w:val="both"/>
      </w:pPr>
      <w: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15564" w:rsidRDefault="006437D5">
      <w:pPr>
        <w:pStyle w:val="1"/>
        <w:numPr>
          <w:ilvl w:val="0"/>
          <w:numId w:val="56"/>
        </w:numPr>
        <w:shd w:val="clear" w:color="auto" w:fill="auto"/>
        <w:tabs>
          <w:tab w:val="left" w:pos="1359"/>
        </w:tabs>
        <w:spacing w:before="0" w:line="379" w:lineRule="exact"/>
        <w:ind w:left="20" w:right="20" w:firstLine="700"/>
        <w:jc w:val="both"/>
      </w:pPr>
      <w:r>
        <w:lastRenderedPageBreak/>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15564" w:rsidRDefault="006437D5">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rsidR="00615564" w:rsidRDefault="006437D5">
      <w:pPr>
        <w:pStyle w:val="1"/>
        <w:shd w:val="clear" w:color="auto" w:fill="auto"/>
        <w:spacing w:before="0" w:line="379" w:lineRule="exact"/>
        <w:ind w:left="20" w:firstLine="700"/>
        <w:jc w:val="both"/>
      </w:pPr>
      <w:r>
        <w:t>снижение тревожности;</w:t>
      </w:r>
    </w:p>
    <w:p w:rsidR="00615564" w:rsidRDefault="006437D5">
      <w:pPr>
        <w:pStyle w:val="1"/>
        <w:shd w:val="clear" w:color="auto" w:fill="auto"/>
        <w:spacing w:before="0" w:line="379" w:lineRule="exact"/>
        <w:ind w:left="20" w:firstLine="700"/>
        <w:jc w:val="both"/>
      </w:pPr>
      <w:r>
        <w:t>помощь в разрешении поведенческих проблем;</w:t>
      </w:r>
    </w:p>
    <w:p w:rsidR="00615564" w:rsidRDefault="006437D5">
      <w:pPr>
        <w:pStyle w:val="1"/>
        <w:shd w:val="clear" w:color="auto" w:fill="auto"/>
        <w:spacing w:before="0" w:line="379" w:lineRule="exact"/>
        <w:ind w:left="20" w:right="20" w:firstLine="700"/>
        <w:jc w:val="both"/>
      </w:pPr>
      <w:r>
        <w:t>создание условий для успешной социализации, оптимизация межличностного взаимодействия со взрослыми и сверстниками.</w:t>
      </w:r>
    </w:p>
    <w:p w:rsidR="00615564" w:rsidRDefault="006437D5">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0"/>
        </w:tabs>
        <w:spacing w:before="0" w:line="379" w:lineRule="exact"/>
        <w:ind w:left="20" w:right="20" w:firstLine="700"/>
        <w:jc w:val="both"/>
      </w:pPr>
      <w:r>
        <w:t>Направленность КРР с одаренными обучающимися на дошкольном уровне образования:</w:t>
      </w:r>
    </w:p>
    <w:p w:rsidR="00615564" w:rsidRDefault="006437D5">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615564" w:rsidRDefault="006437D5">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15564" w:rsidRDefault="006437D5">
      <w:pPr>
        <w:pStyle w:val="1"/>
        <w:shd w:val="clear" w:color="auto" w:fill="auto"/>
        <w:spacing w:before="0" w:line="379" w:lineRule="exact"/>
        <w:ind w:left="20" w:right="20" w:firstLine="70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15564" w:rsidRDefault="006437D5">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rsidR="00615564" w:rsidRDefault="006437D5">
      <w:pPr>
        <w:pStyle w:val="1"/>
        <w:shd w:val="clear" w:color="auto" w:fill="auto"/>
        <w:spacing w:before="0" w:line="379" w:lineRule="exact"/>
        <w:ind w:left="20" w:right="20" w:firstLine="700"/>
        <w:jc w:val="both"/>
      </w:pPr>
      <w:r>
        <w:lastRenderedPageBreak/>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615564" w:rsidRDefault="006437D5">
      <w:pPr>
        <w:pStyle w:val="1"/>
        <w:shd w:val="clear" w:color="auto" w:fill="auto"/>
        <w:spacing w:before="0" w:line="379" w:lineRule="exact"/>
        <w:ind w:left="20" w:right="20" w:firstLine="700"/>
        <w:jc w:val="both"/>
      </w:pPr>
      <w: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4"/>
        </w:tabs>
        <w:spacing w:before="0" w:line="379" w:lineRule="exact"/>
        <w:ind w:left="20" w:right="20" w:firstLine="70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15564" w:rsidRDefault="006437D5">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615564" w:rsidRDefault="006437D5">
      <w:pPr>
        <w:pStyle w:val="1"/>
        <w:shd w:val="clear" w:color="auto" w:fill="auto"/>
        <w:spacing w:before="0" w:line="379" w:lineRule="exact"/>
        <w:ind w:left="20" w:firstLine="700"/>
        <w:jc w:val="both"/>
      </w:pPr>
      <w:r>
        <w:t>формирование уверенного поведения и социальной успешности;</w:t>
      </w:r>
    </w:p>
    <w:p w:rsidR="00615564" w:rsidRDefault="006437D5">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rsidR="00615564" w:rsidRDefault="006437D5">
      <w:pPr>
        <w:pStyle w:val="1"/>
        <w:shd w:val="clear" w:color="auto" w:fill="auto"/>
        <w:spacing w:before="0" w:line="374" w:lineRule="exact"/>
        <w:ind w:left="20" w:right="20" w:firstLine="70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w:t>
      </w:r>
    </w:p>
    <w:p w:rsidR="00615564" w:rsidRDefault="006437D5">
      <w:pPr>
        <w:pStyle w:val="1"/>
        <w:shd w:val="clear" w:color="auto" w:fill="auto"/>
        <w:spacing w:before="0" w:line="379" w:lineRule="exact"/>
        <w:ind w:left="20" w:right="20"/>
        <w:jc w:val="both"/>
      </w:pPr>
      <w:r>
        <w:t>Федерации, рекомендуется организовывать с учётом особенностей социальной ситуации каждого ребёнка персонально.</w:t>
      </w:r>
    </w:p>
    <w:p w:rsidR="00615564" w:rsidRDefault="006437D5">
      <w:pPr>
        <w:pStyle w:val="1"/>
        <w:shd w:val="clear" w:color="auto" w:fill="auto"/>
        <w:spacing w:before="0" w:line="379" w:lineRule="exact"/>
        <w:ind w:left="20" w:right="20" w:firstLine="700"/>
        <w:jc w:val="both"/>
      </w:pPr>
      <w: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615564" w:rsidRDefault="006437D5">
      <w:pPr>
        <w:pStyle w:val="1"/>
        <w:shd w:val="clear" w:color="auto" w:fill="auto"/>
        <w:spacing w:before="0" w:line="379" w:lineRule="exact"/>
        <w:ind w:left="20" w:right="20" w:firstLine="70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15564" w:rsidRDefault="006437D5">
      <w:pPr>
        <w:pStyle w:val="1"/>
        <w:numPr>
          <w:ilvl w:val="0"/>
          <w:numId w:val="57"/>
        </w:numPr>
        <w:shd w:val="clear" w:color="auto" w:fill="auto"/>
        <w:tabs>
          <w:tab w:val="left" w:pos="1566"/>
        </w:tabs>
        <w:spacing w:before="0" w:line="379" w:lineRule="exact"/>
        <w:ind w:left="20" w:right="20" w:firstLine="700"/>
        <w:jc w:val="both"/>
      </w:pPr>
      <w:r>
        <w:t>Направленность КРР с обучающимися, имеющими девиации развития и поведения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социально-коммуникативной, личностной, эмоционально-волевой сферы;</w:t>
      </w:r>
    </w:p>
    <w:p w:rsidR="00615564" w:rsidRDefault="006437D5">
      <w:pPr>
        <w:pStyle w:val="1"/>
        <w:shd w:val="clear" w:color="auto" w:fill="auto"/>
        <w:spacing w:before="0" w:line="379" w:lineRule="exact"/>
        <w:ind w:left="20" w:firstLine="700"/>
        <w:jc w:val="both"/>
      </w:pPr>
      <w:r>
        <w:t>помощь в решении поведенческих проблем;</w:t>
      </w:r>
    </w:p>
    <w:p w:rsidR="00615564" w:rsidRDefault="006437D5">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rsidR="00615564" w:rsidRDefault="006437D5">
      <w:pPr>
        <w:pStyle w:val="1"/>
        <w:shd w:val="clear" w:color="auto" w:fill="auto"/>
        <w:spacing w:before="0" w:line="379" w:lineRule="exact"/>
        <w:ind w:left="20" w:firstLine="700"/>
        <w:jc w:val="both"/>
      </w:pPr>
      <w:r>
        <w:t>развитие рефлексивных способностей;</w:t>
      </w:r>
    </w:p>
    <w:p w:rsidR="00615564" w:rsidRDefault="006437D5">
      <w:pPr>
        <w:pStyle w:val="1"/>
        <w:shd w:val="clear" w:color="auto" w:fill="auto"/>
        <w:spacing w:before="0" w:line="379" w:lineRule="exact"/>
        <w:ind w:left="20" w:firstLine="700"/>
        <w:jc w:val="both"/>
      </w:pPr>
      <w:r>
        <w:lastRenderedPageBreak/>
        <w:t>совершенствование способов саморегуляции.</w:t>
      </w:r>
    </w:p>
    <w:p w:rsidR="00615564" w:rsidRDefault="006437D5">
      <w:pPr>
        <w:pStyle w:val="1"/>
        <w:numPr>
          <w:ilvl w:val="0"/>
          <w:numId w:val="57"/>
        </w:numPr>
        <w:shd w:val="clear" w:color="auto" w:fill="auto"/>
        <w:tabs>
          <w:tab w:val="left" w:pos="1570"/>
        </w:tabs>
        <w:spacing w:before="0" w:line="379" w:lineRule="exact"/>
        <w:ind w:left="20" w:right="20"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15564" w:rsidRDefault="006437D5">
      <w:pPr>
        <w:pStyle w:val="1"/>
        <w:shd w:val="clear" w:color="auto" w:fill="auto"/>
        <w:spacing w:before="0" w:line="379" w:lineRule="exact"/>
        <w:ind w:left="20" w:firstLine="700"/>
        <w:jc w:val="both"/>
      </w:pPr>
      <w:r>
        <w:t>29. Федеральная рабочая программа воспитания.</w:t>
      </w:r>
    </w:p>
    <w:p w:rsidR="00615564" w:rsidRDefault="006437D5">
      <w:pPr>
        <w:pStyle w:val="1"/>
        <w:shd w:val="clear" w:color="auto" w:fill="auto"/>
        <w:spacing w:before="0" w:line="379" w:lineRule="exact"/>
        <w:ind w:left="20" w:firstLine="700"/>
        <w:jc w:val="both"/>
      </w:pPr>
      <w:r>
        <w:t>29.1. Пояснительная записка.</w:t>
      </w:r>
    </w:p>
    <w:p w:rsidR="00615564" w:rsidRDefault="006437D5">
      <w:pPr>
        <w:pStyle w:val="1"/>
        <w:numPr>
          <w:ilvl w:val="1"/>
          <w:numId w:val="57"/>
        </w:numPr>
        <w:shd w:val="clear" w:color="auto" w:fill="auto"/>
        <w:tabs>
          <w:tab w:val="left" w:pos="1028"/>
        </w:tabs>
        <w:spacing w:before="0" w:line="379" w:lineRule="exact"/>
        <w:ind w:left="20" w:right="20" w:firstLine="700"/>
        <w:jc w:val="both"/>
        <w:sectPr w:rsidR="00615564">
          <w:headerReference w:type="even" r:id="rId35"/>
          <w:headerReference w:type="default" r:id="rId36"/>
          <w:footerReference w:type="even" r:id="rId37"/>
          <w:footerReference w:type="default" r:id="rId38"/>
          <w:pgSz w:w="11905" w:h="16837"/>
          <w:pgMar w:top="1250" w:right="460" w:bottom="772" w:left="967" w:header="0" w:footer="3" w:gutter="0"/>
          <w:cols w:space="720"/>
          <w:noEndnote/>
          <w:docGrid w:linePitch="360"/>
        </w:sectPr>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15564" w:rsidRDefault="006437D5">
      <w:pPr>
        <w:pStyle w:val="1"/>
        <w:numPr>
          <w:ilvl w:val="1"/>
          <w:numId w:val="57"/>
        </w:numPr>
        <w:shd w:val="clear" w:color="auto" w:fill="auto"/>
        <w:tabs>
          <w:tab w:val="left" w:pos="1033"/>
        </w:tabs>
        <w:spacing w:before="0" w:line="379" w:lineRule="exact"/>
        <w:ind w:left="20" w:right="20" w:firstLine="700"/>
        <w:jc w:val="both"/>
      </w:pPr>
      <w: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6"/>
      </w:r>
      <w:r>
        <w:t>.</w:t>
      </w:r>
    </w:p>
    <w:p w:rsidR="00615564" w:rsidRDefault="006437D5">
      <w:pPr>
        <w:pStyle w:val="1"/>
        <w:numPr>
          <w:ilvl w:val="1"/>
          <w:numId w:val="57"/>
        </w:numPr>
        <w:shd w:val="clear" w:color="auto" w:fill="auto"/>
        <w:tabs>
          <w:tab w:val="left" w:pos="1042"/>
        </w:tabs>
        <w:spacing w:before="0" w:line="379" w:lineRule="exact"/>
        <w:ind w:left="20" w:right="20" w:firstLine="70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7"/>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8"/>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615564" w:rsidRDefault="006437D5">
      <w:pPr>
        <w:pStyle w:val="1"/>
        <w:numPr>
          <w:ilvl w:val="1"/>
          <w:numId w:val="57"/>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lastRenderedPageBreak/>
        <w:t>Ценности жизнь и здоровье лежат в основе физического и оздоровительного направления воспитания.</w:t>
      </w:r>
    </w:p>
    <w:p w:rsidR="00615564" w:rsidRDefault="006437D5">
      <w:pPr>
        <w:pStyle w:val="1"/>
        <w:numPr>
          <w:ilvl w:val="1"/>
          <w:numId w:val="57"/>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15564" w:rsidRDefault="006437D5">
      <w:pPr>
        <w:pStyle w:val="1"/>
        <w:numPr>
          <w:ilvl w:val="1"/>
          <w:numId w:val="57"/>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15564" w:rsidRDefault="006437D5">
      <w:pPr>
        <w:pStyle w:val="1"/>
        <w:numPr>
          <w:ilvl w:val="1"/>
          <w:numId w:val="57"/>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rsidR="00615564" w:rsidRDefault="006437D5">
      <w:pPr>
        <w:pStyle w:val="1"/>
        <w:numPr>
          <w:ilvl w:val="1"/>
          <w:numId w:val="57"/>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rsidR="00615564" w:rsidRDefault="006437D5">
      <w:pPr>
        <w:pStyle w:val="1"/>
        <w:shd w:val="clear" w:color="auto" w:fill="auto"/>
        <w:spacing w:before="0" w:line="379" w:lineRule="exact"/>
        <w:ind w:left="20" w:firstLine="720"/>
        <w:jc w:val="both"/>
      </w:pPr>
      <w:r>
        <w:t>29.2. Целевой раздел Программы воспитания.</w:t>
      </w:r>
    </w:p>
    <w:p w:rsidR="00615564" w:rsidRDefault="006437D5">
      <w:pPr>
        <w:pStyle w:val="1"/>
        <w:shd w:val="clear" w:color="auto" w:fill="auto"/>
        <w:spacing w:before="0" w:line="379" w:lineRule="exact"/>
        <w:ind w:left="20" w:firstLine="720"/>
        <w:jc w:val="both"/>
      </w:pPr>
      <w:r>
        <w:t>29.2.1. Цели и задачи воспитания.</w:t>
      </w:r>
    </w:p>
    <w:p w:rsidR="00615564" w:rsidRDefault="006437D5">
      <w:pPr>
        <w:pStyle w:val="1"/>
        <w:numPr>
          <w:ilvl w:val="0"/>
          <w:numId w:val="58"/>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15564" w:rsidRDefault="006437D5">
      <w:pPr>
        <w:pStyle w:val="1"/>
        <w:numPr>
          <w:ilvl w:val="1"/>
          <w:numId w:val="58"/>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rsidR="00615564" w:rsidRDefault="006437D5">
      <w:pPr>
        <w:pStyle w:val="1"/>
        <w:numPr>
          <w:ilvl w:val="1"/>
          <w:numId w:val="58"/>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15564" w:rsidRDefault="006437D5">
      <w:pPr>
        <w:pStyle w:val="1"/>
        <w:numPr>
          <w:ilvl w:val="0"/>
          <w:numId w:val="58"/>
        </w:numPr>
        <w:shd w:val="clear" w:color="auto" w:fill="auto"/>
        <w:tabs>
          <w:tab w:val="left" w:pos="1786"/>
        </w:tabs>
        <w:spacing w:before="0" w:line="379" w:lineRule="exact"/>
        <w:ind w:left="20" w:firstLine="720"/>
        <w:jc w:val="both"/>
      </w:pPr>
      <w:r>
        <w:t>Общие задачи воспитания в ДОО:</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15564" w:rsidRDefault="006437D5">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15564" w:rsidRDefault="006437D5">
      <w:pPr>
        <w:pStyle w:val="1"/>
        <w:shd w:val="clear" w:color="auto" w:fill="auto"/>
        <w:spacing w:before="0" w:line="379" w:lineRule="exact"/>
        <w:ind w:left="20" w:firstLine="720"/>
        <w:jc w:val="both"/>
      </w:pPr>
      <w:r>
        <w:t>29.2.2. Направления воспитания.</w:t>
      </w:r>
    </w:p>
    <w:p w:rsidR="00615564" w:rsidRDefault="006437D5">
      <w:pPr>
        <w:pStyle w:val="1"/>
        <w:numPr>
          <w:ilvl w:val="0"/>
          <w:numId w:val="59"/>
        </w:numPr>
        <w:shd w:val="clear" w:color="auto" w:fill="auto"/>
        <w:tabs>
          <w:tab w:val="left" w:pos="1782"/>
        </w:tabs>
        <w:spacing w:before="0" w:line="379" w:lineRule="exact"/>
        <w:ind w:left="20" w:firstLine="720"/>
        <w:jc w:val="both"/>
      </w:pPr>
      <w:r>
        <w:t>Патриотическое направление воспитания.</w:t>
      </w:r>
    </w:p>
    <w:p w:rsidR="00615564" w:rsidRDefault="006437D5">
      <w:pPr>
        <w:pStyle w:val="1"/>
        <w:numPr>
          <w:ilvl w:val="1"/>
          <w:numId w:val="59"/>
        </w:numPr>
        <w:shd w:val="clear" w:color="auto" w:fill="auto"/>
        <w:tabs>
          <w:tab w:val="left" w:pos="1993"/>
        </w:tabs>
        <w:spacing w:before="0" w:line="379" w:lineRule="exact"/>
        <w:ind w:left="20" w:right="20" w:firstLine="720"/>
        <w:jc w:val="both"/>
      </w:pPr>
      <w:r>
        <w:lastRenderedPageBreak/>
        <w:t>Цель</w:t>
      </w:r>
      <w: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15564" w:rsidRDefault="006437D5">
      <w:pPr>
        <w:pStyle w:val="1"/>
        <w:numPr>
          <w:ilvl w:val="0"/>
          <w:numId w:val="59"/>
        </w:numPr>
        <w:shd w:val="clear" w:color="auto" w:fill="auto"/>
        <w:tabs>
          <w:tab w:val="left" w:pos="1782"/>
        </w:tabs>
        <w:spacing w:before="0" w:line="379" w:lineRule="exact"/>
        <w:ind w:left="20" w:firstLine="720"/>
        <w:jc w:val="both"/>
      </w:pPr>
      <w:r>
        <w:t>Духовно-нравственное направление воспитания.</w:t>
      </w:r>
    </w:p>
    <w:p w:rsidR="00615564" w:rsidRDefault="006437D5">
      <w:pPr>
        <w:pStyle w:val="1"/>
        <w:numPr>
          <w:ilvl w:val="1"/>
          <w:numId w:val="59"/>
        </w:numPr>
        <w:shd w:val="clear" w:color="auto" w:fill="auto"/>
        <w:tabs>
          <w:tab w:val="left" w:pos="1815"/>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15564" w:rsidRDefault="006437D5">
      <w:pPr>
        <w:pStyle w:val="1"/>
        <w:numPr>
          <w:ilvl w:val="0"/>
          <w:numId w:val="59"/>
        </w:numPr>
        <w:shd w:val="clear" w:color="auto" w:fill="auto"/>
        <w:tabs>
          <w:tab w:val="left" w:pos="1786"/>
        </w:tabs>
        <w:spacing w:before="0" w:line="379" w:lineRule="exact"/>
        <w:ind w:left="20" w:firstLine="720"/>
        <w:jc w:val="both"/>
      </w:pPr>
      <w:r>
        <w:t>Социальное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w:t>
      </w:r>
      <w:r>
        <w:lastRenderedPageBreak/>
        <w:t>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15564" w:rsidRDefault="006437D5">
      <w:pPr>
        <w:pStyle w:val="1"/>
        <w:numPr>
          <w:ilvl w:val="0"/>
          <w:numId w:val="59"/>
        </w:numPr>
        <w:shd w:val="clear" w:color="auto" w:fill="auto"/>
        <w:tabs>
          <w:tab w:val="left" w:pos="1777"/>
        </w:tabs>
        <w:spacing w:before="0" w:line="379" w:lineRule="exact"/>
        <w:ind w:left="20" w:firstLine="720"/>
        <w:jc w:val="both"/>
      </w:pPr>
      <w:r>
        <w:t>Познавательное направление воспитания.</w:t>
      </w:r>
    </w:p>
    <w:p w:rsidR="00615564" w:rsidRDefault="006437D5">
      <w:pPr>
        <w:pStyle w:val="1"/>
        <w:numPr>
          <w:ilvl w:val="1"/>
          <w:numId w:val="59"/>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Физическое и оздоровительное направление воспитания.</w:t>
      </w:r>
    </w:p>
    <w:p w:rsidR="00615564" w:rsidRDefault="006437D5">
      <w:pPr>
        <w:pStyle w:val="1"/>
        <w:shd w:val="clear" w:color="auto" w:fill="auto"/>
        <w:spacing w:before="0" w:line="379" w:lineRule="exact"/>
        <w:ind w:left="20" w:right="20" w:firstLine="720"/>
        <w:jc w:val="both"/>
      </w:pPr>
      <w:r>
        <w:t>1)Цель физического и оздоровительного воспитания - формирование ценностного отношения детей к здоровому образу жизни, овладение элементарными</w:t>
      </w:r>
    </w:p>
    <w:p w:rsidR="00615564" w:rsidRDefault="006437D5">
      <w:pPr>
        <w:pStyle w:val="1"/>
        <w:shd w:val="clear" w:color="auto" w:fill="auto"/>
        <w:spacing w:before="0" w:line="379" w:lineRule="exact"/>
        <w:ind w:left="20"/>
        <w:jc w:val="left"/>
      </w:pPr>
      <w:r>
        <w:t>гигиеническими навыками и правилами безопасности.</w:t>
      </w:r>
    </w:p>
    <w:p w:rsidR="00615564" w:rsidRDefault="006437D5">
      <w:pPr>
        <w:pStyle w:val="1"/>
        <w:numPr>
          <w:ilvl w:val="0"/>
          <w:numId w:val="60"/>
        </w:numPr>
        <w:shd w:val="clear" w:color="auto" w:fill="auto"/>
        <w:tabs>
          <w:tab w:val="left" w:pos="1023"/>
        </w:tabs>
        <w:spacing w:before="0" w:line="379" w:lineRule="exact"/>
        <w:ind w:left="20" w:right="20" w:firstLine="720"/>
        <w:jc w:val="both"/>
      </w:pPr>
      <w:r>
        <w:t>Ценности - жизнь и здоровье лежит в основе физического и оздоровительного направления воспитания.</w:t>
      </w:r>
    </w:p>
    <w:p w:rsidR="00615564" w:rsidRDefault="006437D5">
      <w:pPr>
        <w:pStyle w:val="1"/>
        <w:numPr>
          <w:ilvl w:val="0"/>
          <w:numId w:val="60"/>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Трудовое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rsidR="00615564" w:rsidRDefault="006437D5">
      <w:pPr>
        <w:pStyle w:val="1"/>
        <w:numPr>
          <w:ilvl w:val="1"/>
          <w:numId w:val="59"/>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15564" w:rsidRDefault="006437D5">
      <w:pPr>
        <w:pStyle w:val="1"/>
        <w:numPr>
          <w:ilvl w:val="0"/>
          <w:numId w:val="59"/>
        </w:numPr>
        <w:shd w:val="clear" w:color="auto" w:fill="auto"/>
        <w:tabs>
          <w:tab w:val="left" w:pos="1786"/>
        </w:tabs>
        <w:spacing w:before="0" w:line="379" w:lineRule="exact"/>
        <w:ind w:left="20" w:firstLine="720"/>
        <w:jc w:val="both"/>
      </w:pPr>
      <w:r>
        <w:t>Эстетическое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15564" w:rsidRDefault="006437D5">
      <w:pPr>
        <w:pStyle w:val="1"/>
        <w:shd w:val="clear" w:color="auto" w:fill="auto"/>
        <w:spacing w:before="0" w:line="379" w:lineRule="exact"/>
        <w:ind w:left="20" w:firstLine="720"/>
        <w:jc w:val="both"/>
      </w:pPr>
      <w:r>
        <w:t>29.2.3. Целевые ориентиры воспитания.</w:t>
      </w:r>
    </w:p>
    <w:p w:rsidR="00615564" w:rsidRDefault="006437D5">
      <w:pPr>
        <w:pStyle w:val="1"/>
        <w:numPr>
          <w:ilvl w:val="2"/>
          <w:numId w:val="59"/>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15564" w:rsidRDefault="006437D5">
      <w:pPr>
        <w:pStyle w:val="1"/>
        <w:numPr>
          <w:ilvl w:val="2"/>
          <w:numId w:val="59"/>
        </w:numPr>
        <w:shd w:val="clear" w:color="auto" w:fill="auto"/>
        <w:tabs>
          <w:tab w:val="left" w:pos="1018"/>
        </w:tabs>
        <w:spacing w:before="0" w:line="379" w:lineRule="exact"/>
        <w:ind w:left="20" w:right="20" w:firstLine="720"/>
        <w:jc w:val="both"/>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615564" w:rsidRDefault="006437D5">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15564" w:rsidRDefault="006437D5">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firstRow="1" w:lastRow="0" w:firstColumn="1" w:lastColumn="0" w:noHBand="0" w:noVBand="1"/>
      </w:tblPr>
      <w:tblGrid>
        <w:gridCol w:w="2410"/>
        <w:gridCol w:w="2371"/>
        <w:gridCol w:w="5683"/>
      </w:tblGrid>
      <w:tr w:rsidR="00615564">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20"/>
              <w:jc w:val="right"/>
            </w:pPr>
            <w:r>
              <w:lastRenderedPageBreak/>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60"/>
              <w:jc w:val="left"/>
            </w:pPr>
            <w:r>
              <w:t>Целевые ориентиры</w:t>
            </w:r>
          </w:p>
        </w:tc>
      </w:tr>
      <w:tr w:rsidR="00615564">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привязанность к близким людям, бережное отношение к живому</w:t>
            </w:r>
          </w:p>
        </w:tc>
      </w:tr>
      <w:tr w:rsidR="00615564">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20" w:line="240" w:lineRule="auto"/>
              <w:ind w:left="80"/>
              <w:jc w:val="left"/>
            </w:pPr>
            <w:r>
              <w:t>Жизнь,</w:t>
            </w:r>
          </w:p>
          <w:p w:rsidR="00615564" w:rsidRDefault="006437D5">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Способный понять и принять, что такое «хорошо» и «плохо». Проявляющий сочувствие, доброту.</w:t>
            </w:r>
          </w:p>
        </w:tc>
      </w:tr>
      <w:tr w:rsidR="00615564">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Человек, семья,</w:t>
            </w:r>
          </w:p>
          <w:p w:rsidR="00615564" w:rsidRDefault="006437D5">
            <w:pPr>
              <w:pStyle w:val="1"/>
              <w:framePr w:wrap="notBeside" w:vAnchor="text" w:hAnchor="text" w:xAlign="center" w:y="1"/>
              <w:shd w:val="clear" w:color="auto" w:fill="auto"/>
              <w:spacing w:before="0" w:line="379" w:lineRule="exact"/>
              <w:ind w:left="80"/>
              <w:jc w:val="left"/>
            </w:pPr>
            <w:r>
              <w:t>дружба,</w:t>
            </w:r>
          </w:p>
          <w:p w:rsidR="00615564" w:rsidRDefault="006437D5">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15564" w:rsidRDefault="006437D5">
            <w:pPr>
              <w:pStyle w:val="1"/>
              <w:framePr w:wrap="notBeside" w:vAnchor="text" w:hAnchor="text" w:xAlign="center" w:y="1"/>
              <w:shd w:val="clear" w:color="auto" w:fill="auto"/>
              <w:spacing w:before="0" w:line="374" w:lineRule="exact"/>
              <w:ind w:left="60"/>
              <w:jc w:val="left"/>
            </w:pPr>
            <w:r>
              <w:t>Проявляющий позицию «Я сам!». Способный к самостоятельным (свободным) активным действиям в общении.</w:t>
            </w:r>
          </w:p>
        </w:tc>
      </w:tr>
      <w:tr w:rsidR="00615564">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интерес к окружающему миру. Любознательный, активный в поведении и деятельности.</w:t>
            </w:r>
          </w:p>
        </w:tc>
      </w:tr>
      <w:tr w:rsidR="00615564">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15564" w:rsidRDefault="006437D5">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405"/>
        <w:gridCol w:w="2366"/>
        <w:gridCol w:w="5678"/>
      </w:tblGrid>
      <w:tr w:rsidR="00615564">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15564">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615564" w:rsidRDefault="00615564">
      <w:pPr>
        <w:rPr>
          <w:sz w:val="2"/>
          <w:szCs w:val="2"/>
        </w:rPr>
      </w:pPr>
    </w:p>
    <w:p w:rsidR="00615564" w:rsidRDefault="006437D5">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3"/>
      </w:tblGrid>
      <w:tr w:rsidR="00615564">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700"/>
              <w:jc w:val="left"/>
            </w:pPr>
            <w:r>
              <w:t>Целевые ориентиры</w:t>
            </w:r>
          </w:p>
        </w:tc>
      </w:tr>
      <w:tr w:rsidR="00615564">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15564">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Жизнь,</w:t>
            </w:r>
          </w:p>
          <w:p w:rsidR="00615564" w:rsidRDefault="006437D5">
            <w:pPr>
              <w:pStyle w:val="1"/>
              <w:framePr w:wrap="notBeside" w:vAnchor="text" w:hAnchor="text" w:xAlign="center" w:y="1"/>
              <w:shd w:val="clear" w:color="auto" w:fill="auto"/>
              <w:spacing w:before="0" w:line="379" w:lineRule="exact"/>
              <w:ind w:left="60"/>
              <w:jc w:val="left"/>
            </w:pPr>
            <w:r>
              <w:t>милосердие,</w:t>
            </w:r>
          </w:p>
          <w:p w:rsidR="00615564" w:rsidRDefault="006437D5">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15564" w:rsidRDefault="006437D5">
            <w:pPr>
              <w:pStyle w:val="1"/>
              <w:framePr w:wrap="notBeside" w:vAnchor="text" w:hAnchor="text" w:xAlign="center" w:y="1"/>
              <w:shd w:val="clear" w:color="auto" w:fill="auto"/>
              <w:spacing w:before="0" w:line="374" w:lineRule="exact"/>
              <w:ind w:left="60"/>
              <w:jc w:val="left"/>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8"/>
      </w:tblGrid>
      <w:tr w:rsidR="00615564">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80"/>
              <w:jc w:val="left"/>
            </w:pPr>
            <w:r>
              <w:t>Человек, семья,</w:t>
            </w:r>
          </w:p>
          <w:p w:rsidR="00615564" w:rsidRDefault="006437D5">
            <w:pPr>
              <w:pStyle w:val="1"/>
              <w:framePr w:wrap="notBeside" w:vAnchor="text" w:hAnchor="text" w:xAlign="center" w:y="1"/>
              <w:shd w:val="clear" w:color="auto" w:fill="auto"/>
              <w:spacing w:before="0" w:line="384" w:lineRule="exact"/>
              <w:ind w:left="80"/>
              <w:jc w:val="left"/>
            </w:pPr>
            <w:r>
              <w:t>дружба,</w:t>
            </w:r>
          </w:p>
          <w:p w:rsidR="00615564" w:rsidRDefault="006437D5">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15564">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15564">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4"/>
        <w:gridCol w:w="2112"/>
        <w:gridCol w:w="5794"/>
      </w:tblGrid>
      <w:tr w:rsidR="00615564">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15564">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Способный воспринимать и чувствовать прекрасное в быту, природе, поступках, искусстве.</w:t>
            </w:r>
          </w:p>
          <w:p w:rsidR="00615564" w:rsidRDefault="006437D5">
            <w:pPr>
              <w:pStyle w:val="1"/>
              <w:framePr w:wrap="notBeside" w:vAnchor="text" w:hAnchor="text" w:xAlign="center" w:y="1"/>
              <w:shd w:val="clear" w:color="auto" w:fill="auto"/>
              <w:spacing w:before="0" w:line="379" w:lineRule="exact"/>
              <w:ind w:left="60"/>
              <w:jc w:val="left"/>
            </w:pPr>
            <w:r>
              <w:t>Стремящийся к отображению прекрасного в продуктивных видах деятельности.</w:t>
            </w:r>
          </w:p>
        </w:tc>
      </w:tr>
    </w:tbl>
    <w:p w:rsidR="00615564" w:rsidRDefault="00615564">
      <w:pPr>
        <w:rPr>
          <w:sz w:val="2"/>
          <w:szCs w:val="2"/>
        </w:rPr>
      </w:pPr>
    </w:p>
    <w:p w:rsidR="00615564" w:rsidRDefault="006437D5">
      <w:pPr>
        <w:pStyle w:val="1"/>
        <w:shd w:val="clear" w:color="auto" w:fill="auto"/>
        <w:spacing w:before="258" w:line="374" w:lineRule="exact"/>
        <w:ind w:left="20" w:firstLine="720"/>
        <w:jc w:val="both"/>
      </w:pPr>
      <w:r>
        <w:t>29.3. Содержательный раздел Программы воспитания.</w:t>
      </w:r>
    </w:p>
    <w:p w:rsidR="00615564" w:rsidRDefault="006437D5">
      <w:pPr>
        <w:pStyle w:val="1"/>
        <w:numPr>
          <w:ilvl w:val="0"/>
          <w:numId w:val="61"/>
        </w:numPr>
        <w:shd w:val="clear" w:color="auto" w:fill="auto"/>
        <w:tabs>
          <w:tab w:val="left" w:pos="1570"/>
        </w:tabs>
        <w:spacing w:before="0" w:line="374" w:lineRule="exact"/>
        <w:ind w:left="20" w:firstLine="720"/>
        <w:jc w:val="both"/>
      </w:pPr>
      <w:r>
        <w:t>Уклад образовательной организации.</w:t>
      </w:r>
    </w:p>
    <w:p w:rsidR="00615564" w:rsidRDefault="006437D5">
      <w:pPr>
        <w:pStyle w:val="1"/>
        <w:numPr>
          <w:ilvl w:val="1"/>
          <w:numId w:val="61"/>
        </w:numPr>
        <w:shd w:val="clear" w:color="auto" w:fill="auto"/>
        <w:tabs>
          <w:tab w:val="left" w:pos="1009"/>
        </w:tabs>
        <w:spacing w:before="0" w:line="374" w:lineRule="exact"/>
        <w:ind w:left="20" w:firstLine="720"/>
        <w:jc w:val="both"/>
      </w:pPr>
      <w:r>
        <w:t>В данном разделе раскрываются особенности уклада ДОО.</w:t>
      </w:r>
    </w:p>
    <w:p w:rsidR="00615564" w:rsidRDefault="006437D5">
      <w:pPr>
        <w:pStyle w:val="1"/>
        <w:numPr>
          <w:ilvl w:val="1"/>
          <w:numId w:val="61"/>
        </w:numPr>
        <w:shd w:val="clear" w:color="auto" w:fill="auto"/>
        <w:tabs>
          <w:tab w:val="left" w:pos="1038"/>
        </w:tabs>
        <w:spacing w:before="0" w:line="374" w:lineRule="exact"/>
        <w:ind w:left="20" w:right="320" w:firstLine="72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15564" w:rsidRDefault="006437D5">
      <w:pPr>
        <w:pStyle w:val="1"/>
        <w:numPr>
          <w:ilvl w:val="1"/>
          <w:numId w:val="61"/>
        </w:numPr>
        <w:shd w:val="clear" w:color="auto" w:fill="auto"/>
        <w:tabs>
          <w:tab w:val="left" w:pos="1028"/>
        </w:tabs>
        <w:spacing w:before="0" w:line="374" w:lineRule="exact"/>
        <w:ind w:left="20" w:right="320" w:firstLine="720"/>
        <w:jc w:val="both"/>
      </w:pPr>
      <w:r>
        <w:t>Уклад ДОО - это её необходимый фундамент, основа и инструмент воспитания.</w:t>
      </w:r>
    </w:p>
    <w:p w:rsidR="00615564" w:rsidRDefault="006437D5">
      <w:pPr>
        <w:pStyle w:val="1"/>
        <w:numPr>
          <w:ilvl w:val="1"/>
          <w:numId w:val="61"/>
        </w:numPr>
        <w:shd w:val="clear" w:color="auto" w:fill="auto"/>
        <w:tabs>
          <w:tab w:val="left" w:pos="1033"/>
        </w:tabs>
        <w:spacing w:before="0" w:line="374" w:lineRule="exact"/>
        <w:ind w:left="20" w:right="320" w:firstLine="72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15564" w:rsidRDefault="006437D5">
      <w:pPr>
        <w:pStyle w:val="1"/>
        <w:numPr>
          <w:ilvl w:val="1"/>
          <w:numId w:val="61"/>
        </w:numPr>
        <w:shd w:val="clear" w:color="auto" w:fill="auto"/>
        <w:tabs>
          <w:tab w:val="left" w:pos="1022"/>
        </w:tabs>
        <w:spacing w:before="0" w:line="374" w:lineRule="exact"/>
        <w:ind w:left="720" w:right="1540"/>
        <w:jc w:val="left"/>
      </w:pPr>
      <w:r>
        <w:t>Основные характеристики (целесообразно учитывать в описании): цель и смысл деятельности ДОО, её миссия;</w:t>
      </w:r>
    </w:p>
    <w:p w:rsidR="00615564" w:rsidRDefault="006437D5">
      <w:pPr>
        <w:pStyle w:val="1"/>
        <w:shd w:val="clear" w:color="auto" w:fill="auto"/>
        <w:spacing w:before="0" w:line="374" w:lineRule="exact"/>
        <w:ind w:left="20" w:right="320" w:firstLine="720"/>
        <w:jc w:val="left"/>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615564" w:rsidRDefault="006437D5">
      <w:pPr>
        <w:pStyle w:val="1"/>
        <w:shd w:val="clear" w:color="auto" w:fill="auto"/>
        <w:spacing w:before="0" w:line="374" w:lineRule="exact"/>
        <w:ind w:left="20" w:right="320" w:firstLine="720"/>
        <w:jc w:val="left"/>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615564" w:rsidRDefault="006437D5">
      <w:pPr>
        <w:pStyle w:val="1"/>
        <w:numPr>
          <w:ilvl w:val="0"/>
          <w:numId w:val="61"/>
        </w:numPr>
        <w:shd w:val="clear" w:color="auto" w:fill="auto"/>
        <w:tabs>
          <w:tab w:val="left" w:pos="1575"/>
        </w:tabs>
        <w:spacing w:before="0" w:line="374" w:lineRule="exact"/>
        <w:ind w:left="20" w:firstLine="720"/>
        <w:jc w:val="both"/>
      </w:pPr>
      <w:r>
        <w:t>Воспитывающая среда образовательной организации.</w:t>
      </w:r>
    </w:p>
    <w:p w:rsidR="00615564" w:rsidRDefault="006437D5">
      <w:pPr>
        <w:pStyle w:val="1"/>
        <w:shd w:val="clear" w:color="auto" w:fill="auto"/>
        <w:spacing w:before="0" w:line="374" w:lineRule="exact"/>
        <w:ind w:left="20" w:right="320" w:firstLine="72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615564" w:rsidRDefault="006437D5">
      <w:pPr>
        <w:pStyle w:val="1"/>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15564" w:rsidRDefault="006437D5">
      <w:pPr>
        <w:pStyle w:val="1"/>
        <w:shd w:val="clear" w:color="auto" w:fill="auto"/>
        <w:spacing w:before="0" w:line="379" w:lineRule="exact"/>
        <w:ind w:left="20" w:firstLine="700"/>
        <w:jc w:val="both"/>
      </w:pPr>
      <w:r>
        <w:lastRenderedPageBreak/>
        <w:t>2) При описании воспитывающей среды целесообразно учитывать:</w:t>
      </w:r>
    </w:p>
    <w:p w:rsidR="00615564" w:rsidRDefault="006437D5">
      <w:pPr>
        <w:pStyle w:val="1"/>
        <w:shd w:val="clear" w:color="auto" w:fill="auto"/>
        <w:spacing w:before="0" w:line="379" w:lineRule="exact"/>
        <w:ind w:left="20" w:right="20" w:firstLine="700"/>
        <w:jc w:val="both"/>
      </w:pPr>
      <w:r>
        <w:t>условия для формирования эмоционально-ценностного отношения ребёнка к окружающему миру, другим людям, себе;</w:t>
      </w:r>
    </w:p>
    <w:p w:rsidR="00615564" w:rsidRDefault="006437D5">
      <w:pPr>
        <w:pStyle w:val="1"/>
        <w:shd w:val="clear" w:color="auto" w:fill="auto"/>
        <w:spacing w:before="0" w:line="379" w:lineRule="exact"/>
        <w:ind w:left="20" w:right="20" w:firstLine="70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615564" w:rsidRDefault="006437D5">
      <w:pPr>
        <w:pStyle w:val="1"/>
        <w:shd w:val="clear" w:color="auto" w:fill="auto"/>
        <w:spacing w:before="0" w:line="379" w:lineRule="exact"/>
        <w:ind w:left="20" w:right="20" w:firstLine="70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15564" w:rsidRDefault="006437D5">
      <w:pPr>
        <w:pStyle w:val="1"/>
        <w:numPr>
          <w:ilvl w:val="0"/>
          <w:numId w:val="61"/>
        </w:numPr>
        <w:shd w:val="clear" w:color="auto" w:fill="auto"/>
        <w:tabs>
          <w:tab w:val="left" w:pos="1560"/>
        </w:tabs>
        <w:spacing w:before="0" w:line="379" w:lineRule="exact"/>
        <w:ind w:left="20" w:firstLine="700"/>
        <w:jc w:val="both"/>
      </w:pPr>
      <w:r>
        <w:t>Общности образовательной организации.</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15564" w:rsidRDefault="006437D5">
      <w:pPr>
        <w:pStyle w:val="1"/>
        <w:numPr>
          <w:ilvl w:val="1"/>
          <w:numId w:val="61"/>
        </w:numPr>
        <w:shd w:val="clear" w:color="auto" w:fill="auto"/>
        <w:tabs>
          <w:tab w:val="left" w:pos="1022"/>
        </w:tabs>
        <w:spacing w:before="0" w:line="379" w:lineRule="exact"/>
        <w:ind w:left="20" w:firstLine="700"/>
        <w:jc w:val="both"/>
      </w:pPr>
      <w:r>
        <w:t>В ДОО, прежде всего, следует выделить следующие общности:</w:t>
      </w:r>
    </w:p>
    <w:p w:rsidR="00615564" w:rsidRDefault="006437D5">
      <w:pPr>
        <w:pStyle w:val="1"/>
        <w:shd w:val="clear" w:color="auto" w:fill="auto"/>
        <w:spacing w:before="0" w:line="379" w:lineRule="exact"/>
        <w:ind w:left="20" w:right="20" w:firstLine="700"/>
        <w:jc w:val="both"/>
      </w:pPr>
      <w:r>
        <w:t>педагог - дети, родители (законные представители) - ребёнок (дети), педагог - родители (законные представители).</w:t>
      </w:r>
    </w:p>
    <w:p w:rsidR="00615564" w:rsidRDefault="006437D5">
      <w:pPr>
        <w:pStyle w:val="1"/>
        <w:numPr>
          <w:ilvl w:val="1"/>
          <w:numId w:val="61"/>
        </w:numPr>
        <w:shd w:val="clear" w:color="auto" w:fill="auto"/>
        <w:tabs>
          <w:tab w:val="left" w:pos="1018"/>
        </w:tabs>
        <w:spacing w:before="0" w:line="379" w:lineRule="exact"/>
        <w:ind w:left="20" w:firstLine="700"/>
        <w:jc w:val="both"/>
      </w:pPr>
      <w:r>
        <w:t>Разработчикам необходимо описать:</w:t>
      </w:r>
    </w:p>
    <w:p w:rsidR="00615564" w:rsidRDefault="006437D5">
      <w:pPr>
        <w:pStyle w:val="1"/>
        <w:shd w:val="clear" w:color="auto" w:fill="auto"/>
        <w:spacing w:before="0" w:line="379" w:lineRule="exact"/>
        <w:ind w:left="20" w:right="20" w:firstLine="700"/>
        <w:jc w:val="both"/>
      </w:pPr>
      <w:r>
        <w:t>ценности и цели: профессионального сообщества, профессионально- родительского сообщества и детско-взрослой общности;</w:t>
      </w:r>
    </w:p>
    <w:p w:rsidR="00615564" w:rsidRDefault="006437D5">
      <w:pPr>
        <w:pStyle w:val="1"/>
        <w:shd w:val="clear" w:color="auto" w:fill="auto"/>
        <w:spacing w:before="0" w:line="379" w:lineRule="exact"/>
        <w:ind w:left="20" w:firstLine="700"/>
        <w:jc w:val="both"/>
      </w:pPr>
      <w:r>
        <w:t>особенности организации всех общностей и их роль в процессе воспитания</w:t>
      </w:r>
    </w:p>
    <w:p w:rsidR="00615564" w:rsidRDefault="006437D5">
      <w:pPr>
        <w:pStyle w:val="1"/>
        <w:shd w:val="clear" w:color="auto" w:fill="auto"/>
        <w:spacing w:before="0" w:line="379" w:lineRule="exact"/>
        <w:ind w:left="20"/>
        <w:jc w:val="both"/>
      </w:pPr>
      <w:r>
        <w:t>детей.</w:t>
      </w:r>
    </w:p>
    <w:p w:rsidR="00615564" w:rsidRDefault="006437D5">
      <w:pPr>
        <w:pStyle w:val="1"/>
        <w:shd w:val="clear" w:color="auto" w:fill="auto"/>
        <w:spacing w:before="0" w:after="16" w:line="260" w:lineRule="exact"/>
        <w:ind w:left="20" w:firstLine="700"/>
        <w:jc w:val="both"/>
      </w:pPr>
      <w:r>
        <w:t>особенности обеспечения возможности разновозрастного взаимодействия</w:t>
      </w:r>
    </w:p>
    <w:p w:rsidR="00615564" w:rsidRDefault="006437D5">
      <w:pPr>
        <w:pStyle w:val="1"/>
        <w:shd w:val="clear" w:color="auto" w:fill="auto"/>
        <w:spacing w:before="0" w:line="374" w:lineRule="exact"/>
        <w:ind w:left="20"/>
        <w:jc w:val="both"/>
      </w:pPr>
      <w:r>
        <w:t>детей.</w:t>
      </w:r>
    </w:p>
    <w:p w:rsidR="00615564" w:rsidRDefault="006437D5">
      <w:pPr>
        <w:pStyle w:val="1"/>
        <w:numPr>
          <w:ilvl w:val="0"/>
          <w:numId w:val="61"/>
        </w:numPr>
        <w:shd w:val="clear" w:color="auto" w:fill="auto"/>
        <w:tabs>
          <w:tab w:val="left" w:pos="1555"/>
        </w:tabs>
        <w:spacing w:before="0" w:line="374" w:lineRule="exact"/>
        <w:ind w:left="20" w:firstLine="700"/>
        <w:jc w:val="both"/>
      </w:pPr>
      <w:r>
        <w:t>Задачи воспитания в образовательных областях.</w:t>
      </w:r>
    </w:p>
    <w:p w:rsidR="00615564" w:rsidRDefault="006437D5">
      <w:pPr>
        <w:pStyle w:val="1"/>
        <w:numPr>
          <w:ilvl w:val="1"/>
          <w:numId w:val="61"/>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rsidR="00615564" w:rsidRDefault="006437D5">
      <w:pPr>
        <w:pStyle w:val="1"/>
        <w:numPr>
          <w:ilvl w:val="1"/>
          <w:numId w:val="61"/>
        </w:numPr>
        <w:shd w:val="clear" w:color="auto" w:fill="auto"/>
        <w:tabs>
          <w:tab w:val="left" w:pos="1033"/>
        </w:tabs>
        <w:spacing w:before="0" w:line="374" w:lineRule="exact"/>
        <w:ind w:left="20" w:right="20" w:firstLine="70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15564" w:rsidRDefault="006437D5">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rsidR="00615564" w:rsidRDefault="006437D5">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rsidR="00615564" w:rsidRDefault="006437D5">
      <w:pPr>
        <w:pStyle w:val="1"/>
        <w:shd w:val="clear" w:color="auto" w:fill="auto"/>
        <w:spacing w:before="0" w:line="379" w:lineRule="exact"/>
        <w:ind w:left="20" w:right="20" w:firstLine="700"/>
        <w:jc w:val="both"/>
      </w:pPr>
      <w:r>
        <w:t>Образовательная область «Физическое развитие» соотносится с физическим и оздоровительным направлениями воспитания.</w:t>
      </w:r>
    </w:p>
    <w:p w:rsidR="00615564" w:rsidRDefault="006437D5">
      <w:pPr>
        <w:pStyle w:val="1"/>
        <w:numPr>
          <w:ilvl w:val="1"/>
          <w:numId w:val="61"/>
        </w:numPr>
        <w:shd w:val="clear" w:color="auto" w:fill="auto"/>
        <w:tabs>
          <w:tab w:val="left" w:pos="1023"/>
        </w:tabs>
        <w:spacing w:before="0" w:line="379" w:lineRule="exact"/>
        <w:ind w:left="20" w:right="20" w:firstLine="700"/>
        <w:jc w:val="both"/>
      </w:pPr>
      <w:r>
        <w:lastRenderedPageBreak/>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615564" w:rsidRDefault="006437D5">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15564" w:rsidRDefault="006437D5">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00"/>
        <w:jc w:val="both"/>
      </w:pPr>
      <w: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numPr>
          <w:ilvl w:val="1"/>
          <w:numId w:val="61"/>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о жизни, здоровье и физической культуре;</w:t>
      </w:r>
    </w:p>
    <w:p w:rsidR="00615564" w:rsidRDefault="006437D5">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15564" w:rsidRDefault="006437D5">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rsidR="00615564" w:rsidRDefault="006437D5">
      <w:pPr>
        <w:pStyle w:val="1"/>
        <w:shd w:val="clear" w:color="auto" w:fill="auto"/>
        <w:spacing w:before="0" w:line="379" w:lineRule="exact"/>
        <w:ind w:left="20" w:firstLine="700"/>
        <w:jc w:val="both"/>
      </w:pPr>
      <w:r>
        <w:t>29.3.5.Формы совместной деятельности в образовательной организации.</w:t>
      </w:r>
    </w:p>
    <w:p w:rsidR="00615564" w:rsidRDefault="006437D5">
      <w:pPr>
        <w:pStyle w:val="1"/>
        <w:numPr>
          <w:ilvl w:val="0"/>
          <w:numId w:val="62"/>
        </w:numPr>
        <w:shd w:val="clear" w:color="auto" w:fill="auto"/>
        <w:tabs>
          <w:tab w:val="left" w:pos="1762"/>
        </w:tabs>
        <w:spacing w:before="0" w:line="379" w:lineRule="exact"/>
        <w:ind w:left="20" w:firstLine="700"/>
        <w:jc w:val="both"/>
      </w:pPr>
      <w:r>
        <w:t>Работа с родителями (законными представителями).</w:t>
      </w:r>
    </w:p>
    <w:p w:rsidR="00615564" w:rsidRDefault="006437D5">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15564" w:rsidRDefault="006437D5">
      <w:pPr>
        <w:pStyle w:val="1"/>
        <w:shd w:val="clear" w:color="auto" w:fill="auto"/>
        <w:spacing w:before="0" w:line="379" w:lineRule="exact"/>
        <w:ind w:left="20" w:right="20" w:firstLine="700"/>
        <w:jc w:val="left"/>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Pr>
          <w:rStyle w:val="135pt"/>
        </w:rPr>
        <w:t xml:space="preserve"> в </w:t>
      </w:r>
      <w:r>
        <w:t xml:space="preserve">общеобразовательной организации или </w:t>
      </w:r>
      <w:r>
        <w:lastRenderedPageBreak/>
        <w:t>запланированные): родительское собрание; педагогические лектории; родительские конференции; круглые столы;</w:t>
      </w:r>
    </w:p>
    <w:p w:rsidR="00615564" w:rsidRDefault="006437D5">
      <w:pPr>
        <w:pStyle w:val="1"/>
        <w:shd w:val="clear" w:color="auto" w:fill="auto"/>
        <w:spacing w:before="0" w:line="379" w:lineRule="exact"/>
        <w:ind w:left="720" w:right="4260"/>
        <w:jc w:val="left"/>
      </w:pPr>
      <w:r>
        <w:t>родительские клубы, клубы выходного дня; мастер-классы;</w:t>
      </w:r>
    </w:p>
    <w:p w:rsidR="00615564" w:rsidRDefault="006437D5">
      <w:pPr>
        <w:pStyle w:val="1"/>
        <w:shd w:val="clear" w:color="auto" w:fill="auto"/>
        <w:spacing w:before="0" w:line="379" w:lineRule="exact"/>
        <w:ind w:left="20" w:firstLine="700"/>
        <w:jc w:val="both"/>
      </w:pPr>
      <w:r>
        <w:t>иные формы взаимодействия, существующие в ДОО.</w:t>
      </w:r>
    </w:p>
    <w:p w:rsidR="00615564" w:rsidRDefault="006437D5">
      <w:pPr>
        <w:pStyle w:val="1"/>
        <w:shd w:val="clear" w:color="auto" w:fill="auto"/>
        <w:spacing w:before="0" w:line="379" w:lineRule="exact"/>
        <w:ind w:left="20" w:right="20" w:firstLine="70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615564" w:rsidRDefault="006437D5">
      <w:pPr>
        <w:pStyle w:val="1"/>
        <w:numPr>
          <w:ilvl w:val="0"/>
          <w:numId w:val="62"/>
        </w:numPr>
        <w:shd w:val="clear" w:color="auto" w:fill="auto"/>
        <w:tabs>
          <w:tab w:val="left" w:pos="1766"/>
        </w:tabs>
        <w:spacing w:before="0" w:line="379" w:lineRule="exact"/>
        <w:ind w:left="20" w:firstLine="700"/>
        <w:jc w:val="both"/>
      </w:pPr>
      <w:r>
        <w:t>События образовательной организации.</w:t>
      </w:r>
    </w:p>
    <w:p w:rsidR="00615564" w:rsidRDefault="006437D5">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15564" w:rsidRDefault="006437D5">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15564" w:rsidRDefault="006437D5">
      <w:pPr>
        <w:pStyle w:val="1"/>
        <w:shd w:val="clear" w:color="auto" w:fill="auto"/>
        <w:spacing w:before="0" w:line="379" w:lineRule="exact"/>
        <w:ind w:left="720" w:right="1260"/>
        <w:jc w:val="left"/>
      </w:pPr>
      <w:r>
        <w:t>Разработчикам рабочей программы воспитания необходимо описать: проекты воспитательной направленности; праздники; общие дела;</w:t>
      </w:r>
    </w:p>
    <w:p w:rsidR="00615564" w:rsidRDefault="006437D5">
      <w:pPr>
        <w:pStyle w:val="1"/>
        <w:shd w:val="clear" w:color="auto" w:fill="auto"/>
        <w:spacing w:before="0" w:line="379" w:lineRule="exact"/>
        <w:ind w:left="720" w:right="1920"/>
        <w:jc w:val="left"/>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615564" w:rsidRDefault="006437D5">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rsidR="00615564" w:rsidRDefault="006437D5">
      <w:pPr>
        <w:pStyle w:val="1"/>
        <w:shd w:val="clear" w:color="auto" w:fill="auto"/>
        <w:spacing w:before="0" w:line="379" w:lineRule="exact"/>
        <w:ind w:left="20" w:right="20" w:firstLine="700"/>
        <w:jc w:val="left"/>
      </w:pPr>
      <w:r>
        <w:t>29.3.5.3. Совместная деятельность в образовательных ситуациях.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15564" w:rsidRDefault="006437D5">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rsidR="00615564" w:rsidRDefault="006437D5">
      <w:pPr>
        <w:pStyle w:val="1"/>
        <w:shd w:val="clear" w:color="auto" w:fill="auto"/>
        <w:spacing w:before="0" w:line="379" w:lineRule="exact"/>
        <w:ind w:left="20" w:right="20" w:firstLine="70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615564" w:rsidRDefault="006437D5">
      <w:pPr>
        <w:pStyle w:val="1"/>
        <w:shd w:val="clear" w:color="auto" w:fill="auto"/>
        <w:spacing w:before="0" w:line="379" w:lineRule="exact"/>
        <w:ind w:left="20" w:right="20" w:firstLine="70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firstLine="700"/>
        <w:jc w:val="both"/>
      </w:pPr>
      <w:r>
        <w:t>ситуативная беседа, рассказ, советы, вопросы;</w:t>
      </w:r>
    </w:p>
    <w:p w:rsidR="00615564" w:rsidRDefault="006437D5">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rsidR="00615564" w:rsidRDefault="006437D5">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15564" w:rsidRDefault="006437D5">
      <w:pPr>
        <w:pStyle w:val="1"/>
        <w:shd w:val="clear" w:color="auto" w:fill="auto"/>
        <w:spacing w:before="0" w:line="379" w:lineRule="exact"/>
        <w:ind w:left="20" w:right="20" w:firstLine="700"/>
        <w:jc w:val="both"/>
      </w:pPr>
      <w:r>
        <w:lastRenderedPageBreak/>
        <w:t>разучивание и исполнение песен, театрализация, драматизация, этюды- инсценировки;</w:t>
      </w:r>
    </w:p>
    <w:p w:rsidR="00615564" w:rsidRDefault="006437D5">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rsidR="00615564" w:rsidRDefault="006437D5">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rsidR="00615564" w:rsidRDefault="006437D5">
      <w:pPr>
        <w:pStyle w:val="1"/>
        <w:shd w:val="clear" w:color="auto" w:fill="auto"/>
        <w:spacing w:before="0" w:line="379" w:lineRule="exact"/>
        <w:ind w:left="20" w:right="20" w:firstLine="700"/>
        <w:jc w:val="both"/>
      </w:pPr>
      <w:r>
        <w:t>экскурсии (в музей, в общеобразовательную организацию и тому подобное), посещение спектаклей, выставок;</w:t>
      </w:r>
    </w:p>
    <w:p w:rsidR="00615564" w:rsidRDefault="006437D5">
      <w:pPr>
        <w:pStyle w:val="1"/>
        <w:shd w:val="clear" w:color="auto" w:fill="auto"/>
        <w:spacing w:before="0" w:line="379" w:lineRule="exact"/>
        <w:ind w:left="20" w:right="20" w:firstLine="700"/>
        <w:jc w:val="left"/>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15564" w:rsidRDefault="006437D5">
      <w:pPr>
        <w:pStyle w:val="1"/>
        <w:shd w:val="clear" w:color="auto" w:fill="auto"/>
        <w:spacing w:before="0" w:line="379" w:lineRule="exact"/>
        <w:ind w:left="20" w:right="20" w:firstLine="70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15564" w:rsidRDefault="006437D5">
      <w:pPr>
        <w:pStyle w:val="1"/>
        <w:shd w:val="clear" w:color="auto" w:fill="auto"/>
        <w:spacing w:before="0" w:line="379" w:lineRule="exact"/>
        <w:ind w:left="20" w:right="20" w:firstLine="700"/>
        <w:jc w:val="left"/>
      </w:pPr>
      <w:r>
        <w:t>29.3.6.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615564" w:rsidRDefault="006437D5">
      <w:pPr>
        <w:pStyle w:val="1"/>
        <w:shd w:val="clear" w:color="auto" w:fill="auto"/>
        <w:spacing w:before="0" w:line="379" w:lineRule="exact"/>
        <w:ind w:left="20" w:right="20"/>
        <w:jc w:val="both"/>
      </w:pPr>
      <w:r>
        <w:t>использованию в воспитательном процессе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615564" w:rsidRDefault="006437D5">
      <w:pPr>
        <w:pStyle w:val="1"/>
        <w:shd w:val="clear" w:color="auto" w:fill="auto"/>
        <w:spacing w:before="0" w:line="379" w:lineRule="exact"/>
        <w:ind w:left="20" w:right="20" w:firstLine="700"/>
        <w:jc w:val="both"/>
      </w:pPr>
      <w:r>
        <w:t>компоненты среды, отражающие экологичность, природосообразность и безопасность;</w:t>
      </w:r>
    </w:p>
    <w:p w:rsidR="00615564" w:rsidRDefault="006437D5">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rsidR="00615564" w:rsidRDefault="006437D5">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15564" w:rsidRDefault="006437D5">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5564" w:rsidRDefault="006437D5">
      <w:pPr>
        <w:pStyle w:val="1"/>
        <w:shd w:val="clear" w:color="auto" w:fill="auto"/>
        <w:spacing w:before="0" w:line="379" w:lineRule="exact"/>
        <w:ind w:left="20" w:right="20" w:firstLine="700"/>
        <w:jc w:val="both"/>
      </w:pPr>
      <w:r>
        <w:t xml:space="preserve">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w:t>
      </w:r>
      <w:r>
        <w:lastRenderedPageBreak/>
        <w:t>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15564" w:rsidRDefault="006437D5">
      <w:pPr>
        <w:pStyle w:val="1"/>
        <w:shd w:val="clear" w:color="auto" w:fill="auto"/>
        <w:spacing w:before="0" w:line="379" w:lineRule="exact"/>
        <w:ind w:left="20" w:firstLine="700"/>
        <w:jc w:val="left"/>
      </w:pPr>
      <w:r>
        <w:t>29.3.7. Социальное партнерство.</w:t>
      </w:r>
    </w:p>
    <w:p w:rsidR="00615564" w:rsidRDefault="006437D5">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занятий в рамках дополнительного образования;</w:t>
      </w:r>
    </w:p>
    <w:p w:rsidR="00615564" w:rsidRDefault="006437D5">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rsidR="00615564" w:rsidRDefault="006437D5">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15564" w:rsidRDefault="006437D5">
      <w:pPr>
        <w:pStyle w:val="1"/>
        <w:shd w:val="clear" w:color="auto" w:fill="auto"/>
        <w:spacing w:before="0" w:line="379" w:lineRule="exact"/>
        <w:ind w:left="20" w:firstLine="700"/>
        <w:jc w:val="both"/>
      </w:pPr>
      <w:r>
        <w:t>29.4. Организационный раздел Программы воспитания.</w:t>
      </w:r>
    </w:p>
    <w:p w:rsidR="00615564" w:rsidRDefault="006437D5">
      <w:pPr>
        <w:pStyle w:val="1"/>
        <w:numPr>
          <w:ilvl w:val="0"/>
          <w:numId w:val="63"/>
        </w:numPr>
        <w:shd w:val="clear" w:color="auto" w:fill="auto"/>
        <w:tabs>
          <w:tab w:val="left" w:pos="1550"/>
        </w:tabs>
        <w:spacing w:before="0" w:line="379" w:lineRule="exact"/>
        <w:ind w:left="20" w:firstLine="700"/>
        <w:jc w:val="both"/>
      </w:pPr>
      <w:r>
        <w:t>Кадровое обеспечение.</w:t>
      </w:r>
    </w:p>
    <w:p w:rsidR="00615564" w:rsidRDefault="006437D5">
      <w:pPr>
        <w:pStyle w:val="1"/>
        <w:shd w:val="clear" w:color="auto" w:fill="auto"/>
        <w:spacing w:before="0" w:line="379" w:lineRule="exact"/>
        <w:ind w:left="20" w:right="20" w:firstLine="700"/>
        <w:jc w:val="both"/>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615564" w:rsidRDefault="006437D5">
      <w:pPr>
        <w:pStyle w:val="1"/>
        <w:numPr>
          <w:ilvl w:val="0"/>
          <w:numId w:val="63"/>
        </w:numPr>
        <w:shd w:val="clear" w:color="auto" w:fill="auto"/>
        <w:tabs>
          <w:tab w:val="left" w:pos="1555"/>
        </w:tabs>
        <w:spacing w:before="0" w:line="379" w:lineRule="exact"/>
        <w:ind w:left="20" w:firstLine="700"/>
        <w:jc w:val="both"/>
      </w:pPr>
      <w:r>
        <w:t>Нормативно-методическое обеспечение.</w:t>
      </w:r>
    </w:p>
    <w:p w:rsidR="00615564" w:rsidRDefault="006437D5">
      <w:pPr>
        <w:pStyle w:val="1"/>
        <w:shd w:val="clear" w:color="auto" w:fill="auto"/>
        <w:spacing w:before="0" w:line="379" w:lineRule="exact"/>
        <w:ind w:left="20" w:right="20" w:firstLine="70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15564" w:rsidRDefault="006437D5">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15564" w:rsidRDefault="006437D5">
      <w:pPr>
        <w:pStyle w:val="1"/>
        <w:numPr>
          <w:ilvl w:val="0"/>
          <w:numId w:val="63"/>
        </w:numPr>
        <w:shd w:val="clear" w:color="auto" w:fill="auto"/>
        <w:tabs>
          <w:tab w:val="left" w:pos="1555"/>
        </w:tabs>
        <w:spacing w:before="0" w:line="379" w:lineRule="exact"/>
        <w:ind w:left="20" w:firstLine="700"/>
        <w:jc w:val="both"/>
      </w:pPr>
      <w:r>
        <w:t>Требования к условиям работы с особыми категориями детей.</w:t>
      </w:r>
    </w:p>
    <w:p w:rsidR="00615564" w:rsidRDefault="006437D5">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rsidR="00615564" w:rsidRDefault="006437D5">
      <w:pPr>
        <w:pStyle w:val="1"/>
        <w:shd w:val="clear" w:color="auto" w:fill="auto"/>
        <w:spacing w:before="0" w:line="379" w:lineRule="exact"/>
        <w:ind w:left="20"/>
        <w:jc w:val="left"/>
      </w:pPr>
      <w:r>
        <w:t>от наличия (отсутствия) у ребёнка особых образовательных потребностей.</w:t>
      </w:r>
    </w:p>
    <w:p w:rsidR="00615564" w:rsidRDefault="006437D5">
      <w:pPr>
        <w:pStyle w:val="1"/>
        <w:shd w:val="clear" w:color="auto" w:fill="auto"/>
        <w:spacing w:before="0" w:line="379" w:lineRule="exact"/>
        <w:ind w:left="20" w:right="20" w:firstLine="700"/>
        <w:jc w:val="both"/>
      </w:pPr>
      <w:r>
        <w:lastRenderedPageBreak/>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15564" w:rsidRDefault="006437D5">
      <w:pPr>
        <w:pStyle w:val="1"/>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5564" w:rsidRDefault="006437D5">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615564" w:rsidRDefault="006437D5">
      <w:pPr>
        <w:pStyle w:val="1"/>
        <w:numPr>
          <w:ilvl w:val="1"/>
          <w:numId w:val="63"/>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15564" w:rsidRDefault="006437D5">
      <w:pPr>
        <w:pStyle w:val="1"/>
        <w:numPr>
          <w:ilvl w:val="1"/>
          <w:numId w:val="63"/>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5564" w:rsidRDefault="006437D5">
      <w:pPr>
        <w:pStyle w:val="1"/>
        <w:numPr>
          <w:ilvl w:val="1"/>
          <w:numId w:val="63"/>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5564" w:rsidRDefault="006437D5">
      <w:pPr>
        <w:pStyle w:val="1"/>
        <w:numPr>
          <w:ilvl w:val="1"/>
          <w:numId w:val="63"/>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15564" w:rsidRDefault="006437D5">
      <w:pPr>
        <w:pStyle w:val="1"/>
        <w:numPr>
          <w:ilvl w:val="1"/>
          <w:numId w:val="63"/>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15564" w:rsidRDefault="006437D5">
      <w:pPr>
        <w:pStyle w:val="24"/>
        <w:keepNext/>
        <w:keepLines/>
        <w:shd w:val="clear" w:color="auto" w:fill="auto"/>
        <w:spacing w:before="0" w:after="329" w:line="270" w:lineRule="exact"/>
        <w:ind w:left="1580"/>
        <w:jc w:val="left"/>
      </w:pPr>
      <w:bookmarkStart w:id="6" w:name="bookmark5"/>
      <w:r>
        <w:rPr>
          <w:rStyle w:val="25"/>
        </w:rPr>
        <w:t>IV. Организационный раздел Федеральной программы</w:t>
      </w:r>
      <w:bookmarkEnd w:id="6"/>
    </w:p>
    <w:p w:rsidR="00615564" w:rsidRDefault="006437D5">
      <w:pPr>
        <w:pStyle w:val="1"/>
        <w:shd w:val="clear" w:color="auto" w:fill="auto"/>
        <w:spacing w:before="0" w:line="374" w:lineRule="exact"/>
        <w:ind w:left="20" w:firstLine="720"/>
        <w:jc w:val="both"/>
      </w:pPr>
      <w:r>
        <w:t>30. Психолого-педагогические условия реализации Федеральной программы.</w:t>
      </w:r>
    </w:p>
    <w:p w:rsidR="00615564" w:rsidRDefault="006437D5">
      <w:pPr>
        <w:pStyle w:val="1"/>
        <w:shd w:val="clear" w:color="auto" w:fill="auto"/>
        <w:spacing w:before="0" w:line="374" w:lineRule="exact"/>
        <w:ind w:left="20" w:right="20" w:firstLine="720"/>
        <w:jc w:val="both"/>
      </w:pPr>
      <w:r>
        <w:t>Успешная реализация Федеральной программы обеспечивается следующими психолого-педагогическими условиями:</w:t>
      </w:r>
    </w:p>
    <w:p w:rsidR="00615564" w:rsidRDefault="006437D5">
      <w:pPr>
        <w:pStyle w:val="1"/>
        <w:numPr>
          <w:ilvl w:val="2"/>
          <w:numId w:val="63"/>
        </w:numPr>
        <w:shd w:val="clear" w:color="auto" w:fill="auto"/>
        <w:tabs>
          <w:tab w:val="left" w:pos="1038"/>
        </w:tabs>
        <w:spacing w:before="0" w:line="374" w:lineRule="exact"/>
        <w:ind w:left="20" w:right="20" w:firstLine="720"/>
        <w:jc w:val="both"/>
      </w:pPr>
      <w:r>
        <w:lastRenderedPageBreak/>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15564" w:rsidRDefault="006437D5">
      <w:pPr>
        <w:pStyle w:val="1"/>
        <w:numPr>
          <w:ilvl w:val="2"/>
          <w:numId w:val="63"/>
        </w:numPr>
        <w:shd w:val="clear" w:color="auto" w:fill="auto"/>
        <w:tabs>
          <w:tab w:val="left" w:pos="1023"/>
        </w:tabs>
        <w:spacing w:before="0" w:line="374" w:lineRule="exact"/>
        <w:ind w:left="20" w:right="20" w:firstLine="72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15564" w:rsidRDefault="006437D5">
      <w:pPr>
        <w:pStyle w:val="1"/>
        <w:numPr>
          <w:ilvl w:val="2"/>
          <w:numId w:val="63"/>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15564" w:rsidRDefault="006437D5">
      <w:pPr>
        <w:pStyle w:val="1"/>
        <w:numPr>
          <w:ilvl w:val="2"/>
          <w:numId w:val="63"/>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15564" w:rsidRDefault="006437D5">
      <w:pPr>
        <w:pStyle w:val="1"/>
        <w:shd w:val="clear" w:color="auto" w:fill="auto"/>
        <w:spacing w:before="0" w:line="379" w:lineRule="exact"/>
        <w:ind w:left="20" w:right="20" w:firstLine="720"/>
        <w:jc w:val="both"/>
      </w:pPr>
      <w:r>
        <w:t>31. Особенности организации развивающей предметно-пространственной среды.</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15564" w:rsidRDefault="006437D5">
      <w:pPr>
        <w:pStyle w:val="1"/>
        <w:numPr>
          <w:ilvl w:val="0"/>
          <w:numId w:val="64"/>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15564" w:rsidRDefault="006437D5">
      <w:pPr>
        <w:pStyle w:val="1"/>
        <w:numPr>
          <w:ilvl w:val="0"/>
          <w:numId w:val="64"/>
        </w:numPr>
        <w:shd w:val="clear" w:color="auto" w:fill="auto"/>
        <w:tabs>
          <w:tab w:val="left" w:pos="1359"/>
        </w:tabs>
        <w:spacing w:before="0" w:line="379" w:lineRule="exact"/>
        <w:ind w:left="20" w:right="20" w:firstLine="720"/>
        <w:jc w:val="both"/>
      </w:pPr>
      <w:r>
        <w:lastRenderedPageBreak/>
        <w:t>Федеральная программа не выдвигает жестких требований к организации РППС и оставляет за ДОО право самостоятельного проектирования РППС.</w:t>
      </w:r>
    </w:p>
    <w:p w:rsidR="00615564" w:rsidRDefault="006437D5">
      <w:pPr>
        <w:pStyle w:val="1"/>
        <w:shd w:val="clear" w:color="auto" w:fill="auto"/>
        <w:spacing w:before="0" w:line="379" w:lineRule="exact"/>
        <w:ind w:left="20" w:right="20"/>
        <w:jc w:val="both"/>
      </w:pPr>
      <w:r>
        <w:t xml:space="preserve">В соответствии со ФГОС ДО возможны разные варианты создания </w:t>
      </w:r>
      <w:r>
        <w:rPr>
          <w:lang w:val="en-US"/>
        </w:rPr>
        <w:t>P</w:t>
      </w:r>
      <w:r w:rsidRPr="00C1584C">
        <w:t>1</w:t>
      </w:r>
      <w:r>
        <w:rPr>
          <w:lang w:val="en-US"/>
        </w:rPr>
        <w:t>J</w:t>
      </w:r>
      <w:r w:rsidRPr="00C1584C">
        <w:t>1</w:t>
      </w:r>
      <w:r>
        <w:t>1С при условии учёта целей и принципов Программы, возрастной и тендерной специфики для реализации образовательной программы.</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15564" w:rsidRDefault="006437D5">
      <w:pPr>
        <w:pStyle w:val="1"/>
        <w:numPr>
          <w:ilvl w:val="0"/>
          <w:numId w:val="64"/>
        </w:numPr>
        <w:shd w:val="clear" w:color="auto" w:fill="auto"/>
        <w:tabs>
          <w:tab w:val="left" w:pos="1339"/>
        </w:tabs>
        <w:spacing w:before="0" w:line="379" w:lineRule="exact"/>
        <w:ind w:left="20" w:firstLine="700"/>
        <w:jc w:val="both"/>
      </w:pPr>
      <w:r>
        <w:t>При проектировании РППС ДОО нужно учитывать:</w:t>
      </w:r>
    </w:p>
    <w:p w:rsidR="00615564" w:rsidRDefault="006437D5">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rsidR="00615564" w:rsidRDefault="006437D5">
      <w:pPr>
        <w:pStyle w:val="1"/>
        <w:shd w:val="clear" w:color="auto" w:fill="auto"/>
        <w:spacing w:before="0" w:line="379" w:lineRule="exact"/>
        <w:ind w:left="20" w:right="20" w:firstLine="700"/>
        <w:jc w:val="both"/>
      </w:pPr>
      <w:r>
        <w:t>возраст, уровень развития детей и особенности их деятельности, содержание образования;</w:t>
      </w:r>
    </w:p>
    <w:p w:rsidR="00615564" w:rsidRDefault="006437D5">
      <w:pPr>
        <w:pStyle w:val="1"/>
        <w:shd w:val="clear" w:color="auto" w:fill="auto"/>
        <w:spacing w:before="0" w:line="379" w:lineRule="exact"/>
        <w:ind w:left="20" w:firstLine="700"/>
        <w:jc w:val="both"/>
      </w:pPr>
      <w:r>
        <w:t>задачи образовательной программы для разных возрастных групп;</w:t>
      </w:r>
    </w:p>
    <w:p w:rsidR="00615564" w:rsidRDefault="006437D5">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15564" w:rsidRDefault="006437D5">
      <w:pPr>
        <w:pStyle w:val="1"/>
        <w:numPr>
          <w:ilvl w:val="0"/>
          <w:numId w:val="64"/>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615564" w:rsidRDefault="006437D5">
      <w:pPr>
        <w:pStyle w:val="1"/>
        <w:shd w:val="clear" w:color="auto" w:fill="auto"/>
        <w:spacing w:before="0" w:line="379" w:lineRule="exact"/>
        <w:ind w:left="20" w:firstLine="700"/>
        <w:jc w:val="both"/>
      </w:pPr>
      <w:r>
        <w:t>требованиям ФГОС ДО;</w:t>
      </w:r>
    </w:p>
    <w:p w:rsidR="00615564" w:rsidRDefault="006437D5">
      <w:pPr>
        <w:pStyle w:val="1"/>
        <w:shd w:val="clear" w:color="auto" w:fill="auto"/>
        <w:spacing w:before="0" w:line="379" w:lineRule="exact"/>
        <w:ind w:left="20" w:firstLine="700"/>
        <w:jc w:val="both"/>
      </w:pPr>
      <w:r>
        <w:t>образовательной программе ДОО;</w:t>
      </w:r>
    </w:p>
    <w:p w:rsidR="00615564" w:rsidRDefault="006437D5">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rsidR="00615564" w:rsidRDefault="006437D5">
      <w:pPr>
        <w:pStyle w:val="1"/>
        <w:shd w:val="clear" w:color="auto" w:fill="auto"/>
        <w:spacing w:before="0" w:line="379" w:lineRule="exact"/>
        <w:ind w:left="20" w:firstLine="700"/>
        <w:jc w:val="both"/>
      </w:pPr>
      <w:r>
        <w:t>возрастным особенностям детей;</w:t>
      </w:r>
    </w:p>
    <w:p w:rsidR="00615564" w:rsidRDefault="006437D5">
      <w:pPr>
        <w:pStyle w:val="1"/>
        <w:shd w:val="clear" w:color="auto" w:fill="auto"/>
        <w:spacing w:before="0" w:line="379" w:lineRule="exact"/>
        <w:ind w:left="20" w:firstLine="700"/>
        <w:jc w:val="both"/>
      </w:pPr>
      <w:r>
        <w:t>воспитывающему характеру обучения детей в ДОО;</w:t>
      </w:r>
    </w:p>
    <w:p w:rsidR="00615564" w:rsidRDefault="006437D5">
      <w:pPr>
        <w:pStyle w:val="1"/>
        <w:shd w:val="clear" w:color="auto" w:fill="auto"/>
        <w:spacing w:before="0" w:line="379" w:lineRule="exact"/>
        <w:ind w:left="20" w:firstLine="700"/>
        <w:jc w:val="both"/>
      </w:pPr>
      <w:r>
        <w:t>требованиям безопасности и надежности.</w:t>
      </w:r>
    </w:p>
    <w:p w:rsidR="00615564" w:rsidRDefault="006437D5">
      <w:pPr>
        <w:pStyle w:val="1"/>
        <w:numPr>
          <w:ilvl w:val="0"/>
          <w:numId w:val="64"/>
        </w:numPr>
        <w:shd w:val="clear" w:color="auto" w:fill="auto"/>
        <w:tabs>
          <w:tab w:val="left" w:pos="1354"/>
        </w:tabs>
        <w:spacing w:before="0" w:line="379" w:lineRule="exact"/>
        <w:ind w:left="20" w:right="20" w:firstLine="70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15564" w:rsidRDefault="006437D5">
      <w:pPr>
        <w:pStyle w:val="1"/>
        <w:numPr>
          <w:ilvl w:val="0"/>
          <w:numId w:val="64"/>
        </w:numPr>
        <w:shd w:val="clear" w:color="auto" w:fill="auto"/>
        <w:tabs>
          <w:tab w:val="left" w:pos="1359"/>
        </w:tabs>
        <w:spacing w:before="0" w:line="379" w:lineRule="exact"/>
        <w:ind w:left="20" w:right="20" w:firstLine="70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В соответствии с ФГОС ДО РППС должна быть содержательно- насыщенной; трансформируемой; полифункциональной; доступной; безопасной.</w:t>
      </w:r>
    </w:p>
    <w:p w:rsidR="00615564" w:rsidRDefault="006437D5">
      <w:pPr>
        <w:pStyle w:val="1"/>
        <w:numPr>
          <w:ilvl w:val="0"/>
          <w:numId w:val="64"/>
        </w:numPr>
        <w:shd w:val="clear" w:color="auto" w:fill="auto"/>
        <w:tabs>
          <w:tab w:val="left" w:pos="1489"/>
        </w:tabs>
        <w:spacing w:before="0" w:line="379" w:lineRule="exact"/>
        <w:ind w:left="20" w:right="20" w:firstLine="700"/>
        <w:jc w:val="both"/>
      </w:pPr>
      <w: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615564" w:rsidRDefault="006437D5">
      <w:pPr>
        <w:pStyle w:val="1"/>
        <w:numPr>
          <w:ilvl w:val="0"/>
          <w:numId w:val="64"/>
        </w:numPr>
        <w:shd w:val="clear" w:color="auto" w:fill="auto"/>
        <w:tabs>
          <w:tab w:val="left" w:pos="1494"/>
        </w:tabs>
        <w:spacing w:before="0" w:line="379" w:lineRule="exact"/>
        <w:ind w:left="20" w:right="20" w:firstLine="700"/>
        <w:jc w:val="both"/>
      </w:pPr>
      <w: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w:t>
      </w:r>
      <w:r>
        <w:lastRenderedPageBreak/>
        <w:t>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615564" w:rsidRDefault="006437D5">
      <w:pPr>
        <w:pStyle w:val="1"/>
        <w:numPr>
          <w:ilvl w:val="0"/>
          <w:numId w:val="64"/>
        </w:numPr>
        <w:shd w:val="clear" w:color="auto" w:fill="auto"/>
        <w:tabs>
          <w:tab w:val="left" w:pos="1498"/>
        </w:tabs>
        <w:spacing w:before="0" w:line="379" w:lineRule="exact"/>
        <w:ind w:left="20" w:right="20" w:firstLine="70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615564" w:rsidRDefault="006437D5">
      <w:pPr>
        <w:pStyle w:val="1"/>
        <w:numPr>
          <w:ilvl w:val="0"/>
          <w:numId w:val="64"/>
        </w:numPr>
        <w:shd w:val="clear" w:color="auto" w:fill="auto"/>
        <w:tabs>
          <w:tab w:val="left" w:pos="1474"/>
        </w:tabs>
        <w:spacing w:before="0" w:line="379" w:lineRule="exact"/>
        <w:ind w:left="20" w:right="20" w:firstLine="70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15564" w:rsidRDefault="006437D5">
      <w:pPr>
        <w:pStyle w:val="1"/>
        <w:shd w:val="clear" w:color="auto" w:fill="auto"/>
        <w:spacing w:before="0" w:line="379" w:lineRule="exact"/>
        <w:ind w:left="20" w:right="20" w:firstLine="700"/>
        <w:jc w:val="both"/>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00"/>
        <w:jc w:val="both"/>
      </w:pPr>
      <w:r>
        <w:t>32.1. В ДОО должны быть созданы материально-технические условия, обеспечивающие:</w:t>
      </w:r>
    </w:p>
    <w:p w:rsidR="00615564" w:rsidRDefault="006437D5">
      <w:pPr>
        <w:pStyle w:val="1"/>
        <w:numPr>
          <w:ilvl w:val="1"/>
          <w:numId w:val="64"/>
        </w:numPr>
        <w:shd w:val="clear" w:color="auto" w:fill="auto"/>
        <w:tabs>
          <w:tab w:val="left" w:pos="1028"/>
        </w:tabs>
        <w:spacing w:before="0" w:line="379" w:lineRule="exact"/>
        <w:ind w:left="20" w:right="20" w:firstLine="700"/>
        <w:jc w:val="both"/>
      </w:pPr>
      <w:r>
        <w:t>возможность достижения обучающимися планируемых результатов освоения Федеральной программы;</w:t>
      </w:r>
    </w:p>
    <w:p w:rsidR="00615564" w:rsidRDefault="006437D5">
      <w:pPr>
        <w:pStyle w:val="1"/>
        <w:numPr>
          <w:ilvl w:val="1"/>
          <w:numId w:val="64"/>
        </w:numPr>
        <w:shd w:val="clear" w:color="auto" w:fill="auto"/>
        <w:tabs>
          <w:tab w:val="left" w:pos="1038"/>
        </w:tabs>
        <w:spacing w:before="0" w:line="379" w:lineRule="exact"/>
        <w:ind w:left="20" w:right="20" w:firstLine="70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15564" w:rsidRDefault="006437D5">
      <w:pPr>
        <w:pStyle w:val="1"/>
        <w:shd w:val="clear" w:color="auto" w:fill="auto"/>
        <w:spacing w:before="0" w:line="379" w:lineRule="exact"/>
        <w:ind w:left="20" w:right="20" w:firstLine="700"/>
        <w:jc w:val="both"/>
      </w:pPr>
      <w:r>
        <w:t>к условиям размещения организаций, осуществляющих образовательную деятельность;</w:t>
      </w:r>
    </w:p>
    <w:p w:rsidR="00615564" w:rsidRDefault="006437D5">
      <w:pPr>
        <w:pStyle w:val="1"/>
        <w:shd w:val="clear" w:color="auto" w:fill="auto"/>
        <w:spacing w:before="0" w:line="379" w:lineRule="exact"/>
        <w:ind w:left="20" w:firstLine="700"/>
        <w:jc w:val="both"/>
      </w:pPr>
      <w:r>
        <w:t>оборудованию и содержанию территории;</w:t>
      </w:r>
    </w:p>
    <w:p w:rsidR="00615564" w:rsidRDefault="006437D5">
      <w:pPr>
        <w:pStyle w:val="1"/>
        <w:shd w:val="clear" w:color="auto" w:fill="auto"/>
        <w:spacing w:before="0" w:line="379" w:lineRule="exact"/>
        <w:ind w:left="20" w:firstLine="700"/>
        <w:jc w:val="both"/>
      </w:pPr>
      <w:r>
        <w:t>помещениям, их оборудованию и содержанию;</w:t>
      </w:r>
    </w:p>
    <w:p w:rsidR="00615564" w:rsidRDefault="006437D5">
      <w:pPr>
        <w:pStyle w:val="1"/>
        <w:shd w:val="clear" w:color="auto" w:fill="auto"/>
        <w:spacing w:before="0" w:line="379" w:lineRule="exact"/>
        <w:ind w:left="20" w:firstLine="700"/>
        <w:jc w:val="both"/>
      </w:pPr>
      <w:r>
        <w:t>естественному и искусственному освещению помещений;</w:t>
      </w:r>
    </w:p>
    <w:p w:rsidR="00615564" w:rsidRDefault="006437D5">
      <w:pPr>
        <w:pStyle w:val="1"/>
        <w:shd w:val="clear" w:color="auto" w:fill="auto"/>
        <w:spacing w:before="0" w:line="379" w:lineRule="exact"/>
        <w:ind w:left="20" w:firstLine="700"/>
        <w:jc w:val="both"/>
      </w:pPr>
      <w:r>
        <w:t>отоплению и вентиляции;</w:t>
      </w:r>
    </w:p>
    <w:p w:rsidR="00615564" w:rsidRDefault="006437D5">
      <w:pPr>
        <w:pStyle w:val="1"/>
        <w:shd w:val="clear" w:color="auto" w:fill="auto"/>
        <w:spacing w:before="0" w:line="379" w:lineRule="exact"/>
        <w:ind w:left="20" w:firstLine="700"/>
        <w:jc w:val="both"/>
      </w:pPr>
      <w:r>
        <w:t>водоснабжению и канализации;</w:t>
      </w:r>
    </w:p>
    <w:p w:rsidR="00615564" w:rsidRDefault="006437D5">
      <w:pPr>
        <w:pStyle w:val="1"/>
        <w:shd w:val="clear" w:color="auto" w:fill="auto"/>
        <w:spacing w:before="0" w:line="379" w:lineRule="exact"/>
        <w:ind w:left="20" w:firstLine="700"/>
        <w:jc w:val="both"/>
      </w:pPr>
      <w:r>
        <w:t>организации питания;</w:t>
      </w:r>
    </w:p>
    <w:p w:rsidR="00615564" w:rsidRDefault="006437D5">
      <w:pPr>
        <w:pStyle w:val="1"/>
        <w:shd w:val="clear" w:color="auto" w:fill="auto"/>
        <w:spacing w:before="0" w:line="379" w:lineRule="exact"/>
        <w:ind w:left="20" w:firstLine="700"/>
        <w:jc w:val="both"/>
      </w:pPr>
      <w:r>
        <w:t>медицинскому обеспечению;</w:t>
      </w:r>
    </w:p>
    <w:p w:rsidR="00615564" w:rsidRDefault="006437D5">
      <w:pPr>
        <w:pStyle w:val="1"/>
        <w:shd w:val="clear" w:color="auto" w:fill="auto"/>
        <w:spacing w:before="0" w:line="379" w:lineRule="exact"/>
        <w:ind w:left="20" w:firstLine="700"/>
        <w:jc w:val="both"/>
      </w:pPr>
      <w:r>
        <w:t>приему детей в организации, осуществляющих образовательную деятельность;</w:t>
      </w:r>
    </w:p>
    <w:p w:rsidR="00615564" w:rsidRDefault="006437D5">
      <w:pPr>
        <w:pStyle w:val="1"/>
        <w:shd w:val="clear" w:color="auto" w:fill="auto"/>
        <w:spacing w:before="0" w:line="379" w:lineRule="exact"/>
        <w:ind w:left="20" w:firstLine="720"/>
        <w:jc w:val="both"/>
      </w:pPr>
      <w:r>
        <w:t>организации режима дня;</w:t>
      </w:r>
    </w:p>
    <w:p w:rsidR="00615564" w:rsidRDefault="006437D5">
      <w:pPr>
        <w:pStyle w:val="1"/>
        <w:shd w:val="clear" w:color="auto" w:fill="auto"/>
        <w:spacing w:before="0" w:line="379" w:lineRule="exact"/>
        <w:ind w:left="20" w:firstLine="720"/>
        <w:jc w:val="both"/>
      </w:pPr>
      <w:r>
        <w:t>организации физического воспитания;</w:t>
      </w:r>
    </w:p>
    <w:p w:rsidR="00615564" w:rsidRDefault="006437D5">
      <w:pPr>
        <w:pStyle w:val="1"/>
        <w:shd w:val="clear" w:color="auto" w:fill="auto"/>
        <w:spacing w:before="0" w:line="379" w:lineRule="exact"/>
        <w:ind w:left="20" w:firstLine="720"/>
        <w:jc w:val="both"/>
      </w:pPr>
      <w:r>
        <w:t>личной гигиене персонала;</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rsidR="00615564" w:rsidRDefault="006437D5">
      <w:pPr>
        <w:pStyle w:val="1"/>
        <w:numPr>
          <w:ilvl w:val="1"/>
          <w:numId w:val="64"/>
        </w:numPr>
        <w:shd w:val="clear" w:color="auto" w:fill="auto"/>
        <w:tabs>
          <w:tab w:val="left" w:pos="1038"/>
        </w:tabs>
        <w:spacing w:before="0" w:line="379" w:lineRule="exact"/>
        <w:ind w:left="20" w:right="20" w:firstLine="720"/>
        <w:jc w:val="both"/>
      </w:pPr>
      <w:r>
        <w:lastRenderedPageBreak/>
        <w:t>выполнение ДОО требований по охране здоровья обучающихся и охране труда работников ДОО;</w:t>
      </w:r>
    </w:p>
    <w:p w:rsidR="00615564" w:rsidRDefault="006437D5">
      <w:pPr>
        <w:pStyle w:val="1"/>
        <w:numPr>
          <w:ilvl w:val="1"/>
          <w:numId w:val="64"/>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rsidR="00615564" w:rsidRDefault="006437D5">
      <w:pPr>
        <w:pStyle w:val="1"/>
        <w:numPr>
          <w:ilvl w:val="0"/>
          <w:numId w:val="65"/>
        </w:numPr>
        <w:shd w:val="clear" w:color="auto" w:fill="auto"/>
        <w:tabs>
          <w:tab w:val="left" w:pos="1350"/>
        </w:tabs>
        <w:spacing w:before="0" w:line="379" w:lineRule="exact"/>
        <w:ind w:left="20" w:right="20" w:firstLine="72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615564" w:rsidRDefault="006437D5">
      <w:pPr>
        <w:pStyle w:val="1"/>
        <w:numPr>
          <w:ilvl w:val="0"/>
          <w:numId w:val="65"/>
        </w:numPr>
        <w:shd w:val="clear" w:color="auto" w:fill="auto"/>
        <w:tabs>
          <w:tab w:val="left" w:pos="1364"/>
        </w:tabs>
        <w:spacing w:before="0" w:line="379" w:lineRule="exact"/>
        <w:ind w:left="20" w:right="20" w:firstLine="72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 xml:space="preserve">оснащение </w:t>
      </w:r>
      <w:r>
        <w:rPr>
          <w:lang w:val="en-US"/>
        </w:rPr>
        <w:t>Pill</w:t>
      </w:r>
      <w:r>
        <w:t>1С,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15564" w:rsidRDefault="006437D5">
      <w:pPr>
        <w:pStyle w:val="1"/>
        <w:numPr>
          <w:ilvl w:val="1"/>
          <w:numId w:val="65"/>
        </w:numPr>
        <w:shd w:val="clear" w:color="auto" w:fill="auto"/>
        <w:tabs>
          <w:tab w:val="left" w:pos="1047"/>
        </w:tabs>
        <w:spacing w:before="0" w:line="379" w:lineRule="exact"/>
        <w:ind w:left="20" w:firstLine="720"/>
        <w:jc w:val="both"/>
      </w:pPr>
      <w:r>
        <w:t>административные помещения, методический кабинет;</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для занятий специалистов (учитель-логопед, учитель- дефектолог, педагог-психолог);</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rsidR="00615564" w:rsidRDefault="006437D5">
      <w:pPr>
        <w:pStyle w:val="1"/>
        <w:numPr>
          <w:ilvl w:val="1"/>
          <w:numId w:val="65"/>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rsidR="00615564" w:rsidRDefault="006437D5">
      <w:pPr>
        <w:pStyle w:val="1"/>
        <w:numPr>
          <w:ilvl w:val="0"/>
          <w:numId w:val="65"/>
        </w:numPr>
        <w:shd w:val="clear" w:color="auto" w:fill="auto"/>
        <w:tabs>
          <w:tab w:val="left" w:pos="1359"/>
        </w:tabs>
        <w:spacing w:before="0" w:line="379" w:lineRule="exact"/>
        <w:ind w:left="20" w:right="20" w:firstLine="72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15564" w:rsidRDefault="006437D5">
      <w:pPr>
        <w:pStyle w:val="1"/>
        <w:numPr>
          <w:ilvl w:val="0"/>
          <w:numId w:val="65"/>
        </w:numPr>
        <w:shd w:val="clear" w:color="auto" w:fill="auto"/>
        <w:tabs>
          <w:tab w:val="left" w:pos="1354"/>
        </w:tabs>
        <w:spacing w:before="0" w:line="379" w:lineRule="exact"/>
        <w:ind w:left="20" w:right="20" w:firstLine="700"/>
        <w:jc w:val="both"/>
      </w:pPr>
      <w:r>
        <w:lastRenderedPageBreak/>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15564" w:rsidRDefault="006437D5">
      <w:pPr>
        <w:pStyle w:val="1"/>
        <w:numPr>
          <w:ilvl w:val="0"/>
          <w:numId w:val="65"/>
        </w:numPr>
        <w:shd w:val="clear" w:color="auto" w:fill="auto"/>
        <w:tabs>
          <w:tab w:val="left" w:pos="1364"/>
        </w:tabs>
        <w:spacing w:before="0" w:line="379" w:lineRule="exact"/>
        <w:ind w:left="20" w:right="20" w:firstLine="70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15564" w:rsidRDefault="006437D5">
      <w:pPr>
        <w:pStyle w:val="1"/>
        <w:numPr>
          <w:ilvl w:val="0"/>
          <w:numId w:val="65"/>
        </w:numPr>
        <w:shd w:val="clear" w:color="auto" w:fill="auto"/>
        <w:tabs>
          <w:tab w:val="left" w:pos="1494"/>
        </w:tabs>
        <w:spacing w:before="0" w:line="379" w:lineRule="exact"/>
        <w:ind w:left="20" w:right="20" w:firstLine="700"/>
        <w:jc w:val="both"/>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15564" w:rsidRDefault="006437D5">
      <w:pPr>
        <w:pStyle w:val="1"/>
        <w:shd w:val="clear" w:color="auto" w:fill="auto"/>
        <w:spacing w:before="0" w:line="379" w:lineRule="exact"/>
        <w:ind w:left="20" w:right="20" w:firstLine="700"/>
        <w:jc w:val="both"/>
      </w:pPr>
      <w:r>
        <w:t>33. Примерный перечень литературных, музыкальных, художественных, анимационных произведений для реализации Федеральной программы.</w:t>
      </w:r>
    </w:p>
    <w:p w:rsidR="00615564" w:rsidRDefault="006437D5">
      <w:pPr>
        <w:pStyle w:val="1"/>
        <w:shd w:val="clear" w:color="auto" w:fill="auto"/>
        <w:spacing w:before="0" w:line="379" w:lineRule="exact"/>
        <w:ind w:left="20" w:firstLine="700"/>
        <w:jc w:val="both"/>
      </w:pPr>
      <w:r>
        <w:t>33.1. Примерный перечень художественной литературы.</w:t>
      </w:r>
    </w:p>
    <w:p w:rsidR="00615564" w:rsidRDefault="006437D5">
      <w:pPr>
        <w:pStyle w:val="1"/>
        <w:shd w:val="clear" w:color="auto" w:fill="auto"/>
        <w:spacing w:before="0" w:line="379" w:lineRule="exact"/>
        <w:ind w:left="20" w:firstLine="700"/>
        <w:jc w:val="both"/>
      </w:pPr>
      <w:r>
        <w:t>33.1.1. От 1 года до 2 лет.</w:t>
      </w:r>
    </w:p>
    <w:p w:rsidR="00615564" w:rsidRDefault="006437D5">
      <w:pPr>
        <w:pStyle w:val="1"/>
        <w:shd w:val="clear" w:color="auto" w:fill="auto"/>
        <w:spacing w:before="0" w:line="379" w:lineRule="exact"/>
        <w:ind w:left="20" w:right="20" w:firstLine="70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15564" w:rsidRDefault="006437D5">
      <w:pPr>
        <w:pStyle w:val="1"/>
        <w:shd w:val="clear" w:color="auto" w:fill="auto"/>
        <w:spacing w:before="0" w:line="379" w:lineRule="exact"/>
        <w:ind w:left="20" w:right="20" w:firstLine="70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15564" w:rsidRDefault="006437D5">
      <w:pPr>
        <w:pStyle w:val="1"/>
        <w:shd w:val="clear" w:color="auto" w:fill="auto"/>
        <w:spacing w:before="0" w:line="379" w:lineRule="exact"/>
        <w:ind w:left="20" w:right="20" w:firstLine="700"/>
        <w:jc w:val="both"/>
      </w:pPr>
      <w:r>
        <w:t xml:space="preserve">Поэзия. Александрова З.Н. «Прятки», «Топотушки», Барто </w:t>
      </w:r>
      <w:r>
        <w:rPr>
          <w:lang w:val="en-US"/>
        </w:rPr>
        <w:t>A</w:t>
      </w:r>
      <w:r w:rsidRPr="00C1584C">
        <w:t>.</w:t>
      </w:r>
      <w:r>
        <w:rPr>
          <w:lang w:val="en-US"/>
        </w:rPr>
        <w:t>JI</w:t>
      </w:r>
      <w:r w:rsidRPr="00C1584C">
        <w:t xml:space="preserve">. </w:t>
      </w:r>
      <w: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15564" w:rsidRDefault="006437D5">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15564" w:rsidRDefault="006437D5">
      <w:pPr>
        <w:pStyle w:val="1"/>
        <w:shd w:val="clear" w:color="auto" w:fill="auto"/>
        <w:spacing w:before="0" w:line="379" w:lineRule="exact"/>
        <w:ind w:left="20" w:firstLine="700"/>
        <w:jc w:val="both"/>
      </w:pPr>
      <w:r>
        <w:t>33.1.2. От 2 до 3 лет.</w:t>
      </w:r>
    </w:p>
    <w:p w:rsidR="00615564" w:rsidRDefault="006437D5">
      <w:pPr>
        <w:pStyle w:val="1"/>
        <w:shd w:val="clear" w:color="auto" w:fill="auto"/>
        <w:spacing w:before="0" w:line="379" w:lineRule="exact"/>
        <w:ind w:left="20" w:right="20" w:firstLine="700"/>
        <w:jc w:val="both"/>
      </w:pPr>
      <w:r>
        <w:lastRenderedPageBreak/>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15564" w:rsidRDefault="006437D5">
      <w:pPr>
        <w:pStyle w:val="1"/>
        <w:shd w:val="clear" w:color="auto" w:fill="auto"/>
        <w:spacing w:before="0" w:line="379" w:lineRule="exact"/>
        <w:ind w:left="20" w:right="20" w:firstLine="70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15564" w:rsidRDefault="006437D5">
      <w:pPr>
        <w:pStyle w:val="1"/>
        <w:shd w:val="clear" w:color="auto" w:fill="auto"/>
        <w:spacing w:before="0" w:line="379" w:lineRule="exact"/>
        <w:ind w:left="20" w:right="20" w:firstLine="70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15564" w:rsidRDefault="006437D5">
      <w:pPr>
        <w:pStyle w:val="1"/>
        <w:shd w:val="clear" w:color="auto" w:fill="auto"/>
        <w:spacing w:before="0" w:line="379" w:lineRule="exact"/>
        <w:ind w:left="20" w:right="20" w:firstLine="700"/>
        <w:jc w:val="both"/>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lang w:val="en-US"/>
        </w:rPr>
        <w:t>J</w:t>
      </w:r>
      <w:r w:rsidRPr="00C1584C">
        <w:t>1.</w:t>
      </w:r>
      <w:r>
        <w:rPr>
          <w:lang w:val="en-US"/>
        </w:rPr>
        <w:t>H</w:t>
      </w:r>
      <w:r w:rsidRPr="00C1584C">
        <w:t xml:space="preserve">. </w:t>
      </w:r>
      <w: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15564" w:rsidRDefault="006437D5">
      <w:pPr>
        <w:pStyle w:val="1"/>
        <w:shd w:val="clear" w:color="auto" w:fill="auto"/>
        <w:spacing w:before="0" w:line="379" w:lineRule="exact"/>
        <w:ind w:left="20" w:right="20" w:firstLine="70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33.1.3. От 3 до 4 лет.</w:t>
      </w:r>
    </w:p>
    <w:p w:rsidR="00615564" w:rsidRDefault="006437D5">
      <w:pPr>
        <w:pStyle w:val="1"/>
        <w:shd w:val="clear" w:color="auto" w:fill="auto"/>
        <w:spacing w:before="0" w:line="379" w:lineRule="exact"/>
        <w:ind w:left="20" w:right="20" w:firstLine="700"/>
        <w:jc w:val="both"/>
      </w:pPr>
      <w:r>
        <w:t xml:space="preserve">Малые формы фольклора. «Ай, качи-качи-качи...», «Божья коровка...», «Волчок-волчок, шерстяной бочок...», «Дождик, дождик, пуще...», «Еду-еду к бабе, к деду...», «Жили у </w:t>
      </w:r>
      <w:r>
        <w:lastRenderedPageBreak/>
        <w:t>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15564" w:rsidRDefault="006437D5">
      <w:pPr>
        <w:pStyle w:val="1"/>
        <w:shd w:val="clear" w:color="auto" w:fill="auto"/>
        <w:spacing w:before="0" w:line="379" w:lineRule="exact"/>
        <w:ind w:left="20" w:right="20" w:firstLine="70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15564" w:rsidRDefault="006437D5">
      <w:pPr>
        <w:pStyle w:val="1"/>
        <w:shd w:val="clear" w:color="auto" w:fill="auto"/>
        <w:spacing w:before="0" w:line="379" w:lineRule="exact"/>
        <w:ind w:left="20" w:right="20" w:firstLine="70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15564" w:rsidRDefault="006437D5">
      <w:pPr>
        <w:pStyle w:val="1"/>
        <w:shd w:val="clear" w:color="auto" w:fill="auto"/>
        <w:spacing w:before="0" w:line="379" w:lineRule="exact"/>
        <w:ind w:left="20" w:right="20" w:firstLine="70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615564" w:rsidRDefault="006437D5">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Pr>
          <w:lang w:val="en-US"/>
        </w:rPr>
        <w:t>C</w:t>
      </w:r>
      <w:r w:rsidRPr="00C1584C">
        <w:t>.</w:t>
      </w:r>
      <w:r>
        <w:rPr>
          <w:lang w:val="en-US"/>
        </w:rPr>
        <w:t>JI</w:t>
      </w:r>
      <w:r w:rsidRPr="00C1584C">
        <w:t xml:space="preserve">. </w:t>
      </w:r>
      <w:r>
        <w:t xml:space="preserve">«Маша и Ойка», «Сказка про грубое слово «Уходи»», «Сказка о невоспитанном мышонке» (из книги «Машины сказки», по выбору); Сутеев В.Г. «Три котенка»; Толстой </w:t>
      </w:r>
      <w:r>
        <w:rPr>
          <w:lang w:val="en-US"/>
        </w:rPr>
        <w:t>JI</w:t>
      </w:r>
      <w:r w:rsidRPr="00C1584C">
        <w:t>.</w:t>
      </w:r>
      <w:r>
        <w:rPr>
          <w:lang w:val="en-US"/>
        </w:rPr>
        <w:t>H</w:t>
      </w:r>
      <w:r w:rsidRPr="00C1584C">
        <w:t xml:space="preserve">.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w:t>
      </w:r>
      <w:r>
        <w:lastRenderedPageBreak/>
        <w:t>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15564" w:rsidRDefault="006437D5">
      <w:pPr>
        <w:pStyle w:val="1"/>
        <w:shd w:val="clear" w:color="auto" w:fill="auto"/>
        <w:spacing w:before="0" w:line="379" w:lineRule="exact"/>
        <w:ind w:left="20" w:right="20" w:firstLine="700"/>
        <w:jc w:val="left"/>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rsidR="00615564" w:rsidRDefault="006437D5">
      <w:pPr>
        <w:pStyle w:val="1"/>
        <w:shd w:val="clear" w:color="auto" w:fill="auto"/>
        <w:spacing w:before="0" w:line="379" w:lineRule="exact"/>
        <w:ind w:left="20" w:right="20" w:firstLine="700"/>
        <w:jc w:val="both"/>
      </w:pPr>
      <w: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15564" w:rsidRDefault="006437D5">
      <w:pPr>
        <w:pStyle w:val="1"/>
        <w:shd w:val="clear" w:color="auto" w:fill="auto"/>
        <w:spacing w:before="0" w:line="379" w:lineRule="exact"/>
        <w:ind w:left="20" w:right="20" w:firstLine="70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15564" w:rsidRDefault="006437D5">
      <w:pPr>
        <w:pStyle w:val="1"/>
        <w:shd w:val="clear" w:color="auto" w:fill="auto"/>
        <w:spacing w:before="0" w:line="379" w:lineRule="exact"/>
        <w:ind w:left="20" w:firstLine="700"/>
        <w:jc w:val="both"/>
      </w:pPr>
      <w:r>
        <w:t>Фольклор народов мира.</w:t>
      </w:r>
    </w:p>
    <w:p w:rsidR="00615564" w:rsidRDefault="006437D5">
      <w:pPr>
        <w:pStyle w:val="1"/>
        <w:shd w:val="clear" w:color="auto" w:fill="auto"/>
        <w:spacing w:before="0" w:line="379" w:lineRule="exact"/>
        <w:ind w:left="20" w:right="40" w:firstLine="700"/>
        <w:jc w:val="both"/>
      </w:pPr>
      <w:r>
        <w:t xml:space="preserve">Песенки. «Утята», франц., обраб. Н. Гернет и С. Гиппиус; «Пальцы», пер. с нем. </w:t>
      </w:r>
      <w:r>
        <w:rPr>
          <w:lang w:val="en-US"/>
        </w:rPr>
        <w:t>J</w:t>
      </w:r>
      <w:r w:rsidRPr="00C1584C">
        <w:t xml:space="preserve">1. </w:t>
      </w:r>
      <w:r>
        <w:t>Яхина; «Песня моряка» норвежек, нар. песенка (обраб. Ю. Вронского); «Барабек», англ. (обраб. К. Чуковского); «Шалтай-Болтай», англ. (обраб. С. Маршака).</w:t>
      </w:r>
    </w:p>
    <w:p w:rsidR="00615564" w:rsidRDefault="006437D5">
      <w:pPr>
        <w:pStyle w:val="1"/>
        <w:shd w:val="clear" w:color="auto" w:fill="auto"/>
        <w:spacing w:before="0" w:line="379" w:lineRule="exact"/>
        <w:ind w:left="20" w:firstLine="700"/>
        <w:jc w:val="both"/>
      </w:pPr>
      <w:r>
        <w:t>Сказки. «Бременские музыканты» из сказок братьев Гримм, пер. с. нем.</w:t>
      </w:r>
    </w:p>
    <w:p w:rsidR="00615564" w:rsidRDefault="006437D5">
      <w:pPr>
        <w:pStyle w:val="1"/>
        <w:numPr>
          <w:ilvl w:val="0"/>
          <w:numId w:val="66"/>
        </w:numPr>
        <w:shd w:val="clear" w:color="auto" w:fill="auto"/>
        <w:tabs>
          <w:tab w:val="left" w:pos="409"/>
        </w:tabs>
        <w:spacing w:before="0" w:line="379" w:lineRule="exact"/>
        <w:ind w:left="20" w:right="40"/>
        <w:jc w:val="both"/>
      </w:pPr>
      <w: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A</w:t>
      </w:r>
      <w:r w:rsidRPr="00C1584C">
        <w:t>.</w:t>
      </w:r>
      <w:r>
        <w:rPr>
          <w:lang w:val="en-US"/>
        </w:rPr>
        <w:t>JI</w:t>
      </w:r>
      <w:r w:rsidRPr="00C1584C">
        <w:t xml:space="preserve">. </w:t>
      </w:r>
      <w:r>
        <w:t>«Уехали», «Я знаю, что надо придумать» (по выбору); Берестов В.Д. «Искалочка»; Благинина Е.А. «Дождик, дождик...», «Посидим в тишине» (по выбору); Брюсов</w:t>
      </w:r>
    </w:p>
    <w:p w:rsidR="00615564" w:rsidRDefault="006437D5">
      <w:pPr>
        <w:pStyle w:val="1"/>
        <w:numPr>
          <w:ilvl w:val="0"/>
          <w:numId w:val="66"/>
        </w:numPr>
        <w:shd w:val="clear" w:color="auto" w:fill="auto"/>
        <w:tabs>
          <w:tab w:val="left" w:pos="870"/>
        </w:tabs>
        <w:spacing w:before="0" w:line="379" w:lineRule="exact"/>
        <w:ind w:left="20" w:right="40"/>
        <w:jc w:val="both"/>
      </w:pPr>
      <w:r>
        <w:t>Я.</w:t>
      </w:r>
      <w: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w:t>
      </w:r>
      <w:r>
        <w:lastRenderedPageBreak/>
        <w:t>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15564" w:rsidRDefault="006437D5">
      <w:pPr>
        <w:pStyle w:val="1"/>
        <w:shd w:val="clear" w:color="auto" w:fill="auto"/>
        <w:spacing w:before="0" w:line="379" w:lineRule="exact"/>
        <w:ind w:left="20" w:right="40" w:firstLine="700"/>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lang w:val="en-US"/>
        </w:rPr>
        <w:t>JI</w:t>
      </w:r>
      <w:r w:rsidRPr="00C1584C">
        <w:t>.</w:t>
      </w:r>
      <w:r>
        <w:rPr>
          <w:lang w:val="en-US"/>
        </w:rPr>
        <w:t>H</w:t>
      </w:r>
      <w:r w:rsidRPr="00C1584C">
        <w:t xml:space="preserve">.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15564" w:rsidRDefault="006437D5">
      <w:pPr>
        <w:pStyle w:val="1"/>
        <w:shd w:val="clear" w:color="auto" w:fill="auto"/>
        <w:spacing w:before="0" w:line="379" w:lineRule="exact"/>
        <w:ind w:left="20" w:right="20" w:firstLine="70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15564" w:rsidRDefault="006437D5">
      <w:pPr>
        <w:pStyle w:val="1"/>
        <w:shd w:val="clear" w:color="auto" w:fill="auto"/>
        <w:spacing w:before="0" w:line="379" w:lineRule="exact"/>
        <w:ind w:left="20" w:right="20" w:firstLine="700"/>
        <w:jc w:val="both"/>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w:t>
      </w:r>
      <w:r>
        <w:lastRenderedPageBreak/>
        <w:t>(пер.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615564" w:rsidRDefault="006437D5">
      <w:pPr>
        <w:pStyle w:val="1"/>
        <w:shd w:val="clear" w:color="auto" w:fill="auto"/>
        <w:spacing w:before="0" w:line="379" w:lineRule="exact"/>
        <w:ind w:left="20" w:firstLine="700"/>
        <w:jc w:val="both"/>
      </w:pPr>
      <w:r>
        <w:t>33.1.5. От 5 до 6 лет.</w:t>
      </w:r>
    </w:p>
    <w:p w:rsidR="00615564" w:rsidRDefault="006437D5">
      <w:pPr>
        <w:pStyle w:val="1"/>
        <w:shd w:val="clear" w:color="auto" w:fill="auto"/>
        <w:spacing w:before="0" w:line="379" w:lineRule="exact"/>
        <w:ind w:left="20" w:right="20" w:firstLine="70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20" w:firstLine="700"/>
        <w:jc w:val="both"/>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615564" w:rsidRDefault="006437D5">
      <w:pPr>
        <w:pStyle w:val="1"/>
        <w:shd w:val="clear" w:color="auto" w:fill="auto"/>
        <w:spacing w:before="0" w:line="379" w:lineRule="exact"/>
        <w:ind w:left="20" w:right="20"/>
        <w:jc w:val="both"/>
      </w:pPr>
      <w: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615564" w:rsidRDefault="006437D5">
      <w:pPr>
        <w:pStyle w:val="1"/>
        <w:shd w:val="clear" w:color="auto" w:fill="auto"/>
        <w:spacing w:before="0" w:line="379" w:lineRule="exact"/>
        <w:ind w:left="20" w:right="20" w:firstLine="700"/>
        <w:jc w:val="both"/>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15564" w:rsidRDefault="006437D5">
      <w:pPr>
        <w:pStyle w:val="1"/>
        <w:shd w:val="clear" w:color="auto" w:fill="auto"/>
        <w:spacing w:before="0" w:line="379" w:lineRule="exact"/>
        <w:ind w:left="20" w:right="20" w:firstLine="700"/>
        <w:jc w:val="both"/>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w:t>
      </w:r>
      <w:r>
        <w:lastRenderedPageBreak/>
        <w:t>«Язык»,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15564" w:rsidRDefault="006437D5">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15564" w:rsidRDefault="006437D5">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w:t>
      </w:r>
      <w:r>
        <w:lastRenderedPageBreak/>
        <w:t>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615564" w:rsidRDefault="006437D5">
      <w:pPr>
        <w:pStyle w:val="1"/>
        <w:shd w:val="clear" w:color="auto" w:fill="auto"/>
        <w:spacing w:before="0" w:line="379" w:lineRule="exact"/>
        <w:ind w:left="20" w:right="40"/>
        <w:jc w:val="both"/>
      </w:pPr>
      <w:r>
        <w:t>Чипполино» (пер. с итал. 3. Потаповой), «Сказки, у которых три конца» (пер. с итал. И.Г. Константиновой).</w:t>
      </w:r>
    </w:p>
    <w:p w:rsidR="00615564" w:rsidRDefault="006437D5">
      <w:pPr>
        <w:pStyle w:val="1"/>
        <w:shd w:val="clear" w:color="auto" w:fill="auto"/>
        <w:spacing w:before="0" w:line="379" w:lineRule="exact"/>
        <w:ind w:left="20" w:firstLine="720"/>
        <w:jc w:val="both"/>
      </w:pPr>
      <w:r>
        <w:t>33.1.6. От 6 до 7 лет.</w:t>
      </w:r>
    </w:p>
    <w:p w:rsidR="00615564" w:rsidRDefault="006437D5">
      <w:pPr>
        <w:pStyle w:val="1"/>
        <w:shd w:val="clear" w:color="auto" w:fill="auto"/>
        <w:spacing w:before="0" w:line="379" w:lineRule="exact"/>
        <w:ind w:left="20" w:right="40" w:firstLine="72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40" w:firstLine="72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15564" w:rsidRDefault="006437D5">
      <w:pPr>
        <w:pStyle w:val="1"/>
        <w:shd w:val="clear" w:color="auto" w:fill="auto"/>
        <w:spacing w:before="0" w:line="379" w:lineRule="exact"/>
        <w:ind w:left="20" w:right="40" w:firstLine="720"/>
        <w:jc w:val="both"/>
      </w:pPr>
      <w: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15564" w:rsidRDefault="006437D5">
      <w:pPr>
        <w:pStyle w:val="1"/>
        <w:shd w:val="clear" w:color="auto" w:fill="auto"/>
        <w:spacing w:before="0" w:line="379" w:lineRule="exact"/>
        <w:ind w:left="20" w:right="40" w:firstLine="72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15564" w:rsidRDefault="006437D5">
      <w:pPr>
        <w:pStyle w:val="1"/>
        <w:shd w:val="clear" w:color="auto" w:fill="auto"/>
        <w:spacing w:before="0" w:line="379" w:lineRule="exact"/>
        <w:ind w:left="20" w:firstLine="720"/>
        <w:jc w:val="both"/>
      </w:pPr>
      <w:r>
        <w:t>Произведения поэтов и писателей России.</w:t>
      </w:r>
    </w:p>
    <w:p w:rsidR="00615564" w:rsidRDefault="006437D5">
      <w:pPr>
        <w:pStyle w:val="1"/>
        <w:shd w:val="clear" w:color="auto" w:fill="auto"/>
        <w:spacing w:before="0" w:line="379" w:lineRule="exact"/>
        <w:ind w:left="20" w:right="40" w:firstLine="720"/>
        <w:jc w:val="both"/>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w:t>
      </w:r>
      <w:r>
        <w:lastRenderedPageBreak/>
        <w:t>Тютчев Ф.И. «Чародейкою зимою...», «Весенняя гроза»; Успенский Э.Н. «Память»; Чёрный С. «На коньках», «Волшебник» (по выбору).</w:t>
      </w:r>
    </w:p>
    <w:p w:rsidR="00615564" w:rsidRDefault="006437D5">
      <w:pPr>
        <w:pStyle w:val="1"/>
        <w:shd w:val="clear" w:color="auto" w:fill="auto"/>
        <w:spacing w:before="0" w:line="379" w:lineRule="exact"/>
        <w:ind w:left="20" w:right="20" w:firstLine="700"/>
        <w:jc w:val="both"/>
      </w:pPr>
      <w: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15564" w:rsidRDefault="006437D5">
      <w:pPr>
        <w:pStyle w:val="1"/>
        <w:shd w:val="clear" w:color="auto" w:fill="auto"/>
        <w:spacing w:before="0" w:line="379" w:lineRule="exact"/>
        <w:ind w:left="20" w:right="20" w:firstLine="700"/>
        <w:jc w:val="both"/>
      </w:pPr>
      <w: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lang w:val="en-US"/>
        </w:rPr>
        <w:t>A</w:t>
      </w:r>
      <w:r w:rsidRPr="00C1584C">
        <w:t>.</w:t>
      </w:r>
      <w:r>
        <w:rPr>
          <w:lang w:val="en-US"/>
        </w:rPr>
        <w:t>M</w:t>
      </w:r>
      <w:r w:rsidRPr="00C1584C">
        <w:t xml:space="preserve">. </w:t>
      </w:r>
      <w:r>
        <w:t>«Гуси-лебеди», «Хлебный голос»; Скребицкий Г.А. «Всяк по-своему»; Соколов-Микитов И.С. «Соль Земли».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615564" w:rsidRDefault="006437D5">
      <w:pPr>
        <w:pStyle w:val="1"/>
        <w:shd w:val="clear" w:color="auto" w:fill="auto"/>
        <w:spacing w:before="0" w:line="379" w:lineRule="exact"/>
        <w:ind w:left="20" w:right="20"/>
        <w:jc w:val="both"/>
      </w:pPr>
      <w: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w:t>
      </w:r>
      <w:r>
        <w:lastRenderedPageBreak/>
        <w:t>«Краски» (пер. с франц. И. Кузнецовой); Янссон Т. «Шляпа волшебника» (пер. со шведск. языка В.А. Смирнова/Л. Брауде).</w:t>
      </w:r>
    </w:p>
    <w:p w:rsidR="00615564" w:rsidRDefault="006437D5">
      <w:pPr>
        <w:pStyle w:val="1"/>
        <w:shd w:val="clear" w:color="auto" w:fill="auto"/>
        <w:spacing w:before="0" w:line="379" w:lineRule="exact"/>
        <w:ind w:left="20" w:firstLine="700"/>
        <w:jc w:val="both"/>
      </w:pPr>
      <w:r>
        <w:t>33.2. Примерный перечень музыкальных произведений.</w:t>
      </w:r>
    </w:p>
    <w:p w:rsidR="00615564" w:rsidRDefault="006437D5">
      <w:pPr>
        <w:pStyle w:val="1"/>
        <w:numPr>
          <w:ilvl w:val="0"/>
          <w:numId w:val="67"/>
        </w:numPr>
        <w:shd w:val="clear" w:color="auto" w:fill="auto"/>
        <w:tabs>
          <w:tab w:val="left" w:pos="1550"/>
        </w:tabs>
        <w:spacing w:before="0" w:line="379" w:lineRule="exact"/>
        <w:ind w:left="20" w:firstLine="700"/>
        <w:jc w:val="both"/>
      </w:pPr>
      <w:r>
        <w:t>От 2 месяцев до 1 года.</w:t>
      </w:r>
    </w:p>
    <w:p w:rsidR="00615564" w:rsidRDefault="006437D5">
      <w:pPr>
        <w:pStyle w:val="1"/>
        <w:shd w:val="clear" w:color="auto" w:fill="auto"/>
        <w:spacing w:before="0" w:line="379" w:lineRule="exact"/>
        <w:ind w:left="20" w:right="20" w:firstLine="70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15564" w:rsidRDefault="006437D5">
      <w:pPr>
        <w:pStyle w:val="1"/>
        <w:shd w:val="clear" w:color="auto" w:fill="auto"/>
        <w:spacing w:before="0" w:line="379" w:lineRule="exact"/>
        <w:ind w:left="20" w:right="20" w:firstLine="70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615564" w:rsidRDefault="006437D5">
      <w:pPr>
        <w:pStyle w:val="1"/>
        <w:shd w:val="clear" w:color="auto" w:fill="auto"/>
        <w:spacing w:before="0" w:line="379" w:lineRule="exact"/>
        <w:ind w:left="20" w:right="20" w:firstLine="70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15564" w:rsidRDefault="006437D5">
      <w:pPr>
        <w:pStyle w:val="1"/>
        <w:shd w:val="clear" w:color="auto" w:fill="auto"/>
        <w:spacing w:before="0" w:line="379" w:lineRule="exact"/>
        <w:ind w:left="20" w:right="20" w:firstLine="70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15564" w:rsidRDefault="006437D5">
      <w:pPr>
        <w:pStyle w:val="1"/>
        <w:numPr>
          <w:ilvl w:val="0"/>
          <w:numId w:val="67"/>
        </w:numPr>
        <w:shd w:val="clear" w:color="auto" w:fill="auto"/>
        <w:tabs>
          <w:tab w:val="left" w:pos="1555"/>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15564" w:rsidRDefault="006437D5">
      <w:pPr>
        <w:pStyle w:val="1"/>
        <w:shd w:val="clear" w:color="auto" w:fill="auto"/>
        <w:spacing w:before="0" w:line="379" w:lineRule="exact"/>
        <w:ind w:left="20" w:right="20" w:firstLine="70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15564" w:rsidRDefault="006437D5">
      <w:pPr>
        <w:pStyle w:val="1"/>
        <w:shd w:val="clear" w:color="auto" w:fill="auto"/>
        <w:spacing w:before="0" w:line="379" w:lineRule="exact"/>
        <w:ind w:left="20" w:right="20" w:firstLine="700"/>
        <w:jc w:val="both"/>
      </w:pPr>
      <w:r>
        <w:t>Образные упражнения. «Зайка и мишка», муз. Е. Тиличеевой; «Идет коза рогатая», рус. нар. мелодия; «Собачка», муз. М. Раухвергера.</w:t>
      </w:r>
    </w:p>
    <w:p w:rsidR="00615564" w:rsidRDefault="006437D5">
      <w:pPr>
        <w:pStyle w:val="1"/>
        <w:shd w:val="clear" w:color="auto" w:fill="auto"/>
        <w:spacing w:before="0" w:line="379" w:lineRule="exact"/>
        <w:ind w:left="20" w:right="20" w:firstLine="70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15564" w:rsidRDefault="006437D5">
      <w:pPr>
        <w:pStyle w:val="1"/>
        <w:numPr>
          <w:ilvl w:val="0"/>
          <w:numId w:val="67"/>
        </w:numPr>
        <w:shd w:val="clear" w:color="auto" w:fill="auto"/>
        <w:tabs>
          <w:tab w:val="left" w:pos="1575"/>
        </w:tabs>
        <w:spacing w:before="0" w:line="379" w:lineRule="exact"/>
        <w:ind w:left="20" w:firstLine="720"/>
        <w:jc w:val="both"/>
      </w:pPr>
      <w:r>
        <w:t>От 1 года 6 месяцев до 2 лет.</w:t>
      </w:r>
    </w:p>
    <w:p w:rsidR="00615564" w:rsidRDefault="006437D5">
      <w:pPr>
        <w:pStyle w:val="1"/>
        <w:shd w:val="clear" w:color="auto" w:fill="auto"/>
        <w:spacing w:before="0" w:line="379" w:lineRule="exact"/>
        <w:ind w:left="20" w:right="20" w:firstLine="72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615564" w:rsidRDefault="006437D5">
      <w:pPr>
        <w:pStyle w:val="1"/>
        <w:numPr>
          <w:ilvl w:val="1"/>
          <w:numId w:val="67"/>
        </w:numPr>
        <w:shd w:val="clear" w:color="auto" w:fill="auto"/>
        <w:tabs>
          <w:tab w:val="left" w:pos="356"/>
        </w:tabs>
        <w:spacing w:before="0" w:line="379" w:lineRule="exact"/>
        <w:ind w:left="20"/>
        <w:jc w:val="both"/>
      </w:pPr>
      <w:r>
        <w:t>Гречанинова.</w:t>
      </w:r>
    </w:p>
    <w:p w:rsidR="00615564" w:rsidRDefault="006437D5">
      <w:pPr>
        <w:pStyle w:val="1"/>
        <w:shd w:val="clear" w:color="auto" w:fill="auto"/>
        <w:spacing w:before="0" w:line="379" w:lineRule="exact"/>
        <w:ind w:left="20" w:right="20" w:firstLine="720"/>
        <w:jc w:val="both"/>
      </w:pPr>
      <w:r>
        <w:lastRenderedPageBreak/>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15564" w:rsidRDefault="006437D5">
      <w:pPr>
        <w:pStyle w:val="1"/>
        <w:shd w:val="clear" w:color="auto" w:fill="auto"/>
        <w:spacing w:before="0" w:line="379" w:lineRule="exact"/>
        <w:ind w:left="20" w:right="20" w:firstLine="72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15564" w:rsidRDefault="006437D5">
      <w:pPr>
        <w:pStyle w:val="1"/>
        <w:shd w:val="clear" w:color="auto" w:fill="auto"/>
        <w:spacing w:before="0" w:line="379" w:lineRule="exact"/>
        <w:ind w:left="20" w:right="20" w:firstLine="72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615564" w:rsidRDefault="006437D5">
      <w:pPr>
        <w:pStyle w:val="1"/>
        <w:shd w:val="clear" w:color="auto" w:fill="auto"/>
        <w:spacing w:before="0" w:line="379" w:lineRule="exact"/>
        <w:ind w:left="20" w:right="20" w:firstLine="72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15564" w:rsidRDefault="006437D5">
      <w:pPr>
        <w:pStyle w:val="1"/>
        <w:shd w:val="clear" w:color="auto" w:fill="auto"/>
        <w:spacing w:before="0" w:line="379" w:lineRule="exact"/>
        <w:ind w:left="20" w:right="20" w:firstLine="72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615564" w:rsidRDefault="006437D5">
      <w:pPr>
        <w:pStyle w:val="1"/>
        <w:numPr>
          <w:ilvl w:val="1"/>
          <w:numId w:val="67"/>
        </w:numPr>
        <w:shd w:val="clear" w:color="auto" w:fill="auto"/>
        <w:tabs>
          <w:tab w:val="left" w:pos="366"/>
        </w:tabs>
        <w:spacing w:before="0" w:line="379" w:lineRule="exact"/>
        <w:ind w:left="20" w:right="20"/>
        <w:jc w:val="both"/>
      </w:pPr>
      <w:r>
        <w:t>Агафонникова и К. Козыревой, сл. И. Михайловой; «Мы умеем», «Прятки», муз. Т. Ломовой; «Разноцветные флажки», рус. нар. мелодия.</w:t>
      </w:r>
    </w:p>
    <w:p w:rsidR="00615564" w:rsidRDefault="006437D5">
      <w:pPr>
        <w:pStyle w:val="1"/>
        <w:shd w:val="clear" w:color="auto" w:fill="auto"/>
        <w:spacing w:before="0" w:line="379" w:lineRule="exact"/>
        <w:ind w:left="20" w:right="20" w:firstLine="72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15564" w:rsidRDefault="006437D5">
      <w:pPr>
        <w:pStyle w:val="1"/>
        <w:numPr>
          <w:ilvl w:val="0"/>
          <w:numId w:val="67"/>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15564" w:rsidRDefault="006437D5">
      <w:pPr>
        <w:pStyle w:val="1"/>
        <w:shd w:val="clear" w:color="auto" w:fill="auto"/>
        <w:spacing w:before="0" w:line="379" w:lineRule="exact"/>
        <w:ind w:left="20" w:right="20" w:firstLine="70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15564" w:rsidRDefault="006437D5">
      <w:pPr>
        <w:pStyle w:val="1"/>
        <w:shd w:val="clear" w:color="auto" w:fill="auto"/>
        <w:spacing w:before="0" w:line="379" w:lineRule="exact"/>
        <w:ind w:left="20" w:right="20" w:firstLine="700"/>
        <w:jc w:val="both"/>
      </w:pPr>
      <w:r>
        <w:lastRenderedPageBreak/>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15564" w:rsidRDefault="006437D5">
      <w:pPr>
        <w:pStyle w:val="1"/>
        <w:shd w:val="clear" w:color="auto" w:fill="auto"/>
        <w:spacing w:before="0" w:line="379" w:lineRule="exact"/>
        <w:ind w:left="20" w:right="20" w:firstLine="700"/>
        <w:jc w:val="both"/>
      </w:pPr>
      <w:r>
        <w:t>Рассказы с музыкальными иллюстрациями. «Птички», муз. Г. Фрида; «Праздничная прогулка», муз. А. Александрова.</w:t>
      </w:r>
    </w:p>
    <w:p w:rsidR="00615564" w:rsidRDefault="006437D5">
      <w:pPr>
        <w:pStyle w:val="1"/>
        <w:shd w:val="clear" w:color="auto" w:fill="auto"/>
        <w:spacing w:before="0" w:line="379" w:lineRule="exact"/>
        <w:ind w:left="20" w:right="20" w:firstLine="700"/>
        <w:jc w:val="both"/>
      </w:pPr>
      <w:r>
        <w:t>Игры с пением. «Игра с мишкой», муз. Г. Финаровского; «Кто у нас хороший?», рус. нар. песня.</w:t>
      </w:r>
    </w:p>
    <w:p w:rsidR="00615564" w:rsidRDefault="006437D5">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rsidR="00615564" w:rsidRDefault="006437D5">
      <w:pPr>
        <w:pStyle w:val="1"/>
        <w:shd w:val="clear" w:color="auto" w:fill="auto"/>
        <w:spacing w:before="0" w:line="379" w:lineRule="exact"/>
        <w:ind w:left="20" w:right="20" w:firstLine="700"/>
        <w:jc w:val="left"/>
      </w:pPr>
      <w:r>
        <w:t>Инсценирование песен. «Кошка и котенок», муз. М. Красева, сл. О. Высотской; «Неваляшки», муз. 3. Левиной; Компанейца. 33.2.5. От 3 до 4 лет.</w:t>
      </w:r>
    </w:p>
    <w:p w:rsidR="00615564" w:rsidRDefault="006437D5">
      <w:pPr>
        <w:pStyle w:val="1"/>
        <w:shd w:val="clear" w:color="auto" w:fill="auto"/>
        <w:spacing w:before="0" w:line="379" w:lineRule="exact"/>
        <w:ind w:left="20" w:right="20" w:firstLine="70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15564" w:rsidRDefault="006437D5">
      <w:pPr>
        <w:pStyle w:val="1"/>
        <w:shd w:val="clear" w:color="auto" w:fill="auto"/>
        <w:spacing w:before="0" w:line="379" w:lineRule="exact"/>
        <w:ind w:left="20" w:right="20" w:firstLine="70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15564" w:rsidRDefault="006437D5">
      <w:pPr>
        <w:pStyle w:val="1"/>
        <w:shd w:val="clear" w:color="auto" w:fill="auto"/>
        <w:spacing w:before="0" w:line="379" w:lineRule="exact"/>
        <w:ind w:left="20" w:right="20" w:firstLine="70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15564" w:rsidRDefault="006437D5">
      <w:pPr>
        <w:pStyle w:val="1"/>
        <w:shd w:val="clear" w:color="auto" w:fill="auto"/>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firstLine="700"/>
        <w:jc w:val="both"/>
      </w:pPr>
      <w:r>
        <w:t>Игровые упражнения, ходьба и бег под музыку «Марш и бег»</w:t>
      </w:r>
    </w:p>
    <w:p w:rsidR="00615564" w:rsidRDefault="006437D5">
      <w:pPr>
        <w:pStyle w:val="1"/>
        <w:numPr>
          <w:ilvl w:val="1"/>
          <w:numId w:val="67"/>
        </w:numPr>
        <w:shd w:val="clear" w:color="auto" w:fill="auto"/>
        <w:tabs>
          <w:tab w:val="left" w:pos="582"/>
        </w:tabs>
        <w:spacing w:before="0" w:line="379" w:lineRule="exact"/>
        <w:ind w:left="20" w:right="20"/>
        <w:jc w:val="both"/>
      </w:pP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15564" w:rsidRDefault="006437D5">
      <w:pPr>
        <w:pStyle w:val="1"/>
        <w:shd w:val="clear" w:color="auto" w:fill="auto"/>
        <w:spacing w:before="0" w:line="379" w:lineRule="exact"/>
        <w:ind w:left="20" w:right="20" w:firstLine="70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15564" w:rsidRDefault="006437D5">
      <w:pPr>
        <w:pStyle w:val="1"/>
        <w:shd w:val="clear" w:color="auto" w:fill="auto"/>
        <w:spacing w:before="0" w:line="379" w:lineRule="exact"/>
        <w:ind w:left="20" w:right="20" w:firstLine="700"/>
        <w:jc w:val="both"/>
      </w:pPr>
      <w:r>
        <w:t xml:space="preserve">Игры. «Солнышко и дождик», муз. М. Раухвергера, сл. А. Барто; «Жмурки с Мишкой», муз. Ф. Флотова; «Где погремушки?», муз. А. Александрова; «Заинька, выходи», муз. Е. </w:t>
      </w:r>
      <w:r>
        <w:lastRenderedPageBreak/>
        <w:t>Тиличеевой; «Игра с куклой», муз. В. Карасевой; «Ходит Ваня», рус. нар. песня, обр. Н. Метлова.</w:t>
      </w:r>
    </w:p>
    <w:p w:rsidR="00615564" w:rsidRDefault="006437D5">
      <w:pPr>
        <w:pStyle w:val="1"/>
        <w:shd w:val="clear" w:color="auto" w:fill="auto"/>
        <w:spacing w:before="0" w:line="379" w:lineRule="exact"/>
        <w:ind w:left="20" w:right="20" w:firstLine="70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15564" w:rsidRDefault="006437D5">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615564" w:rsidRDefault="006437D5">
      <w:pPr>
        <w:pStyle w:val="1"/>
        <w:shd w:val="clear" w:color="auto" w:fill="auto"/>
        <w:spacing w:before="0" w:line="379" w:lineRule="exact"/>
        <w:ind w:left="20" w:right="20" w:firstLine="700"/>
        <w:jc w:val="both"/>
      </w:pPr>
      <w:r>
        <w:t>Развитие танцевально-игрового творчества. «Пляска», муз. Р. Рустамова; «Зайцы», муз. Е. Тиличеевой; «Веселые ножки», рус. нар. мелодия, обраб.</w:t>
      </w:r>
    </w:p>
    <w:p w:rsidR="00615564" w:rsidRDefault="006437D5">
      <w:pPr>
        <w:pStyle w:val="1"/>
        <w:numPr>
          <w:ilvl w:val="1"/>
          <w:numId w:val="67"/>
        </w:numPr>
        <w:shd w:val="clear" w:color="auto" w:fill="auto"/>
        <w:tabs>
          <w:tab w:val="left" w:pos="337"/>
        </w:tabs>
        <w:spacing w:before="0" w:line="379" w:lineRule="exact"/>
        <w:ind w:left="20"/>
        <w:jc w:val="both"/>
      </w:pPr>
      <w:r>
        <w:t>Агафонникова; «Волшебные платочки», рус. нар. мелодия, обраб. Р. Рустамова.</w:t>
      </w:r>
    </w:p>
    <w:p w:rsidR="00615564" w:rsidRDefault="006437D5">
      <w:pPr>
        <w:pStyle w:val="1"/>
        <w:shd w:val="clear" w:color="auto" w:fill="auto"/>
        <w:spacing w:before="0" w:line="379" w:lineRule="exact"/>
        <w:ind w:left="20" w:firstLine="700"/>
        <w:jc w:val="both"/>
      </w:pPr>
      <w:r>
        <w:t>Музыкально-дидактические игры.</w:t>
      </w:r>
    </w:p>
    <w:p w:rsidR="00615564" w:rsidRDefault="006437D5">
      <w:pPr>
        <w:pStyle w:val="1"/>
        <w:shd w:val="clear" w:color="auto" w:fill="auto"/>
        <w:spacing w:before="0" w:line="379" w:lineRule="exact"/>
        <w:ind w:left="20" w:right="20" w:firstLine="700"/>
        <w:jc w:val="both"/>
      </w:pPr>
      <w:r>
        <w:t>Развитие звуковысотного слуха. «Птицы и птенчики», «Веселые матрешки», «Три медведя».</w:t>
      </w:r>
    </w:p>
    <w:p w:rsidR="00615564" w:rsidRDefault="006437D5">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15564" w:rsidRDefault="006437D5">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rsidR="00615564" w:rsidRDefault="006437D5">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rsidR="00615564" w:rsidRDefault="006437D5">
      <w:pPr>
        <w:pStyle w:val="1"/>
        <w:shd w:val="clear" w:color="auto" w:fill="auto"/>
        <w:spacing w:before="0" w:line="379" w:lineRule="exact"/>
        <w:ind w:left="20" w:firstLine="700"/>
        <w:jc w:val="both"/>
      </w:pPr>
      <w:r>
        <w:t>33.2.6. От 4 лет до 5 лет.</w:t>
      </w:r>
    </w:p>
    <w:p w:rsidR="00615564" w:rsidRDefault="006437D5">
      <w:pPr>
        <w:pStyle w:val="1"/>
        <w:shd w:val="clear" w:color="auto" w:fill="auto"/>
        <w:spacing w:before="0" w:line="379" w:lineRule="exact"/>
        <w:ind w:left="20" w:right="20" w:firstLine="70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15564" w:rsidRDefault="006437D5">
      <w:pPr>
        <w:pStyle w:val="1"/>
        <w:shd w:val="clear" w:color="auto" w:fill="auto"/>
        <w:spacing w:before="0" w:line="379" w:lineRule="exact"/>
        <w:ind w:left="20" w:right="20" w:firstLine="700"/>
        <w:jc w:val="left"/>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w:t>
      </w:r>
      <w:r>
        <w:lastRenderedPageBreak/>
        <w:t>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15564" w:rsidRDefault="006437D5">
      <w:pPr>
        <w:pStyle w:val="1"/>
        <w:shd w:val="clear" w:color="auto" w:fill="auto"/>
        <w:spacing w:before="0" w:line="379" w:lineRule="exact"/>
        <w:ind w:left="20" w:right="20" w:firstLine="70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15564" w:rsidRDefault="006437D5">
      <w:pPr>
        <w:pStyle w:val="1"/>
        <w:shd w:val="clear" w:color="auto" w:fill="auto"/>
        <w:spacing w:before="0" w:line="379" w:lineRule="exact"/>
        <w:ind w:left="20" w:right="20" w:firstLine="70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15564" w:rsidRDefault="006437D5">
      <w:pPr>
        <w:pStyle w:val="1"/>
        <w:shd w:val="clear" w:color="auto" w:fill="auto"/>
        <w:spacing w:before="0" w:line="379" w:lineRule="exact"/>
        <w:ind w:left="20" w:right="20" w:firstLine="70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15564" w:rsidRDefault="006437D5">
      <w:pPr>
        <w:pStyle w:val="1"/>
        <w:shd w:val="clear" w:color="auto" w:fill="auto"/>
        <w:spacing w:before="0" w:line="379" w:lineRule="exact"/>
        <w:ind w:left="20" w:right="20" w:firstLine="70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15564" w:rsidRDefault="006437D5">
      <w:pPr>
        <w:pStyle w:val="1"/>
        <w:shd w:val="clear" w:color="auto" w:fill="auto"/>
        <w:spacing w:before="0" w:line="379" w:lineRule="exact"/>
        <w:ind w:left="20" w:right="20" w:firstLine="70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15564" w:rsidRDefault="006437D5">
      <w:pPr>
        <w:pStyle w:val="1"/>
        <w:shd w:val="clear" w:color="auto" w:fill="auto"/>
        <w:spacing w:before="0" w:line="379" w:lineRule="exact"/>
        <w:ind w:left="20" w:right="40" w:firstLine="70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15564" w:rsidRDefault="006437D5">
      <w:pPr>
        <w:pStyle w:val="1"/>
        <w:shd w:val="clear" w:color="auto" w:fill="auto"/>
        <w:spacing w:before="0" w:line="379" w:lineRule="exact"/>
        <w:ind w:left="20" w:right="40" w:firstLine="700"/>
        <w:jc w:val="left"/>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615564" w:rsidRDefault="006437D5">
      <w:pPr>
        <w:pStyle w:val="1"/>
        <w:shd w:val="clear" w:color="auto" w:fill="auto"/>
        <w:spacing w:before="0" w:line="379" w:lineRule="exact"/>
        <w:ind w:left="20" w:right="40" w:firstLine="700"/>
        <w:jc w:val="left"/>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615564" w:rsidRDefault="006437D5">
      <w:pPr>
        <w:pStyle w:val="1"/>
        <w:shd w:val="clear" w:color="auto" w:fill="auto"/>
        <w:spacing w:before="0" w:line="379" w:lineRule="exact"/>
        <w:ind w:left="20" w:right="40" w:firstLine="70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15564" w:rsidRDefault="006437D5">
      <w:pPr>
        <w:pStyle w:val="1"/>
        <w:shd w:val="clear" w:color="auto" w:fill="auto"/>
        <w:spacing w:before="0" w:line="379" w:lineRule="exact"/>
        <w:ind w:left="20" w:right="40" w:firstLine="700"/>
        <w:jc w:val="left"/>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rsidR="00615564" w:rsidRDefault="006437D5">
      <w:pPr>
        <w:pStyle w:val="1"/>
        <w:shd w:val="clear" w:color="auto" w:fill="auto"/>
        <w:spacing w:before="0" w:line="379" w:lineRule="exact"/>
        <w:ind w:left="20" w:right="40" w:firstLine="70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615564" w:rsidRDefault="006437D5">
      <w:pPr>
        <w:pStyle w:val="1"/>
        <w:shd w:val="clear" w:color="auto" w:fill="auto"/>
        <w:spacing w:before="0" w:line="379" w:lineRule="exact"/>
        <w:ind w:left="20" w:right="40" w:firstLine="700"/>
        <w:jc w:val="both"/>
      </w:pPr>
      <w:r>
        <w:lastRenderedPageBreak/>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15564" w:rsidRDefault="006437D5">
      <w:pPr>
        <w:pStyle w:val="1"/>
        <w:shd w:val="clear" w:color="auto" w:fill="auto"/>
        <w:spacing w:before="0" w:line="379" w:lineRule="exact"/>
        <w:ind w:left="20" w:right="40" w:firstLine="700"/>
        <w:jc w:val="left"/>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615564" w:rsidRDefault="006437D5">
      <w:pPr>
        <w:pStyle w:val="1"/>
        <w:shd w:val="clear" w:color="auto" w:fill="auto"/>
        <w:spacing w:before="0" w:line="379" w:lineRule="exact"/>
        <w:ind w:left="20" w:right="40" w:firstLine="70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615564" w:rsidRDefault="006437D5">
      <w:pPr>
        <w:pStyle w:val="1"/>
        <w:shd w:val="clear" w:color="auto" w:fill="auto"/>
        <w:spacing w:before="0" w:line="379" w:lineRule="exact"/>
        <w:ind w:left="20" w:right="20" w:firstLine="720"/>
        <w:jc w:val="both"/>
      </w:pPr>
      <w:r>
        <w:t>Упражнения с предметами. «Упражнения с мячами», муз. Т. Ломовой; «Вальс», муз. Ф. Бургмюллера.</w:t>
      </w:r>
    </w:p>
    <w:p w:rsidR="00615564" w:rsidRDefault="006437D5">
      <w:pPr>
        <w:pStyle w:val="1"/>
        <w:shd w:val="clear" w:color="auto" w:fill="auto"/>
        <w:spacing w:before="0" w:line="379" w:lineRule="exact"/>
        <w:ind w:left="20" w:right="20" w:firstLine="720"/>
        <w:jc w:val="left"/>
      </w:pPr>
      <w: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15564" w:rsidRDefault="006437D5">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rsidR="00615564" w:rsidRDefault="006437D5">
      <w:pPr>
        <w:pStyle w:val="1"/>
        <w:shd w:val="clear" w:color="auto" w:fill="auto"/>
        <w:spacing w:before="0" w:line="379" w:lineRule="exact"/>
        <w:ind w:left="20" w:right="20" w:firstLine="72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«Не выпустим», муз. Т. Ломовой; «Будь ловким!», муз. Н. Ладухина; «Ищи игрушку», «Найди себе пару», латв. нар. мелодия, обраб. Т. Попатенко.</w:t>
      </w:r>
    </w:p>
    <w:p w:rsidR="00615564" w:rsidRDefault="006437D5">
      <w:pPr>
        <w:pStyle w:val="1"/>
        <w:shd w:val="clear" w:color="auto" w:fill="auto"/>
        <w:spacing w:before="0" w:line="379" w:lineRule="exact"/>
        <w:ind w:left="20" w:right="20" w:firstLine="72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15564" w:rsidRDefault="006437D5">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rsidR="00615564" w:rsidRDefault="006437D5">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rsidR="00615564" w:rsidRDefault="006437D5">
      <w:pPr>
        <w:pStyle w:val="1"/>
        <w:shd w:val="clear" w:color="auto" w:fill="auto"/>
        <w:spacing w:before="0" w:line="379" w:lineRule="exact"/>
        <w:ind w:left="20" w:right="20" w:firstLine="720"/>
        <w:jc w:val="both"/>
      </w:pPr>
      <w:r>
        <w:lastRenderedPageBreak/>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615564" w:rsidRDefault="006437D5">
      <w:pPr>
        <w:pStyle w:val="1"/>
        <w:shd w:val="clear" w:color="auto" w:fill="auto"/>
        <w:spacing w:before="0" w:line="379" w:lineRule="exact"/>
        <w:ind w:left="20" w:firstLine="720"/>
        <w:jc w:val="both"/>
      </w:pPr>
      <w:r>
        <w:t>33.2.8. От 6 лет до 7 лет.</w:t>
      </w:r>
    </w:p>
    <w:p w:rsidR="00615564" w:rsidRDefault="006437D5">
      <w:pPr>
        <w:pStyle w:val="1"/>
        <w:shd w:val="clear" w:color="auto" w:fill="auto"/>
        <w:spacing w:before="0" w:line="379" w:lineRule="exact"/>
        <w:ind w:left="20" w:right="20" w:firstLine="72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15564" w:rsidRDefault="006437D5">
      <w:pPr>
        <w:pStyle w:val="1"/>
        <w:shd w:val="clear" w:color="auto" w:fill="auto"/>
        <w:spacing w:before="0" w:line="379" w:lineRule="exact"/>
        <w:ind w:left="20" w:firstLine="720"/>
        <w:jc w:val="both"/>
      </w:pPr>
      <w:r>
        <w:t>Пение.</w:t>
      </w:r>
    </w:p>
    <w:p w:rsidR="00615564" w:rsidRDefault="006437D5">
      <w:pPr>
        <w:pStyle w:val="1"/>
        <w:shd w:val="clear" w:color="auto" w:fill="auto"/>
        <w:spacing w:before="0" w:line="379" w:lineRule="exact"/>
        <w:ind w:left="20" w:right="20" w:firstLine="72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15564" w:rsidRDefault="006437D5">
      <w:pPr>
        <w:pStyle w:val="1"/>
        <w:shd w:val="clear" w:color="auto" w:fill="auto"/>
        <w:spacing w:before="0" w:line="379" w:lineRule="exact"/>
        <w:ind w:left="20" w:right="20" w:firstLine="72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15564" w:rsidRDefault="006437D5">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15564" w:rsidRDefault="006437D5">
      <w:pPr>
        <w:pStyle w:val="1"/>
        <w:shd w:val="clear" w:color="auto" w:fill="auto"/>
        <w:spacing w:before="0" w:line="379" w:lineRule="exact"/>
        <w:ind w:left="20" w:right="20" w:firstLine="72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15564" w:rsidRDefault="006437D5">
      <w:pPr>
        <w:pStyle w:val="1"/>
        <w:shd w:val="clear" w:color="auto" w:fill="auto"/>
        <w:spacing w:before="0" w:line="379" w:lineRule="exact"/>
        <w:ind w:left="20" w:right="20" w:firstLine="720"/>
        <w:jc w:val="both"/>
      </w:pPr>
      <w:r>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15564" w:rsidRDefault="006437D5">
      <w:pPr>
        <w:pStyle w:val="1"/>
        <w:shd w:val="clear" w:color="auto" w:fill="auto"/>
        <w:spacing w:before="0" w:line="379" w:lineRule="exact"/>
        <w:ind w:left="20" w:right="20" w:firstLine="720"/>
        <w:jc w:val="both"/>
      </w:pPr>
      <w:r>
        <w:t>Характерные танцы. «Танец снежинок», муз. А. Жилина; «Выход к пляске медвежат», муз. М. Красева; «Матрешки», муз. Ю. Слонова, сл. Л. Некрасовой.</w:t>
      </w:r>
    </w:p>
    <w:p w:rsidR="00615564" w:rsidRDefault="006437D5">
      <w:pPr>
        <w:pStyle w:val="1"/>
        <w:shd w:val="clear" w:color="auto" w:fill="auto"/>
        <w:spacing w:before="0" w:line="379" w:lineRule="exact"/>
        <w:ind w:left="20" w:right="20" w:firstLine="720"/>
        <w:jc w:val="both"/>
      </w:pPr>
      <w:r>
        <w:t>Хороводы. «Выйду ль я на реченьку», рус. нар. песня, обраб. В. Иванникова; «На горе-то калина», рус. нар. мелодия, обраб. А. Новикова.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15564" w:rsidRDefault="006437D5">
      <w:pPr>
        <w:pStyle w:val="1"/>
        <w:shd w:val="clear" w:color="auto" w:fill="auto"/>
        <w:spacing w:before="0" w:line="379" w:lineRule="exact"/>
        <w:ind w:left="20" w:right="20" w:firstLine="72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«Три поросенка», «Подумай, отгадай», «Звуки разные бывают», «Веселые Петрушки».</w:t>
      </w:r>
    </w:p>
    <w:p w:rsidR="00615564" w:rsidRDefault="006437D5">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«Громко-тихо запоем», «Звенящие колокольчики, ищи».</w:t>
      </w:r>
    </w:p>
    <w:p w:rsidR="00615564" w:rsidRDefault="006437D5">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rsidR="00615564" w:rsidRDefault="006437D5">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rsidR="00615564" w:rsidRDefault="006437D5">
      <w:pPr>
        <w:pStyle w:val="1"/>
        <w:shd w:val="clear" w:color="auto" w:fill="auto"/>
        <w:spacing w:before="0" w:line="379" w:lineRule="exact"/>
        <w:ind w:left="20" w:right="20" w:firstLine="72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15564" w:rsidRDefault="006437D5">
      <w:pPr>
        <w:pStyle w:val="1"/>
        <w:shd w:val="clear" w:color="auto" w:fill="auto"/>
        <w:spacing w:before="0" w:line="379" w:lineRule="exact"/>
        <w:ind w:left="20" w:right="20" w:firstLine="720"/>
        <w:jc w:val="both"/>
      </w:pPr>
      <w: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w:t>
      </w:r>
      <w:r>
        <w:lastRenderedPageBreak/>
        <w:t>(отрывок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rsidR="00615564" w:rsidRDefault="006437D5">
      <w:pPr>
        <w:pStyle w:val="1"/>
        <w:numPr>
          <w:ilvl w:val="0"/>
          <w:numId w:val="68"/>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rsidR="00615564" w:rsidRDefault="006437D5">
      <w:pPr>
        <w:pStyle w:val="1"/>
        <w:numPr>
          <w:ilvl w:val="0"/>
          <w:numId w:val="68"/>
        </w:numPr>
        <w:shd w:val="clear" w:color="auto" w:fill="auto"/>
        <w:tabs>
          <w:tab w:val="left" w:pos="1580"/>
        </w:tabs>
        <w:spacing w:before="0" w:line="379" w:lineRule="exact"/>
        <w:ind w:left="20" w:firstLine="720"/>
        <w:jc w:val="both"/>
      </w:pPr>
      <w:r>
        <w:t>От 3 до 4 лет.</w:t>
      </w:r>
    </w:p>
    <w:p w:rsidR="00615564" w:rsidRDefault="006437D5">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rsidR="00615564" w:rsidRDefault="006437D5">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15564" w:rsidRDefault="006437D5">
      <w:pPr>
        <w:pStyle w:val="1"/>
        <w:numPr>
          <w:ilvl w:val="0"/>
          <w:numId w:val="68"/>
        </w:numPr>
        <w:shd w:val="clear" w:color="auto" w:fill="auto"/>
        <w:tabs>
          <w:tab w:val="left" w:pos="1575"/>
        </w:tabs>
        <w:spacing w:before="0" w:line="379" w:lineRule="exact"/>
        <w:ind w:left="20" w:firstLine="720"/>
        <w:jc w:val="both"/>
      </w:pPr>
      <w:r>
        <w:t>От 4 до 5 лет.</w:t>
      </w:r>
    </w:p>
    <w:p w:rsidR="00615564" w:rsidRDefault="006437D5">
      <w:pPr>
        <w:pStyle w:val="1"/>
        <w:shd w:val="clear" w:color="auto" w:fill="auto"/>
        <w:spacing w:before="0" w:line="379" w:lineRule="exact"/>
        <w:ind w:left="20" w:right="20" w:firstLine="72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15564" w:rsidRDefault="006437D5">
      <w:pPr>
        <w:pStyle w:val="1"/>
        <w:shd w:val="clear" w:color="auto" w:fill="auto"/>
        <w:spacing w:before="0" w:line="379" w:lineRule="exact"/>
        <w:ind w:left="20" w:right="20" w:firstLine="720"/>
        <w:jc w:val="both"/>
      </w:pPr>
      <w:r>
        <w:t>Иллюстрации к книгам: В.В. Лебедев к книге С.Я. Маршака «Усатый- полосатый».</w:t>
      </w:r>
    </w:p>
    <w:p w:rsidR="00615564" w:rsidRDefault="006437D5">
      <w:pPr>
        <w:pStyle w:val="1"/>
        <w:numPr>
          <w:ilvl w:val="0"/>
          <w:numId w:val="68"/>
        </w:numPr>
        <w:shd w:val="clear" w:color="auto" w:fill="auto"/>
        <w:tabs>
          <w:tab w:val="left" w:pos="1575"/>
        </w:tabs>
        <w:spacing w:before="0" w:line="379" w:lineRule="exact"/>
        <w:ind w:left="20" w:firstLine="720"/>
        <w:jc w:val="both"/>
      </w:pPr>
      <w:r>
        <w:t>От 5 до 6 лет.</w:t>
      </w:r>
    </w:p>
    <w:p w:rsidR="00615564" w:rsidRDefault="006437D5">
      <w:pPr>
        <w:pStyle w:val="1"/>
        <w:shd w:val="clear" w:color="auto" w:fill="auto"/>
        <w:spacing w:before="0" w:line="379" w:lineRule="exact"/>
        <w:ind w:left="20" w:right="20" w:firstLine="72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15564" w:rsidRDefault="006437D5">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rsidR="00615564" w:rsidRDefault="006437D5">
      <w:pPr>
        <w:pStyle w:val="1"/>
        <w:numPr>
          <w:ilvl w:val="0"/>
          <w:numId w:val="68"/>
        </w:numPr>
        <w:shd w:val="clear" w:color="auto" w:fill="auto"/>
        <w:tabs>
          <w:tab w:val="left" w:pos="1580"/>
        </w:tabs>
        <w:spacing w:before="0" w:line="379" w:lineRule="exact"/>
        <w:ind w:left="20" w:firstLine="720"/>
        <w:jc w:val="both"/>
        <w:sectPr w:rsidR="00615564">
          <w:headerReference w:type="even" r:id="rId39"/>
          <w:headerReference w:type="default" r:id="rId40"/>
          <w:footerReference w:type="even" r:id="rId41"/>
          <w:footerReference w:type="default" r:id="rId42"/>
          <w:headerReference w:type="first" r:id="rId43"/>
          <w:footerReference w:type="first" r:id="rId44"/>
          <w:pgSz w:w="11905" w:h="16837"/>
          <w:pgMar w:top="1250" w:right="460" w:bottom="772" w:left="967" w:header="0" w:footer="3" w:gutter="0"/>
          <w:cols w:space="720"/>
          <w:noEndnote/>
          <w:titlePg/>
          <w:docGrid w:linePitch="360"/>
        </w:sectPr>
      </w:pPr>
      <w:r>
        <w:t>От 6 до 7 лет.</w:t>
      </w:r>
    </w:p>
    <w:p w:rsidR="00615564" w:rsidRDefault="006437D5">
      <w:pPr>
        <w:pStyle w:val="1"/>
        <w:shd w:val="clear" w:color="auto" w:fill="auto"/>
        <w:spacing w:before="0" w:line="379" w:lineRule="exact"/>
        <w:ind w:left="20" w:right="20" w:firstLine="720"/>
        <w:jc w:val="both"/>
      </w:pPr>
      <w:r>
        <w:lastRenderedPageBreak/>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15564" w:rsidRDefault="006437D5">
      <w:pPr>
        <w:pStyle w:val="1"/>
        <w:shd w:val="clear" w:color="auto" w:fill="auto"/>
        <w:spacing w:before="0" w:line="379" w:lineRule="exact"/>
        <w:ind w:left="20" w:right="20" w:firstLine="70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15564" w:rsidRDefault="006437D5">
      <w:pPr>
        <w:pStyle w:val="1"/>
        <w:shd w:val="clear" w:color="auto" w:fill="auto"/>
        <w:spacing w:before="0" w:line="379" w:lineRule="exact"/>
        <w:ind w:left="20" w:firstLine="700"/>
        <w:jc w:val="both"/>
      </w:pPr>
      <w:r>
        <w:t>33.4. Примерный перечень анимационных произведений.</w:t>
      </w:r>
    </w:p>
    <w:p w:rsidR="00615564" w:rsidRDefault="006437D5">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15564" w:rsidRDefault="006437D5">
      <w:pPr>
        <w:pStyle w:val="1"/>
        <w:shd w:val="clear" w:color="auto" w:fill="auto"/>
        <w:spacing w:before="0" w:line="379" w:lineRule="exact"/>
        <w:ind w:left="20" w:right="20" w:firstLine="70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15564" w:rsidRDefault="006437D5">
      <w:pPr>
        <w:pStyle w:val="1"/>
        <w:shd w:val="clear" w:color="auto" w:fill="auto"/>
        <w:spacing w:before="0" w:line="379" w:lineRule="exact"/>
        <w:ind w:left="20" w:right="20" w:firstLine="70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9"/>
      </w:r>
      <w:r>
        <w:t>.</w:t>
      </w:r>
    </w:p>
    <w:p w:rsidR="00615564" w:rsidRDefault="006437D5">
      <w:pPr>
        <w:pStyle w:val="1"/>
        <w:shd w:val="clear" w:color="auto" w:fill="auto"/>
        <w:spacing w:before="0" w:line="379" w:lineRule="exact"/>
        <w:ind w:left="20" w:firstLine="700"/>
        <w:jc w:val="both"/>
      </w:pPr>
      <w:r>
        <w:t>33.4.1. Для детей дошкольного возраста (с пяти лет).</w:t>
      </w:r>
    </w:p>
    <w:p w:rsidR="00615564" w:rsidRDefault="006437D5">
      <w:pPr>
        <w:pStyle w:val="1"/>
        <w:shd w:val="clear" w:color="auto" w:fill="auto"/>
        <w:spacing w:before="0" w:line="379" w:lineRule="exact"/>
        <w:ind w:left="20" w:firstLine="700"/>
        <w:jc w:val="both"/>
      </w:pPr>
      <w:r>
        <w:t>Анимационный сериал «Тима и Тома», студия «Рики», реж. А.Борисова,</w:t>
      </w:r>
    </w:p>
    <w:p w:rsidR="00615564" w:rsidRDefault="006437D5">
      <w:pPr>
        <w:pStyle w:val="1"/>
        <w:numPr>
          <w:ilvl w:val="1"/>
          <w:numId w:val="68"/>
        </w:numPr>
        <w:shd w:val="clear" w:color="auto" w:fill="auto"/>
        <w:tabs>
          <w:tab w:val="left" w:pos="361"/>
        </w:tabs>
        <w:spacing w:before="0" w:line="379" w:lineRule="exact"/>
        <w:ind w:left="20"/>
        <w:jc w:val="both"/>
      </w:pPr>
      <w:r>
        <w:t>Жидков, О. Мусин, А. Бахурин и другие, 2015.</w:t>
      </w:r>
    </w:p>
    <w:p w:rsidR="00615564" w:rsidRDefault="006437D5">
      <w:pPr>
        <w:pStyle w:val="1"/>
        <w:shd w:val="clear" w:color="auto" w:fill="auto"/>
        <w:spacing w:before="0" w:line="379" w:lineRule="exact"/>
        <w:ind w:left="20" w:firstLine="700"/>
        <w:jc w:val="both"/>
      </w:pPr>
      <w:r>
        <w:lastRenderedPageBreak/>
        <w:t>Фильм «Паровозик из Ромашкова», студия Союзмультфильм, реж.</w:t>
      </w:r>
    </w:p>
    <w:p w:rsidR="00615564" w:rsidRDefault="006437D5">
      <w:pPr>
        <w:pStyle w:val="1"/>
        <w:numPr>
          <w:ilvl w:val="1"/>
          <w:numId w:val="68"/>
        </w:numPr>
        <w:shd w:val="clear" w:color="auto" w:fill="auto"/>
        <w:tabs>
          <w:tab w:val="left" w:pos="351"/>
        </w:tabs>
        <w:spacing w:before="0" w:line="379" w:lineRule="exact"/>
        <w:ind w:left="20"/>
        <w:jc w:val="both"/>
      </w:pPr>
      <w:r>
        <w:t>Дегтярев, 1967.</w:t>
      </w:r>
    </w:p>
    <w:p w:rsidR="00615564" w:rsidRDefault="006437D5">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rsidR="00615564" w:rsidRDefault="006437D5">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rsidR="00615564" w:rsidRDefault="006437D5">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rsidR="00615564" w:rsidRDefault="006437D5">
      <w:pPr>
        <w:pStyle w:val="1"/>
        <w:shd w:val="clear" w:color="auto" w:fill="auto"/>
        <w:spacing w:before="0" w:line="379" w:lineRule="exact"/>
        <w:ind w:left="20" w:right="40" w:firstLine="700"/>
        <w:jc w:val="left"/>
      </w:pPr>
      <w: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Pr>
          <w:lang w:val="en-US"/>
        </w:rPr>
        <w:t>JI</w:t>
      </w:r>
      <w:r w:rsidRPr="00C1584C">
        <w:t xml:space="preserve">. </w:t>
      </w:r>
      <w:r>
        <w:t>Атаманов.</w:t>
      </w:r>
    </w:p>
    <w:p w:rsidR="00615564" w:rsidRDefault="006437D5">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615564" w:rsidRDefault="006437D5">
      <w:pPr>
        <w:pStyle w:val="1"/>
        <w:numPr>
          <w:ilvl w:val="2"/>
          <w:numId w:val="68"/>
        </w:numPr>
        <w:shd w:val="clear" w:color="auto" w:fill="auto"/>
        <w:tabs>
          <w:tab w:val="left" w:pos="366"/>
        </w:tabs>
        <w:spacing w:before="0" w:line="379" w:lineRule="exact"/>
        <w:ind w:left="20"/>
        <w:jc w:val="left"/>
      </w:pPr>
      <w:r>
        <w:t>Снежко-Блоцкой, 1965.</w:t>
      </w:r>
    </w:p>
    <w:p w:rsidR="00615564" w:rsidRDefault="006437D5">
      <w:pPr>
        <w:pStyle w:val="1"/>
        <w:shd w:val="clear" w:color="auto" w:fill="auto"/>
        <w:spacing w:before="0" w:line="379" w:lineRule="exact"/>
        <w:ind w:left="20" w:firstLine="700"/>
        <w:jc w:val="left"/>
      </w:pPr>
      <w:r>
        <w:t>Фильм «Дюймовочка», студия «Союзмульфильм», режиссер Л. Амальрик,</w:t>
      </w:r>
    </w:p>
    <w:p w:rsidR="00615564" w:rsidRDefault="006437D5">
      <w:pPr>
        <w:pStyle w:val="1"/>
        <w:shd w:val="clear" w:color="auto" w:fill="auto"/>
        <w:spacing w:before="0" w:line="379" w:lineRule="exact"/>
        <w:ind w:left="20"/>
        <w:jc w:val="left"/>
      </w:pPr>
      <w:r>
        <w:t>1964.</w:t>
      </w:r>
    </w:p>
    <w:p w:rsidR="00615564" w:rsidRDefault="006437D5">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rsidR="00615564" w:rsidRDefault="006437D5">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rsidR="00615564" w:rsidRDefault="006437D5">
      <w:pPr>
        <w:pStyle w:val="1"/>
        <w:shd w:val="clear" w:color="auto" w:fill="auto"/>
        <w:spacing w:before="0" w:line="379" w:lineRule="exact"/>
        <w:ind w:left="20" w:firstLine="700"/>
        <w:jc w:val="left"/>
      </w:pPr>
      <w:r>
        <w:t>Фильм «Умка» и «Умка ищет друга», студия «Союзмультфильм», режиссер</w:t>
      </w:r>
    </w:p>
    <w:p w:rsidR="00615564" w:rsidRDefault="006437D5">
      <w:pPr>
        <w:pStyle w:val="1"/>
        <w:numPr>
          <w:ilvl w:val="2"/>
          <w:numId w:val="68"/>
        </w:numPr>
        <w:shd w:val="clear" w:color="auto" w:fill="auto"/>
        <w:tabs>
          <w:tab w:val="left" w:pos="346"/>
        </w:tabs>
        <w:spacing w:before="0" w:line="379" w:lineRule="exact"/>
        <w:ind w:left="20"/>
        <w:jc w:val="left"/>
      </w:pPr>
      <w:r>
        <w:t>Попов, В. Пекарь, 1969, 1970.</w:t>
      </w:r>
    </w:p>
    <w:p w:rsidR="00615564" w:rsidRDefault="006437D5">
      <w:pPr>
        <w:pStyle w:val="1"/>
        <w:shd w:val="clear" w:color="auto" w:fill="auto"/>
        <w:spacing w:before="0" w:line="379" w:lineRule="exact"/>
        <w:ind w:left="20" w:firstLine="700"/>
        <w:jc w:val="left"/>
      </w:pPr>
      <w:r>
        <w:t>Фильм «Умка на ёлке», студия «Союзмультфильм», режиссер А. Воробьев,</w:t>
      </w:r>
    </w:p>
    <w:p w:rsidR="00615564" w:rsidRDefault="006437D5">
      <w:pPr>
        <w:pStyle w:val="1"/>
        <w:shd w:val="clear" w:color="auto" w:fill="auto"/>
        <w:spacing w:before="0" w:line="374" w:lineRule="exact"/>
        <w:ind w:left="20"/>
        <w:jc w:val="left"/>
      </w:pPr>
      <w:r>
        <w:t>2019.</w:t>
      </w:r>
    </w:p>
    <w:p w:rsidR="00615564" w:rsidRDefault="006437D5">
      <w:pPr>
        <w:pStyle w:val="1"/>
        <w:shd w:val="clear" w:color="auto" w:fill="auto"/>
        <w:spacing w:before="0" w:line="374" w:lineRule="exact"/>
        <w:ind w:left="20" w:firstLine="700"/>
        <w:jc w:val="left"/>
      </w:pPr>
      <w:r>
        <w:t>Фильм «Сладкая сказка», студия Союзмультфильм, режиссер В. Дегтярев,</w:t>
      </w:r>
    </w:p>
    <w:p w:rsidR="00615564" w:rsidRDefault="006437D5">
      <w:pPr>
        <w:pStyle w:val="1"/>
        <w:shd w:val="clear" w:color="auto" w:fill="auto"/>
        <w:spacing w:before="0" w:line="374" w:lineRule="exact"/>
        <w:ind w:left="20"/>
        <w:jc w:val="left"/>
      </w:pPr>
      <w:r>
        <w:t>1970.</w:t>
      </w:r>
    </w:p>
    <w:p w:rsidR="00615564" w:rsidRDefault="006437D5">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rsidR="00615564" w:rsidRDefault="006437D5">
      <w:pPr>
        <w:pStyle w:val="1"/>
        <w:shd w:val="clear" w:color="auto" w:fill="auto"/>
        <w:spacing w:before="0" w:line="374" w:lineRule="exact"/>
        <w:ind w:left="20" w:right="40" w:firstLine="700"/>
        <w:jc w:val="both"/>
      </w:pPr>
      <w:r>
        <w:t>Цикл фильмов «38 попугаев», студия «Союзмультфильм», режиссер И.У фимцев, 1976-91.</w:t>
      </w:r>
    </w:p>
    <w:p w:rsidR="00615564" w:rsidRDefault="006437D5">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rsidR="00615564" w:rsidRDefault="006437D5">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rsidR="00615564" w:rsidRDefault="006437D5">
      <w:pPr>
        <w:pStyle w:val="1"/>
        <w:shd w:val="clear" w:color="auto" w:fill="auto"/>
        <w:spacing w:before="0" w:line="374" w:lineRule="exact"/>
        <w:ind w:left="20" w:right="40" w:firstLine="700"/>
        <w:jc w:val="left"/>
      </w:pPr>
      <w:r>
        <w:t>Фильм «Золушка», студия «Союзмультфильм», режиссер И. Аксенчук, 1979. Фильм «Новогодняя сказка», студия «Союзмультфильм», режиссер В. Дегтярев, 1972.</w:t>
      </w:r>
    </w:p>
    <w:p w:rsidR="00615564" w:rsidRDefault="006437D5">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rsidR="00615564" w:rsidRDefault="006437D5">
      <w:pPr>
        <w:pStyle w:val="1"/>
        <w:shd w:val="clear" w:color="auto" w:fill="auto"/>
        <w:tabs>
          <w:tab w:val="left" w:pos="2530"/>
        </w:tabs>
        <w:spacing w:before="0" w:line="379" w:lineRule="exact"/>
        <w:ind w:left="20" w:firstLine="700"/>
        <w:jc w:val="left"/>
      </w:pPr>
      <w:r>
        <w:t>Фильм</w:t>
      </w:r>
      <w:r>
        <w:tab/>
        <w:t>«Щелкунчик», студия «Союзмультфильм», режиссер</w:t>
      </w:r>
    </w:p>
    <w:p w:rsidR="00615564" w:rsidRDefault="006437D5">
      <w:pPr>
        <w:pStyle w:val="1"/>
        <w:shd w:val="clear" w:color="auto" w:fill="auto"/>
        <w:spacing w:before="0" w:line="379" w:lineRule="exact"/>
        <w:ind w:left="20"/>
        <w:jc w:val="left"/>
      </w:pPr>
      <w:r>
        <w:t>Б. Степанцев, 1973.</w:t>
      </w:r>
    </w:p>
    <w:p w:rsidR="00615564" w:rsidRDefault="006437D5">
      <w:pPr>
        <w:pStyle w:val="1"/>
        <w:shd w:val="clear" w:color="auto" w:fill="auto"/>
        <w:spacing w:before="0" w:line="379" w:lineRule="exact"/>
        <w:ind w:left="20" w:right="20" w:firstLine="700"/>
        <w:jc w:val="both"/>
      </w:pPr>
      <w:r>
        <w:lastRenderedPageBreak/>
        <w:t>Фильм «Гуси-лебеди», студия Союзмультфильм, режиссеры И. Иванов- Вано, А. Снежко-Блоцкая, 1949.</w:t>
      </w:r>
    </w:p>
    <w:p w:rsidR="00615564" w:rsidRDefault="006437D5">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rsidR="00615564" w:rsidRDefault="006437D5">
      <w:pPr>
        <w:pStyle w:val="1"/>
        <w:shd w:val="clear" w:color="auto" w:fill="auto"/>
        <w:spacing w:before="0" w:line="379" w:lineRule="exact"/>
        <w:ind w:left="20" w:right="20" w:firstLine="700"/>
        <w:jc w:val="left"/>
      </w:pPr>
      <w:r>
        <w:t>33.4.2. Для детей старшего дошкольного возраста (6-7 лет). Фильм «Малыш и Карлсон», студия «Союзмультфильм», режиссер Б. Степанцев, 1969.</w:t>
      </w:r>
    </w:p>
    <w:p w:rsidR="00615564" w:rsidRDefault="006437D5">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rsidR="00615564" w:rsidRDefault="006437D5">
      <w:pPr>
        <w:pStyle w:val="1"/>
        <w:shd w:val="clear" w:color="auto" w:fill="auto"/>
        <w:spacing w:before="0" w:line="379" w:lineRule="exact"/>
        <w:ind w:left="20" w:right="20" w:firstLine="700"/>
        <w:jc w:val="left"/>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615564" w:rsidRDefault="006437D5">
      <w:pPr>
        <w:pStyle w:val="1"/>
        <w:shd w:val="clear" w:color="auto" w:fill="auto"/>
        <w:spacing w:before="0" w:line="379" w:lineRule="exact"/>
        <w:ind w:left="20" w:firstLine="700"/>
        <w:jc w:val="left"/>
      </w:pPr>
      <w:r>
        <w:t>Фильм «Заколдованный мальчик», студия «Союзмультфильм», режиссер</w:t>
      </w:r>
    </w:p>
    <w:p w:rsidR="00615564" w:rsidRDefault="006437D5">
      <w:pPr>
        <w:pStyle w:val="1"/>
        <w:numPr>
          <w:ilvl w:val="3"/>
          <w:numId w:val="68"/>
        </w:numPr>
        <w:shd w:val="clear" w:color="auto" w:fill="auto"/>
        <w:tabs>
          <w:tab w:val="left" w:pos="370"/>
        </w:tabs>
        <w:spacing w:before="0" w:line="379" w:lineRule="exact"/>
        <w:ind w:left="20"/>
        <w:jc w:val="left"/>
      </w:pPr>
      <w:r>
        <w:t>Снежко-Блоцкая, В.Полковников, 1955.</w:t>
      </w:r>
    </w:p>
    <w:p w:rsidR="00615564" w:rsidRDefault="006437D5">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rsidR="00615564" w:rsidRDefault="006437D5">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rsidR="00615564" w:rsidRDefault="006437D5">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rsidR="00615564" w:rsidRDefault="006437D5">
      <w:pPr>
        <w:pStyle w:val="1"/>
        <w:shd w:val="clear" w:color="auto" w:fill="auto"/>
        <w:spacing w:before="0" w:line="379" w:lineRule="exact"/>
        <w:ind w:left="20" w:firstLine="700"/>
        <w:jc w:val="left"/>
      </w:pPr>
      <w:r>
        <w:t>Фильм «Ёжик в тумане», студия «Союзмультфильм», режиссер Ю. Норштейн,</w:t>
      </w:r>
    </w:p>
    <w:p w:rsidR="00615564" w:rsidRDefault="006437D5">
      <w:pPr>
        <w:pStyle w:val="1"/>
        <w:shd w:val="clear" w:color="auto" w:fill="auto"/>
        <w:spacing w:before="0" w:line="379" w:lineRule="exact"/>
        <w:ind w:left="20"/>
        <w:jc w:val="left"/>
      </w:pPr>
      <w:r>
        <w:t>1975.</w:t>
      </w:r>
    </w:p>
    <w:p w:rsidR="00615564" w:rsidRDefault="006437D5">
      <w:pPr>
        <w:pStyle w:val="1"/>
        <w:shd w:val="clear" w:color="auto" w:fill="auto"/>
        <w:spacing w:before="0" w:line="379" w:lineRule="exact"/>
        <w:ind w:left="20" w:firstLine="700"/>
        <w:jc w:val="left"/>
      </w:pPr>
      <w:r>
        <w:t>Фильм «Девочка и дельфин», студия «Союзмультфильм», режиссер Р. Зельма,</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firstLine="700"/>
        <w:jc w:val="left"/>
      </w:pPr>
      <w:r>
        <w:t>Фильм «Верните Рекса», студия «Союзмультфильм», режиссер В. Пекарь,</w:t>
      </w:r>
    </w:p>
    <w:p w:rsidR="00615564" w:rsidRDefault="006437D5">
      <w:pPr>
        <w:pStyle w:val="1"/>
        <w:numPr>
          <w:ilvl w:val="3"/>
          <w:numId w:val="68"/>
        </w:numPr>
        <w:shd w:val="clear" w:color="auto" w:fill="auto"/>
        <w:tabs>
          <w:tab w:val="left" w:pos="342"/>
        </w:tabs>
        <w:spacing w:before="0" w:line="379" w:lineRule="exact"/>
        <w:ind w:left="20"/>
        <w:jc w:val="left"/>
      </w:pPr>
      <w:r>
        <w:t>Попов. 1975.</w:t>
      </w:r>
    </w:p>
    <w:p w:rsidR="00615564" w:rsidRDefault="006437D5">
      <w:pPr>
        <w:pStyle w:val="1"/>
        <w:shd w:val="clear" w:color="auto" w:fill="auto"/>
        <w:spacing w:before="0" w:line="379" w:lineRule="exact"/>
        <w:ind w:left="20" w:firstLine="700"/>
        <w:jc w:val="left"/>
      </w:pPr>
      <w:r>
        <w:t>Фильм «Сказка сказок», студия «Союзмультфильм», режиссер Ю. Норштейн,</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rsidR="00615564" w:rsidRDefault="006437D5">
      <w:pPr>
        <w:pStyle w:val="1"/>
        <w:shd w:val="clear" w:color="auto" w:fill="auto"/>
        <w:spacing w:before="0" w:line="379" w:lineRule="exact"/>
        <w:ind w:left="20" w:right="20" w:firstLine="700"/>
        <w:jc w:val="both"/>
      </w:pPr>
      <w:r>
        <w:t>Сериал «Смешарики», студии «Петербург», «Мастерфильм», коллектив авторов, 2004.</w:t>
      </w:r>
    </w:p>
    <w:p w:rsidR="00615564" w:rsidRDefault="006437D5">
      <w:pPr>
        <w:pStyle w:val="1"/>
        <w:shd w:val="clear" w:color="auto" w:fill="auto"/>
        <w:spacing w:before="0" w:line="379" w:lineRule="exact"/>
        <w:ind w:left="20" w:right="20" w:firstLine="700"/>
        <w:jc w:val="both"/>
      </w:pPr>
      <w:r>
        <w:t>Сериал «Малышарики», студии «Петербург», «Мастерфильм», коллектив авторов, 2015.</w:t>
      </w:r>
    </w:p>
    <w:p w:rsidR="00615564" w:rsidRDefault="006437D5">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rsidR="00615564" w:rsidRDefault="006437D5">
      <w:pPr>
        <w:pStyle w:val="1"/>
        <w:shd w:val="clear" w:color="auto" w:fill="auto"/>
        <w:spacing w:before="0" w:line="379" w:lineRule="exact"/>
        <w:ind w:left="20" w:firstLine="700"/>
        <w:jc w:val="both"/>
      </w:pPr>
      <w:r>
        <w:t>Сериал «Ну, погоди!», студия «Союзмультфильм», режиссер В. Котеночкин,</w:t>
      </w:r>
    </w:p>
    <w:p w:rsidR="00615564" w:rsidRDefault="006437D5">
      <w:pPr>
        <w:pStyle w:val="1"/>
        <w:shd w:val="clear" w:color="auto" w:fill="auto"/>
        <w:spacing w:before="0" w:line="379" w:lineRule="exact"/>
        <w:ind w:left="20"/>
        <w:jc w:val="both"/>
      </w:pPr>
      <w:r>
        <w:t>1969.</w:t>
      </w:r>
    </w:p>
    <w:p w:rsidR="00615564" w:rsidRDefault="006437D5">
      <w:pPr>
        <w:pStyle w:val="1"/>
        <w:shd w:val="clear" w:color="auto" w:fill="auto"/>
        <w:spacing w:before="0" w:line="379" w:lineRule="exact"/>
        <w:ind w:left="20" w:firstLine="700"/>
        <w:jc w:val="both"/>
      </w:pPr>
      <w:r>
        <w:t>Сериал «Фиксики» (4 сезона), компания «Аэроплан», режиссер В. Бедошвили,</w:t>
      </w:r>
    </w:p>
    <w:p w:rsidR="00615564" w:rsidRDefault="006437D5">
      <w:pPr>
        <w:pStyle w:val="120"/>
        <w:keepNext/>
        <w:keepLines/>
        <w:shd w:val="clear" w:color="auto" w:fill="auto"/>
        <w:ind w:left="20"/>
      </w:pPr>
      <w:bookmarkStart w:id="7" w:name="bookmark6"/>
      <w:r>
        <w:t>2010.</w:t>
      </w:r>
      <w:bookmarkEnd w:id="7"/>
    </w:p>
    <w:p w:rsidR="00615564" w:rsidRDefault="006437D5">
      <w:pPr>
        <w:pStyle w:val="1"/>
        <w:shd w:val="clear" w:color="auto" w:fill="auto"/>
        <w:spacing w:before="0" w:line="379" w:lineRule="exact"/>
        <w:ind w:left="20" w:right="20" w:firstLine="700"/>
        <w:jc w:val="both"/>
      </w:pPr>
      <w:r>
        <w:t>Сериал «Оранжевая корова» (1 сезон), студия Союзмультфильм, режиссер Е. Ернова.</w:t>
      </w:r>
    </w:p>
    <w:p w:rsidR="00615564" w:rsidRDefault="006437D5">
      <w:pPr>
        <w:pStyle w:val="1"/>
        <w:shd w:val="clear" w:color="auto" w:fill="auto"/>
        <w:spacing w:before="0" w:line="379" w:lineRule="exact"/>
        <w:ind w:left="20" w:firstLine="700"/>
        <w:jc w:val="both"/>
      </w:pPr>
      <w:r>
        <w:t>Сериал «Монсики» (2 сезона), студия «Рики», режиссер А. Бахурин.</w:t>
      </w:r>
    </w:p>
    <w:p w:rsidR="00615564" w:rsidRDefault="006437D5">
      <w:pPr>
        <w:pStyle w:val="1"/>
        <w:shd w:val="clear" w:color="auto" w:fill="auto"/>
        <w:spacing w:before="0" w:line="379" w:lineRule="exact"/>
        <w:ind w:left="20" w:right="20" w:firstLine="700"/>
        <w:jc w:val="both"/>
      </w:pPr>
      <w:r>
        <w:lastRenderedPageBreak/>
        <w:t>Сериал «Смешарики. ПИН-КОД», студия «Рики», режиссёры: Р. Соколов, А. Горбунов, Д. Сулейманов и другие.</w:t>
      </w:r>
    </w:p>
    <w:p w:rsidR="00615564" w:rsidRDefault="006437D5">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rsidR="00615564" w:rsidRDefault="006437D5">
      <w:pPr>
        <w:pStyle w:val="1"/>
        <w:shd w:val="clear" w:color="auto" w:fill="auto"/>
        <w:spacing w:before="0" w:line="379" w:lineRule="exact"/>
        <w:ind w:left="20" w:firstLine="700"/>
        <w:jc w:val="both"/>
      </w:pPr>
      <w:r>
        <w:t>33.4.3. Для детей старшего дошкольного возраста (7- 8 лет).</w:t>
      </w:r>
    </w:p>
    <w:p w:rsidR="00615564" w:rsidRDefault="006437D5">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rsidR="00615564" w:rsidRDefault="006437D5">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rsidR="00615564" w:rsidRDefault="006437D5">
      <w:pPr>
        <w:pStyle w:val="1"/>
        <w:shd w:val="clear" w:color="auto" w:fill="auto"/>
        <w:spacing w:before="0" w:line="379" w:lineRule="exact"/>
        <w:ind w:left="20" w:right="20" w:firstLine="700"/>
        <w:jc w:val="both"/>
      </w:pPr>
      <w:r>
        <w:t>Полнометражный анимационный фильм «Сказка о царе Салтане», студия «Союзмультфильм», режиссер И. Иванов-Вано, Л. Мильчин, 1984.</w:t>
      </w:r>
    </w:p>
    <w:p w:rsidR="00615564" w:rsidRDefault="006437D5">
      <w:pPr>
        <w:pStyle w:val="1"/>
        <w:shd w:val="clear" w:color="auto" w:fill="auto"/>
        <w:spacing w:before="0" w:line="379" w:lineRule="exact"/>
        <w:ind w:left="20" w:right="20" w:firstLine="700"/>
        <w:jc w:val="both"/>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15564" w:rsidRDefault="006437D5">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WaltDisney</w:t>
      </w:r>
      <w:r w:rsidRPr="00C1584C">
        <w:t xml:space="preserve">, </w:t>
      </w:r>
      <w:r>
        <w:t>режиссер Д. Хэнд, 1942.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WaltDisney</w:t>
      </w:r>
      <w:r w:rsidRPr="00C1584C">
        <w:t xml:space="preserve">, </w:t>
      </w:r>
      <w:r>
        <w:t>режиссер Р. Аллерс, 1994, США.</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«Мой сосед Тоторо», студия </w:t>
      </w:r>
      <w:r w:rsidRPr="00C1584C">
        <w:t>«</w:t>
      </w:r>
      <w:r>
        <w:rPr>
          <w:lang w:val="en-US"/>
        </w:rPr>
        <w:t>Ghibli</w:t>
      </w:r>
      <w:r w:rsidRPr="00C1584C">
        <w:t xml:space="preserve">», </w:t>
      </w:r>
      <w:r>
        <w:t>режиссер X. Миядзаки,1988.</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«Рыбка Поньо на утесе», студия </w:t>
      </w:r>
      <w:r w:rsidRPr="00C1584C">
        <w:t>«</w:t>
      </w:r>
      <w:r>
        <w:rPr>
          <w:lang w:val="en-US"/>
        </w:rPr>
        <w:t>Ghibli</w:t>
      </w:r>
      <w:r w:rsidRPr="00C1584C">
        <w:t xml:space="preserve">», </w:t>
      </w:r>
      <w:r>
        <w:t>режиссер X. Миядзаки, 2008.</w:t>
      </w:r>
    </w:p>
    <w:p w:rsidR="00615564" w:rsidRDefault="006437D5">
      <w:pPr>
        <w:pStyle w:val="1"/>
        <w:shd w:val="clear" w:color="auto" w:fill="auto"/>
        <w:spacing w:before="0" w:line="379" w:lineRule="exact"/>
        <w:ind w:left="20" w:firstLine="700"/>
        <w:jc w:val="both"/>
      </w:pPr>
      <w:r>
        <w:t>34. Кадровые условия реализации Федеральной программы.</w:t>
      </w:r>
    </w:p>
    <w:p w:rsidR="00615564" w:rsidRDefault="006437D5">
      <w:pPr>
        <w:pStyle w:val="1"/>
        <w:shd w:val="clear" w:color="auto" w:fill="auto"/>
        <w:tabs>
          <w:tab w:val="left" w:pos="3586"/>
          <w:tab w:val="left" w:pos="6058"/>
          <w:tab w:val="left" w:pos="8304"/>
        </w:tabs>
        <w:spacing w:before="0" w:line="379" w:lineRule="exact"/>
        <w:ind w:left="20" w:firstLine="700"/>
        <w:jc w:val="both"/>
      </w:pPr>
      <w:r>
        <w:t>34.1. Реализация</w:t>
      </w:r>
      <w:r>
        <w:tab/>
        <w:t>Федеральной</w:t>
      </w:r>
      <w:r>
        <w:tab/>
        <w:t>программы</w:t>
      </w:r>
      <w:r>
        <w:tab/>
        <w:t>обеспечивается</w:t>
      </w:r>
    </w:p>
    <w:p w:rsidR="00615564" w:rsidRDefault="006437D5">
      <w:pPr>
        <w:pStyle w:val="1"/>
        <w:shd w:val="clear" w:color="auto" w:fill="auto"/>
        <w:spacing w:before="0" w:line="379" w:lineRule="exact"/>
        <w:ind w:left="20" w:right="20"/>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615564" w:rsidRDefault="006437D5">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15564" w:rsidRDefault="006437D5">
      <w:pPr>
        <w:pStyle w:val="1"/>
        <w:numPr>
          <w:ilvl w:val="0"/>
          <w:numId w:val="69"/>
        </w:numPr>
        <w:shd w:val="clear" w:color="auto" w:fill="auto"/>
        <w:tabs>
          <w:tab w:val="left" w:pos="1364"/>
        </w:tabs>
        <w:spacing w:before="0" w:line="379" w:lineRule="exact"/>
        <w:ind w:left="20" w:right="20" w:firstLine="720"/>
        <w:jc w:val="both"/>
      </w:pPr>
      <w:r>
        <w:lastRenderedPageBreak/>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15564" w:rsidRDefault="006437D5">
      <w:pPr>
        <w:pStyle w:val="1"/>
        <w:shd w:val="clear" w:color="auto" w:fill="auto"/>
        <w:spacing w:before="0" w:line="379" w:lineRule="exact"/>
        <w:ind w:left="20" w:firstLine="720"/>
        <w:jc w:val="both"/>
      </w:pPr>
      <w:r>
        <w:t>35. Примерный режим и распорядок дня в дошкольных группах.</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lastRenderedPageBreak/>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15564" w:rsidRDefault="006437D5">
      <w:pPr>
        <w:pStyle w:val="1"/>
        <w:numPr>
          <w:ilvl w:val="0"/>
          <w:numId w:val="70"/>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15564" w:rsidRDefault="006437D5">
      <w:pPr>
        <w:pStyle w:val="1"/>
        <w:numPr>
          <w:ilvl w:val="0"/>
          <w:numId w:val="70"/>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rsidR="00615564" w:rsidRDefault="006437D5">
      <w:pPr>
        <w:pStyle w:val="1"/>
        <w:numPr>
          <w:ilvl w:val="0"/>
          <w:numId w:val="70"/>
        </w:numPr>
        <w:shd w:val="clear" w:color="auto" w:fill="auto"/>
        <w:tabs>
          <w:tab w:val="left" w:pos="1523"/>
        </w:tabs>
        <w:spacing w:before="0" w:line="379" w:lineRule="exact"/>
        <w:ind w:left="40" w:right="40" w:firstLine="72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15564" w:rsidRDefault="006437D5">
      <w:pPr>
        <w:pStyle w:val="1"/>
        <w:numPr>
          <w:ilvl w:val="0"/>
          <w:numId w:val="70"/>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firstRow="1" w:lastRow="0" w:firstColumn="1" w:lastColumn="0" w:noHBand="0" w:noVBand="1"/>
      </w:tblPr>
      <w:tblGrid>
        <w:gridCol w:w="4363"/>
        <w:gridCol w:w="2429"/>
        <w:gridCol w:w="3384"/>
      </w:tblGrid>
      <w:tr w:rsidR="00615564">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540"/>
              <w:jc w:val="left"/>
            </w:pPr>
            <w:r>
              <w:lastRenderedPageBreak/>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Норматив</w:t>
            </w:r>
          </w:p>
        </w:tc>
      </w:tr>
      <w:tr w:rsidR="00615564">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615564">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8.00</w:t>
            </w:r>
          </w:p>
        </w:tc>
      </w:tr>
      <w:tr w:rsidR="00615564">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17.00</w:t>
            </w:r>
          </w:p>
        </w:tc>
      </w:tr>
      <w:tr w:rsidR="00615564">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от 1,5 до 3 лет от 3 до 4 лет от 4 до 5 лет от 5 до 6 лет 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10 минут 15 минут 20 минут 25 минут 30 минут</w:t>
            </w:r>
          </w:p>
        </w:tc>
      </w:tr>
      <w:tr w:rsidR="00615564">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080" w:line="379" w:lineRule="exact"/>
              <w:jc w:val="both"/>
            </w:pPr>
            <w:r>
              <w:t>от 1,5 до 3 лет от 3 до 4 лет от 4 до 5 лет от 5 до 6 лет</w:t>
            </w:r>
          </w:p>
          <w:p w:rsidR="00615564" w:rsidRDefault="006437D5">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20 минут 30 минут 40 минут 50 минут или 75 минут</w:t>
            </w:r>
          </w:p>
          <w:p w:rsidR="00615564" w:rsidRDefault="006437D5">
            <w:pPr>
              <w:pStyle w:val="1"/>
              <w:framePr w:wrap="notBeside" w:vAnchor="text" w:hAnchor="text" w:xAlign="center" w:y="1"/>
              <w:shd w:val="clear" w:color="auto" w:fill="auto"/>
              <w:spacing w:before="0" w:line="379" w:lineRule="exact"/>
            </w:pPr>
            <w:r>
              <w:t>при организации 1 занятия после дневного сна 90 минут</w:t>
            </w:r>
          </w:p>
        </w:tc>
      </w:tr>
      <w:tr w:rsidR="00615564">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10 минут</w:t>
            </w:r>
          </w:p>
        </w:tc>
      </w:tr>
      <w:tr w:rsidR="00615564">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2-х минут</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363"/>
        <w:gridCol w:w="2434"/>
        <w:gridCol w:w="3384"/>
      </w:tblGrid>
      <w:tr w:rsidR="00615564">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900"/>
              <w:jc w:val="left"/>
            </w:pPr>
            <w:r>
              <w:lastRenderedPageBreak/>
              <w:t>Показатели организации режима дня</w:t>
            </w:r>
          </w:p>
        </w:tc>
      </w:tr>
      <w:tr w:rsidR="00615564">
        <w:trPr>
          <w:trHeight w:val="97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12 часов 11 часов</w:t>
            </w:r>
          </w:p>
        </w:tc>
      </w:tr>
      <w:tr w:rsidR="00615564">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3 часа 2,5 часа</w:t>
            </w:r>
          </w:p>
        </w:tc>
      </w:tr>
      <w:tr w:rsidR="00615564">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3 часа в день</w:t>
            </w:r>
          </w:p>
        </w:tc>
      </w:tr>
      <w:tr w:rsidR="00615564">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 час в день</w:t>
            </w:r>
          </w:p>
        </w:tc>
      </w:tr>
      <w:tr w:rsidR="00615564">
        <w:trPr>
          <w:trHeight w:val="101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7 ч 00 минут</w:t>
            </w:r>
          </w:p>
        </w:tc>
      </w:tr>
      <w:tr w:rsidR="00615564">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10 минут</w:t>
            </w:r>
          </w:p>
        </w:tc>
      </w:tr>
    </w:tbl>
    <w:p w:rsidR="00615564" w:rsidRDefault="00615564">
      <w:pPr>
        <w:rPr>
          <w:sz w:val="2"/>
          <w:szCs w:val="2"/>
        </w:rPr>
      </w:pPr>
    </w:p>
    <w:p w:rsidR="00615564" w:rsidRDefault="006437D5">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firstRow="1" w:lastRow="0" w:firstColumn="1" w:lastColumn="0" w:noHBand="0" w:noVBand="1"/>
      </w:tblPr>
      <w:tblGrid>
        <w:gridCol w:w="1882"/>
        <w:gridCol w:w="2813"/>
        <w:gridCol w:w="5482"/>
      </w:tblGrid>
      <w:tr w:rsidR="00615564">
        <w:trPr>
          <w:trHeight w:val="173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Продолжительность,</w:t>
            </w:r>
          </w:p>
          <w:p w:rsidR="00615564" w:rsidRDefault="006437D5">
            <w:pPr>
              <w:pStyle w:val="1"/>
              <w:framePr w:wrap="notBeside" w:vAnchor="text" w:hAnchor="text" w:xAlign="center" w:y="1"/>
              <w:shd w:val="clear" w:color="auto" w:fill="auto"/>
              <w:spacing w:before="0" w:line="379" w:lineRule="exact"/>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615564">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до 5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2 приема пищи (приемы пищи определяются фактическим временем нахождения в организации)</w:t>
            </w:r>
          </w:p>
        </w:tc>
      </w:tr>
      <w:tr w:rsidR="00615564">
        <w:trPr>
          <w:trHeight w:val="720"/>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8-10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завтрак, второй завтрак, обед и полдник</w:t>
            </w:r>
          </w:p>
        </w:tc>
      </w:tr>
      <w:tr w:rsidR="00615564">
        <w:trPr>
          <w:trHeight w:val="979"/>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615564">
        <w:trPr>
          <w:trHeight w:val="1042"/>
          <w:jc w:val="center"/>
        </w:trPr>
        <w:tc>
          <w:tcPr>
            <w:tcW w:w="188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завтрак, второй завтрак, обед, полдник, ужин, второй ужин</w:t>
            </w:r>
          </w:p>
        </w:tc>
      </w:tr>
    </w:tbl>
    <w:p w:rsidR="00615564" w:rsidRDefault="00615564">
      <w:pPr>
        <w:rPr>
          <w:sz w:val="2"/>
          <w:szCs w:val="2"/>
        </w:rPr>
      </w:pPr>
    </w:p>
    <w:p w:rsidR="00615564" w:rsidRDefault="006437D5">
      <w:pPr>
        <w:pStyle w:val="1"/>
        <w:numPr>
          <w:ilvl w:val="0"/>
          <w:numId w:val="71"/>
        </w:numPr>
        <w:shd w:val="clear" w:color="auto" w:fill="auto"/>
        <w:tabs>
          <w:tab w:val="left" w:pos="1725"/>
        </w:tabs>
        <w:spacing w:before="0" w:line="379" w:lineRule="exact"/>
        <w:ind w:left="40" w:right="20" w:firstLine="720"/>
        <w:jc w:val="both"/>
      </w:pPr>
      <w:r>
        <w:lastRenderedPageBreak/>
        <w:t>ДОО может самостоятельно принимать решение о наличии второго завтрака и ужина, руководствуясь пунктами 8.1.2.1 и 8.1.2.2 СанПиН 2.3/2.4.3590-20:</w:t>
      </w:r>
    </w:p>
    <w:p w:rsidR="00615564" w:rsidRDefault="006437D5">
      <w:pPr>
        <w:pStyle w:val="1"/>
        <w:shd w:val="clear" w:color="auto" w:fill="auto"/>
        <w:spacing w:before="0" w:line="379" w:lineRule="exact"/>
        <w:ind w:left="40" w:right="20" w:firstLine="720"/>
        <w:jc w:val="both"/>
      </w:pPr>
      <w:r>
        <w:t>при отсутствии второго завтрака калорийность основного завтрака должна быть увеличена на 5% соответственно.</w:t>
      </w:r>
    </w:p>
    <w:p w:rsidR="00615564" w:rsidRDefault="006437D5">
      <w:pPr>
        <w:pStyle w:val="1"/>
        <w:shd w:val="clear" w:color="auto" w:fill="auto"/>
        <w:spacing w:before="0" w:line="379" w:lineRule="exact"/>
        <w:ind w:left="40" w:right="20" w:firstLine="72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15564" w:rsidRDefault="006437D5">
      <w:pPr>
        <w:pStyle w:val="1"/>
        <w:numPr>
          <w:ilvl w:val="0"/>
          <w:numId w:val="71"/>
        </w:numPr>
        <w:shd w:val="clear" w:color="auto" w:fill="auto"/>
        <w:tabs>
          <w:tab w:val="left" w:pos="1730"/>
        </w:tabs>
        <w:spacing w:before="0" w:line="379" w:lineRule="exact"/>
        <w:ind w:left="40" w:right="20" w:firstLine="72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15564" w:rsidRDefault="006437D5">
      <w:pPr>
        <w:pStyle w:val="1"/>
        <w:shd w:val="clear" w:color="auto" w:fill="auto"/>
        <w:spacing w:before="0" w:after="164" w:line="379" w:lineRule="exact"/>
        <w:ind w:left="40" w:firstLine="720"/>
        <w:jc w:val="both"/>
      </w:pPr>
      <w:r>
        <w:t>35.14. Режим сна, бодрствования и кормления детей от 0 до 1 года.</w:t>
      </w:r>
    </w:p>
    <w:tbl>
      <w:tblPr>
        <w:tblW w:w="0" w:type="auto"/>
        <w:jc w:val="center"/>
        <w:tblLayout w:type="fixed"/>
        <w:tblCellMar>
          <w:left w:w="10" w:type="dxa"/>
          <w:right w:w="10" w:type="dxa"/>
        </w:tblCellMar>
        <w:tblLook w:val="04A0" w:firstRow="1" w:lastRow="0" w:firstColumn="1" w:lastColumn="0" w:noHBand="0" w:noVBand="1"/>
      </w:tblPr>
      <w:tblGrid>
        <w:gridCol w:w="1402"/>
        <w:gridCol w:w="1656"/>
        <w:gridCol w:w="1531"/>
        <w:gridCol w:w="2050"/>
        <w:gridCol w:w="1546"/>
        <w:gridCol w:w="1992"/>
      </w:tblGrid>
      <w:tr w:rsidR="00615564">
        <w:trPr>
          <w:trHeight w:val="605"/>
          <w:jc w:val="center"/>
        </w:trPr>
        <w:tc>
          <w:tcPr>
            <w:tcW w:w="140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Возраст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40"/>
              <w:jc w:val="left"/>
            </w:pPr>
            <w:r>
              <w:t>Кормление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Бодрствование</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20"/>
              <w:jc w:val="left"/>
            </w:pPr>
            <w:r>
              <w:t>Дневной сон</w:t>
            </w:r>
          </w:p>
        </w:tc>
      </w:tr>
      <w:tr w:rsidR="00615564">
        <w:trPr>
          <w:trHeight w:val="974"/>
          <w:jc w:val="center"/>
        </w:trPr>
        <w:tc>
          <w:tcPr>
            <w:tcW w:w="140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количество</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интервал час.</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длительность час.</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количество периодов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pPr>
            <w:r>
              <w:t>длительность час.</w:t>
            </w:r>
          </w:p>
        </w:tc>
      </w:tr>
      <w:tr w:rsidR="00615564">
        <w:trPr>
          <w:trHeight w:val="902"/>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1-3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3-6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6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6-9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8"/>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9-12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40"/>
              <w:jc w:val="left"/>
            </w:pPr>
            <w: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4-4,5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2,5-3</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r>
    </w:tbl>
    <w:p w:rsidR="00615564" w:rsidRDefault="00615564">
      <w:pPr>
        <w:rPr>
          <w:sz w:val="2"/>
          <w:szCs w:val="2"/>
        </w:rPr>
      </w:pPr>
    </w:p>
    <w:p w:rsidR="00615564" w:rsidRDefault="006437D5">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firstRow="1" w:lastRow="0" w:firstColumn="1" w:lastColumn="0" w:noHBand="0" w:noVBand="1"/>
      </w:tblPr>
      <w:tblGrid>
        <w:gridCol w:w="5544"/>
        <w:gridCol w:w="2218"/>
        <w:gridCol w:w="2410"/>
      </w:tblGrid>
      <w:tr w:rsidR="00615564">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940"/>
              <w:jc w:val="left"/>
            </w:pPr>
            <w:r>
              <w:t>Время</w:t>
            </w:r>
          </w:p>
        </w:tc>
      </w:tr>
      <w:tr w:rsidR="00615564">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20"/>
              <w:jc w:val="left"/>
            </w:pPr>
            <w:r>
              <w:t>1,5 лет-2 года</w:t>
            </w:r>
          </w:p>
        </w:tc>
      </w:tr>
      <w:tr w:rsidR="00615564">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7.00-8.30</w:t>
            </w:r>
          </w:p>
        </w:tc>
      </w:tr>
    </w:tbl>
    <w:p w:rsidR="00615564" w:rsidRDefault="00615564">
      <w:pPr>
        <w:rPr>
          <w:sz w:val="2"/>
          <w:szCs w:val="2"/>
        </w:rPr>
        <w:sectPr w:rsidR="00615564">
          <w:headerReference w:type="even" r:id="rId45"/>
          <w:headerReference w:type="default" r:id="rId46"/>
          <w:footerReference w:type="even" r:id="rId47"/>
          <w:footerReference w:type="default" r:id="rId48"/>
          <w:headerReference w:type="first" r:id="rId49"/>
          <w:footerReference w:type="first" r:id="rId50"/>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18"/>
        <w:gridCol w:w="2414"/>
      </w:tblGrid>
      <w:tr w:rsidR="00615564">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9.00-9.30</w:t>
            </w:r>
          </w:p>
        </w:tc>
      </w:tr>
      <w:tr w:rsidR="00615564">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9.30-9.40 9.50-10.00</w:t>
            </w:r>
          </w:p>
        </w:tc>
      </w:tr>
      <w:tr w:rsidR="00615564">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10.00-11.30</w:t>
            </w:r>
          </w:p>
        </w:tc>
      </w:tr>
      <w:tr w:rsidR="00615564">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11.30-12.30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12.30-15.30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554"/>
        <w:gridCol w:w="2218"/>
        <w:gridCol w:w="2419"/>
      </w:tblGrid>
      <w:tr w:rsidR="00615564">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lastRenderedPageBreak/>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15.30-16.00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16.00-17.00</w:t>
            </w:r>
          </w:p>
        </w:tc>
      </w:tr>
      <w:tr w:rsidR="00615564">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620"/>
              <w:jc w:val="right"/>
            </w:pPr>
            <w:r>
              <w:t>16.00-16.10 16.20-16.30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17.00-18.30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40"/>
              <w:jc w:val="left"/>
            </w:pPr>
            <w:r>
              <w:t>18.30</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до 19.00</w:t>
            </w:r>
          </w:p>
        </w:tc>
      </w:tr>
      <w:tr w:rsidR="00615564">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7.00-8.30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9.00-11.30</w:t>
            </w:r>
          </w:p>
        </w:tc>
      </w:tr>
      <w:tr w:rsidR="00615564">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9.10-9.20 9.30-9.40</w:t>
            </w:r>
          </w:p>
        </w:tc>
      </w:tr>
      <w:tr w:rsidR="00615564">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bl>
    <w:p w:rsidR="00615564" w:rsidRDefault="00615564">
      <w:pPr>
        <w:rPr>
          <w:sz w:val="2"/>
          <w:szCs w:val="2"/>
        </w:rPr>
        <w:sectPr w:rsidR="00615564">
          <w:headerReference w:type="even" r:id="rId51"/>
          <w:headerReference w:type="default" r:id="rId52"/>
          <w:footerReference w:type="even" r:id="rId53"/>
          <w:footerReference w:type="default" r:id="rId54"/>
          <w:headerReference w:type="first" r:id="rId55"/>
          <w:footerReference w:type="first" r:id="rId56"/>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22"/>
        <w:gridCol w:w="2414"/>
      </w:tblGrid>
      <w:tr w:rsidR="00615564">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12.00-12.30</w:t>
            </w:r>
          </w:p>
        </w:tc>
      </w:tr>
      <w:tr w:rsidR="00615564">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3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12.30-15.30</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15.30-16.00</w:t>
            </w:r>
          </w:p>
        </w:tc>
      </w:tr>
      <w:tr w:rsidR="00615564">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16.00-18.00</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580"/>
              <w:jc w:val="right"/>
            </w:pPr>
            <w:r>
              <w:t>16.20-16.30 16.40-16.50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20"/>
              <w:jc w:val="left"/>
            </w:pPr>
            <w:r>
              <w:t>18.30</w:t>
            </w:r>
          </w:p>
        </w:tc>
      </w:tr>
      <w:tr w:rsidR="00615564">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до 19.00</w:t>
            </w:r>
          </w:p>
        </w:tc>
      </w:tr>
    </w:tbl>
    <w:p w:rsidR="00615564" w:rsidRDefault="00615564">
      <w:pPr>
        <w:rPr>
          <w:sz w:val="2"/>
          <w:szCs w:val="2"/>
        </w:rPr>
      </w:pPr>
    </w:p>
    <w:p w:rsidR="00615564" w:rsidRDefault="006437D5">
      <w:pPr>
        <w:pStyle w:val="1"/>
        <w:shd w:val="clear" w:color="auto" w:fill="auto"/>
        <w:spacing w:before="0" w:after="248" w:line="260" w:lineRule="exact"/>
        <w:ind w:left="760"/>
        <w:jc w:val="left"/>
      </w:pPr>
      <w:r>
        <w:t>35.16. Примерный режим дня в группе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7147"/>
        <w:gridCol w:w="3043"/>
      </w:tblGrid>
      <w:tr w:rsidR="00615564">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80"/>
              <w:jc w:val="left"/>
            </w:pPr>
            <w:r>
              <w:lastRenderedPageBreak/>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Время</w:t>
            </w:r>
          </w:p>
        </w:tc>
      </w:tr>
      <w:tr w:rsidR="00615564">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40"/>
              <w:jc w:val="left"/>
            </w:pPr>
            <w:r>
              <w:t>Холодный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7.00-8.30</w:t>
            </w:r>
          </w:p>
        </w:tc>
      </w:tr>
      <w:tr w:rsidR="00615564">
        <w:trPr>
          <w:trHeight w:val="821"/>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8.30-9.00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9.00-9.30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920"/>
              <w:jc w:val="right"/>
            </w:pPr>
            <w:r>
              <w:t>9.30-9.40 9.50-10.00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10.00-11.30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10.30-11.00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11.30-12.00</w:t>
            </w:r>
          </w:p>
        </w:tc>
      </w:tr>
      <w:tr w:rsidR="00615564">
        <w:trPr>
          <w:trHeight w:val="9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12.30-15.30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15.30-16.00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16.00-16.30</w:t>
            </w:r>
          </w:p>
        </w:tc>
      </w:tr>
      <w:tr w:rsidR="00615564">
        <w:trPr>
          <w:trHeight w:val="97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920"/>
              <w:jc w:val="right"/>
            </w:pPr>
            <w:r>
              <w:t>16.00-16.10 16.20-16.30</w:t>
            </w:r>
          </w:p>
        </w:tc>
      </w:tr>
      <w:tr w:rsidR="00615564">
        <w:trPr>
          <w:trHeight w:val="99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16.30-18.00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47"/>
        <w:gridCol w:w="3038"/>
      </w:tblGrid>
      <w:tr w:rsidR="00615564">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18.00-18.30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18.30-19.00</w:t>
            </w:r>
          </w:p>
        </w:tc>
      </w:tr>
      <w:tr w:rsidR="00615564">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до 19.00</w:t>
            </w:r>
          </w:p>
        </w:tc>
      </w:tr>
      <w:tr w:rsidR="00615564">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7.00-8.30</w:t>
            </w:r>
          </w:p>
        </w:tc>
      </w:tr>
      <w:tr w:rsidR="00615564">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8.30-9.00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9.00-9.30</w:t>
            </w:r>
          </w:p>
        </w:tc>
      </w:tr>
      <w:tr w:rsidR="00615564">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9.30-11.30 9.40-9.50 10.00-10.10</w:t>
            </w:r>
          </w:p>
        </w:tc>
      </w:tr>
      <w:tr w:rsidR="00615564">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10.30-11.00</w:t>
            </w:r>
          </w:p>
        </w:tc>
      </w:tr>
      <w:tr w:rsidR="00615564">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11.30-12.00</w:t>
            </w:r>
          </w:p>
        </w:tc>
      </w:tr>
      <w:tr w:rsidR="00615564">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12.30-15.30</w:t>
            </w:r>
          </w:p>
        </w:tc>
      </w:tr>
      <w:tr w:rsidR="00615564">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15.30-16.00</w:t>
            </w:r>
          </w:p>
        </w:tc>
      </w:tr>
      <w:tr w:rsidR="00615564">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16.00-18.00 16.20-16.30 16.40-16.50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38"/>
        <w:gridCol w:w="3024"/>
      </w:tblGrid>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18.00-18.30</w:t>
            </w:r>
          </w:p>
        </w:tc>
      </w:tr>
      <w:tr w:rsidR="00615564">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18.30-19.00</w:t>
            </w:r>
          </w:p>
        </w:tc>
      </w:tr>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00"/>
              <w:jc w:val="left"/>
            </w:pPr>
            <w:r>
              <w:t>До 19.00</w:t>
            </w:r>
          </w:p>
        </w:tc>
      </w:tr>
    </w:tbl>
    <w:p w:rsidR="00615564" w:rsidRDefault="00615564">
      <w:pPr>
        <w:rPr>
          <w:sz w:val="2"/>
          <w:szCs w:val="2"/>
        </w:rPr>
      </w:pPr>
    </w:p>
    <w:p w:rsidR="00615564" w:rsidRDefault="006437D5">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firstRow="1" w:lastRow="0" w:firstColumn="1" w:lastColumn="0" w:noHBand="0" w:noVBand="1"/>
      </w:tblPr>
      <w:tblGrid>
        <w:gridCol w:w="3566"/>
        <w:gridCol w:w="1666"/>
        <w:gridCol w:w="1690"/>
        <w:gridCol w:w="1550"/>
        <w:gridCol w:w="1709"/>
      </w:tblGrid>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6-7 лет</w:t>
            </w:r>
          </w:p>
        </w:tc>
      </w:tr>
      <w:tr w:rsidR="00615564">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r>
      <w:tr w:rsidR="00615564">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40"/>
              <w:framePr w:wrap="notBeside" w:vAnchor="text" w:hAnchor="text" w:xAlign="center" w:y="1"/>
              <w:shd w:val="clear" w:color="auto" w:fill="auto"/>
              <w:spacing w:line="240" w:lineRule="auto"/>
              <w:ind w:left="820"/>
            </w:pPr>
            <w:r>
              <w:t>-</w:t>
            </w:r>
          </w:p>
        </w:tc>
      </w:tr>
      <w:tr w:rsidR="00615564">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9.00-10.50</w:t>
            </w:r>
          </w:p>
        </w:tc>
      </w:tr>
      <w:tr w:rsidR="00615564">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10.50-12.00</w:t>
            </w:r>
          </w:p>
        </w:tc>
      </w:tr>
      <w:tr w:rsidR="00615564">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r>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r>
    </w:tbl>
    <w:p w:rsidR="00615564" w:rsidRDefault="00615564">
      <w:pPr>
        <w:rPr>
          <w:sz w:val="2"/>
          <w:szCs w:val="2"/>
        </w:rPr>
        <w:sectPr w:rsidR="00615564">
          <w:headerReference w:type="even" r:id="rId57"/>
          <w:headerReference w:type="default" r:id="rId58"/>
          <w:footerReference w:type="even" r:id="rId59"/>
          <w:footerReference w:type="default" r:id="rId60"/>
          <w:headerReference w:type="first" r:id="rId61"/>
          <w:footerReference w:type="first" r:id="rId62"/>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562"/>
        <w:gridCol w:w="1670"/>
        <w:gridCol w:w="1685"/>
        <w:gridCol w:w="1555"/>
        <w:gridCol w:w="1714"/>
      </w:tblGrid>
      <w:tr w:rsidR="00615564">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9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15.30-16.00</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16.00-16.40</w:t>
            </w:r>
          </w:p>
        </w:tc>
      </w:tr>
      <w:tr w:rsidR="00615564">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16.40-18.30</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до 19.00</w:t>
            </w:r>
          </w:p>
        </w:tc>
      </w:tr>
      <w:tr w:rsidR="00615564">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7.00-8.30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8.30-9.00</w:t>
            </w:r>
          </w:p>
        </w:tc>
      </w:tr>
      <w:tr w:rsidR="00615564">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60"/>
              <w:framePr w:wrap="notBeside" w:vAnchor="text" w:hAnchor="text" w:xAlign="center" w:y="1"/>
              <w:shd w:val="clear" w:color="auto" w:fill="auto"/>
              <w:spacing w:line="240" w:lineRule="auto"/>
              <w:ind w:left="820"/>
            </w:pPr>
            <w:r>
              <w:t>-</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10.30-11.00</w:t>
            </w:r>
          </w:p>
        </w:tc>
      </w:tr>
      <w:tr w:rsidR="00615564">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9.00-12.00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12.00-13.00</w:t>
            </w:r>
          </w:p>
        </w:tc>
      </w:tr>
      <w:tr w:rsidR="00615564">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13.00-15.30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57"/>
        <w:gridCol w:w="1670"/>
        <w:gridCol w:w="1690"/>
        <w:gridCol w:w="1546"/>
        <w:gridCol w:w="1709"/>
      </w:tblGrid>
      <w:tr w:rsidR="00615564">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r>
      <w:tr w:rsidR="00615564">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r>
      <w:tr w:rsidR="00615564">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r>
    </w:tbl>
    <w:p w:rsidR="00615564" w:rsidRDefault="00615564">
      <w:pPr>
        <w:rPr>
          <w:sz w:val="2"/>
          <w:szCs w:val="2"/>
        </w:rPr>
      </w:pPr>
    </w:p>
    <w:p w:rsidR="00615564" w:rsidRDefault="006437D5">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9"/>
      </w:tblGrid>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10"/>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sectPr w:rsidR="00615564">
          <w:headerReference w:type="even" r:id="rId63"/>
          <w:headerReference w:type="default" r:id="rId64"/>
          <w:footerReference w:type="even" r:id="rId65"/>
          <w:footerReference w:type="default" r:id="rId66"/>
          <w:headerReference w:type="first" r:id="rId67"/>
          <w:footerReference w:type="first" r:id="rId68"/>
          <w:pgSz w:w="11905" w:h="16837"/>
          <w:pgMar w:top="1250" w:right="460" w:bottom="772" w:left="967" w:header="0" w:footer="3" w:gutter="0"/>
          <w:cols w:space="720"/>
          <w:noEndnote/>
          <w:titlePg/>
          <w:docGrid w:linePitch="360"/>
        </w:sectPr>
      </w:pPr>
    </w:p>
    <w:p w:rsidR="00615564" w:rsidRDefault="006437D5">
      <w:pPr>
        <w:pStyle w:val="1"/>
        <w:shd w:val="clear" w:color="auto" w:fill="auto"/>
        <w:spacing w:before="0" w:after="162" w:line="389" w:lineRule="exact"/>
        <w:ind w:left="20" w:right="20" w:firstLine="720"/>
        <w:jc w:val="both"/>
      </w:pPr>
      <w:r>
        <w:lastRenderedPageBreak/>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4"/>
      </w:tblGrid>
      <w:tr w:rsidR="00615564">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pPr>
    </w:p>
    <w:p w:rsidR="00615564" w:rsidRDefault="006437D5">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4"/>
        <w:gridCol w:w="1690"/>
        <w:gridCol w:w="1704"/>
      </w:tblGrid>
      <w:tr w:rsidR="00615564">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6-7 лет</w:t>
            </w:r>
          </w:p>
        </w:tc>
      </w:tr>
      <w:tr w:rsidR="00615564">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7.00-8.30</w:t>
            </w:r>
          </w:p>
        </w:tc>
      </w:tr>
      <w:tr w:rsidR="00615564">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8.30-9.00</w:t>
            </w:r>
          </w:p>
        </w:tc>
      </w:tr>
      <w:tr w:rsidR="00615564">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9.00-10.50</w:t>
            </w:r>
          </w:p>
        </w:tc>
      </w:tr>
      <w:tr w:rsidR="00615564">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70"/>
              <w:framePr w:wrap="notBeside" w:vAnchor="text" w:hAnchor="text" w:xAlign="center" w:y="1"/>
              <w:shd w:val="clear" w:color="auto" w:fill="auto"/>
              <w:spacing w:line="240" w:lineRule="auto"/>
              <w:ind w:left="800"/>
            </w:pPr>
            <w:r>
              <w:t>-</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0"/>
        <w:gridCol w:w="1690"/>
        <w:gridCol w:w="1704"/>
      </w:tblGrid>
      <w:tr w:rsidR="00615564">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10.30-11.00</w:t>
            </w:r>
          </w:p>
        </w:tc>
      </w:tr>
      <w:tr w:rsidR="00615564">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11.00-12.00</w:t>
            </w:r>
          </w:p>
        </w:tc>
      </w:tr>
    </w:tbl>
    <w:p w:rsidR="00615564" w:rsidRDefault="00615564">
      <w:pPr>
        <w:rPr>
          <w:sz w:val="2"/>
          <w:szCs w:val="2"/>
        </w:rPr>
      </w:pPr>
    </w:p>
    <w:p w:rsidR="00615564" w:rsidRDefault="006437D5">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rsidR="00615564" w:rsidRDefault="006437D5">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rsidR="00615564" w:rsidRDefault="006437D5">
      <w:pPr>
        <w:pStyle w:val="1"/>
        <w:shd w:val="clear" w:color="auto" w:fill="auto"/>
        <w:spacing w:before="0" w:line="379" w:lineRule="exact"/>
        <w:ind w:left="20" w:right="20" w:firstLine="70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15564" w:rsidRDefault="006437D5">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15564" w:rsidRDefault="006437D5">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15564" w:rsidRDefault="006437D5">
      <w:pPr>
        <w:pStyle w:val="1"/>
        <w:shd w:val="clear" w:color="auto" w:fill="auto"/>
        <w:spacing w:before="0" w:line="379" w:lineRule="exact"/>
        <w:ind w:left="20" w:firstLine="700"/>
        <w:jc w:val="both"/>
      </w:pPr>
      <w:r>
        <w:t>36. Федеральный календарный план воспитательной работы.</w:t>
      </w:r>
    </w:p>
    <w:p w:rsidR="00615564" w:rsidRDefault="006437D5">
      <w:pPr>
        <w:pStyle w:val="1"/>
        <w:numPr>
          <w:ilvl w:val="0"/>
          <w:numId w:val="72"/>
        </w:numPr>
        <w:shd w:val="clear" w:color="auto" w:fill="auto"/>
        <w:tabs>
          <w:tab w:val="left" w:pos="1339"/>
        </w:tabs>
        <w:spacing w:before="0" w:line="379" w:lineRule="exact"/>
        <w:ind w:left="20" w:firstLine="700"/>
        <w:jc w:val="both"/>
      </w:pPr>
      <w:r>
        <w:t>План является единым для ДОО.</w:t>
      </w:r>
    </w:p>
    <w:p w:rsidR="00615564" w:rsidRDefault="006437D5">
      <w:pPr>
        <w:pStyle w:val="1"/>
        <w:numPr>
          <w:ilvl w:val="0"/>
          <w:numId w:val="72"/>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15564" w:rsidRDefault="006437D5">
      <w:pPr>
        <w:pStyle w:val="1"/>
        <w:numPr>
          <w:ilvl w:val="0"/>
          <w:numId w:val="72"/>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615564" w:rsidRDefault="006437D5">
      <w:pPr>
        <w:pStyle w:val="1"/>
        <w:numPr>
          <w:ilvl w:val="0"/>
          <w:numId w:val="72"/>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615564" w:rsidRDefault="006437D5">
      <w:pPr>
        <w:pStyle w:val="1"/>
        <w:shd w:val="clear" w:color="auto" w:fill="auto"/>
        <w:spacing w:before="0" w:line="379" w:lineRule="exact"/>
        <w:ind w:left="20" w:firstLine="700"/>
        <w:jc w:val="both"/>
      </w:pPr>
      <w:r>
        <w:t>Январь:</w:t>
      </w:r>
    </w:p>
    <w:p w:rsidR="00615564" w:rsidRDefault="006437D5">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Февраль:</w:t>
      </w:r>
    </w:p>
    <w:p w:rsidR="00615564" w:rsidRDefault="006437D5">
      <w:pPr>
        <w:pStyle w:val="1"/>
        <w:numPr>
          <w:ilvl w:val="1"/>
          <w:numId w:val="72"/>
        </w:numPr>
        <w:shd w:val="clear" w:color="auto" w:fill="auto"/>
        <w:tabs>
          <w:tab w:val="left" w:pos="974"/>
        </w:tabs>
        <w:spacing w:before="0" w:line="379" w:lineRule="exact"/>
        <w:ind w:firstLine="720"/>
        <w:jc w:val="both"/>
      </w:pPr>
      <w:r>
        <w:lastRenderedPageBreak/>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8 февраля: День российской науки;</w:t>
      </w:r>
    </w:p>
    <w:p w:rsidR="00615564" w:rsidRDefault="006437D5">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rsidR="00615564" w:rsidRDefault="006437D5">
      <w:pPr>
        <w:pStyle w:val="1"/>
        <w:numPr>
          <w:ilvl w:val="2"/>
          <w:numId w:val="72"/>
        </w:numPr>
        <w:shd w:val="clear" w:color="auto" w:fill="auto"/>
        <w:tabs>
          <w:tab w:val="left" w:pos="1075"/>
        </w:tabs>
        <w:spacing w:before="0" w:line="379" w:lineRule="exact"/>
        <w:ind w:firstLine="720"/>
        <w:jc w:val="both"/>
      </w:pPr>
      <w:r>
        <w:t>февраля: Международный день родного языка;</w:t>
      </w:r>
    </w:p>
    <w:p w:rsidR="00615564" w:rsidRDefault="006437D5">
      <w:pPr>
        <w:pStyle w:val="1"/>
        <w:numPr>
          <w:ilvl w:val="3"/>
          <w:numId w:val="72"/>
        </w:numPr>
        <w:shd w:val="clear" w:color="auto" w:fill="auto"/>
        <w:tabs>
          <w:tab w:val="left" w:pos="1080"/>
        </w:tabs>
        <w:spacing w:before="0" w:line="379" w:lineRule="exact"/>
        <w:ind w:left="720" w:right="4700"/>
        <w:jc w:val="left"/>
      </w:pPr>
      <w:r>
        <w:t>февраля: День защитника Отечества. Март:</w:t>
      </w:r>
    </w:p>
    <w:p w:rsidR="00615564" w:rsidRDefault="006437D5">
      <w:pPr>
        <w:pStyle w:val="1"/>
        <w:numPr>
          <w:ilvl w:val="4"/>
          <w:numId w:val="72"/>
        </w:numPr>
        <w:shd w:val="clear" w:color="auto" w:fill="auto"/>
        <w:tabs>
          <w:tab w:val="left" w:pos="922"/>
        </w:tabs>
        <w:spacing w:before="0" w:line="379" w:lineRule="exact"/>
        <w:ind w:firstLine="720"/>
        <w:jc w:val="both"/>
      </w:pPr>
      <w:r>
        <w:t>марта: Международный женский день;</w:t>
      </w:r>
    </w:p>
    <w:p w:rsidR="00615564" w:rsidRDefault="006437D5">
      <w:pPr>
        <w:pStyle w:val="1"/>
        <w:numPr>
          <w:ilvl w:val="5"/>
          <w:numId w:val="72"/>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left="720" w:right="5340"/>
        <w:jc w:val="left"/>
      </w:pPr>
      <w:r>
        <w:t>27 марта: Всемирный день театра. Апрель:</w:t>
      </w:r>
    </w:p>
    <w:p w:rsidR="00615564" w:rsidRDefault="006437D5">
      <w:pPr>
        <w:pStyle w:val="1"/>
        <w:shd w:val="clear" w:color="auto" w:fill="auto"/>
        <w:spacing w:before="0" w:line="379" w:lineRule="exact"/>
        <w:ind w:left="720" w:right="5660"/>
        <w:jc w:val="left"/>
      </w:pPr>
      <w:r>
        <w:t>12 апреля: День космонавтики; Май:</w:t>
      </w:r>
    </w:p>
    <w:p w:rsidR="00615564" w:rsidRDefault="006437D5">
      <w:pPr>
        <w:pStyle w:val="1"/>
        <w:shd w:val="clear" w:color="auto" w:fill="auto"/>
        <w:spacing w:before="0" w:line="379" w:lineRule="exact"/>
        <w:ind w:firstLine="720"/>
        <w:jc w:val="both"/>
      </w:pPr>
      <w:r>
        <w:t>1 мая: Праздник Весны и Труда;</w:t>
      </w:r>
    </w:p>
    <w:p w:rsidR="00615564" w:rsidRDefault="006437D5">
      <w:pPr>
        <w:pStyle w:val="1"/>
        <w:numPr>
          <w:ilvl w:val="4"/>
          <w:numId w:val="72"/>
        </w:numPr>
        <w:shd w:val="clear" w:color="auto" w:fill="auto"/>
        <w:tabs>
          <w:tab w:val="left" w:pos="922"/>
        </w:tabs>
        <w:spacing w:before="0" w:line="379" w:lineRule="exact"/>
        <w:ind w:firstLine="720"/>
        <w:jc w:val="both"/>
      </w:pPr>
      <w:r>
        <w:t>мая: День Победы;</w:t>
      </w:r>
    </w:p>
    <w:p w:rsidR="00615564" w:rsidRDefault="006437D5">
      <w:pPr>
        <w:pStyle w:val="1"/>
        <w:numPr>
          <w:ilvl w:val="0"/>
          <w:numId w:val="73"/>
        </w:numPr>
        <w:shd w:val="clear" w:color="auto" w:fill="auto"/>
        <w:tabs>
          <w:tab w:val="left" w:pos="1046"/>
        </w:tabs>
        <w:spacing w:before="0" w:line="379" w:lineRule="exact"/>
        <w:ind w:firstLine="720"/>
        <w:jc w:val="both"/>
      </w:pPr>
      <w:r>
        <w:t>мая: День детских общественных организаций России;</w:t>
      </w:r>
    </w:p>
    <w:p w:rsidR="00615564" w:rsidRDefault="006437D5">
      <w:pPr>
        <w:pStyle w:val="1"/>
        <w:numPr>
          <w:ilvl w:val="1"/>
          <w:numId w:val="73"/>
        </w:numPr>
        <w:shd w:val="clear" w:color="auto" w:fill="auto"/>
        <w:tabs>
          <w:tab w:val="left" w:pos="1075"/>
        </w:tabs>
        <w:spacing w:before="0" w:line="379" w:lineRule="exact"/>
        <w:ind w:left="720" w:right="3400"/>
        <w:jc w:val="left"/>
      </w:pPr>
      <w:r>
        <w:t>мая: День славянской письменности и культуры. Июнь:</w:t>
      </w:r>
    </w:p>
    <w:p w:rsidR="00615564" w:rsidRDefault="006437D5">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rsidR="00615564" w:rsidRDefault="006437D5">
      <w:pPr>
        <w:pStyle w:val="1"/>
        <w:numPr>
          <w:ilvl w:val="2"/>
          <w:numId w:val="73"/>
        </w:numPr>
        <w:shd w:val="clear" w:color="auto" w:fill="auto"/>
        <w:tabs>
          <w:tab w:val="left" w:pos="1075"/>
        </w:tabs>
        <w:spacing w:before="0" w:line="379" w:lineRule="exact"/>
        <w:ind w:left="720" w:right="5660"/>
        <w:jc w:val="left"/>
      </w:pPr>
      <w:r>
        <w:t>июня: День памяти и скорби. Июль:</w:t>
      </w:r>
    </w:p>
    <w:p w:rsidR="00615564" w:rsidRDefault="006437D5">
      <w:pPr>
        <w:pStyle w:val="1"/>
        <w:shd w:val="clear" w:color="auto" w:fill="auto"/>
        <w:spacing w:before="0" w:line="379" w:lineRule="exact"/>
        <w:ind w:left="720" w:right="4700"/>
        <w:jc w:val="left"/>
      </w:pPr>
      <w:r>
        <w:t>8 июля: День семьи, любви и верности. Август:</w:t>
      </w:r>
    </w:p>
    <w:p w:rsidR="00615564" w:rsidRDefault="006437D5">
      <w:pPr>
        <w:pStyle w:val="1"/>
        <w:shd w:val="clear" w:color="auto" w:fill="auto"/>
        <w:spacing w:before="0" w:line="379" w:lineRule="exact"/>
        <w:ind w:firstLine="720"/>
        <w:jc w:val="both"/>
      </w:pPr>
      <w:r>
        <w:t>12 августа: День физкультурника;</w:t>
      </w:r>
    </w:p>
    <w:p w:rsidR="00615564" w:rsidRDefault="006437D5">
      <w:pPr>
        <w:pStyle w:val="1"/>
        <w:shd w:val="clear" w:color="auto" w:fill="auto"/>
        <w:spacing w:before="0" w:line="379" w:lineRule="exact"/>
        <w:ind w:firstLine="720"/>
        <w:jc w:val="both"/>
      </w:pPr>
      <w:r>
        <w:t>22 августа: День Государственного флага Российской Федерации;</w:t>
      </w:r>
    </w:p>
    <w:p w:rsidR="00615564" w:rsidRDefault="006437D5">
      <w:pPr>
        <w:pStyle w:val="1"/>
        <w:shd w:val="clear" w:color="auto" w:fill="auto"/>
        <w:spacing w:before="0" w:line="379" w:lineRule="exact"/>
        <w:ind w:firstLine="720"/>
        <w:jc w:val="both"/>
      </w:pPr>
      <w:r>
        <w:t>27 августа: День российского кино.</w:t>
      </w:r>
    </w:p>
    <w:p w:rsidR="00615564" w:rsidRDefault="006437D5">
      <w:pPr>
        <w:pStyle w:val="1"/>
        <w:shd w:val="clear" w:color="auto" w:fill="auto"/>
        <w:spacing w:before="0" w:line="379" w:lineRule="exact"/>
        <w:ind w:firstLine="720"/>
        <w:jc w:val="both"/>
      </w:pPr>
      <w:r>
        <w:t>Сентябрь:</w:t>
      </w:r>
    </w:p>
    <w:p w:rsidR="00615564" w:rsidRDefault="006437D5">
      <w:pPr>
        <w:pStyle w:val="1"/>
        <w:shd w:val="clear" w:color="auto" w:fill="auto"/>
        <w:spacing w:before="0" w:line="379" w:lineRule="exact"/>
        <w:ind w:firstLine="720"/>
        <w:jc w:val="both"/>
      </w:pPr>
      <w:r>
        <w:t>1 сентября: День знаний;</w:t>
      </w:r>
    </w:p>
    <w:p w:rsidR="00615564" w:rsidRDefault="006437D5">
      <w:pPr>
        <w:pStyle w:val="1"/>
        <w:numPr>
          <w:ilvl w:val="3"/>
          <w:numId w:val="73"/>
        </w:numPr>
        <w:shd w:val="clear" w:color="auto" w:fill="auto"/>
        <w:tabs>
          <w:tab w:val="left" w:pos="989"/>
        </w:tabs>
        <w:spacing w:before="0" w:line="398" w:lineRule="exact"/>
        <w:ind w:firstLine="720"/>
        <w:jc w:val="both"/>
      </w:pPr>
      <w:r>
        <w:t>сентября: День окончания Второй мировой войны, День солидарности в борьбе с терроризмом;</w:t>
      </w:r>
    </w:p>
    <w:p w:rsidR="00615564" w:rsidRDefault="006437D5">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rsidR="00615564" w:rsidRDefault="006437D5">
      <w:pPr>
        <w:pStyle w:val="1"/>
        <w:shd w:val="clear" w:color="auto" w:fill="auto"/>
        <w:spacing w:before="0" w:line="379" w:lineRule="exact"/>
        <w:ind w:left="20" w:firstLine="720"/>
        <w:jc w:val="both"/>
      </w:pPr>
      <w:r>
        <w:t>Октябрь:</w:t>
      </w:r>
    </w:p>
    <w:p w:rsidR="00615564" w:rsidRDefault="006437D5">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rsidR="00615564" w:rsidRDefault="006437D5">
      <w:pPr>
        <w:pStyle w:val="1"/>
        <w:numPr>
          <w:ilvl w:val="3"/>
          <w:numId w:val="73"/>
        </w:numPr>
        <w:shd w:val="clear" w:color="auto" w:fill="auto"/>
        <w:tabs>
          <w:tab w:val="left" w:pos="951"/>
        </w:tabs>
        <w:spacing w:before="0" w:line="379" w:lineRule="exact"/>
        <w:ind w:left="20" w:firstLine="720"/>
        <w:jc w:val="both"/>
      </w:pPr>
      <w:r>
        <w:t>октября: День защиты животных;</w:t>
      </w:r>
    </w:p>
    <w:p w:rsidR="00615564" w:rsidRDefault="006437D5">
      <w:pPr>
        <w:pStyle w:val="1"/>
        <w:numPr>
          <w:ilvl w:val="3"/>
          <w:numId w:val="73"/>
        </w:numPr>
        <w:shd w:val="clear" w:color="auto" w:fill="auto"/>
        <w:tabs>
          <w:tab w:val="left" w:pos="946"/>
        </w:tabs>
        <w:spacing w:before="0" w:line="379" w:lineRule="exact"/>
        <w:ind w:left="20" w:firstLine="720"/>
        <w:jc w:val="both"/>
      </w:pPr>
      <w:r>
        <w:lastRenderedPageBreak/>
        <w:t>октября: День учителя;</w:t>
      </w:r>
    </w:p>
    <w:p w:rsidR="00615564" w:rsidRDefault="006437D5">
      <w:pPr>
        <w:pStyle w:val="1"/>
        <w:shd w:val="clear" w:color="auto" w:fill="auto"/>
        <w:spacing w:before="0" w:line="379" w:lineRule="exact"/>
        <w:ind w:left="720"/>
        <w:jc w:val="left"/>
      </w:pPr>
      <w:r>
        <w:t>Третье воскресенье октября: День отца в России. Ноябрь:</w:t>
      </w:r>
    </w:p>
    <w:p w:rsidR="00615564" w:rsidRDefault="006437D5">
      <w:pPr>
        <w:pStyle w:val="1"/>
        <w:numPr>
          <w:ilvl w:val="4"/>
          <w:numId w:val="73"/>
        </w:numPr>
        <w:shd w:val="clear" w:color="auto" w:fill="auto"/>
        <w:tabs>
          <w:tab w:val="left" w:pos="951"/>
        </w:tabs>
        <w:spacing w:before="0" w:line="379" w:lineRule="exact"/>
        <w:ind w:left="20" w:firstLine="720"/>
        <w:jc w:val="both"/>
      </w:pPr>
      <w:r>
        <w:t>ноября: День народного единства;</w:t>
      </w:r>
    </w:p>
    <w:p w:rsidR="00615564" w:rsidRDefault="006437D5">
      <w:pPr>
        <w:pStyle w:val="1"/>
        <w:shd w:val="clear" w:color="auto" w:fill="auto"/>
        <w:spacing w:before="0" w:line="379" w:lineRule="exact"/>
        <w:ind w:left="20" w:firstLine="720"/>
        <w:jc w:val="both"/>
      </w:pPr>
      <w:r>
        <w:t>8 ноября: День памяти погибших при исполнении служебных обязанностей сотрудников органов внутренних дел России;</w:t>
      </w:r>
    </w:p>
    <w:p w:rsidR="00615564" w:rsidRDefault="006437D5">
      <w:pPr>
        <w:pStyle w:val="1"/>
        <w:shd w:val="clear" w:color="auto" w:fill="auto"/>
        <w:spacing w:before="0" w:line="379" w:lineRule="exact"/>
        <w:ind w:left="20" w:firstLine="720"/>
        <w:jc w:val="both"/>
      </w:pPr>
      <w:r>
        <w:t>Последнее воскресенье ноября: День матери в России;</w:t>
      </w:r>
    </w:p>
    <w:p w:rsidR="00615564" w:rsidRDefault="006437D5">
      <w:pPr>
        <w:pStyle w:val="1"/>
        <w:numPr>
          <w:ilvl w:val="5"/>
          <w:numId w:val="73"/>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rsidR="00615564" w:rsidRDefault="006437D5">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15564" w:rsidRDefault="006437D5">
      <w:pPr>
        <w:pStyle w:val="1"/>
        <w:numPr>
          <w:ilvl w:val="4"/>
          <w:numId w:val="73"/>
        </w:numPr>
        <w:shd w:val="clear" w:color="auto" w:fill="auto"/>
        <w:tabs>
          <w:tab w:val="left" w:pos="942"/>
        </w:tabs>
        <w:spacing w:before="0" w:line="379" w:lineRule="exact"/>
        <w:ind w:left="20" w:firstLine="720"/>
        <w:jc w:val="both"/>
      </w:pPr>
      <w:r>
        <w:t>декабря: День добровольца (волонтера) в России;</w:t>
      </w:r>
    </w:p>
    <w:p w:rsidR="00615564" w:rsidRDefault="006437D5">
      <w:pPr>
        <w:pStyle w:val="1"/>
        <w:numPr>
          <w:ilvl w:val="0"/>
          <w:numId w:val="74"/>
        </w:numPr>
        <w:shd w:val="clear" w:color="auto" w:fill="auto"/>
        <w:tabs>
          <w:tab w:val="left" w:pos="932"/>
        </w:tabs>
        <w:spacing w:before="0" w:line="379" w:lineRule="exact"/>
        <w:ind w:left="20" w:firstLine="720"/>
        <w:jc w:val="both"/>
      </w:pPr>
      <w:r>
        <w:t>декабря: Международный день художника;</w:t>
      </w:r>
    </w:p>
    <w:p w:rsidR="00615564" w:rsidRDefault="006437D5">
      <w:pPr>
        <w:pStyle w:val="1"/>
        <w:numPr>
          <w:ilvl w:val="0"/>
          <w:numId w:val="74"/>
        </w:numPr>
        <w:shd w:val="clear" w:color="auto" w:fill="auto"/>
        <w:tabs>
          <w:tab w:val="left" w:pos="942"/>
        </w:tabs>
        <w:spacing w:before="0" w:line="379" w:lineRule="exact"/>
        <w:ind w:left="20" w:firstLine="720"/>
        <w:jc w:val="both"/>
      </w:pPr>
      <w:r>
        <w:t>декабря: День Героев Отечества;</w:t>
      </w:r>
    </w:p>
    <w:p w:rsidR="00615564" w:rsidRDefault="006437D5">
      <w:pPr>
        <w:pStyle w:val="1"/>
        <w:shd w:val="clear" w:color="auto" w:fill="auto"/>
        <w:spacing w:before="0" w:line="379" w:lineRule="exact"/>
        <w:ind w:left="20" w:firstLine="720"/>
        <w:jc w:val="both"/>
      </w:pPr>
      <w:r>
        <w:t>12 декабря: День Конституции Российской Федерации;</w:t>
      </w:r>
    </w:p>
    <w:p w:rsidR="00615564" w:rsidRDefault="006437D5">
      <w:pPr>
        <w:pStyle w:val="1"/>
        <w:numPr>
          <w:ilvl w:val="1"/>
          <w:numId w:val="74"/>
        </w:numPr>
        <w:shd w:val="clear" w:color="auto" w:fill="auto"/>
        <w:tabs>
          <w:tab w:val="left" w:pos="1081"/>
        </w:tabs>
        <w:spacing w:before="0" w:line="379" w:lineRule="exact"/>
        <w:ind w:left="20" w:firstLine="720"/>
        <w:jc w:val="both"/>
        <w:sectPr w:rsidR="00615564">
          <w:headerReference w:type="even" r:id="rId69"/>
          <w:headerReference w:type="default" r:id="rId70"/>
          <w:footerReference w:type="even" r:id="rId71"/>
          <w:footerReference w:type="default" r:id="rId72"/>
          <w:headerReference w:type="first" r:id="rId73"/>
          <w:footerReference w:type="first" r:id="rId74"/>
          <w:pgSz w:w="11905" w:h="16837"/>
          <w:pgMar w:top="1250" w:right="460" w:bottom="772" w:left="967" w:header="0" w:footer="3" w:gutter="0"/>
          <w:cols w:space="720"/>
          <w:noEndnote/>
          <w:docGrid w:linePitch="360"/>
        </w:sectPr>
      </w:pPr>
      <w:r>
        <w:t>декабря: Новый год.</w:t>
      </w:r>
    </w:p>
    <w:p w:rsidR="00615564" w:rsidRDefault="006437D5">
      <w:pPr>
        <w:pStyle w:val="a5"/>
        <w:shd w:val="clear" w:color="auto" w:fill="auto"/>
        <w:spacing w:line="235" w:lineRule="exact"/>
        <w:ind w:left="20" w:right="20"/>
      </w:pPr>
      <w:r>
        <w:rPr>
          <w:vertAlign w:val="superscript"/>
        </w:rPr>
        <w:lastRenderedPageBreak/>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tbl>
      <w:tblPr>
        <w:tblStyle w:val="myTableStyle"/>
        <w:tblOverlap w:val="never"/>
        <w:tblW w:w="6000" w:type="dxa"/>
        <w:jc w:val="center"/>
        <w:tblInd w:w="0" w:type="dxa"/>
        <w:tblLook w:val="04A0" w:firstRow="1" w:lastRow="0" w:firstColumn="1" w:lastColumn="0" w:noHBand="0" w:noVBand="1"/>
      </w:tblPr>
      <w:tblGrid>
        <w:gridCol w:w="1868"/>
        <w:gridCol w:w="6707"/>
      </w:tblGrid>
      <w:tr w:rsidR="00436297">
        <w:trPr>
          <w:jc w:val="center"/>
        </w:trPr>
        <w:tc>
          <w:tcPr>
            <w:tcW w:w="0" w:type="auto"/>
            <w:gridSpan w:val="2"/>
            <w:tcMar>
              <w:top w:w="150" w:type="dxa"/>
              <w:left w:w="350" w:type="dxa"/>
              <w:bottom w:w="0" w:type="dxa"/>
              <w:right w:w="350" w:type="dxa"/>
            </w:tcMar>
          </w:tcPr>
          <w:p w:rsidR="00436297" w:rsidRDefault="00746E71">
            <w:pPr>
              <w:jc w:val="center"/>
              <w:rPr>
                <w:b/>
                <w:bCs/>
                <w:sz w:val="36"/>
                <w:szCs w:val="36"/>
              </w:rPr>
            </w:pPr>
            <w:r>
              <w:rPr>
                <w:b/>
                <w:bCs/>
                <w:sz w:val="36"/>
                <w:szCs w:val="36"/>
              </w:rPr>
              <w:t>ДОКУМЕНТ ПОДПИСАН ЭЛЕКТРОННОЙ ПОДПИСЬЮ</w:t>
            </w:r>
          </w:p>
        </w:tc>
      </w:tr>
      <w:tr w:rsidR="00436297">
        <w:trPr>
          <w:jc w:val="center"/>
        </w:trPr>
        <w:tc>
          <w:tcPr>
            <w:tcW w:w="0" w:type="auto"/>
            <w:gridSpan w:val="2"/>
            <w:tcMar>
              <w:left w:w="0" w:type="dxa"/>
              <w:bottom w:w="150" w:type="dxa"/>
              <w:right w:w="0" w:type="dxa"/>
            </w:tcMar>
          </w:tcPr>
          <w:p w:rsidR="00436297" w:rsidRDefault="00746E71">
            <w:pPr>
              <w:shd w:val="clear" w:color="auto" w:fill="000000"/>
              <w:spacing w:before="50" w:after="50"/>
              <w:jc w:val="center"/>
              <w:rPr>
                <w:b/>
                <w:bCs/>
                <w:color w:val="FFFFFF"/>
              </w:rPr>
            </w:pPr>
            <w:r>
              <w:rPr>
                <w:b/>
                <w:bCs/>
                <w:color w:val="FFFFFF"/>
              </w:rPr>
              <w:t>СВЕДЕНИЯ О СЕРТИФИКАТЕ ЭП</w:t>
            </w:r>
          </w:p>
        </w:tc>
      </w:tr>
      <w:tr w:rsidR="00436297">
        <w:trPr>
          <w:jc w:val="center"/>
        </w:trPr>
        <w:tc>
          <w:tcPr>
            <w:tcW w:w="0" w:type="auto"/>
          </w:tcPr>
          <w:p w:rsidR="00436297" w:rsidRDefault="00746E71">
            <w:r>
              <w:t>Сертификат</w:t>
            </w:r>
          </w:p>
        </w:tc>
        <w:tc>
          <w:tcPr>
            <w:tcW w:w="0" w:type="auto"/>
          </w:tcPr>
          <w:p w:rsidR="00436297" w:rsidRDefault="00746E71">
            <w:r>
              <w:t>324178268299309921576629244695660457501990498013</w:t>
            </w:r>
          </w:p>
        </w:tc>
      </w:tr>
      <w:tr w:rsidR="00436297">
        <w:trPr>
          <w:jc w:val="center"/>
        </w:trPr>
        <w:tc>
          <w:tcPr>
            <w:tcW w:w="0" w:type="auto"/>
          </w:tcPr>
          <w:p w:rsidR="00436297" w:rsidRDefault="00746E71">
            <w:r>
              <w:t>Владелец</w:t>
            </w:r>
          </w:p>
        </w:tc>
        <w:tc>
          <w:tcPr>
            <w:tcW w:w="0" w:type="auto"/>
          </w:tcPr>
          <w:p w:rsidR="00436297" w:rsidRDefault="00746E71">
            <w:r>
              <w:t>Антонюк  Альбина  Геннадьевна</w:t>
            </w:r>
          </w:p>
        </w:tc>
      </w:tr>
      <w:tr w:rsidR="00436297">
        <w:trPr>
          <w:jc w:val="center"/>
        </w:trPr>
        <w:tc>
          <w:tcPr>
            <w:tcW w:w="0" w:type="auto"/>
          </w:tcPr>
          <w:p w:rsidR="00436297" w:rsidRDefault="00746E71">
            <w:r>
              <w:t>Действителен</w:t>
            </w:r>
          </w:p>
        </w:tc>
        <w:tc>
          <w:tcPr>
            <w:tcW w:w="0" w:type="auto"/>
          </w:tcPr>
          <w:p w:rsidR="00436297" w:rsidRDefault="00746E71">
            <w:r>
              <w:t>С 29.12.2022 по 29.12.2023</w:t>
            </w:r>
          </w:p>
        </w:tc>
      </w:tr>
    </w:tbl>
    <w:p w:rsidR="00746E71" w:rsidRDefault="00746E71"/>
    <w:sectPr w:rsidR="00746E71" w:rsidSect="00615564">
      <w:type w:val="continuous"/>
      <w:pgSz w:w="11905" w:h="16837"/>
      <w:pgMar w:top="1250" w:right="460" w:bottom="772" w:left="967" w:header="0" w:footer="3" w:gutter="0"/>
      <w:cols w:space="720"/>
      <w:noEndnote/>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71" w:rsidRDefault="00746E71" w:rsidP="00615564">
      <w:r>
        <w:separator/>
      </w:r>
    </w:p>
  </w:endnote>
  <w:endnote w:type="continuationSeparator" w:id="0">
    <w:p w:rsidR="00746E71" w:rsidRDefault="00746E71" w:rsidP="006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584"/>
      <w:shd w:val="clear" w:color="auto" w:fill="auto"/>
      <w:ind w:left="1406"/>
    </w:pPr>
    <w:r>
      <w:rPr>
        <w:rStyle w:val="ab"/>
      </w:rPr>
      <w:t>фоп до - 03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011" w:h="144" w:wrap="none" w:vAnchor="text" w:hAnchor="page" w:x="-201" w:y="-560"/>
      <w:shd w:val="clear" w:color="auto" w:fill="auto"/>
      <w:ind w:left="1315"/>
    </w:pPr>
    <w:r>
      <w:rPr>
        <w:rStyle w:val="ac"/>
      </w:rPr>
      <w:t>фоп до - 03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84"/>
      <w:shd w:val="clear" w:color="auto" w:fill="auto"/>
      <w:ind w:left="1387"/>
    </w:pPr>
    <w:r>
      <w:rPr>
        <w:rStyle w:val="ad"/>
      </w:rPr>
      <w:t>фоп до - 03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84"/>
      <w:shd w:val="clear" w:color="auto" w:fill="auto"/>
      <w:ind w:left="1387"/>
    </w:pPr>
    <w:r>
      <w:rPr>
        <w:rStyle w:val="ad"/>
      </w:rPr>
      <w:t>фоп до - 03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70"/>
      <w:shd w:val="clear" w:color="auto" w:fill="auto"/>
      <w:ind w:left="1426"/>
    </w:pPr>
    <w:r>
      <w:rPr>
        <w:rStyle w:val="115pt0"/>
      </w:rPr>
      <w:t>ФОП до - оз</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584"/>
      <w:shd w:val="clear" w:color="auto" w:fill="auto"/>
      <w:ind w:left="1406"/>
    </w:pPr>
    <w:r>
      <w:rPr>
        <w:rStyle w:val="ab"/>
      </w:rPr>
      <w:t>фоп до - 03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98"/>
      <w:shd w:val="clear" w:color="auto" w:fill="auto"/>
      <w:ind w:left="1406"/>
    </w:pPr>
    <w:r>
      <w:rPr>
        <w:rStyle w:val="9pt0"/>
      </w:rPr>
      <w:t>ФОП до - оз</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2" w:wrap="none" w:vAnchor="text" w:hAnchor="page" w:x="-201" w:y="-1232"/>
      <w:shd w:val="clear" w:color="auto" w:fill="auto"/>
      <w:ind w:left="1339"/>
    </w:pPr>
    <w:r>
      <w:rPr>
        <w:rStyle w:val="ad"/>
      </w:rPr>
      <w:t>фоп</w:t>
    </w:r>
    <w:r>
      <w:rPr>
        <w:rStyle w:val="12pt"/>
      </w:rPr>
      <w:t xml:space="preserve"> до -</w:t>
    </w:r>
    <w:r>
      <w:rPr>
        <w:rStyle w:val="ad"/>
      </w:rPr>
      <w:t>оз</w:t>
    </w:r>
  </w:p>
  <w:p w:rsidR="00615564" w:rsidRDefault="006437D5">
    <w:pPr>
      <w:pStyle w:val="aa"/>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оз</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оз</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7" w:wrap="none" w:vAnchor="text" w:hAnchor="page" w:x="-201" w:y="-1242"/>
      <w:shd w:val="clear" w:color="auto" w:fill="auto"/>
      <w:ind w:left="1421"/>
    </w:pPr>
    <w:r>
      <w:rPr>
        <w:rStyle w:val="9pt0"/>
      </w:rPr>
      <w:t>ФОП до - оз</w:t>
    </w:r>
  </w:p>
  <w:p w:rsidR="00615564" w:rsidRDefault="006437D5">
    <w:pPr>
      <w:pStyle w:val="aa"/>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690"/>
      <w:shd w:val="clear" w:color="auto" w:fill="auto"/>
      <w:ind w:left="1354"/>
    </w:pPr>
    <w:r>
      <w:rPr>
        <w:rStyle w:val="ab"/>
      </w:rPr>
      <w:t>фоп</w:t>
    </w:r>
    <w:r>
      <w:rPr>
        <w:rStyle w:val="115pt"/>
      </w:rPr>
      <w:t xml:space="preserve"> до - оз</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1556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574"/>
      <w:shd w:val="clear" w:color="auto" w:fill="auto"/>
      <w:ind w:left="1402"/>
    </w:pPr>
    <w:r>
      <w:rPr>
        <w:rStyle w:val="ab"/>
      </w:rPr>
      <w:t>фоп до - 03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574"/>
      <w:shd w:val="clear" w:color="auto" w:fill="auto"/>
      <w:ind w:left="1402"/>
    </w:pPr>
    <w:r>
      <w:rPr>
        <w:rStyle w:val="ab"/>
      </w:rPr>
      <w:t>фоп до - 03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574"/>
      <w:shd w:val="clear" w:color="auto" w:fill="auto"/>
      <w:ind w:left="1402"/>
    </w:pPr>
    <w:r>
      <w:rPr>
        <w:rStyle w:val="ab"/>
      </w:rPr>
      <w:t>фоп до - 03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011" w:h="144" w:wrap="none" w:vAnchor="text" w:hAnchor="page" w:x="-201" w:y="-579"/>
      <w:shd w:val="clear" w:color="auto" w:fill="auto"/>
      <w:ind w:left="1339"/>
    </w:pPr>
    <w:r>
      <w:rPr>
        <w:rStyle w:val="ac"/>
      </w:rPr>
      <w:t>фоп до - 03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011" w:h="144" w:wrap="none" w:vAnchor="text" w:hAnchor="page" w:x="-201" w:y="-579"/>
      <w:shd w:val="clear" w:color="auto" w:fill="auto"/>
      <w:ind w:left="1339"/>
    </w:pPr>
    <w:r>
      <w:rPr>
        <w:rStyle w:val="ac"/>
      </w:rPr>
      <w:t>фоп до - 03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011" w:h="144" w:wrap="none" w:vAnchor="text" w:hAnchor="page" w:x="-201" w:y="-560"/>
      <w:shd w:val="clear" w:color="auto" w:fill="auto"/>
      <w:ind w:left="1315"/>
    </w:pPr>
    <w:r>
      <w:rPr>
        <w:rStyle w:val="ac"/>
      </w:rPr>
      <w:t>фоп до - 03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71" w:rsidRDefault="00746E71">
      <w:r>
        <w:separator/>
      </w:r>
    </w:p>
  </w:footnote>
  <w:footnote w:type="continuationSeparator" w:id="0">
    <w:p w:rsidR="00746E71" w:rsidRDefault="00746E71">
      <w:r>
        <w:continuationSeparator/>
      </w:r>
    </w:p>
  </w:footnote>
  <w:footnote w:id="1">
    <w:p w:rsidR="00615564" w:rsidRDefault="006437D5">
      <w:pPr>
        <w:pStyle w:val="a5"/>
        <w:shd w:val="clear" w:color="auto" w:fill="auto"/>
        <w:ind w:right="40"/>
      </w:pPr>
      <w:r>
        <w:rPr>
          <w:vertAlign w:val="superscript"/>
        </w:rPr>
        <w:footnoteRef/>
      </w:r>
      <w: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615564" w:rsidRDefault="006437D5">
      <w:pPr>
        <w:pStyle w:val="a5"/>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615564" w:rsidRDefault="006437D5">
      <w:pPr>
        <w:pStyle w:val="a5"/>
        <w:shd w:val="clear" w:color="auto" w:fill="auto"/>
        <w:tabs>
          <w:tab w:val="left" w:pos="115"/>
        </w:tabs>
        <w:jc w:val="left"/>
      </w:pPr>
      <w:r>
        <w:rPr>
          <w:vertAlign w:val="superscript"/>
        </w:rPr>
        <w:footnoteRef/>
      </w:r>
      <w:r>
        <w:tab/>
        <w:t>Пункт 3.2.3 ФГОС ДО</w:t>
      </w:r>
    </w:p>
  </w:footnote>
  <w:footnote w:id="4">
    <w:p w:rsidR="00615564" w:rsidRDefault="006437D5">
      <w:pPr>
        <w:pStyle w:val="a5"/>
        <w:shd w:val="clear" w:color="auto" w:fill="auto"/>
        <w:tabs>
          <w:tab w:val="left" w:pos="115"/>
        </w:tabs>
        <w:jc w:val="left"/>
      </w:pPr>
      <w:r>
        <w:rPr>
          <w:vertAlign w:val="superscript"/>
        </w:rPr>
        <w:footnoteRef/>
      </w:r>
      <w:r>
        <w:tab/>
        <w:t>Пункт 4.3 ФГОС ДО.</w:t>
      </w:r>
    </w:p>
  </w:footnote>
  <w:footnote w:id="5">
    <w:p w:rsidR="00615564" w:rsidRDefault="006437D5">
      <w:pPr>
        <w:pStyle w:val="a5"/>
        <w:shd w:val="clear" w:color="auto" w:fill="auto"/>
        <w:tabs>
          <w:tab w:val="left" w:pos="115"/>
        </w:tabs>
        <w:jc w:val="left"/>
      </w:pPr>
      <w:r>
        <w:rPr>
          <w:vertAlign w:val="superscript"/>
        </w:rPr>
        <w:footnoteRef/>
      </w:r>
      <w:r>
        <w:tab/>
        <w:t>Пункт 4.3 ФГОС ДО.</w:t>
      </w:r>
    </w:p>
  </w:footnote>
  <w:footnote w:id="6">
    <w:p w:rsidR="00615564" w:rsidRDefault="006437D5">
      <w:pPr>
        <w:pStyle w:val="a5"/>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7">
    <w:p w:rsidR="00615564" w:rsidRDefault="006437D5">
      <w:pPr>
        <w:pStyle w:val="a5"/>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615564" w:rsidRDefault="006437D5">
      <w:pPr>
        <w:pStyle w:val="a5"/>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615564" w:rsidRDefault="006437D5">
      <w:pPr>
        <w:pStyle w:val="a5"/>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0">
    <w:p w:rsidR="00615564" w:rsidRDefault="006437D5">
      <w:pPr>
        <w:pStyle w:val="a5"/>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1578" w:h="168" w:wrap="none" w:vAnchor="text" w:hAnchor="page" w:x="-201" w:y="406"/>
      <w:shd w:val="clear" w:color="auto" w:fill="auto"/>
      <w:ind w:left="6398"/>
    </w:pPr>
    <w:r>
      <w:fldChar w:fldCharType="begin"/>
    </w:r>
    <w:r w:rsidR="00FF3C5D">
      <w:instrText xml:space="preserve"> PAGE \* MERGEFORMAT </w:instrText>
    </w:r>
    <w:r>
      <w:fldChar w:fldCharType="separate"/>
    </w:r>
    <w:r w:rsidR="00142DA9" w:rsidRPr="00142DA9">
      <w:rPr>
        <w:rStyle w:val="115pt"/>
        <w:noProof/>
      </w:rPr>
      <w:t>4</w:t>
    </w:r>
    <w:r>
      <w:rPr>
        <w:rStyle w:val="115pt"/>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73" w:wrap="none" w:vAnchor="text" w:hAnchor="page" w:x="-201" w:y="363"/>
      <w:shd w:val="clear" w:color="auto" w:fill="auto"/>
      <w:ind w:left="6326"/>
    </w:pPr>
    <w:r>
      <w:fldChar w:fldCharType="begin"/>
    </w:r>
    <w:r w:rsidR="00FF3C5D">
      <w:instrText xml:space="preserve"> PAGE \* MERGEFORMAT </w:instrText>
    </w:r>
    <w:r>
      <w:fldChar w:fldCharType="separate"/>
    </w:r>
    <w:r w:rsidR="00142DA9" w:rsidRPr="00142DA9">
      <w:rPr>
        <w:rStyle w:val="115pt0"/>
        <w:noProof/>
      </w:rPr>
      <w:t>115</w:t>
    </w:r>
    <w:r>
      <w:rPr>
        <w:rStyle w:val="115pt0"/>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68" w:wrap="none" w:vAnchor="text" w:hAnchor="page" w:x="-201" w:y="416"/>
      <w:shd w:val="clear" w:color="auto" w:fill="auto"/>
      <w:ind w:left="6523"/>
    </w:pPr>
    <w:r>
      <w:fldChar w:fldCharType="begin"/>
    </w:r>
    <w:r w:rsidR="00FF3C5D">
      <w:instrText xml:space="preserve"> PAGE \* MERGEFORMAT </w:instrText>
    </w:r>
    <w:r>
      <w:fldChar w:fldCharType="separate"/>
    </w:r>
    <w:r w:rsidR="00142DA9" w:rsidRPr="00142DA9">
      <w:rPr>
        <w:rStyle w:val="115pt0"/>
        <w:noProof/>
      </w:rPr>
      <w:t>158</w:t>
    </w:r>
    <w:r>
      <w:rPr>
        <w:rStyle w:val="115pt0"/>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68" w:wrap="none" w:vAnchor="text" w:hAnchor="page" w:x="-201" w:y="416"/>
      <w:shd w:val="clear" w:color="auto" w:fill="auto"/>
      <w:ind w:left="6523"/>
    </w:pPr>
    <w:r>
      <w:fldChar w:fldCharType="begin"/>
    </w:r>
    <w:r w:rsidR="00FF3C5D">
      <w:instrText xml:space="preserve"> PAGE \* MERGEFORMAT </w:instrText>
    </w:r>
    <w:r>
      <w:fldChar w:fldCharType="separate"/>
    </w:r>
    <w:r w:rsidR="00142DA9" w:rsidRPr="00142DA9">
      <w:rPr>
        <w:rStyle w:val="115pt0"/>
        <w:noProof/>
      </w:rPr>
      <w:t>159</w:t>
    </w:r>
    <w:r>
      <w:rPr>
        <w:rStyle w:val="115pt0"/>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68" w:wrap="none" w:vAnchor="text" w:hAnchor="page" w:x="-201" w:y="416"/>
      <w:shd w:val="clear" w:color="auto" w:fill="auto"/>
      <w:ind w:left="6523"/>
    </w:pPr>
    <w:r>
      <w:fldChar w:fldCharType="begin"/>
    </w:r>
    <w:r w:rsidR="00FF3C5D">
      <w:instrText xml:space="preserve"> PAGE \* MERGEFORMAT </w:instrText>
    </w:r>
    <w:r>
      <w:fldChar w:fldCharType="separate"/>
    </w:r>
    <w:r w:rsidR="00142DA9" w:rsidRPr="00142DA9">
      <w:rPr>
        <w:rStyle w:val="115pt0"/>
        <w:noProof/>
      </w:rPr>
      <w:t>198</w:t>
    </w:r>
    <w:r>
      <w:rPr>
        <w:rStyle w:val="115pt0"/>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68" w:wrap="none" w:vAnchor="text" w:hAnchor="page" w:x="-201" w:y="416"/>
      <w:shd w:val="clear" w:color="auto" w:fill="auto"/>
      <w:ind w:left="6523"/>
    </w:pPr>
    <w:r>
      <w:fldChar w:fldCharType="begin"/>
    </w:r>
    <w:r w:rsidR="00FF3C5D">
      <w:instrText xml:space="preserve"> PAGE \* MERGEFORMAT </w:instrText>
    </w:r>
    <w:r>
      <w:fldChar w:fldCharType="separate"/>
    </w:r>
    <w:r w:rsidR="00142DA9" w:rsidRPr="00142DA9">
      <w:rPr>
        <w:rStyle w:val="115pt0"/>
        <w:noProof/>
      </w:rPr>
      <w:t>197</w:t>
    </w:r>
    <w:r>
      <w:rPr>
        <w:rStyle w:val="115pt0"/>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73" w:wrap="none" w:vAnchor="text" w:hAnchor="page" w:x="-201" w:y="522"/>
      <w:shd w:val="clear" w:color="auto" w:fill="auto"/>
      <w:ind w:left="6365"/>
    </w:pPr>
    <w:r>
      <w:fldChar w:fldCharType="begin"/>
    </w:r>
    <w:r w:rsidR="00FF3C5D">
      <w:instrText xml:space="preserve"> PAGE \* MERGEFORMAT </w:instrText>
    </w:r>
    <w:r>
      <w:fldChar w:fldCharType="separate"/>
    </w:r>
    <w:r w:rsidR="00142DA9" w:rsidRPr="00142DA9">
      <w:rPr>
        <w:rStyle w:val="115pt0"/>
        <w:noProof/>
      </w:rPr>
      <w:t>160</w:t>
    </w:r>
    <w:r>
      <w:rPr>
        <w:rStyle w:val="115pt0"/>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68" w:wrap="none" w:vAnchor="text" w:hAnchor="page" w:x="-201" w:y="416"/>
      <w:shd w:val="clear" w:color="auto" w:fill="auto"/>
      <w:ind w:left="6523"/>
    </w:pPr>
    <w:r>
      <w:fldChar w:fldCharType="begin"/>
    </w:r>
    <w:r w:rsidR="00FF3C5D">
      <w:instrText xml:space="preserve"> PAGE \* MERGEFORMAT </w:instrText>
    </w:r>
    <w:r>
      <w:fldChar w:fldCharType="separate"/>
    </w:r>
    <w:r w:rsidR="00142DA9" w:rsidRPr="00142DA9">
      <w:rPr>
        <w:rStyle w:val="115pt0"/>
        <w:noProof/>
      </w:rPr>
      <w:t>206</w:t>
    </w:r>
    <w:r>
      <w:rPr>
        <w:rStyle w:val="115pt0"/>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68" w:wrap="none" w:vAnchor="text" w:hAnchor="page" w:x="-201" w:y="416"/>
      <w:shd w:val="clear" w:color="auto" w:fill="auto"/>
      <w:ind w:left="6523"/>
    </w:pPr>
    <w:r>
      <w:fldChar w:fldCharType="begin"/>
    </w:r>
    <w:r w:rsidR="00FF3C5D">
      <w:instrText xml:space="preserve"> PAGE \* MERGEFORMAT </w:instrText>
    </w:r>
    <w:r>
      <w:fldChar w:fldCharType="separate"/>
    </w:r>
    <w:r w:rsidR="00142DA9" w:rsidRPr="00142DA9">
      <w:rPr>
        <w:rStyle w:val="115pt0"/>
        <w:noProof/>
      </w:rPr>
      <w:t>207</w:t>
    </w:r>
    <w:r>
      <w:rPr>
        <w:rStyle w:val="115pt0"/>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73" w:wrap="none" w:vAnchor="text" w:hAnchor="page" w:x="-201" w:y="503"/>
      <w:shd w:val="clear" w:color="auto" w:fill="auto"/>
      <w:ind w:left="6326"/>
    </w:pPr>
    <w:r>
      <w:fldChar w:fldCharType="begin"/>
    </w:r>
    <w:r w:rsidR="00FF3C5D">
      <w:instrText xml:space="preserve"> PAGE \* MERGEFORMAT </w:instrText>
    </w:r>
    <w:r>
      <w:fldChar w:fldCharType="separate"/>
    </w:r>
    <w:r w:rsidR="00142DA9" w:rsidRPr="00142DA9">
      <w:rPr>
        <w:rStyle w:val="115pt0"/>
        <w:noProof/>
      </w:rPr>
      <w:t>199</w:t>
    </w:r>
    <w:r>
      <w:rPr>
        <w:rStyle w:val="115pt0"/>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73" w:wrap="none" w:vAnchor="text" w:hAnchor="page" w:x="-201" w:y="483"/>
      <w:shd w:val="clear" w:color="auto" w:fill="auto"/>
      <w:ind w:left="6245"/>
    </w:pPr>
    <w:r>
      <w:fldChar w:fldCharType="begin"/>
    </w:r>
    <w:r w:rsidR="00FF3C5D">
      <w:instrText xml:space="preserve"> PAGE \* MERGEFORMAT </w:instrText>
    </w:r>
    <w:r>
      <w:fldChar w:fldCharType="separate"/>
    </w:r>
    <w:r w:rsidR="006437D5">
      <w:rPr>
        <w:rStyle w:val="115pt0"/>
      </w:rPr>
      <w:t>225</w:t>
    </w:r>
    <w:r>
      <w:rPr>
        <w:rStyle w:val="115pt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1578" w:h="173" w:wrap="none" w:vAnchor="text" w:hAnchor="page" w:x="-201" w:y="411"/>
      <w:shd w:val="clear" w:color="auto" w:fill="auto"/>
      <w:ind w:left="6442"/>
    </w:pPr>
    <w:r>
      <w:fldChar w:fldCharType="begin"/>
    </w:r>
    <w:r w:rsidR="00FF3C5D">
      <w:instrText xml:space="preserve"> PAGE \* MERGEFORMAT </w:instrText>
    </w:r>
    <w:r>
      <w:fldChar w:fldCharType="separate"/>
    </w:r>
    <w:r w:rsidR="00142DA9" w:rsidRPr="00142DA9">
      <w:rPr>
        <w:rStyle w:val="115pt"/>
        <w:noProof/>
      </w:rPr>
      <w:t>3</w:t>
    </w:r>
    <w:r>
      <w:rPr>
        <w:rStyle w:val="115pt"/>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73" w:wrap="none" w:vAnchor="text" w:hAnchor="page" w:x="-201" w:y="483"/>
      <w:shd w:val="clear" w:color="auto" w:fill="auto"/>
      <w:ind w:left="6245"/>
    </w:pPr>
    <w:r>
      <w:fldChar w:fldCharType="begin"/>
    </w:r>
    <w:r w:rsidR="00FF3C5D">
      <w:instrText xml:space="preserve"> PAGE \* MERGEFORMAT </w:instrText>
    </w:r>
    <w:r>
      <w:fldChar w:fldCharType="separate"/>
    </w:r>
    <w:r w:rsidR="00142DA9" w:rsidRPr="00142DA9">
      <w:rPr>
        <w:rStyle w:val="115pt0"/>
        <w:noProof/>
      </w:rPr>
      <w:t>209</w:t>
    </w:r>
    <w:r>
      <w:rPr>
        <w:rStyle w:val="115pt0"/>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73" w:wrap="none" w:vAnchor="text" w:hAnchor="page" w:x="-201" w:y="513"/>
      <w:shd w:val="clear" w:color="auto" w:fill="auto"/>
      <w:ind w:left="6250"/>
    </w:pPr>
    <w:r>
      <w:fldChar w:fldCharType="begin"/>
    </w:r>
    <w:r w:rsidR="00FF3C5D">
      <w:instrText xml:space="preserve"> PAGE \* MERGEFORMAT </w:instrText>
    </w:r>
    <w:r>
      <w:fldChar w:fldCharType="separate"/>
    </w:r>
    <w:r w:rsidR="00142DA9" w:rsidRPr="00142DA9">
      <w:rPr>
        <w:rStyle w:val="115pt0"/>
        <w:noProof/>
      </w:rPr>
      <w:t>208</w:t>
    </w:r>
    <w:r>
      <w:rPr>
        <w:rStyle w:val="115pt0"/>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73" w:wrap="none" w:vAnchor="text" w:hAnchor="page" w:x="-201" w:y="483"/>
      <w:shd w:val="clear" w:color="auto" w:fill="auto"/>
      <w:ind w:left="6245"/>
    </w:pPr>
    <w:r>
      <w:fldChar w:fldCharType="begin"/>
    </w:r>
    <w:r w:rsidR="00FF3C5D">
      <w:instrText xml:space="preserve"> PAGE \* MERGEFORMAT </w:instrText>
    </w:r>
    <w:r>
      <w:fldChar w:fldCharType="separate"/>
    </w:r>
    <w:r w:rsidR="00142DA9" w:rsidRPr="00142DA9">
      <w:rPr>
        <w:rStyle w:val="115pt0"/>
        <w:noProof/>
      </w:rPr>
      <w:t>212</w:t>
    </w:r>
    <w:r>
      <w:rPr>
        <w:rStyle w:val="115pt0"/>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73" w:wrap="none" w:vAnchor="text" w:hAnchor="page" w:x="-201" w:y="483"/>
      <w:shd w:val="clear" w:color="auto" w:fill="auto"/>
      <w:ind w:left="6245"/>
    </w:pPr>
    <w:r>
      <w:fldChar w:fldCharType="begin"/>
    </w:r>
    <w:r w:rsidR="00FF3C5D">
      <w:instrText xml:space="preserve"> PAGE \* MERGEFORMAT </w:instrText>
    </w:r>
    <w:r>
      <w:fldChar w:fldCharType="separate"/>
    </w:r>
    <w:r w:rsidR="00142DA9" w:rsidRPr="00142DA9">
      <w:rPr>
        <w:rStyle w:val="115pt0"/>
        <w:noProof/>
      </w:rPr>
      <w:t>213</w:t>
    </w:r>
    <w:r>
      <w:rPr>
        <w:rStyle w:val="115pt0"/>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68" w:wrap="none" w:vAnchor="text" w:hAnchor="page" w:x="-201" w:y="416"/>
      <w:shd w:val="clear" w:color="auto" w:fill="auto"/>
      <w:ind w:left="6523"/>
    </w:pPr>
    <w:r>
      <w:fldChar w:fldCharType="begin"/>
    </w:r>
    <w:r w:rsidR="00FF3C5D">
      <w:instrText xml:space="preserve"> PAGE \* MERGEFORMAT </w:instrText>
    </w:r>
    <w:r>
      <w:fldChar w:fldCharType="separate"/>
    </w:r>
    <w:r w:rsidR="00142DA9" w:rsidRPr="00142DA9">
      <w:rPr>
        <w:rStyle w:val="115pt0"/>
        <w:noProof/>
      </w:rPr>
      <w:t>210</w:t>
    </w:r>
    <w:r>
      <w:rPr>
        <w:rStyle w:val="115pt0"/>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73" w:wrap="none" w:vAnchor="text" w:hAnchor="page" w:x="-201" w:y="498"/>
      <w:shd w:val="clear" w:color="auto" w:fill="auto"/>
      <w:ind w:left="6341"/>
    </w:pPr>
    <w:r>
      <w:fldChar w:fldCharType="begin"/>
    </w:r>
    <w:r w:rsidR="00FF3C5D">
      <w:instrText xml:space="preserve"> PAGE \* MERGEFORMAT </w:instrText>
    </w:r>
    <w:r>
      <w:fldChar w:fldCharType="separate"/>
    </w:r>
    <w:r w:rsidR="006437D5">
      <w:rPr>
        <w:rStyle w:val="115pt0"/>
      </w:rPr>
      <w:t>231</w:t>
    </w:r>
    <w:r>
      <w:rPr>
        <w:rStyle w:val="115pt0"/>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73" w:wrap="none" w:vAnchor="text" w:hAnchor="page" w:x="-201" w:y="498"/>
      <w:shd w:val="clear" w:color="auto" w:fill="auto"/>
      <w:ind w:left="6341"/>
    </w:pPr>
    <w:r>
      <w:fldChar w:fldCharType="begin"/>
    </w:r>
    <w:r w:rsidR="00FF3C5D">
      <w:instrText xml:space="preserve"> PAGE \* MERGEFORMAT </w:instrText>
    </w:r>
    <w:r>
      <w:fldChar w:fldCharType="separate"/>
    </w:r>
    <w:r w:rsidR="00142DA9" w:rsidRPr="00142DA9">
      <w:rPr>
        <w:rStyle w:val="115pt0"/>
        <w:noProof/>
      </w:rPr>
      <w:t>215</w:t>
    </w:r>
    <w:r>
      <w:rPr>
        <w:rStyle w:val="115pt0"/>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68" w:wrap="none" w:vAnchor="text" w:hAnchor="page" w:x="-201" w:y="513"/>
      <w:shd w:val="clear" w:color="auto" w:fill="auto"/>
      <w:ind w:left="6341"/>
    </w:pPr>
    <w:r>
      <w:fldChar w:fldCharType="begin"/>
    </w:r>
    <w:r w:rsidR="00FF3C5D">
      <w:instrText xml:space="preserve"> PAGE \* MERGEFORMAT </w:instrText>
    </w:r>
    <w:r>
      <w:fldChar w:fldCharType="separate"/>
    </w:r>
    <w:r w:rsidR="00142DA9" w:rsidRPr="00142DA9">
      <w:rPr>
        <w:rStyle w:val="115pt0"/>
        <w:noProof/>
      </w:rPr>
      <w:t>214</w:t>
    </w:r>
    <w:r>
      <w:rPr>
        <w:rStyle w:val="115pt0"/>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68" w:wrap="none" w:vAnchor="text" w:hAnchor="page" w:x="-201" w:y="416"/>
      <w:shd w:val="clear" w:color="auto" w:fill="auto"/>
      <w:ind w:left="6523"/>
    </w:pPr>
    <w:r>
      <w:fldChar w:fldCharType="begin"/>
    </w:r>
    <w:r w:rsidR="00FF3C5D">
      <w:instrText xml:space="preserve"> PAGE \* MERGEFORMAT </w:instrText>
    </w:r>
    <w:r>
      <w:fldChar w:fldCharType="separate"/>
    </w:r>
    <w:r w:rsidR="00142DA9" w:rsidRPr="00142DA9">
      <w:rPr>
        <w:rStyle w:val="115pt0"/>
        <w:noProof/>
      </w:rPr>
      <w:t>218</w:t>
    </w:r>
    <w:r>
      <w:rPr>
        <w:rStyle w:val="115pt0"/>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68" w:wrap="none" w:vAnchor="text" w:hAnchor="page" w:x="-201" w:y="416"/>
      <w:shd w:val="clear" w:color="auto" w:fill="auto"/>
      <w:ind w:left="6523"/>
    </w:pPr>
    <w:r>
      <w:fldChar w:fldCharType="begin"/>
    </w:r>
    <w:r w:rsidR="00FF3C5D">
      <w:instrText xml:space="preserve"> PAGE \* MERGEFORMAT </w:instrText>
    </w:r>
    <w:r>
      <w:fldChar w:fldCharType="separate"/>
    </w:r>
    <w:r w:rsidR="00142DA9" w:rsidRPr="00142DA9">
      <w:rPr>
        <w:rStyle w:val="115pt0"/>
        <w:noProof/>
      </w:rPr>
      <w:t>219</w:t>
    </w:r>
    <w:r>
      <w:rPr>
        <w:rStyle w:val="115pt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1578" w:h="173" w:wrap="none" w:vAnchor="text" w:hAnchor="page" w:x="-201" w:y="411"/>
      <w:shd w:val="clear" w:color="auto" w:fill="auto"/>
      <w:ind w:left="6442"/>
    </w:pPr>
    <w:r>
      <w:fldChar w:fldCharType="begin"/>
    </w:r>
    <w:r w:rsidR="00FF3C5D">
      <w:instrText xml:space="preserve"> PAGE \* MERGEFORMAT </w:instrText>
    </w:r>
    <w:r>
      <w:fldChar w:fldCharType="separate"/>
    </w:r>
    <w:r w:rsidR="00142DA9" w:rsidRPr="00142DA9">
      <w:rPr>
        <w:rStyle w:val="115pt"/>
        <w:noProof/>
      </w:rPr>
      <w:t>50</w:t>
    </w:r>
    <w:r>
      <w:rPr>
        <w:rStyle w:val="115pt"/>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155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1578" w:h="173" w:wrap="none" w:vAnchor="text" w:hAnchor="page" w:x="-201" w:y="411"/>
      <w:shd w:val="clear" w:color="auto" w:fill="auto"/>
      <w:ind w:left="6442"/>
    </w:pPr>
    <w:r>
      <w:fldChar w:fldCharType="begin"/>
    </w:r>
    <w:r w:rsidR="00FF3C5D">
      <w:instrText xml:space="preserve"> PAGE \* MERGEFORMAT </w:instrText>
    </w:r>
    <w:r>
      <w:fldChar w:fldCharType="separate"/>
    </w:r>
    <w:r w:rsidR="00142DA9" w:rsidRPr="00142DA9">
      <w:rPr>
        <w:rStyle w:val="115pt"/>
        <w:noProof/>
      </w:rPr>
      <w:t>51</w:t>
    </w:r>
    <w:r>
      <w:rPr>
        <w:rStyle w:val="115pt"/>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011" w:h="173" w:wrap="none" w:vAnchor="text" w:hAnchor="page" w:x="-201" w:y="517"/>
      <w:shd w:val="clear" w:color="auto" w:fill="auto"/>
      <w:ind w:left="6322"/>
    </w:pPr>
    <w:r>
      <w:fldChar w:fldCharType="begin"/>
    </w:r>
    <w:r w:rsidR="00FF3C5D">
      <w:instrText xml:space="preserve"> PAGE \* MERGEFORMAT </w:instrText>
    </w:r>
    <w:r>
      <w:fldChar w:fldCharType="separate"/>
    </w:r>
    <w:r w:rsidR="00142DA9" w:rsidRPr="00142DA9">
      <w:rPr>
        <w:rStyle w:val="115pt0"/>
        <w:noProof/>
      </w:rPr>
      <w:t>58</w:t>
    </w:r>
    <w:r>
      <w:rPr>
        <w:rStyle w:val="115pt0"/>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011" w:h="173" w:wrap="none" w:vAnchor="text" w:hAnchor="page" w:x="-201" w:y="517"/>
      <w:shd w:val="clear" w:color="auto" w:fill="auto"/>
      <w:ind w:left="6322"/>
    </w:pPr>
    <w:r>
      <w:fldChar w:fldCharType="begin"/>
    </w:r>
    <w:r w:rsidR="00FF3C5D">
      <w:instrText xml:space="preserve"> PAGE \* MERGEFORMAT </w:instrText>
    </w:r>
    <w:r>
      <w:fldChar w:fldCharType="separate"/>
    </w:r>
    <w:r w:rsidR="00142DA9" w:rsidRPr="00142DA9">
      <w:rPr>
        <w:rStyle w:val="115pt0"/>
        <w:noProof/>
      </w:rPr>
      <w:t>59</w:t>
    </w:r>
    <w:r>
      <w:rPr>
        <w:rStyle w:val="115pt0"/>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011" w:h="173" w:wrap="none" w:vAnchor="text" w:hAnchor="page" w:x="-201" w:y="416"/>
      <w:shd w:val="clear" w:color="auto" w:fill="auto"/>
      <w:ind w:left="6307"/>
    </w:pPr>
    <w:r>
      <w:fldChar w:fldCharType="begin"/>
    </w:r>
    <w:r w:rsidR="00FF3C5D">
      <w:instrText xml:space="preserve"> PAGE \* MERGEFORMAT </w:instrText>
    </w:r>
    <w:r>
      <w:fldChar w:fldCharType="separate"/>
    </w:r>
    <w:r w:rsidR="00142DA9" w:rsidRPr="00142DA9">
      <w:rPr>
        <w:rStyle w:val="115pt0"/>
        <w:noProof/>
      </w:rPr>
      <w:t>114</w:t>
    </w:r>
    <w:r>
      <w:rPr>
        <w:rStyle w:val="115pt0"/>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011" w:h="173" w:wrap="none" w:vAnchor="text" w:hAnchor="page" w:x="-201" w:y="416"/>
      <w:shd w:val="clear" w:color="auto" w:fill="auto"/>
      <w:ind w:left="6307"/>
    </w:pPr>
    <w:r>
      <w:fldChar w:fldCharType="begin"/>
    </w:r>
    <w:r w:rsidR="00FF3C5D">
      <w:instrText xml:space="preserve"> PAGE \* MERGEFORMAT </w:instrText>
    </w:r>
    <w:r>
      <w:fldChar w:fldCharType="separate"/>
    </w:r>
    <w:r w:rsidR="00142DA9" w:rsidRPr="00142DA9">
      <w:rPr>
        <w:rStyle w:val="115pt0"/>
        <w:noProof/>
      </w:rPr>
      <w:t>113</w:t>
    </w:r>
    <w:r>
      <w:rPr>
        <w:rStyle w:val="115pt0"/>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A62D1B">
    <w:pPr>
      <w:pStyle w:val="aa"/>
      <w:framePr w:w="12309" w:h="173" w:wrap="none" w:vAnchor="text" w:hAnchor="page" w:x="-201" w:y="363"/>
      <w:shd w:val="clear" w:color="auto" w:fill="auto"/>
      <w:ind w:left="6326"/>
    </w:pPr>
    <w:r>
      <w:fldChar w:fldCharType="begin"/>
    </w:r>
    <w:r w:rsidR="00FF3C5D">
      <w:instrText xml:space="preserve"> PAGE \* MERGEFORMAT </w:instrText>
    </w:r>
    <w:r>
      <w:fldChar w:fldCharType="separate"/>
    </w:r>
    <w:r w:rsidR="00142DA9" w:rsidRPr="00142DA9">
      <w:rPr>
        <w:rStyle w:val="115pt0"/>
        <w:noProof/>
      </w:rPr>
      <w:t>116</w:t>
    </w:r>
    <w:r>
      <w:rPr>
        <w:rStyle w:val="115pt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462A3C"/>
    <w:multiLevelType w:val="hybridMultilevel"/>
    <w:tmpl w:val="EB5484A2"/>
    <w:lvl w:ilvl="0" w:tplc="195217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F90A06"/>
    <w:multiLevelType w:val="multilevel"/>
    <w:tmpl w:val="7526C9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AC736B"/>
    <w:multiLevelType w:val="multilevel"/>
    <w:tmpl w:val="26084E48"/>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9">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05F34C6"/>
    <w:multiLevelType w:val="multilevel"/>
    <w:tmpl w:val="7BF4E06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A6A6EEB"/>
    <w:multiLevelType w:val="multilevel"/>
    <w:tmpl w:val="13A64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C876AB1"/>
    <w:multiLevelType w:val="hybridMultilevel"/>
    <w:tmpl w:val="C2C0E364"/>
    <w:lvl w:ilvl="0" w:tplc="65948804">
      <w:start w:val="1"/>
      <w:numFmt w:val="decimal"/>
      <w:lvlText w:val="%1."/>
      <w:lvlJc w:val="left"/>
      <w:pPr>
        <w:ind w:left="720" w:hanging="360"/>
      </w:pPr>
    </w:lvl>
    <w:lvl w:ilvl="1" w:tplc="65948804" w:tentative="1">
      <w:start w:val="1"/>
      <w:numFmt w:val="lowerLetter"/>
      <w:lvlText w:val="%2."/>
      <w:lvlJc w:val="left"/>
      <w:pPr>
        <w:ind w:left="1440" w:hanging="360"/>
      </w:pPr>
    </w:lvl>
    <w:lvl w:ilvl="2" w:tplc="65948804" w:tentative="1">
      <w:start w:val="1"/>
      <w:numFmt w:val="lowerRoman"/>
      <w:lvlText w:val="%3."/>
      <w:lvlJc w:val="right"/>
      <w:pPr>
        <w:ind w:left="2160" w:hanging="180"/>
      </w:pPr>
    </w:lvl>
    <w:lvl w:ilvl="3" w:tplc="65948804" w:tentative="1">
      <w:start w:val="1"/>
      <w:numFmt w:val="decimal"/>
      <w:lvlText w:val="%4."/>
      <w:lvlJc w:val="left"/>
      <w:pPr>
        <w:ind w:left="2880" w:hanging="360"/>
      </w:pPr>
    </w:lvl>
    <w:lvl w:ilvl="4" w:tplc="65948804" w:tentative="1">
      <w:start w:val="1"/>
      <w:numFmt w:val="lowerLetter"/>
      <w:lvlText w:val="%5."/>
      <w:lvlJc w:val="left"/>
      <w:pPr>
        <w:ind w:left="3600" w:hanging="360"/>
      </w:pPr>
    </w:lvl>
    <w:lvl w:ilvl="5" w:tplc="65948804" w:tentative="1">
      <w:start w:val="1"/>
      <w:numFmt w:val="lowerRoman"/>
      <w:lvlText w:val="%6."/>
      <w:lvlJc w:val="right"/>
      <w:pPr>
        <w:ind w:left="4320" w:hanging="180"/>
      </w:pPr>
    </w:lvl>
    <w:lvl w:ilvl="6" w:tplc="65948804" w:tentative="1">
      <w:start w:val="1"/>
      <w:numFmt w:val="decimal"/>
      <w:lvlText w:val="%7."/>
      <w:lvlJc w:val="left"/>
      <w:pPr>
        <w:ind w:left="5040" w:hanging="360"/>
      </w:pPr>
    </w:lvl>
    <w:lvl w:ilvl="7" w:tplc="65948804" w:tentative="1">
      <w:start w:val="1"/>
      <w:numFmt w:val="lowerLetter"/>
      <w:lvlText w:val="%8."/>
      <w:lvlJc w:val="left"/>
      <w:pPr>
        <w:ind w:left="5760" w:hanging="360"/>
      </w:pPr>
    </w:lvl>
    <w:lvl w:ilvl="8" w:tplc="65948804" w:tentative="1">
      <w:start w:val="1"/>
      <w:numFmt w:val="lowerRoman"/>
      <w:lvlText w:val="%9."/>
      <w:lvlJc w:val="right"/>
      <w:pPr>
        <w:ind w:left="6480" w:hanging="180"/>
      </w:pPr>
    </w:lvl>
  </w:abstractNum>
  <w:abstractNum w:abstractNumId="61">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3">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3D053EA"/>
    <w:multiLevelType w:val="multilevel"/>
    <w:tmpl w:val="F506980C"/>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4"/>
  </w:num>
  <w:num w:numId="2">
    <w:abstractNumId w:val="17"/>
  </w:num>
  <w:num w:numId="3">
    <w:abstractNumId w:val="11"/>
  </w:num>
  <w:num w:numId="4">
    <w:abstractNumId w:val="74"/>
  </w:num>
  <w:num w:numId="5">
    <w:abstractNumId w:val="37"/>
  </w:num>
  <w:num w:numId="6">
    <w:abstractNumId w:val="53"/>
  </w:num>
  <w:num w:numId="7">
    <w:abstractNumId w:val="44"/>
  </w:num>
  <w:num w:numId="8">
    <w:abstractNumId w:val="65"/>
  </w:num>
  <w:num w:numId="9">
    <w:abstractNumId w:val="73"/>
  </w:num>
  <w:num w:numId="10">
    <w:abstractNumId w:val="23"/>
  </w:num>
  <w:num w:numId="11">
    <w:abstractNumId w:val="43"/>
  </w:num>
  <w:num w:numId="12">
    <w:abstractNumId w:val="59"/>
  </w:num>
  <w:num w:numId="13">
    <w:abstractNumId w:val="21"/>
  </w:num>
  <w:num w:numId="14">
    <w:abstractNumId w:val="68"/>
  </w:num>
  <w:num w:numId="15">
    <w:abstractNumId w:val="58"/>
  </w:num>
  <w:num w:numId="16">
    <w:abstractNumId w:val="51"/>
  </w:num>
  <w:num w:numId="17">
    <w:abstractNumId w:val="16"/>
  </w:num>
  <w:num w:numId="18">
    <w:abstractNumId w:val="46"/>
  </w:num>
  <w:num w:numId="19">
    <w:abstractNumId w:val="56"/>
  </w:num>
  <w:num w:numId="20">
    <w:abstractNumId w:val="34"/>
  </w:num>
  <w:num w:numId="21">
    <w:abstractNumId w:val="32"/>
  </w:num>
  <w:num w:numId="22">
    <w:abstractNumId w:val="3"/>
  </w:num>
  <w:num w:numId="23">
    <w:abstractNumId w:val="72"/>
  </w:num>
  <w:num w:numId="24">
    <w:abstractNumId w:val="52"/>
  </w:num>
  <w:num w:numId="25">
    <w:abstractNumId w:val="62"/>
  </w:num>
  <w:num w:numId="26">
    <w:abstractNumId w:val="26"/>
  </w:num>
  <w:num w:numId="27">
    <w:abstractNumId w:val="19"/>
  </w:num>
  <w:num w:numId="28">
    <w:abstractNumId w:val="14"/>
  </w:num>
  <w:num w:numId="29">
    <w:abstractNumId w:val="15"/>
  </w:num>
  <w:num w:numId="30">
    <w:abstractNumId w:val="61"/>
  </w:num>
  <w:num w:numId="31">
    <w:abstractNumId w:val="67"/>
  </w:num>
  <w:num w:numId="32">
    <w:abstractNumId w:val="49"/>
  </w:num>
  <w:num w:numId="33">
    <w:abstractNumId w:val="63"/>
  </w:num>
  <w:num w:numId="34">
    <w:abstractNumId w:val="28"/>
  </w:num>
  <w:num w:numId="35">
    <w:abstractNumId w:val="40"/>
  </w:num>
  <w:num w:numId="36">
    <w:abstractNumId w:val="9"/>
  </w:num>
  <w:num w:numId="37">
    <w:abstractNumId w:val="45"/>
  </w:num>
  <w:num w:numId="38">
    <w:abstractNumId w:val="69"/>
  </w:num>
  <w:num w:numId="39">
    <w:abstractNumId w:val="27"/>
  </w:num>
  <w:num w:numId="40">
    <w:abstractNumId w:val="54"/>
  </w:num>
  <w:num w:numId="41">
    <w:abstractNumId w:val="29"/>
  </w:num>
  <w:num w:numId="42">
    <w:abstractNumId w:val="12"/>
  </w:num>
  <w:num w:numId="43">
    <w:abstractNumId w:val="22"/>
  </w:num>
  <w:num w:numId="44">
    <w:abstractNumId w:val="75"/>
  </w:num>
  <w:num w:numId="45">
    <w:abstractNumId w:val="8"/>
  </w:num>
  <w:num w:numId="46">
    <w:abstractNumId w:val="48"/>
  </w:num>
  <w:num w:numId="47">
    <w:abstractNumId w:val="42"/>
  </w:num>
  <w:num w:numId="48">
    <w:abstractNumId w:val="20"/>
  </w:num>
  <w:num w:numId="49">
    <w:abstractNumId w:val="5"/>
  </w:num>
  <w:num w:numId="50">
    <w:abstractNumId w:val="4"/>
  </w:num>
  <w:num w:numId="51">
    <w:abstractNumId w:val="66"/>
  </w:num>
  <w:num w:numId="52">
    <w:abstractNumId w:val="33"/>
  </w:num>
  <w:num w:numId="53">
    <w:abstractNumId w:val="36"/>
  </w:num>
  <w:num w:numId="54">
    <w:abstractNumId w:val="2"/>
  </w:num>
  <w:num w:numId="55">
    <w:abstractNumId w:val="13"/>
  </w:num>
  <w:num w:numId="56">
    <w:abstractNumId w:val="41"/>
  </w:num>
  <w:num w:numId="57">
    <w:abstractNumId w:val="24"/>
  </w:num>
  <w:num w:numId="58">
    <w:abstractNumId w:val="71"/>
  </w:num>
  <w:num w:numId="59">
    <w:abstractNumId w:val="47"/>
  </w:num>
  <w:num w:numId="60">
    <w:abstractNumId w:val="25"/>
  </w:num>
  <w:num w:numId="61">
    <w:abstractNumId w:val="39"/>
  </w:num>
  <w:num w:numId="62">
    <w:abstractNumId w:val="70"/>
  </w:num>
  <w:num w:numId="63">
    <w:abstractNumId w:val="35"/>
  </w:num>
  <w:num w:numId="64">
    <w:abstractNumId w:val="31"/>
  </w:num>
  <w:num w:numId="65">
    <w:abstractNumId w:val="57"/>
  </w:num>
  <w:num w:numId="66">
    <w:abstractNumId w:val="1"/>
  </w:num>
  <w:num w:numId="67">
    <w:abstractNumId w:val="10"/>
  </w:num>
  <w:num w:numId="68">
    <w:abstractNumId w:val="7"/>
  </w:num>
  <w:num w:numId="69">
    <w:abstractNumId w:val="50"/>
  </w:num>
  <w:num w:numId="70">
    <w:abstractNumId w:val="18"/>
  </w:num>
  <w:num w:numId="71">
    <w:abstractNumId w:val="30"/>
  </w:num>
  <w:num w:numId="72">
    <w:abstractNumId w:val="0"/>
  </w:num>
  <w:num w:numId="73">
    <w:abstractNumId w:val="38"/>
  </w:num>
  <w:num w:numId="74">
    <w:abstractNumId w:val="55"/>
  </w:num>
  <w:num w:numId="75">
    <w:abstractNumId w:val="6"/>
  </w:num>
  <w:num w:numId="76">
    <w:abstractNumId w:val="60"/>
  </w:num>
  <w:numIdMacAtCleanup w:val="74"/>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64"/>
    <w:rsid w:val="00142DA9"/>
    <w:rsid w:val="001C2947"/>
    <w:rsid w:val="00252D5A"/>
    <w:rsid w:val="00290317"/>
    <w:rsid w:val="00301E24"/>
    <w:rsid w:val="003653E8"/>
    <w:rsid w:val="00436297"/>
    <w:rsid w:val="00615564"/>
    <w:rsid w:val="006437D5"/>
    <w:rsid w:val="00745013"/>
    <w:rsid w:val="00746E71"/>
    <w:rsid w:val="009060A3"/>
    <w:rsid w:val="00A00B6D"/>
    <w:rsid w:val="00A62D1B"/>
    <w:rsid w:val="00C1584C"/>
    <w:rsid w:val="00C900C9"/>
    <w:rsid w:val="00CB2E55"/>
    <w:rsid w:val="00DD168B"/>
    <w:rsid w:val="00DE372F"/>
    <w:rsid w:val="00E01023"/>
    <w:rsid w:val="00E27811"/>
    <w:rsid w:val="00E86AEC"/>
    <w:rsid w:val="00FB4F63"/>
    <w:rsid w:val="00FE2841"/>
    <w:rsid w:val="00FF3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rFonts w:ascii="Times New Roman" w:eastAsia="Times New Roman" w:hAnsi="Times New Roman" w:cs="Times New Roman"/>
      <w:b w:val="0"/>
      <w:bCs w:val="0"/>
      <w:i w:val="0"/>
      <w:iCs w:val="0"/>
      <w:smallCaps w:val="0"/>
      <w:strike w:val="0"/>
      <w:spacing w:val="130"/>
      <w:sz w:val="26"/>
      <w:szCs w:val="26"/>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rFonts w:ascii="Times New Roman" w:eastAsia="Times New Roman" w:hAnsi="Times New Roman" w:cs="Times New Roman"/>
      <w:b w:val="0"/>
      <w:bCs w:val="0"/>
      <w:i w:val="0"/>
      <w:iCs w:val="0"/>
      <w:smallCaps w:val="0"/>
      <w:strike w:val="0"/>
      <w:spacing w:val="40"/>
      <w:sz w:val="26"/>
      <w:szCs w:val="26"/>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9pt">
    <w:name w:val="Основной текст + 9 pt;Полужирный"/>
    <w:basedOn w:val="a8"/>
    <w:rsid w:val="00615564"/>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rPr>
  </w:style>
  <w:style w:type="character" w:customStyle="1" w:styleId="-1pt0">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ad">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51">
    <w:name w:val="Основной текст (5)"/>
    <w:basedOn w:val="5"/>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rFonts w:ascii="Times New Roman" w:eastAsia="Times New Roman" w:hAnsi="Times New Roman" w:cs="Times New Roman"/>
      <w:b w:val="0"/>
      <w:bCs w:val="0"/>
      <w:i/>
      <w:iCs/>
      <w:smallCaps w:val="0"/>
      <w:strike w:val="0"/>
      <w:spacing w:val="0"/>
      <w:sz w:val="27"/>
      <w:szCs w:val="27"/>
    </w:rPr>
  </w:style>
  <w:style w:type="character" w:customStyle="1" w:styleId="25">
    <w:name w:val="Заголовок №2"/>
    <w:basedOn w:val="23"/>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9pt0">
    <w:name w:val="Колонтитул + 9 pt;Полужирный"/>
    <w:basedOn w:val="a9"/>
    <w:rsid w:val="00615564"/>
    <w:rPr>
      <w:rFonts w:ascii="Times New Roman" w:eastAsia="Times New Roman" w:hAnsi="Times New Roman" w:cs="Times New Roman"/>
      <w:b/>
      <w:bCs/>
      <w:i w:val="0"/>
      <w:iCs w:val="0"/>
      <w:smallCaps w:val="0"/>
      <w:strike w:val="0"/>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rFonts w:ascii="Times New Roman" w:eastAsia="Times New Roman" w:hAnsi="Times New Roman" w:cs="Times New Roman"/>
      <w:b w:val="0"/>
      <w:bCs w:val="0"/>
      <w:i w:val="0"/>
      <w:iCs w:val="0"/>
      <w:smallCaps w:val="0"/>
      <w:strike w:val="0"/>
      <w:spacing w:val="130"/>
      <w:sz w:val="26"/>
      <w:szCs w:val="26"/>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rFonts w:ascii="Times New Roman" w:eastAsia="Times New Roman" w:hAnsi="Times New Roman" w:cs="Times New Roman"/>
      <w:b w:val="0"/>
      <w:bCs w:val="0"/>
      <w:i w:val="0"/>
      <w:iCs w:val="0"/>
      <w:smallCaps w:val="0"/>
      <w:strike w:val="0"/>
      <w:spacing w:val="40"/>
      <w:sz w:val="26"/>
      <w:szCs w:val="26"/>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9pt">
    <w:name w:val="Основной текст + 9 pt;Полужирный"/>
    <w:basedOn w:val="a8"/>
    <w:rsid w:val="00615564"/>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rPr>
  </w:style>
  <w:style w:type="character" w:customStyle="1" w:styleId="-1pt0">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ad">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51">
    <w:name w:val="Основной текст (5)"/>
    <w:basedOn w:val="5"/>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rFonts w:ascii="Times New Roman" w:eastAsia="Times New Roman" w:hAnsi="Times New Roman" w:cs="Times New Roman"/>
      <w:b w:val="0"/>
      <w:bCs w:val="0"/>
      <w:i/>
      <w:iCs/>
      <w:smallCaps w:val="0"/>
      <w:strike w:val="0"/>
      <w:spacing w:val="0"/>
      <w:sz w:val="27"/>
      <w:szCs w:val="27"/>
    </w:rPr>
  </w:style>
  <w:style w:type="character" w:customStyle="1" w:styleId="25">
    <w:name w:val="Заголовок №2"/>
    <w:basedOn w:val="23"/>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9pt0">
    <w:name w:val="Колонтитул + 9 pt;Полужирный"/>
    <w:basedOn w:val="a9"/>
    <w:rsid w:val="00615564"/>
    <w:rPr>
      <w:rFonts w:ascii="Times New Roman" w:eastAsia="Times New Roman" w:hAnsi="Times New Roman" w:cs="Times New Roman"/>
      <w:b/>
      <w:bCs/>
      <w:i w:val="0"/>
      <w:iCs w:val="0"/>
      <w:smallCaps w:val="0"/>
      <w:strike w:val="0"/>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footer" Target="footer29.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footer" Target="footer9.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21.xml"/><Relationship Id="rId58" Type="http://schemas.openxmlformats.org/officeDocument/2006/relationships/header" Target="header23.xml"/><Relationship Id="rId66" Type="http://schemas.openxmlformats.org/officeDocument/2006/relationships/footer" Target="footer28.xml"/><Relationship Id="rId74"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7.xml"/><Relationship Id="rId52" Type="http://schemas.openxmlformats.org/officeDocument/2006/relationships/header" Target="header20.xml"/><Relationship Id="rId60" Type="http://schemas.openxmlformats.org/officeDocument/2006/relationships/footer" Target="footer25.xml"/><Relationship Id="rId65" Type="http://schemas.openxmlformats.org/officeDocument/2006/relationships/footer" Target="footer27.xml"/><Relationship Id="rId73" Type="http://schemas.openxmlformats.org/officeDocument/2006/relationships/header" Target="header30.xml"/><Relationship Id="rId197704193"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6.xml"/><Relationship Id="rId69" Type="http://schemas.openxmlformats.org/officeDocument/2006/relationships/header" Target="header28.xml"/><Relationship Id="rId8" Type="http://schemas.openxmlformats.org/officeDocument/2006/relationships/image" Target="media/image1.png"/><Relationship Id="rId51" Type="http://schemas.openxmlformats.org/officeDocument/2006/relationships/header" Target="header19.xml"/><Relationship Id="rId72" Type="http://schemas.openxmlformats.org/officeDocument/2006/relationships/footer" Target="footer31.xml"/><Relationship Id="rId3" Type="http://schemas.microsoft.com/office/2007/relationships/stylesWithEffects" Target="stylesWithEffects.xml"/><Relationship Id="rId51154037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17.xml"/><Relationship Id="rId59" Type="http://schemas.openxmlformats.org/officeDocument/2006/relationships/footer" Target="footer24.xml"/><Relationship Id="rId67" Type="http://schemas.openxmlformats.org/officeDocument/2006/relationships/header" Target="header27.xml"/><Relationship Id="rId20" Type="http://schemas.openxmlformats.org/officeDocument/2006/relationships/header" Target="header4.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221</Pages>
  <Words>81616</Words>
  <Characters>465215</Characters>
  <Application>Microsoft Office Word</Application>
  <DocSecurity>0</DocSecurity>
  <Lines>3876</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 ВМР</dc:creator>
  <cp:lastModifiedBy>Детсад</cp:lastModifiedBy>
  <cp:revision>2</cp:revision>
  <dcterms:created xsi:type="dcterms:W3CDTF">2024-05-15T03:24:00Z</dcterms:created>
  <dcterms:modified xsi:type="dcterms:W3CDTF">2024-05-15T03:24:00Z</dcterms:modified>
</cp:coreProperties>
</file>