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C600" w14:textId="77777777" w:rsidR="004B295E" w:rsidRPr="007E12CE" w:rsidRDefault="00472E8F" w:rsidP="00472E8F">
      <w:pPr>
        <w:jc w:val="right"/>
      </w:pPr>
      <w:r>
        <w:rPr>
          <w:bCs/>
          <w:noProof/>
        </w:rPr>
        <w:drawing>
          <wp:inline distT="0" distB="0" distL="0" distR="0" wp14:anchorId="3BD5B354" wp14:editId="104D5EB5">
            <wp:extent cx="6597015" cy="8400988"/>
            <wp:effectExtent l="19050" t="0" r="0" b="0"/>
            <wp:docPr id="2" name="Рисунок 1" descr="C:\Users\Комп дс\Desktop\НОВЫЕ Программы\ООП\2023-06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Desktop\НОВЫЕ Программы\ООП\2023-06-0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8C6B8" w14:textId="77777777" w:rsidR="004B295E" w:rsidRPr="007E12CE" w:rsidRDefault="004B295E" w:rsidP="004B295E">
      <w:pPr>
        <w:ind w:firstLine="708"/>
        <w:jc w:val="right"/>
      </w:pPr>
    </w:p>
    <w:p w14:paraId="3DAC36B8" w14:textId="77777777" w:rsidR="004B295E" w:rsidRPr="007E12CE" w:rsidRDefault="004B295E" w:rsidP="004B295E">
      <w:pPr>
        <w:ind w:firstLine="708"/>
        <w:jc w:val="right"/>
      </w:pPr>
    </w:p>
    <w:p w14:paraId="12BBFB53" w14:textId="77777777" w:rsidR="004B295E" w:rsidRPr="007E12CE" w:rsidRDefault="004B295E" w:rsidP="004B295E">
      <w:pPr>
        <w:ind w:firstLine="708"/>
        <w:jc w:val="right"/>
      </w:pPr>
    </w:p>
    <w:p w14:paraId="50A567C2" w14:textId="77777777" w:rsidR="004B295E" w:rsidRPr="007E12CE" w:rsidRDefault="004B295E" w:rsidP="004B295E">
      <w:pPr>
        <w:ind w:firstLine="708"/>
        <w:jc w:val="right"/>
      </w:pPr>
    </w:p>
    <w:p w14:paraId="748A57B0" w14:textId="77777777" w:rsidR="004B295E" w:rsidRPr="007E12CE" w:rsidRDefault="004B295E" w:rsidP="004B295E">
      <w:pPr>
        <w:ind w:firstLine="708"/>
        <w:jc w:val="right"/>
      </w:pPr>
    </w:p>
    <w:p w14:paraId="7A52EF73" w14:textId="77777777" w:rsidR="004B295E" w:rsidRPr="007E12CE" w:rsidRDefault="004B295E" w:rsidP="004618FB"/>
    <w:p w14:paraId="5AB8FA00" w14:textId="77777777" w:rsidR="004B295E" w:rsidRPr="007E12CE" w:rsidRDefault="004B295E" w:rsidP="004B295E">
      <w:pPr>
        <w:ind w:firstLine="708"/>
        <w:jc w:val="right"/>
      </w:pPr>
    </w:p>
    <w:p w14:paraId="055BA925" w14:textId="77777777" w:rsidR="003B1FB9" w:rsidRPr="007E12CE" w:rsidRDefault="003B1FB9" w:rsidP="003B1FB9">
      <w:pPr>
        <w:ind w:firstLine="708"/>
        <w:jc w:val="center"/>
      </w:pPr>
      <w:r w:rsidRPr="007E12CE">
        <w:t>Анализ работы</w:t>
      </w:r>
      <w:r w:rsidR="00222C5A">
        <w:t xml:space="preserve"> </w:t>
      </w:r>
      <w:r w:rsidRPr="007E12CE">
        <w:t xml:space="preserve">МДОБУ  Усть-Ярульский  детский сад № 14 «Тополёк» </w:t>
      </w:r>
    </w:p>
    <w:p w14:paraId="2874AD6F" w14:textId="77777777" w:rsidR="003B1FB9" w:rsidRDefault="003B1FB9" w:rsidP="003B1FB9">
      <w:pPr>
        <w:ind w:firstLine="708"/>
        <w:jc w:val="center"/>
      </w:pPr>
      <w:r w:rsidRPr="007E12CE">
        <w:t xml:space="preserve">за </w:t>
      </w:r>
      <w:r w:rsidR="004C4BA8">
        <w:t>202</w:t>
      </w:r>
      <w:r w:rsidR="00222C5A">
        <w:t>2-2023 учебный годд</w:t>
      </w:r>
    </w:p>
    <w:p w14:paraId="1F2E4F9F" w14:textId="77777777" w:rsidR="005C52EC" w:rsidRPr="007E12CE" w:rsidRDefault="005C52EC" w:rsidP="003B1FB9">
      <w:pPr>
        <w:ind w:firstLine="708"/>
        <w:jc w:val="center"/>
        <w:rPr>
          <w:i/>
          <w:u w:val="single"/>
        </w:rPr>
      </w:pPr>
    </w:p>
    <w:p w14:paraId="4EB14780" w14:textId="77777777" w:rsidR="003B1FB9" w:rsidRPr="007E12CE" w:rsidRDefault="003B1FB9" w:rsidP="00534073">
      <w:pPr>
        <w:spacing w:line="276" w:lineRule="auto"/>
        <w:ind w:firstLine="708"/>
        <w:jc w:val="both"/>
      </w:pPr>
      <w:r w:rsidRPr="007E12CE">
        <w:rPr>
          <w:i/>
          <w:u w:val="single"/>
        </w:rPr>
        <w:t>Цель</w:t>
      </w:r>
      <w:r w:rsidR="004C4BA8">
        <w:rPr>
          <w:i/>
          <w:u w:val="single"/>
        </w:rPr>
        <w:t xml:space="preserve">ю </w:t>
      </w:r>
      <w:r w:rsidRPr="007E12CE">
        <w:rPr>
          <w:i/>
          <w:u w:val="single"/>
        </w:rPr>
        <w:t xml:space="preserve"> работы</w:t>
      </w:r>
      <w:r w:rsidR="004C4BA8">
        <w:rPr>
          <w:i/>
          <w:u w:val="single"/>
        </w:rPr>
        <w:t xml:space="preserve"> </w:t>
      </w:r>
      <w:r w:rsidRPr="007E12CE">
        <w:t xml:space="preserve">МДОБУ  Усть-Ярульский  детский сад № 14 «Тополёк» в </w:t>
      </w:r>
      <w:r w:rsidR="004B295E" w:rsidRPr="007E12CE">
        <w:t>20</w:t>
      </w:r>
      <w:r w:rsidR="005C52EC">
        <w:t>2</w:t>
      </w:r>
      <w:r w:rsidR="00222C5A">
        <w:t>2</w:t>
      </w:r>
      <w:r w:rsidR="004C4BA8">
        <w:t>-202</w:t>
      </w:r>
      <w:r w:rsidR="00222C5A">
        <w:t>3</w:t>
      </w:r>
      <w:r w:rsidR="004C4BA8">
        <w:t xml:space="preserve"> учебном году остается - </w:t>
      </w:r>
      <w:r w:rsidRPr="007E12CE">
        <w:t>создание благоприятных условий для полноценного проживания ребенком дошкольного детства, формирования основ базовой культуры личности, </w:t>
      </w:r>
      <w:r w:rsidR="00BE6EC0">
        <w:t xml:space="preserve">патриотического воспитания </w:t>
      </w:r>
      <w:r w:rsidRPr="007E12CE">
        <w:t xml:space="preserve">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0210D0F2" w14:textId="77777777" w:rsidR="003B1FB9" w:rsidRPr="007E12CE" w:rsidRDefault="003B1FB9" w:rsidP="00534073">
      <w:pPr>
        <w:spacing w:before="60" w:after="60" w:line="276" w:lineRule="auto"/>
        <w:ind w:right="60"/>
        <w:jc w:val="both"/>
      </w:pPr>
      <w:r w:rsidRPr="007E12CE">
        <w:t>ОСНОВНЫЕ ЗАДАЧИ РАБОТЫ:</w:t>
      </w:r>
    </w:p>
    <w:p w14:paraId="5A2C866A" w14:textId="77777777" w:rsidR="003B1FB9" w:rsidRPr="007E12CE" w:rsidRDefault="004C4BA8" w:rsidP="00534073">
      <w:pPr>
        <w:pStyle w:val="a3"/>
        <w:numPr>
          <w:ilvl w:val="0"/>
          <w:numId w:val="2"/>
        </w:numPr>
        <w:tabs>
          <w:tab w:val="clear" w:pos="1070"/>
          <w:tab w:val="num" w:pos="0"/>
        </w:tabs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</w:t>
      </w:r>
      <w:r w:rsidR="003B1FB9"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профессиональную  компетентность педагогов 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 соблюдения </w:t>
      </w:r>
      <w:r w:rsidR="004B295E"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Профессионального стандарта педагога</w:t>
      </w:r>
      <w:r w:rsidR="003B1FB9"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92D7AAE" w14:textId="77777777" w:rsidR="003B1FB9" w:rsidRPr="007E12CE" w:rsidRDefault="003B1FB9" w:rsidP="00534073">
      <w:pPr>
        <w:pStyle w:val="1"/>
        <w:numPr>
          <w:ilvl w:val="0"/>
          <w:numId w:val="2"/>
        </w:numPr>
        <w:tabs>
          <w:tab w:val="clear" w:pos="1070"/>
          <w:tab w:val="num" w:pos="0"/>
          <w:tab w:val="left" w:pos="3960"/>
        </w:tabs>
        <w:spacing w:after="0"/>
        <w:ind w:left="426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CE">
        <w:rPr>
          <w:rFonts w:ascii="Times New Roman" w:hAnsi="Times New Roman"/>
          <w:sz w:val="24"/>
          <w:szCs w:val="24"/>
          <w:lang w:eastAsia="ru-RU"/>
        </w:rPr>
        <w:t>Объединить усилия родителей и педагогов для успешного решения оздоровительных и воспитательных задач.</w:t>
      </w:r>
    </w:p>
    <w:p w14:paraId="60C864D0" w14:textId="77777777" w:rsidR="003B1FB9" w:rsidRPr="007E12CE" w:rsidRDefault="003B1FB9" w:rsidP="00534073">
      <w:pPr>
        <w:pStyle w:val="1"/>
        <w:numPr>
          <w:ilvl w:val="0"/>
          <w:numId w:val="2"/>
        </w:numPr>
        <w:tabs>
          <w:tab w:val="clear" w:pos="1070"/>
          <w:tab w:val="num" w:pos="0"/>
          <w:tab w:val="left" w:pos="3960"/>
        </w:tabs>
        <w:spacing w:after="0"/>
        <w:ind w:left="426"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2CE">
        <w:rPr>
          <w:rFonts w:ascii="Times New Roman" w:hAnsi="Times New Roman"/>
          <w:sz w:val="24"/>
          <w:szCs w:val="24"/>
        </w:rPr>
        <w:t xml:space="preserve">Актуализировать работу   по </w:t>
      </w: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формированию у детей дошкольного возраста представлений о традициях русского народа и приобщения к ним. </w:t>
      </w:r>
    </w:p>
    <w:p w14:paraId="02D0664B" w14:textId="77777777" w:rsidR="003B1FB9" w:rsidRPr="00BE6EC0" w:rsidRDefault="003B1FB9" w:rsidP="00534073">
      <w:pPr>
        <w:spacing w:line="276" w:lineRule="auto"/>
        <w:contextualSpacing/>
        <w:jc w:val="center"/>
        <w:rPr>
          <w:b/>
          <w:u w:val="single"/>
        </w:rPr>
      </w:pPr>
      <w:r w:rsidRPr="00BE6EC0">
        <w:rPr>
          <w:b/>
          <w:u w:val="single"/>
          <w:lang w:val="en-US"/>
        </w:rPr>
        <w:t>I</w:t>
      </w:r>
      <w:r w:rsidRPr="00BE6EC0">
        <w:rPr>
          <w:b/>
          <w:u w:val="single"/>
        </w:rPr>
        <w:t xml:space="preserve"> Раздел.  Сведения об учреждении.</w:t>
      </w:r>
    </w:p>
    <w:p w14:paraId="0FF0FFD9" w14:textId="77777777" w:rsidR="003B1FB9" w:rsidRPr="007E12CE" w:rsidRDefault="003B1FB9" w:rsidP="005340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Муниципальное  дошкольное образовательное бюджетное учреждение  Усть-Ярульский детский сад № 14 «Тополёк»  Ирбейского района, Красноярского края  расположен по адресу  с. Усть–Яруль,  ул. Пионерская  1а.  Здание дошкольного  образовательного учреждения  - одноэтажное, деревянное  построенное по типовому проекту. Дата ввода  в эксплуатацию – 1963 год. По пр</w:t>
      </w:r>
      <w:r w:rsidR="005C52EC">
        <w:rPr>
          <w:rFonts w:ascii="Times New Roman" w:hAnsi="Times New Roman"/>
          <w:sz w:val="24"/>
          <w:szCs w:val="24"/>
        </w:rPr>
        <w:t>оекту детский сад рассчитан на 2</w:t>
      </w:r>
      <w:r w:rsidRPr="007E12CE">
        <w:rPr>
          <w:rFonts w:ascii="Times New Roman" w:hAnsi="Times New Roman"/>
          <w:sz w:val="24"/>
          <w:szCs w:val="24"/>
        </w:rPr>
        <w:t xml:space="preserve"> группы. В </w:t>
      </w:r>
      <w:r w:rsidR="008E34B8">
        <w:rPr>
          <w:rFonts w:ascii="Times New Roman" w:hAnsi="Times New Roman"/>
          <w:sz w:val="24"/>
          <w:szCs w:val="24"/>
        </w:rPr>
        <w:t xml:space="preserve">2022-2023 учебном году функционировало </w:t>
      </w:r>
      <w:r w:rsidR="005C52EC">
        <w:rPr>
          <w:rFonts w:ascii="Times New Roman" w:hAnsi="Times New Roman"/>
          <w:sz w:val="24"/>
          <w:szCs w:val="24"/>
        </w:rPr>
        <w:t>две</w:t>
      </w:r>
      <w:r w:rsidRPr="007E12CE">
        <w:rPr>
          <w:rFonts w:ascii="Times New Roman" w:hAnsi="Times New Roman"/>
          <w:sz w:val="24"/>
          <w:szCs w:val="24"/>
        </w:rPr>
        <w:t xml:space="preserve"> группы</w:t>
      </w:r>
      <w:r w:rsidR="008E34B8">
        <w:rPr>
          <w:rFonts w:ascii="Times New Roman" w:hAnsi="Times New Roman"/>
          <w:sz w:val="24"/>
          <w:szCs w:val="24"/>
        </w:rPr>
        <w:t xml:space="preserve"> комбинированной направленности для детей в возрасте от 1,5 до 4 лет и с 4 до 7 лет. В них было  46 детей из них 9 ОВЗ, 1 ЗПР</w:t>
      </w:r>
      <w:r w:rsidRPr="007E12CE">
        <w:rPr>
          <w:rFonts w:ascii="Times New Roman" w:hAnsi="Times New Roman"/>
          <w:sz w:val="24"/>
          <w:szCs w:val="24"/>
        </w:rPr>
        <w:t>.  Детский сад  функционирует  в режиме  5-ти  дневной рабочей недели, в режиме  10,5 –часового пребывания детей.  Работает  образовательное учреждение  согласно утверждённому режиму работы</w:t>
      </w:r>
      <w:r w:rsidR="00BE6EC0" w:rsidRPr="00BE6EC0">
        <w:rPr>
          <w:rFonts w:ascii="Times New Roman" w:hAnsi="Times New Roman"/>
          <w:sz w:val="24"/>
          <w:szCs w:val="24"/>
        </w:rPr>
        <w:t xml:space="preserve"> </w:t>
      </w:r>
      <w:r w:rsidR="00BE6EC0" w:rsidRPr="007E12CE">
        <w:rPr>
          <w:rFonts w:ascii="Times New Roman" w:hAnsi="Times New Roman"/>
          <w:sz w:val="24"/>
          <w:szCs w:val="24"/>
        </w:rPr>
        <w:t>на зимний и летний периоды</w:t>
      </w:r>
      <w:r w:rsidRPr="007E12CE">
        <w:rPr>
          <w:rFonts w:ascii="Times New Roman" w:hAnsi="Times New Roman"/>
          <w:sz w:val="24"/>
          <w:szCs w:val="24"/>
        </w:rPr>
        <w:t xml:space="preserve">, годовому календарному </w:t>
      </w:r>
      <w:r w:rsidR="00BE6EC0">
        <w:rPr>
          <w:rFonts w:ascii="Times New Roman" w:hAnsi="Times New Roman"/>
          <w:sz w:val="24"/>
          <w:szCs w:val="24"/>
        </w:rPr>
        <w:t xml:space="preserve"> плану, </w:t>
      </w:r>
      <w:r w:rsidRPr="007E12CE">
        <w:rPr>
          <w:rFonts w:ascii="Times New Roman" w:hAnsi="Times New Roman"/>
          <w:sz w:val="24"/>
          <w:szCs w:val="24"/>
        </w:rPr>
        <w:t>учебному графику, НОД в соответствии с  ФГОС ДО, СанПиН и гигиеническими требованиями о максимальных нагрузках.</w:t>
      </w:r>
    </w:p>
    <w:p w14:paraId="2B93EEF1" w14:textId="77777777" w:rsidR="003B1FB9" w:rsidRPr="007E12CE" w:rsidRDefault="003B1FB9" w:rsidP="0053407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  В ДОУ организовано четырёхразовое полноценное, рациональное питание воспитанников по утвержденному  управлением образования администрации Ирбейского района 10-дневному меню. </w:t>
      </w:r>
    </w:p>
    <w:p w14:paraId="65426C7D" w14:textId="77777777" w:rsidR="003B1FB9" w:rsidRPr="007E12CE" w:rsidRDefault="003B1FB9" w:rsidP="005340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Программы, реализуемые в ДОУ в истекшем году</w:t>
      </w:r>
      <w:r w:rsidR="00781200">
        <w:rPr>
          <w:rFonts w:ascii="Times New Roman" w:hAnsi="Times New Roman"/>
          <w:sz w:val="24"/>
          <w:szCs w:val="24"/>
        </w:rPr>
        <w:t>.</w:t>
      </w:r>
    </w:p>
    <w:p w14:paraId="4048E88D" w14:textId="77777777" w:rsidR="00464897" w:rsidRDefault="003B1FB9" w:rsidP="00464897">
      <w:pPr>
        <w:pStyle w:val="a3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Целостность педагогического процесса в МДОБУ обеспечивается реализацией основной образовательной программой МДОБУ Усть-Ярульский детский сад № 14 «Тополёк»</w:t>
      </w:r>
      <w:r w:rsidR="005E08C2">
        <w:rPr>
          <w:rFonts w:ascii="Times New Roman" w:hAnsi="Times New Roman"/>
          <w:sz w:val="24"/>
          <w:szCs w:val="24"/>
        </w:rPr>
        <w:t xml:space="preserve"> на основе </w:t>
      </w:r>
      <w:r w:rsidR="00DC0BBF">
        <w:rPr>
          <w:rFonts w:ascii="Times New Roman" w:hAnsi="Times New Roman"/>
          <w:sz w:val="24"/>
          <w:szCs w:val="24"/>
        </w:rPr>
        <w:t xml:space="preserve">примерной </w:t>
      </w:r>
      <w:r w:rsidR="005E08C2">
        <w:rPr>
          <w:rFonts w:ascii="Times New Roman" w:hAnsi="Times New Roman"/>
          <w:sz w:val="24"/>
          <w:szCs w:val="24"/>
        </w:rPr>
        <w:t>Инновационной программы «От рождения до школы» под редакцией Н.Е. Вераксы, Т.С. Комаровой, Э.М. Дорофеевой, издание 2021 год.</w:t>
      </w:r>
      <w:r w:rsidRPr="007E12CE">
        <w:rPr>
          <w:rFonts w:ascii="Times New Roman" w:hAnsi="Times New Roman"/>
          <w:sz w:val="24"/>
          <w:szCs w:val="24"/>
        </w:rPr>
        <w:t xml:space="preserve"> </w:t>
      </w:r>
      <w:r w:rsidR="00BA594E">
        <w:rPr>
          <w:rFonts w:ascii="Times New Roman" w:hAnsi="Times New Roman"/>
          <w:sz w:val="24"/>
          <w:szCs w:val="24"/>
        </w:rPr>
        <w:t>Перед началом учебного 2022-2023</w:t>
      </w:r>
      <w:r w:rsidR="00E15DEC">
        <w:rPr>
          <w:rFonts w:ascii="Times New Roman" w:hAnsi="Times New Roman"/>
          <w:sz w:val="24"/>
          <w:szCs w:val="24"/>
        </w:rPr>
        <w:t xml:space="preserve"> года программа была актуализирована и утверждена к реализации.</w:t>
      </w:r>
      <w:r w:rsidR="00464897" w:rsidRPr="00464897">
        <w:rPr>
          <w:rFonts w:ascii="Times New Roman" w:eastAsia="Calibri" w:hAnsi="Times New Roman"/>
          <w:sz w:val="24"/>
          <w:szCs w:val="24"/>
        </w:rPr>
        <w:t xml:space="preserve"> </w:t>
      </w:r>
    </w:p>
    <w:p w14:paraId="480E4DB4" w14:textId="77777777" w:rsidR="00464897" w:rsidRDefault="00464897" w:rsidP="00464897">
      <w:pPr>
        <w:pStyle w:val="a3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Адаптированная образовательная программа разработана и утверждена с учетом </w:t>
      </w:r>
      <w:r w:rsidRPr="00B0421F">
        <w:rPr>
          <w:rFonts w:ascii="Times New Roman" w:eastAsia="Calibri" w:hAnsi="Times New Roman"/>
          <w:sz w:val="24"/>
          <w:szCs w:val="24"/>
        </w:rPr>
        <w:t>«Комплексной  образовательной программы дошкольного образования  для детей с тяжелыми нарушениями речи (общим недоразвитием речи) с 3 до 7 лет» под редакцией Н.В. Нищевой. - Санкт-Петербург: ДЕТСТВО-ПРЕСС, 2016</w:t>
      </w:r>
      <w:r>
        <w:rPr>
          <w:rFonts w:ascii="Times New Roman" w:eastAsia="Calibri" w:hAnsi="Times New Roman"/>
          <w:sz w:val="24"/>
          <w:szCs w:val="24"/>
        </w:rPr>
        <w:t>. По данной программе ведется  к</w:t>
      </w:r>
      <w:r w:rsidRPr="00B0421F">
        <w:rPr>
          <w:rFonts w:ascii="Times New Roman" w:eastAsia="Calibri" w:hAnsi="Times New Roman"/>
          <w:sz w:val="24"/>
          <w:szCs w:val="24"/>
        </w:rPr>
        <w:t xml:space="preserve">оррекционная работа </w:t>
      </w:r>
      <w:r>
        <w:rPr>
          <w:rFonts w:ascii="Times New Roman" w:eastAsia="Calibri" w:hAnsi="Times New Roman"/>
          <w:sz w:val="24"/>
          <w:szCs w:val="24"/>
        </w:rPr>
        <w:t>с детьми ВОЗ.</w:t>
      </w:r>
    </w:p>
    <w:p w14:paraId="67C7BC1E" w14:textId="77777777" w:rsidR="00464897" w:rsidRPr="00B203E9" w:rsidRDefault="00464897" w:rsidP="00464897">
      <w:pPr>
        <w:shd w:val="clear" w:color="auto" w:fill="FFFFFF"/>
        <w:spacing w:line="276" w:lineRule="auto"/>
        <w:ind w:firstLine="851"/>
        <w:jc w:val="both"/>
        <w:rPr>
          <w:rFonts w:ascii="Tahoma" w:hAnsi="Tahoma" w:cs="Tahoma"/>
          <w:color w:val="000000" w:themeColor="text1"/>
        </w:rPr>
      </w:pPr>
      <w:r>
        <w:rPr>
          <w:color w:val="000000" w:themeColor="text1"/>
        </w:rPr>
        <w:t>А</w:t>
      </w:r>
      <w:r>
        <w:rPr>
          <w:rFonts w:eastAsia="Calibri"/>
        </w:rPr>
        <w:t xml:space="preserve">даптированная образовательная программа для детей с ЗПР разработана на основе  </w:t>
      </w:r>
      <w:r>
        <w:rPr>
          <w:color w:val="000000" w:themeColor="text1"/>
        </w:rPr>
        <w:t>«Программы</w:t>
      </w:r>
      <w:r w:rsidRPr="00B203E9">
        <w:rPr>
          <w:color w:val="000000" w:themeColor="text1"/>
        </w:rPr>
        <w:t>  воспитания  и  обучения  дошкольников  с задержкой  психического  развития»  под  редакцией  Л.Б.  Баряевой  (СПб.,2010  г.)</w:t>
      </w:r>
      <w:r>
        <w:rPr>
          <w:color w:val="000000" w:themeColor="text1"/>
        </w:rPr>
        <w:t>,  Программы</w:t>
      </w:r>
      <w:r w:rsidRPr="00B203E9">
        <w:rPr>
          <w:color w:val="000000" w:themeColor="text1"/>
        </w:rPr>
        <w:t xml:space="preserve"> «Подготовка к школе детей с задержкой психического развития» под ред. С. Г. Шевченко</w:t>
      </w:r>
      <w:r>
        <w:rPr>
          <w:color w:val="000000" w:themeColor="text1"/>
        </w:rPr>
        <w:t>.</w:t>
      </w:r>
    </w:p>
    <w:p w14:paraId="7488C0E8" w14:textId="77777777" w:rsidR="00690CA0" w:rsidRDefault="00690CA0" w:rsidP="005340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5D87B5" w14:textId="77777777" w:rsidR="003B1FB9" w:rsidRDefault="003B1FB9" w:rsidP="0053407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lastRenderedPageBreak/>
        <w:t>На реализацию части, формируемой участниками образовательных отношений, отведено 40% от всего времени пребыв</w:t>
      </w:r>
      <w:r w:rsidR="00E15DEC">
        <w:rPr>
          <w:rFonts w:ascii="Times New Roman" w:hAnsi="Times New Roman"/>
          <w:sz w:val="24"/>
          <w:szCs w:val="24"/>
        </w:rPr>
        <w:t>ания ребенка в ДОУ, за основу</w:t>
      </w:r>
      <w:r w:rsidRPr="007E12CE">
        <w:rPr>
          <w:rFonts w:ascii="Times New Roman" w:hAnsi="Times New Roman"/>
          <w:sz w:val="24"/>
          <w:szCs w:val="24"/>
        </w:rPr>
        <w:t xml:space="preserve"> взята программа «Приобщение детей к истокам русской народной культуры» (авторы-составители О.Л.Князева, М.Д. Маханева</w:t>
      </w:r>
      <w:r w:rsidR="007405F0">
        <w:rPr>
          <w:rFonts w:ascii="Times New Roman" w:hAnsi="Times New Roman"/>
          <w:sz w:val="24"/>
          <w:szCs w:val="24"/>
        </w:rPr>
        <w:t xml:space="preserve">, издание 2015 год </w:t>
      </w:r>
      <w:r w:rsidRPr="007E12CE">
        <w:rPr>
          <w:rFonts w:ascii="Times New Roman" w:hAnsi="Times New Roman"/>
          <w:sz w:val="24"/>
          <w:szCs w:val="24"/>
        </w:rPr>
        <w:t>).</w:t>
      </w:r>
      <w:r w:rsidR="00464897">
        <w:rPr>
          <w:rFonts w:ascii="Times New Roman" w:hAnsi="Times New Roman"/>
          <w:sz w:val="24"/>
          <w:szCs w:val="24"/>
        </w:rPr>
        <w:t xml:space="preserve"> Начата работа над внедрением второй парциальной программы – «Здоровьесбережение».</w:t>
      </w:r>
    </w:p>
    <w:p w14:paraId="482BF54F" w14:textId="77777777" w:rsidR="00781200" w:rsidRPr="007E12CE" w:rsidRDefault="00901B4B" w:rsidP="009D2EB5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81200">
        <w:rPr>
          <w:rFonts w:ascii="Times New Roman" w:hAnsi="Times New Roman"/>
          <w:sz w:val="24"/>
          <w:szCs w:val="24"/>
        </w:rPr>
        <w:t xml:space="preserve"> 2021 год</w:t>
      </w:r>
      <w:r w:rsidR="009D2EB5">
        <w:rPr>
          <w:rFonts w:ascii="Times New Roman" w:hAnsi="Times New Roman"/>
          <w:sz w:val="24"/>
          <w:szCs w:val="24"/>
        </w:rPr>
        <w:t>а</w:t>
      </w:r>
      <w:r w:rsidR="00781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ДОУ разработана </w:t>
      </w:r>
      <w:r w:rsidR="00781200">
        <w:rPr>
          <w:rFonts w:ascii="Times New Roman" w:hAnsi="Times New Roman"/>
          <w:sz w:val="24"/>
          <w:szCs w:val="24"/>
        </w:rPr>
        <w:t xml:space="preserve"> «Программа воспитания» МДОБУ </w:t>
      </w:r>
      <w:r w:rsidR="004D33E9">
        <w:rPr>
          <w:rFonts w:ascii="Times New Roman" w:hAnsi="Times New Roman"/>
          <w:sz w:val="24"/>
          <w:szCs w:val="24"/>
        </w:rPr>
        <w:t>Усть-Ярульский детский сад № 14</w:t>
      </w:r>
      <w:r w:rsidR="009D2EB5">
        <w:rPr>
          <w:rFonts w:ascii="Times New Roman" w:hAnsi="Times New Roman"/>
          <w:sz w:val="24"/>
          <w:szCs w:val="24"/>
        </w:rPr>
        <w:t>»</w:t>
      </w:r>
      <w:r w:rsidR="004D33E9">
        <w:rPr>
          <w:rFonts w:ascii="Times New Roman" w:hAnsi="Times New Roman"/>
          <w:sz w:val="24"/>
          <w:szCs w:val="24"/>
        </w:rPr>
        <w:t xml:space="preserve">, которая реализуется по ежегодному отдельному  плану воспитательной работы. </w:t>
      </w:r>
    </w:p>
    <w:p w14:paraId="596EA746" w14:textId="77777777" w:rsidR="00690CA0" w:rsidRPr="00C10FE1" w:rsidRDefault="00781200" w:rsidP="005340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Программы</w:t>
      </w:r>
      <w:r w:rsidR="003B1FB9" w:rsidRPr="00C10FE1">
        <w:rPr>
          <w:color w:val="000000" w:themeColor="text1"/>
        </w:rPr>
        <w:t xml:space="preserve"> своевременно была выставлена на официальном сайте ДОУ</w:t>
      </w:r>
      <w:r w:rsidR="00B07531" w:rsidRPr="00C10FE1">
        <w:rPr>
          <w:color w:val="000000" w:themeColor="text1"/>
        </w:rPr>
        <w:t>.</w:t>
      </w:r>
    </w:p>
    <w:p w14:paraId="0513FE87" w14:textId="77777777" w:rsidR="00021F4C" w:rsidRPr="00164DAD" w:rsidRDefault="00021F4C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 w:themeColor="text1"/>
        </w:rPr>
      </w:pPr>
    </w:p>
    <w:p w14:paraId="6B182934" w14:textId="77777777" w:rsidR="003B1FB9" w:rsidRPr="00690CA0" w:rsidRDefault="005C74F7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8"/>
          <w:u w:val="single"/>
        </w:rPr>
      </w:pPr>
      <w:r w:rsidRPr="00690CA0">
        <w:rPr>
          <w:b/>
          <w:szCs w:val="28"/>
          <w:u w:val="single"/>
        </w:rPr>
        <w:t>Раздел I</w:t>
      </w:r>
      <w:r w:rsidR="003B1FB9" w:rsidRPr="00690CA0">
        <w:rPr>
          <w:b/>
          <w:szCs w:val="28"/>
          <w:u w:val="single"/>
        </w:rPr>
        <w:t>I. Работа консультативного пункта</w:t>
      </w:r>
    </w:p>
    <w:p w14:paraId="18F19785" w14:textId="77777777" w:rsidR="003B1FB9" w:rsidRPr="007E12CE" w:rsidRDefault="003B1FB9" w:rsidP="00534073">
      <w:pPr>
        <w:spacing w:line="276" w:lineRule="auto"/>
        <w:ind w:firstLine="708"/>
        <w:contextualSpacing/>
        <w:jc w:val="both"/>
      </w:pPr>
      <w:r w:rsidRPr="007E12CE">
        <w:rPr>
          <w:u w:val="single"/>
        </w:rPr>
        <w:t>Цель работы</w:t>
      </w:r>
      <w:r w:rsidRPr="007E12CE">
        <w:t>: обеспечение доступности дошкольного образования, обеспечение единства и преемственности семейного и общественного воспитания, повышение педагогической компетентности родителей.</w:t>
      </w:r>
      <w:r w:rsidR="00021F4C">
        <w:t xml:space="preserve"> Оказание родителям детей консультативной, методической и психолого-педагогической помощи по отношению к показателю нацпроекта «Образование»</w:t>
      </w:r>
    </w:p>
    <w:p w14:paraId="074E84E3" w14:textId="77777777" w:rsidR="003B1FB9" w:rsidRPr="007E12CE" w:rsidRDefault="003B1FB9" w:rsidP="00534073">
      <w:pPr>
        <w:spacing w:line="276" w:lineRule="auto"/>
        <w:contextualSpacing/>
        <w:jc w:val="both"/>
      </w:pPr>
      <w:r w:rsidRPr="007E12CE">
        <w:tab/>
        <w:t xml:space="preserve">Работа консультативного пункта МДОБУ Усть-Ярульский детский сад № 14 регламентируется Приказом МДОБУ Усть-Ярульского детского сада № 14 «Тополёк» № 2 от 02.09.2014 г «О работе консультативного пункта для родителей, законных представителей, и детей, воспитывающихся в условиях семьи», договором между ДОУ и </w:t>
      </w:r>
      <w:r w:rsidR="008D640D">
        <w:t xml:space="preserve">МБОУ </w:t>
      </w:r>
      <w:r w:rsidRPr="007E12CE">
        <w:t>Усть-Ярульской</w:t>
      </w:r>
      <w:r w:rsidR="0039274D">
        <w:t xml:space="preserve"> </w:t>
      </w:r>
      <w:r w:rsidR="008D640D">
        <w:t>СОШ</w:t>
      </w:r>
      <w:r w:rsidRPr="007E12CE">
        <w:t>.</w:t>
      </w:r>
      <w:r w:rsidR="0039274D">
        <w:t xml:space="preserve"> Приказом № </w:t>
      </w:r>
      <w:r w:rsidR="002604DE">
        <w:t>1</w:t>
      </w:r>
      <w:r w:rsidR="0039274D">
        <w:t xml:space="preserve"> от </w:t>
      </w:r>
      <w:r w:rsidR="002604DE">
        <w:t>31.08.2022</w:t>
      </w:r>
      <w:r w:rsidR="0039274D">
        <w:t xml:space="preserve"> г. был утвержден план раб</w:t>
      </w:r>
      <w:r w:rsidR="002604DE">
        <w:t>оты КП и режим работы КП на 2022-2023</w:t>
      </w:r>
      <w:r w:rsidR="0039274D">
        <w:t xml:space="preserve"> г. </w:t>
      </w:r>
      <w:r w:rsidRPr="007E12CE">
        <w:t xml:space="preserve"> </w:t>
      </w:r>
    </w:p>
    <w:p w14:paraId="6A4CBB73" w14:textId="77777777" w:rsidR="00630C43" w:rsidRPr="007E12CE" w:rsidRDefault="00A348EA" w:rsidP="00534073">
      <w:pPr>
        <w:spacing w:line="276" w:lineRule="auto"/>
        <w:ind w:firstLine="708"/>
        <w:contextualSpacing/>
        <w:jc w:val="both"/>
      </w:pPr>
      <w:r>
        <w:t>За 202</w:t>
      </w:r>
      <w:r w:rsidR="00F83826">
        <w:t>2-2023</w:t>
      </w:r>
      <w:r w:rsidR="00630C43" w:rsidRPr="007E12CE">
        <w:t xml:space="preserve"> учебный год в консультационный пункт ДОУ поступило </w:t>
      </w:r>
      <w:r w:rsidR="00371DD2">
        <w:t>3</w:t>
      </w:r>
      <w:r w:rsidR="003D0D44">
        <w:t xml:space="preserve"> обращения</w:t>
      </w:r>
      <w:r w:rsidR="00630C43" w:rsidRPr="007E12CE">
        <w:t xml:space="preserve">. </w:t>
      </w:r>
      <w:r w:rsidR="00194002">
        <w:t xml:space="preserve">В прошлом </w:t>
      </w:r>
      <w:r w:rsidR="00371DD2">
        <w:t>году этот показатель составлял 4</w:t>
      </w:r>
      <w:r w:rsidR="00194002">
        <w:t xml:space="preserve"> человек</w:t>
      </w:r>
      <w:r w:rsidR="00371DD2">
        <w:t>а</w:t>
      </w:r>
      <w:r w:rsidR="009150DC">
        <w:t>. У</w:t>
      </w:r>
      <w:r w:rsidR="00194002">
        <w:t xml:space="preserve">меньшение </w:t>
      </w:r>
      <w:r w:rsidR="009150DC">
        <w:t xml:space="preserve">показателя </w:t>
      </w:r>
      <w:r w:rsidR="00194002">
        <w:t>произошло в связи с увеличением охвата детей дошкольным образованием</w:t>
      </w:r>
      <w:r w:rsidR="009150DC">
        <w:t>.</w:t>
      </w:r>
      <w:r w:rsidR="00194002">
        <w:t xml:space="preserve"> </w:t>
      </w:r>
      <w:r w:rsidR="00630C43" w:rsidRPr="007E12CE">
        <w:t>Анкетирование родителей показало 100% удовлетворенность оказанной услугой.</w:t>
      </w:r>
    </w:p>
    <w:p w14:paraId="1CC01374" w14:textId="77777777" w:rsidR="003B1FB9" w:rsidRDefault="003B1FB9" w:rsidP="003B1FB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FB71978" w14:textId="77777777" w:rsidR="006175E2" w:rsidRPr="00534073" w:rsidRDefault="006175E2" w:rsidP="0053407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53496D">
        <w:rPr>
          <w:b/>
          <w:color w:val="000000"/>
          <w:u w:val="single"/>
        </w:rPr>
        <w:t xml:space="preserve">Раздел </w:t>
      </w:r>
      <w:r w:rsidRPr="0053496D">
        <w:rPr>
          <w:b/>
          <w:color w:val="000000"/>
          <w:u w:val="single"/>
          <w:lang w:val="en-US"/>
        </w:rPr>
        <w:t>I</w:t>
      </w:r>
      <w:r w:rsidR="005C74F7" w:rsidRPr="0053496D">
        <w:rPr>
          <w:b/>
          <w:color w:val="000000"/>
          <w:u w:val="single"/>
          <w:lang w:val="en-US"/>
        </w:rPr>
        <w:t>II</w:t>
      </w:r>
      <w:r w:rsidRPr="0053496D">
        <w:rPr>
          <w:b/>
          <w:color w:val="000000"/>
          <w:u w:val="single"/>
        </w:rPr>
        <w:t xml:space="preserve"> Качество образовательных программ дошкольного образования</w:t>
      </w:r>
    </w:p>
    <w:p w14:paraId="7E58B947" w14:textId="77777777" w:rsidR="00F22B57" w:rsidRDefault="006175E2" w:rsidP="0053407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C767D">
        <w:t>Обязательная часть</w:t>
      </w:r>
      <w:r w:rsidRPr="00D75B36">
        <w:t xml:space="preserve"> </w:t>
      </w:r>
      <w:r>
        <w:t>ООП нашего ДОУ</w:t>
      </w:r>
      <w:r w:rsidRPr="00D75B36">
        <w:t xml:space="preserve"> разработана</w:t>
      </w:r>
      <w:r w:rsidR="0053496D">
        <w:t xml:space="preserve"> в 202</w:t>
      </w:r>
      <w:r w:rsidR="002B7462">
        <w:t>2</w:t>
      </w:r>
      <w:r w:rsidR="0053496D">
        <w:t xml:space="preserve"> году </w:t>
      </w:r>
      <w:r w:rsidRPr="00D75B36">
        <w:t xml:space="preserve"> с учетом   </w:t>
      </w:r>
      <w:r w:rsidR="002B7462">
        <w:t xml:space="preserve">примерной </w:t>
      </w:r>
      <w:r w:rsidR="0053496D">
        <w:t xml:space="preserve">инновационной программы дошкольного образования </w:t>
      </w:r>
      <w:r>
        <w:t xml:space="preserve">Н.Е. Вераксы, Т.С. </w:t>
      </w:r>
      <w:r w:rsidR="0053496D">
        <w:t xml:space="preserve">Комаровой, Э.М. Дорофеевой, издание 2021 года. </w:t>
      </w:r>
      <w:r>
        <w:t xml:space="preserve"> </w:t>
      </w:r>
      <w:r w:rsidR="00381B1F">
        <w:t xml:space="preserve"> </w:t>
      </w:r>
    </w:p>
    <w:p w14:paraId="2CC8CAD6" w14:textId="77777777" w:rsidR="006175E2" w:rsidRPr="00381B1F" w:rsidRDefault="0053496D" w:rsidP="0053407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381B1F">
        <w:t>ДОУ ежегодно вносит изменения и дополнения в ООП</w:t>
      </w:r>
      <w:r>
        <w:t xml:space="preserve"> и имеет актуальную редакцию программы</w:t>
      </w:r>
      <w:r w:rsidR="00381B1F">
        <w:t>.</w:t>
      </w:r>
      <w:r>
        <w:t xml:space="preserve"> В настоящее время ДОУ</w:t>
      </w:r>
      <w:r w:rsidR="00381B1F">
        <w:t xml:space="preserve"> </w:t>
      </w:r>
      <w:r>
        <w:t>приступает к работе по выполнению адресных рекомендаций по корректировке ООП</w:t>
      </w:r>
      <w:r w:rsidR="002739A9">
        <w:t xml:space="preserve"> с учетом введения новых мониторинговых исследований разного уровня</w:t>
      </w:r>
      <w:r>
        <w:t>. Разработан план</w:t>
      </w:r>
      <w:r w:rsidR="002739A9">
        <w:t>, утверждена рабочая группа</w:t>
      </w:r>
      <w:r>
        <w:t xml:space="preserve"> по </w:t>
      </w:r>
      <w:r w:rsidR="002739A9">
        <w:t>обновлению и внесению изменений в ООП</w:t>
      </w:r>
      <w:r>
        <w:t>.</w:t>
      </w:r>
    </w:p>
    <w:p w14:paraId="2E1A38E7" w14:textId="77777777" w:rsidR="00E12B8B" w:rsidRDefault="00E12B8B" w:rsidP="00534073">
      <w:pPr>
        <w:pStyle w:val="5"/>
        <w:shd w:val="clear" w:color="auto" w:fill="auto"/>
        <w:spacing w:line="276" w:lineRule="auto"/>
        <w:ind w:left="20" w:right="20" w:firstLine="688"/>
        <w:jc w:val="both"/>
        <w:rPr>
          <w:sz w:val="24"/>
          <w:szCs w:val="24"/>
        </w:rPr>
      </w:pPr>
      <w:r w:rsidRPr="00B446DB">
        <w:rPr>
          <w:rFonts w:eastAsia="Calibri" w:cs="Times New Roman"/>
          <w:sz w:val="24"/>
          <w:szCs w:val="24"/>
        </w:rPr>
        <w:t xml:space="preserve">Адаптированная образовательная программа  </w:t>
      </w:r>
      <w:r>
        <w:t>(АОП)</w:t>
      </w:r>
      <w:r w:rsidRPr="00B446DB">
        <w:rPr>
          <w:rFonts w:eastAsia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разработанная в ДОУ</w:t>
      </w:r>
      <w:r w:rsidRPr="00B446DB">
        <w:rPr>
          <w:rFonts w:eastAsia="Calibri" w:cs="Times New Roman"/>
          <w:sz w:val="24"/>
          <w:szCs w:val="24"/>
        </w:rPr>
        <w:t xml:space="preserve"> обеспечивает  разностороннее  развитие детей в возрасте от 3 до 7 лет в групп</w:t>
      </w:r>
      <w:r>
        <w:rPr>
          <w:rFonts w:eastAsia="Calibri" w:cs="Times New Roman"/>
          <w:sz w:val="24"/>
          <w:szCs w:val="24"/>
        </w:rPr>
        <w:t>ах</w:t>
      </w:r>
      <w:r w:rsidRPr="00B446DB">
        <w:rPr>
          <w:rFonts w:eastAsia="Calibri" w:cs="Times New Roman"/>
          <w:sz w:val="24"/>
          <w:szCs w:val="24"/>
        </w:rPr>
        <w:t xml:space="preserve"> комбинированной направленности для  детей с  </w:t>
      </w:r>
      <w:r>
        <w:rPr>
          <w:rFonts w:eastAsia="Calibri" w:cs="Times New Roman"/>
          <w:sz w:val="24"/>
          <w:szCs w:val="24"/>
        </w:rPr>
        <w:t xml:space="preserve">тяжёлыми нарушениями </w:t>
      </w:r>
      <w:r w:rsidRPr="00E12B8B">
        <w:rPr>
          <w:sz w:val="24"/>
          <w:szCs w:val="24"/>
        </w:rPr>
        <w:t>(</w:t>
      </w:r>
      <w:r>
        <w:rPr>
          <w:sz w:val="24"/>
          <w:szCs w:val="24"/>
        </w:rPr>
        <w:t>Т</w:t>
      </w:r>
      <w:r w:rsidRPr="00E12B8B">
        <w:rPr>
          <w:rFonts w:eastAsia="Calibri" w:cs="Times New Roman"/>
          <w:sz w:val="24"/>
          <w:szCs w:val="24"/>
        </w:rPr>
        <w:t>Н</w:t>
      </w:r>
      <w:r w:rsidRPr="00B446DB">
        <w:rPr>
          <w:rFonts w:eastAsia="Calibri" w:cs="Times New Roman"/>
          <w:sz w:val="24"/>
          <w:szCs w:val="24"/>
        </w:rPr>
        <w:t>Р)  с учетом специфических особенностей психического развития  детей  дошкольного  возраста,  необходимост</w:t>
      </w:r>
      <w:r>
        <w:rPr>
          <w:rFonts w:eastAsia="Calibri" w:cs="Times New Roman"/>
          <w:sz w:val="24"/>
          <w:szCs w:val="24"/>
        </w:rPr>
        <w:t>и</w:t>
      </w:r>
      <w:r w:rsidRPr="00B446DB">
        <w:rPr>
          <w:rFonts w:eastAsia="Calibri" w:cs="Times New Roman"/>
          <w:sz w:val="24"/>
          <w:szCs w:val="24"/>
        </w:rPr>
        <w:t xml:space="preserve">  взаимодействия  целей  и  задач дифференцированного  и  интегрированного  развития  детей  с  разными  проявлениями речевой патологии. </w:t>
      </w:r>
    </w:p>
    <w:p w14:paraId="3F05C27F" w14:textId="77777777" w:rsidR="00E12B8B" w:rsidRPr="002B7462" w:rsidRDefault="00E12B8B" w:rsidP="00534073">
      <w:pPr>
        <w:pStyle w:val="5"/>
        <w:shd w:val="clear" w:color="auto" w:fill="auto"/>
        <w:spacing w:line="276" w:lineRule="auto"/>
        <w:ind w:left="20" w:right="20" w:firstLine="688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D65BB5">
        <w:rPr>
          <w:rFonts w:eastAsia="Calibri" w:cs="Times New Roman"/>
          <w:sz w:val="24"/>
          <w:szCs w:val="24"/>
        </w:rPr>
        <w:t>Коррекционная работа осуществляется на основе «Комплексной  образовательной программы дошкольного образования  для детей с тяжелыми нарушениями речи (общим недоразвитием речи) с 3 до 7 лет» под редакцией Н.В. Нищевой. - Санкт-Петербург: ДЕТСТВО-ПРЕСС, 2016. – 240 с., а также парциальн</w:t>
      </w:r>
      <w:r>
        <w:rPr>
          <w:rFonts w:eastAsia="Calibri" w:cs="Times New Roman"/>
          <w:sz w:val="24"/>
          <w:szCs w:val="24"/>
        </w:rPr>
        <w:t xml:space="preserve">ой </w:t>
      </w:r>
      <w:r w:rsidRPr="00D65BB5">
        <w:rPr>
          <w:rFonts w:eastAsia="Calibri" w:cs="Times New Roman"/>
          <w:sz w:val="24"/>
          <w:szCs w:val="24"/>
        </w:rPr>
        <w:t xml:space="preserve"> программ</w:t>
      </w:r>
      <w:r>
        <w:rPr>
          <w:rFonts w:eastAsia="Calibri" w:cs="Times New Roman"/>
          <w:sz w:val="24"/>
          <w:szCs w:val="24"/>
        </w:rPr>
        <w:t>ы</w:t>
      </w:r>
      <w:r w:rsidRPr="00D65BB5">
        <w:rPr>
          <w:rFonts w:eastAsia="Calibri" w:cs="Times New Roman"/>
          <w:sz w:val="24"/>
          <w:szCs w:val="24"/>
        </w:rPr>
        <w:t xml:space="preserve">: Нищева Н.В. «Обучение грамоте детей дошкольного возраста». Санкт-Петербург: ДЕТСТВО-ПРЕСС, 2016.; </w:t>
      </w:r>
      <w:r w:rsidRPr="004C4F57">
        <w:rPr>
          <w:rFonts w:eastAsia="Calibri" w:cs="Times New Roman"/>
          <w:sz w:val="24"/>
          <w:szCs w:val="24"/>
        </w:rPr>
        <w:t>Дубровская Н.В. «Цвет творчества» по художественно- эстетическому развитию дошкольников от 2 до 7 лет. Санкт-Петербург: ДЕТСТВО</w:t>
      </w:r>
      <w:r w:rsidRPr="002B7462">
        <w:rPr>
          <w:rFonts w:eastAsia="Calibri" w:cs="Times New Roman"/>
          <w:color w:val="FF0000"/>
          <w:sz w:val="24"/>
          <w:szCs w:val="24"/>
        </w:rPr>
        <w:t>-</w:t>
      </w:r>
      <w:r w:rsidRPr="002B7462">
        <w:rPr>
          <w:rFonts w:eastAsia="Calibri" w:cs="Times New Roman"/>
          <w:color w:val="000000" w:themeColor="text1"/>
          <w:sz w:val="24"/>
          <w:szCs w:val="24"/>
        </w:rPr>
        <w:t>ПРЕСС, 2017.</w:t>
      </w:r>
    </w:p>
    <w:p w14:paraId="5B034E0A" w14:textId="77777777" w:rsidR="001A1AF5" w:rsidRPr="00B203E9" w:rsidRDefault="001A1AF5" w:rsidP="001A1AF5">
      <w:pPr>
        <w:shd w:val="clear" w:color="auto" w:fill="FFFFFF"/>
        <w:spacing w:line="276" w:lineRule="auto"/>
        <w:ind w:firstLine="851"/>
        <w:jc w:val="both"/>
        <w:rPr>
          <w:rFonts w:ascii="Tahoma" w:hAnsi="Tahoma" w:cs="Tahoma"/>
          <w:color w:val="000000" w:themeColor="text1"/>
        </w:rPr>
      </w:pPr>
      <w:r>
        <w:rPr>
          <w:color w:val="000000" w:themeColor="text1"/>
        </w:rPr>
        <w:t xml:space="preserve">В связи с приходом в сад ребенка с ЗПР была разработана </w:t>
      </w:r>
      <w:r>
        <w:rPr>
          <w:rFonts w:eastAsia="Calibri"/>
        </w:rPr>
        <w:t xml:space="preserve">адаптированная образовательная программа для детей с ЗПР на основе   </w:t>
      </w:r>
      <w:r>
        <w:rPr>
          <w:color w:val="000000" w:themeColor="text1"/>
        </w:rPr>
        <w:t>«Программы</w:t>
      </w:r>
      <w:r w:rsidRPr="00B203E9">
        <w:rPr>
          <w:color w:val="000000" w:themeColor="text1"/>
        </w:rPr>
        <w:t xml:space="preserve">  воспитания  и  обучения  дошкольников  с </w:t>
      </w:r>
      <w:r w:rsidRPr="00B203E9">
        <w:rPr>
          <w:color w:val="000000" w:themeColor="text1"/>
        </w:rPr>
        <w:lastRenderedPageBreak/>
        <w:t>задержкой  психического  развития»  под  редакцией  Л.Б.  Баряевой  (СПб.,2010  г.)</w:t>
      </w:r>
      <w:r>
        <w:rPr>
          <w:color w:val="000000" w:themeColor="text1"/>
        </w:rPr>
        <w:t>,  Программы</w:t>
      </w:r>
      <w:r w:rsidRPr="00B203E9">
        <w:rPr>
          <w:color w:val="000000" w:themeColor="text1"/>
        </w:rPr>
        <w:t xml:space="preserve"> «Подготовка к школе детей с задержкой психического развития» под ред. С. Г. Шевченко</w:t>
      </w:r>
      <w:r>
        <w:rPr>
          <w:color w:val="000000" w:themeColor="text1"/>
        </w:rPr>
        <w:t>.</w:t>
      </w:r>
    </w:p>
    <w:p w14:paraId="28D5AF8C" w14:textId="77777777" w:rsidR="00F22B57" w:rsidRPr="0087024A" w:rsidRDefault="00387648" w:rsidP="00CB6691">
      <w:pPr>
        <w:spacing w:line="276" w:lineRule="auto"/>
        <w:ind w:firstLine="708"/>
        <w:contextualSpacing/>
        <w:jc w:val="both"/>
        <w:rPr>
          <w:color w:val="000000" w:themeColor="text1"/>
        </w:rPr>
      </w:pPr>
      <w:r>
        <w:t xml:space="preserve">В ДОУ разработана до  2030 года дорожная карта по обеспечению показателей </w:t>
      </w:r>
      <w:r w:rsidRPr="0018272E">
        <w:t xml:space="preserve"> доступности учреждения</w:t>
      </w:r>
      <w:r>
        <w:t xml:space="preserve"> для инвалидов. </w:t>
      </w:r>
      <w:r w:rsidR="00CB6691">
        <w:t xml:space="preserve">Рассчитывали, </w:t>
      </w:r>
      <w:r w:rsidR="00CB6691" w:rsidRPr="0087024A">
        <w:rPr>
          <w:color w:val="000000" w:themeColor="text1"/>
        </w:rPr>
        <w:t>что п</w:t>
      </w:r>
      <w:r w:rsidRPr="0087024A">
        <w:rPr>
          <w:color w:val="000000" w:themeColor="text1"/>
        </w:rPr>
        <w:t>оказатели доступности</w:t>
      </w:r>
      <w:r w:rsidR="002B7462" w:rsidRPr="0087024A">
        <w:rPr>
          <w:color w:val="000000" w:themeColor="text1"/>
        </w:rPr>
        <w:t xml:space="preserve"> </w:t>
      </w:r>
      <w:r w:rsidR="00CB6691" w:rsidRPr="0087024A">
        <w:rPr>
          <w:color w:val="000000" w:themeColor="text1"/>
        </w:rPr>
        <w:t xml:space="preserve">для инвалидов будут актуальны сначала 2023 года, но на сегодняшний не удалось привести здание в соответствие нормам. В апреле 2022 года была проведена Независимая оценка качества образования (раз в три года) по её итогам был составлен план на 2023 год по устранению недостатков, утвержден Главой района, намечены мероприятия, указаны сроки реализованных мер и фактический срок их реализации. </w:t>
      </w:r>
    </w:p>
    <w:p w14:paraId="28BC6680" w14:textId="77777777" w:rsidR="003A1BA7" w:rsidRDefault="002B7462" w:rsidP="0053407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С 2021</w:t>
      </w:r>
      <w:r w:rsidR="00CB7FA8">
        <w:t xml:space="preserve"> года</w:t>
      </w:r>
      <w:r w:rsidR="00543C79">
        <w:t xml:space="preserve"> </w:t>
      </w:r>
      <w:r>
        <w:t xml:space="preserve">в ДОУ </w:t>
      </w:r>
      <w:r w:rsidR="00543C79">
        <w:t>разработана и утверждена «Программа воспитания» МДОБУ Усть-Ярульский детский сад № 14. Пл</w:t>
      </w:r>
      <w:r>
        <w:t>ан воспитательной работы на 2022-2023</w:t>
      </w:r>
      <w:r w:rsidR="00543C79">
        <w:t xml:space="preserve"> учебный год </w:t>
      </w:r>
      <w:r>
        <w:t xml:space="preserve">по данной программе </w:t>
      </w:r>
      <w:r w:rsidR="00543C79">
        <w:t>выполнен на 100 %</w:t>
      </w:r>
      <w:r w:rsidR="00543C79" w:rsidRPr="00543C79">
        <w:t xml:space="preserve"> </w:t>
      </w:r>
      <w:r w:rsidR="00543C79">
        <w:t xml:space="preserve">. Все мероприятия и проекты реализованы  согласно указанным срокам. </w:t>
      </w:r>
      <w:r w:rsidR="003A1BA7">
        <w:t xml:space="preserve"> </w:t>
      </w:r>
    </w:p>
    <w:p w14:paraId="5EB511C4" w14:textId="77777777" w:rsidR="00C36D26" w:rsidRDefault="006B75E5" w:rsidP="0053407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Доля воспитанников </w:t>
      </w:r>
      <w:r w:rsidR="00314A48">
        <w:t xml:space="preserve">ДОО </w:t>
      </w:r>
      <w:r>
        <w:t xml:space="preserve">участвующих в мероприятиях календарного плана программы воспитания </w:t>
      </w:r>
      <w:r w:rsidR="00E12FBA">
        <w:t xml:space="preserve">ДОУ </w:t>
      </w:r>
      <w:r>
        <w:t>в возрасте от 4 до 7 лет составляет 8</w:t>
      </w:r>
      <w:r w:rsidR="003A1BA7">
        <w:t xml:space="preserve">4 </w:t>
      </w:r>
      <w:r>
        <w:t>%</w:t>
      </w:r>
      <w:r w:rsidR="00C36D26">
        <w:t>.</w:t>
      </w:r>
    </w:p>
    <w:p w14:paraId="6377812A" w14:textId="77777777" w:rsidR="00314A48" w:rsidRDefault="00314A48" w:rsidP="0053407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Доля семей ДОО, привлеченных к реа</w:t>
      </w:r>
      <w:r w:rsidR="00E12FBA">
        <w:t>лизации программы воспитания ДОУ</w:t>
      </w:r>
      <w:r>
        <w:t xml:space="preserve"> составляет </w:t>
      </w:r>
      <w:r w:rsidR="003A1BA7">
        <w:t>88</w:t>
      </w:r>
      <w:r w:rsidR="00A97E32">
        <w:t xml:space="preserve">% </w:t>
      </w:r>
      <w:r w:rsidR="00C36D26">
        <w:t xml:space="preserve">, </w:t>
      </w:r>
      <w:r w:rsidR="00E54E22">
        <w:t>.</w:t>
      </w:r>
    </w:p>
    <w:p w14:paraId="7AA316D9" w14:textId="77777777" w:rsidR="00B0421F" w:rsidRDefault="00C36D26" w:rsidP="000052C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В январе  2023</w:t>
      </w:r>
      <w:r w:rsidR="00E54E22">
        <w:t xml:space="preserve"> года</w:t>
      </w:r>
      <w:r w:rsidR="004A3BD9">
        <w:t xml:space="preserve">, по результатам муниципального мониторинга и аппаратного совещания при руководителе УО, </w:t>
      </w:r>
      <w:r w:rsidR="00E54E22">
        <w:t xml:space="preserve"> был принят приказ о внесении изменений в годовой план ДОУ </w:t>
      </w:r>
      <w:r w:rsidR="000052C6">
        <w:t>для включения</w:t>
      </w:r>
      <w:r w:rsidR="002A7E3B">
        <w:t xml:space="preserve"> в него мероприятия</w:t>
      </w:r>
      <w:r w:rsidR="00E54E22">
        <w:t xml:space="preserve"> муниципальной программы «Растим патриотов своей страны»</w:t>
      </w:r>
      <w:r w:rsidR="004A3BD9">
        <w:t xml:space="preserve"> (процент выполнения данной программы в </w:t>
      </w:r>
      <w:r w:rsidR="000052C6">
        <w:t>2021-2022 уч.г.</w:t>
      </w:r>
      <w:r w:rsidR="004A3BD9">
        <w:t xml:space="preserve"> соста</w:t>
      </w:r>
      <w:r w:rsidR="000052C6">
        <w:t>влял</w:t>
      </w:r>
      <w:r w:rsidR="004A3BD9">
        <w:t xml:space="preserve"> 25%)</w:t>
      </w:r>
      <w:r w:rsidR="00E54E22">
        <w:t xml:space="preserve">. </w:t>
      </w:r>
      <w:r w:rsidR="000052C6">
        <w:t xml:space="preserve"> </w:t>
      </w:r>
      <w:r w:rsidR="00E54E22">
        <w:t xml:space="preserve">Доля участия ДОО в мероприятиях Программы </w:t>
      </w:r>
      <w:r w:rsidR="004A3BD9">
        <w:t>за текущий учебный год составила</w:t>
      </w:r>
      <w:r w:rsidR="00E54E22">
        <w:t xml:space="preserve"> </w:t>
      </w:r>
      <w:r w:rsidR="00B0421F">
        <w:t xml:space="preserve">- </w:t>
      </w:r>
      <w:r>
        <w:t>92</w:t>
      </w:r>
      <w:r w:rsidR="00E54E22">
        <w:t xml:space="preserve">%. </w:t>
      </w:r>
    </w:p>
    <w:p w14:paraId="5DB086EE" w14:textId="77777777" w:rsidR="00B0421F" w:rsidRDefault="00E54E22" w:rsidP="0053407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Доля воспитанников ДОУ участвующих в мероприятиях муниципальной Программы составила </w:t>
      </w:r>
      <w:r w:rsidR="00B0421F">
        <w:t xml:space="preserve"> - </w:t>
      </w:r>
      <w:r w:rsidR="00C36D26">
        <w:t>84</w:t>
      </w:r>
      <w:r>
        <w:t xml:space="preserve"> %</w:t>
      </w:r>
      <w:r w:rsidR="00760AB9">
        <w:t xml:space="preserve">. </w:t>
      </w:r>
    </w:p>
    <w:p w14:paraId="58353B4A" w14:textId="77777777" w:rsidR="00E54E22" w:rsidRDefault="00760AB9" w:rsidP="00534073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Доля семей привлеченных к реализации Программы составила </w:t>
      </w:r>
      <w:r w:rsidR="00B0421F">
        <w:t xml:space="preserve">- </w:t>
      </w:r>
      <w:r w:rsidR="00C36D26">
        <w:t>88</w:t>
      </w:r>
      <w:r>
        <w:t xml:space="preserve"> %</w:t>
      </w:r>
      <w:r w:rsidR="00431D33">
        <w:t>.</w:t>
      </w:r>
    </w:p>
    <w:p w14:paraId="0D307621" w14:textId="77777777" w:rsidR="000E5604" w:rsidRPr="003F370A" w:rsidRDefault="004B1D90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color w:val="000000" w:themeColor="text1"/>
        </w:rPr>
      </w:pPr>
      <w:r>
        <w:tab/>
      </w:r>
      <w:r w:rsidRPr="003F370A">
        <w:rPr>
          <w:i/>
          <w:color w:val="000000" w:themeColor="text1"/>
        </w:rPr>
        <w:t>Качество образовательной программы по итогам муниципального мониторинга  оценки качества</w:t>
      </w:r>
      <w:r w:rsidR="00160A7F" w:rsidRPr="003F370A">
        <w:rPr>
          <w:i/>
          <w:color w:val="000000" w:themeColor="text1"/>
        </w:rPr>
        <w:t xml:space="preserve"> </w:t>
      </w:r>
      <w:r w:rsidR="000E5604" w:rsidRPr="003F370A">
        <w:rPr>
          <w:i/>
          <w:color w:val="000000" w:themeColor="text1"/>
        </w:rPr>
        <w:t>:</w:t>
      </w:r>
      <w:r w:rsidRPr="003F370A">
        <w:rPr>
          <w:i/>
          <w:color w:val="000000" w:themeColor="text1"/>
        </w:rPr>
        <w:t xml:space="preserve"> 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38219B" w:rsidRPr="003F370A" w14:paraId="4E844ED7" w14:textId="77777777" w:rsidTr="000E5604">
        <w:tc>
          <w:tcPr>
            <w:tcW w:w="2126" w:type="dxa"/>
          </w:tcPr>
          <w:p w14:paraId="17308737" w14:textId="77777777" w:rsidR="0038219B" w:rsidRPr="003F370A" w:rsidRDefault="0038219B" w:rsidP="000E5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F370A">
              <w:rPr>
                <w:i/>
                <w:color w:val="000000" w:themeColor="text1"/>
              </w:rPr>
              <w:t>2021 – 2022 уч. год</w:t>
            </w:r>
          </w:p>
        </w:tc>
        <w:tc>
          <w:tcPr>
            <w:tcW w:w="2410" w:type="dxa"/>
          </w:tcPr>
          <w:p w14:paraId="3BBFF770" w14:textId="77777777" w:rsidR="0038219B" w:rsidRPr="003F370A" w:rsidRDefault="0038219B" w:rsidP="000E5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F370A">
              <w:rPr>
                <w:i/>
                <w:color w:val="000000" w:themeColor="text1"/>
              </w:rPr>
              <w:t>2022- 2023 уч.год</w:t>
            </w:r>
          </w:p>
        </w:tc>
      </w:tr>
      <w:tr w:rsidR="0038219B" w:rsidRPr="003F370A" w14:paraId="2BAC1F7F" w14:textId="77777777" w:rsidTr="000E5604">
        <w:tc>
          <w:tcPr>
            <w:tcW w:w="2126" w:type="dxa"/>
          </w:tcPr>
          <w:p w14:paraId="44D16F10" w14:textId="77777777" w:rsidR="0038219B" w:rsidRPr="003F370A" w:rsidRDefault="0038219B" w:rsidP="000E5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F370A">
              <w:rPr>
                <w:i/>
                <w:color w:val="000000" w:themeColor="text1"/>
              </w:rPr>
              <w:t>71  %</w:t>
            </w:r>
          </w:p>
        </w:tc>
        <w:tc>
          <w:tcPr>
            <w:tcW w:w="2410" w:type="dxa"/>
          </w:tcPr>
          <w:p w14:paraId="319E944D" w14:textId="77777777" w:rsidR="0038219B" w:rsidRPr="003F370A" w:rsidRDefault="0038219B" w:rsidP="000E5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F370A">
              <w:rPr>
                <w:i/>
                <w:color w:val="000000" w:themeColor="text1"/>
              </w:rPr>
              <w:t>78 %</w:t>
            </w:r>
          </w:p>
        </w:tc>
      </w:tr>
    </w:tbl>
    <w:p w14:paraId="05411698" w14:textId="77777777" w:rsidR="004B1D90" w:rsidRDefault="004B1D90" w:rsidP="005C469F">
      <w:pPr>
        <w:pStyle w:val="c4"/>
        <w:shd w:val="clear" w:color="auto" w:fill="FFFFFF"/>
        <w:spacing w:before="0" w:beforeAutospacing="0" w:after="0" w:afterAutospacing="0"/>
        <w:jc w:val="both"/>
      </w:pPr>
    </w:p>
    <w:p w14:paraId="2D0C7553" w14:textId="77777777" w:rsidR="00431D33" w:rsidRDefault="00431D33" w:rsidP="00E54E22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</w:p>
    <w:p w14:paraId="51FDBC28" w14:textId="77777777" w:rsidR="00431D33" w:rsidRDefault="00381B1F" w:rsidP="00381B1F">
      <w:pPr>
        <w:pStyle w:val="c4"/>
        <w:shd w:val="clear" w:color="auto" w:fill="FFFFFF"/>
        <w:spacing w:before="0" w:beforeAutospacing="0" w:after="0" w:afterAutospacing="0"/>
        <w:ind w:left="851"/>
        <w:jc w:val="both"/>
        <w:rPr>
          <w:b/>
          <w:u w:val="single"/>
        </w:rPr>
      </w:pPr>
      <w:r w:rsidRPr="00431D33">
        <w:rPr>
          <w:b/>
          <w:u w:val="single"/>
        </w:rPr>
        <w:t xml:space="preserve">Раздел </w:t>
      </w:r>
      <w:r w:rsidR="005C74F7" w:rsidRPr="00431D33">
        <w:rPr>
          <w:b/>
          <w:u w:val="single"/>
          <w:lang w:val="en-US"/>
        </w:rPr>
        <w:t>I</w:t>
      </w:r>
      <w:r w:rsidRPr="00431D33">
        <w:rPr>
          <w:b/>
          <w:u w:val="single"/>
          <w:lang w:val="en-US"/>
        </w:rPr>
        <w:t>V</w:t>
      </w:r>
      <w:r w:rsidRPr="00431D33">
        <w:rPr>
          <w:b/>
          <w:u w:val="single"/>
        </w:rPr>
        <w:t>. Качество содержания обр</w:t>
      </w:r>
      <w:r w:rsidR="00431D33">
        <w:rPr>
          <w:b/>
          <w:u w:val="single"/>
        </w:rPr>
        <w:t>азовательной деятельности в ДОО</w:t>
      </w:r>
    </w:p>
    <w:p w14:paraId="0E281D8E" w14:textId="77777777" w:rsidR="00431D33" w:rsidRDefault="00431D33" w:rsidP="00431D33">
      <w:pPr>
        <w:pStyle w:val="c4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(социально-коммуникативное развитие, познавательное развитие, речевое развитие,</w:t>
      </w:r>
    </w:p>
    <w:p w14:paraId="34028DF4" w14:textId="77777777" w:rsidR="00381B1F" w:rsidRPr="00534073" w:rsidRDefault="00431D33" w:rsidP="0053407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художественно-эстетическое развитие, физическое развитие)</w:t>
      </w:r>
    </w:p>
    <w:p w14:paraId="610C9A69" w14:textId="77777777" w:rsidR="00D3524D" w:rsidRDefault="00381B1F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ab/>
      </w:r>
    </w:p>
    <w:p w14:paraId="3B8CA701" w14:textId="77777777" w:rsidR="00D3524D" w:rsidRDefault="004F400E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ab/>
      </w:r>
      <w:r w:rsidR="005C469F">
        <w:t xml:space="preserve">За период 2022-2023 учебного года </w:t>
      </w:r>
      <w:r w:rsidR="00D3524D">
        <w:t xml:space="preserve"> пять педагогов</w:t>
      </w:r>
      <w:r w:rsidR="005C469F">
        <w:t xml:space="preserve"> из шести </w:t>
      </w:r>
      <w:r w:rsidR="00832A85">
        <w:t xml:space="preserve">(молодой педагог Архипова А.К., принята 01.09.2022 г.) </w:t>
      </w:r>
      <w:r w:rsidR="00D3524D">
        <w:t xml:space="preserve"> </w:t>
      </w:r>
      <w:r w:rsidR="00A64173">
        <w:t>представи</w:t>
      </w:r>
      <w:r w:rsidR="00D3524D">
        <w:t>ли свои практики на РМО:</w:t>
      </w:r>
    </w:p>
    <w:p w14:paraId="1DEFAAAE" w14:textId="77777777" w:rsidR="00832A85" w:rsidRPr="00832A85" w:rsidRDefault="00832A85" w:rsidP="00F936C9">
      <w:pPr>
        <w:pStyle w:val="a5"/>
        <w:numPr>
          <w:ilvl w:val="0"/>
          <w:numId w:val="10"/>
        </w:numPr>
        <w:spacing w:after="200" w:line="276" w:lineRule="auto"/>
        <w:ind w:left="0" w:firstLine="360"/>
        <w:jc w:val="both"/>
        <w:rPr>
          <w:i/>
        </w:rPr>
      </w:pPr>
      <w:r w:rsidRPr="00832A85">
        <w:rPr>
          <w:i/>
        </w:rPr>
        <w:t xml:space="preserve">Чащина Наталья Сергеевна, воспитатель, муниципальная площадка на базе МДОБУ Ирбейский детский сад № 2«Солнышко», Тема: «История профессии повар. </w:t>
      </w:r>
      <w:r>
        <w:rPr>
          <w:i/>
        </w:rPr>
        <w:t xml:space="preserve">- </w:t>
      </w:r>
      <w:r w:rsidRPr="00832A85">
        <w:rPr>
          <w:i/>
        </w:rPr>
        <w:t>Эксперименты  с продуктами», октябрь 2022</w:t>
      </w:r>
      <w:r>
        <w:rPr>
          <w:i/>
        </w:rPr>
        <w:t>г.</w:t>
      </w:r>
    </w:p>
    <w:p w14:paraId="0E739C79" w14:textId="77777777" w:rsidR="00832A85" w:rsidRPr="00832A85" w:rsidRDefault="00832A85" w:rsidP="00F936C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97" w:firstLine="263"/>
        <w:jc w:val="both"/>
        <w:rPr>
          <w:bCs/>
          <w:i/>
        </w:rPr>
      </w:pPr>
      <w:r w:rsidRPr="00832A85">
        <w:rPr>
          <w:i/>
        </w:rPr>
        <w:t xml:space="preserve">Булова Раиса Владимировна, воспитатель: </w:t>
      </w:r>
    </w:p>
    <w:p w14:paraId="04467779" w14:textId="77777777" w:rsidR="00832A85" w:rsidRPr="00832A85" w:rsidRDefault="00832A85" w:rsidP="00F936C9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bCs/>
          <w:i/>
        </w:rPr>
      </w:pPr>
      <w:r w:rsidRPr="00832A85">
        <w:rPr>
          <w:i/>
        </w:rPr>
        <w:t>- тема:«Дидактическая игра, как средство развития познавательной деятельности дошкольников», РМО, н</w:t>
      </w:r>
      <w:r w:rsidRPr="00832A85">
        <w:rPr>
          <w:bCs/>
          <w:i/>
        </w:rPr>
        <w:t>оябрь 2022</w:t>
      </w:r>
      <w:r>
        <w:rPr>
          <w:bCs/>
          <w:i/>
        </w:rPr>
        <w:t xml:space="preserve"> г.</w:t>
      </w:r>
    </w:p>
    <w:p w14:paraId="1E620233" w14:textId="77777777" w:rsidR="00832A85" w:rsidRPr="00832A85" w:rsidRDefault="00832A85" w:rsidP="00F936C9">
      <w:pPr>
        <w:pStyle w:val="a5"/>
        <w:autoSpaceDE w:val="0"/>
        <w:autoSpaceDN w:val="0"/>
        <w:adjustRightInd w:val="0"/>
        <w:spacing w:line="276" w:lineRule="auto"/>
        <w:ind w:left="360"/>
        <w:jc w:val="both"/>
        <w:rPr>
          <w:bCs/>
          <w:i/>
        </w:rPr>
      </w:pPr>
      <w:r w:rsidRPr="00832A85">
        <w:rPr>
          <w:bCs/>
          <w:i/>
        </w:rPr>
        <w:t xml:space="preserve">- </w:t>
      </w:r>
      <w:r w:rsidRPr="00832A85">
        <w:rPr>
          <w:i/>
        </w:rPr>
        <w:t xml:space="preserve"> презентация «Удивительный мир камней», РМО</w:t>
      </w:r>
      <w:r w:rsidR="002E1B6C">
        <w:rPr>
          <w:i/>
        </w:rPr>
        <w:t xml:space="preserve"> педагого</w:t>
      </w:r>
      <w:r w:rsidRPr="00832A85">
        <w:rPr>
          <w:i/>
        </w:rPr>
        <w:t xml:space="preserve">, </w:t>
      </w:r>
      <w:r w:rsidRPr="00832A85">
        <w:rPr>
          <w:bCs/>
          <w:i/>
        </w:rPr>
        <w:t>Ноябрь 2022</w:t>
      </w:r>
      <w:r w:rsidR="00E93B8C">
        <w:rPr>
          <w:bCs/>
          <w:i/>
        </w:rPr>
        <w:t xml:space="preserve"> г.</w:t>
      </w:r>
    </w:p>
    <w:p w14:paraId="30FB1C92" w14:textId="77777777" w:rsidR="00832A85" w:rsidRPr="00832A85" w:rsidRDefault="00832A85" w:rsidP="00F936C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97" w:firstLine="263"/>
        <w:jc w:val="both"/>
        <w:rPr>
          <w:bCs/>
          <w:i/>
        </w:rPr>
      </w:pPr>
      <w:r w:rsidRPr="00832A85">
        <w:rPr>
          <w:i/>
        </w:rPr>
        <w:t>Ярова Валентина Павловна, спортивный инструктор, участие в проекте РМО физкультурников  «По ступенькам здоровья», ноябрь 2022</w:t>
      </w:r>
      <w:r w:rsidR="00E93B8C">
        <w:rPr>
          <w:i/>
        </w:rPr>
        <w:t>г.</w:t>
      </w:r>
    </w:p>
    <w:p w14:paraId="2C83CFCD" w14:textId="77777777" w:rsidR="00832A85" w:rsidRPr="00832A85" w:rsidRDefault="00832A85" w:rsidP="00F936C9">
      <w:pPr>
        <w:pStyle w:val="a5"/>
        <w:numPr>
          <w:ilvl w:val="0"/>
          <w:numId w:val="10"/>
        </w:numPr>
        <w:spacing w:after="200" w:line="276" w:lineRule="auto"/>
        <w:ind w:left="97" w:firstLine="263"/>
        <w:jc w:val="both"/>
        <w:rPr>
          <w:i/>
        </w:rPr>
      </w:pPr>
      <w:r w:rsidRPr="00832A85">
        <w:rPr>
          <w:i/>
        </w:rPr>
        <w:t>Василевская Наталия Владимировна, учитель-логопед,  Тема: «Нейрологоритмика – как эффективный метод работы  с  детьми с ОВЗ», РМО логопедов, ноябрь 2022</w:t>
      </w:r>
      <w:r w:rsidR="00E93B8C">
        <w:rPr>
          <w:i/>
        </w:rPr>
        <w:t xml:space="preserve"> г.</w:t>
      </w:r>
    </w:p>
    <w:p w14:paraId="57C7BF3E" w14:textId="77777777" w:rsidR="00832A85" w:rsidRPr="00832A85" w:rsidRDefault="00832A85" w:rsidP="00F936C9">
      <w:pPr>
        <w:pStyle w:val="a5"/>
        <w:numPr>
          <w:ilvl w:val="0"/>
          <w:numId w:val="10"/>
        </w:numPr>
        <w:spacing w:after="200" w:line="276" w:lineRule="auto"/>
        <w:ind w:left="0" w:firstLine="360"/>
        <w:jc w:val="both"/>
        <w:rPr>
          <w:i/>
        </w:rPr>
      </w:pPr>
      <w:r w:rsidRPr="00832A85">
        <w:rPr>
          <w:i/>
        </w:rPr>
        <w:t xml:space="preserve">Корнеева Светлана Александровна, воспитатель:  </w:t>
      </w:r>
    </w:p>
    <w:p w14:paraId="25008A36" w14:textId="77777777" w:rsidR="00832A85" w:rsidRPr="00832A85" w:rsidRDefault="00832A85" w:rsidP="00F936C9">
      <w:pPr>
        <w:pStyle w:val="a5"/>
        <w:spacing w:line="276" w:lineRule="auto"/>
        <w:ind w:left="0" w:firstLine="360"/>
        <w:jc w:val="both"/>
        <w:rPr>
          <w:i/>
        </w:rPr>
      </w:pPr>
      <w:r w:rsidRPr="00832A85">
        <w:rPr>
          <w:i/>
        </w:rPr>
        <w:lastRenderedPageBreak/>
        <w:t>- участие в выставке педагогических идей «Русская деревня», РМО, январь 2023</w:t>
      </w:r>
      <w:r w:rsidR="00E93B8C">
        <w:rPr>
          <w:i/>
        </w:rPr>
        <w:t xml:space="preserve"> г.</w:t>
      </w:r>
      <w:r w:rsidRPr="00832A85">
        <w:rPr>
          <w:i/>
        </w:rPr>
        <w:t>;</w:t>
      </w:r>
    </w:p>
    <w:p w14:paraId="20C3078B" w14:textId="77777777" w:rsidR="00832A85" w:rsidRPr="00832A85" w:rsidRDefault="00832A85" w:rsidP="00F936C9">
      <w:pPr>
        <w:pStyle w:val="a5"/>
        <w:spacing w:line="276" w:lineRule="auto"/>
        <w:ind w:left="97"/>
        <w:jc w:val="both"/>
        <w:rPr>
          <w:i/>
        </w:rPr>
      </w:pPr>
      <w:r w:rsidRPr="00832A85">
        <w:rPr>
          <w:i/>
        </w:rPr>
        <w:t>- выступление презентация «Наполнение  РППС младшей группы для развития познания окружающего мира», РМО</w:t>
      </w:r>
      <w:r w:rsidR="002E1B6C">
        <w:rPr>
          <w:i/>
        </w:rPr>
        <w:t xml:space="preserve"> воспитателей, </w:t>
      </w:r>
      <w:r w:rsidRPr="00832A85">
        <w:rPr>
          <w:i/>
        </w:rPr>
        <w:t xml:space="preserve"> январь 2023</w:t>
      </w:r>
      <w:r w:rsidR="00E93B8C">
        <w:rPr>
          <w:i/>
        </w:rPr>
        <w:t>г.</w:t>
      </w:r>
    </w:p>
    <w:p w14:paraId="750535BC" w14:textId="77777777" w:rsidR="00832A85" w:rsidRPr="00E93B8C" w:rsidRDefault="00832A85" w:rsidP="00F936C9">
      <w:pPr>
        <w:pStyle w:val="a5"/>
        <w:numPr>
          <w:ilvl w:val="0"/>
          <w:numId w:val="10"/>
        </w:numPr>
        <w:spacing w:after="200" w:line="276" w:lineRule="auto"/>
        <w:ind w:left="0" w:firstLine="360"/>
        <w:jc w:val="both"/>
        <w:rPr>
          <w:i/>
        </w:rPr>
      </w:pPr>
      <w:r w:rsidRPr="00832A85">
        <w:rPr>
          <w:i/>
          <w:color w:val="000000" w:themeColor="text1"/>
        </w:rPr>
        <w:t>Василевская Наталия Владимировна, учитель-логопед, Тема: «Занятие с не говорящим ребенком»</w:t>
      </w:r>
      <w:r w:rsidRPr="00832A85">
        <w:rPr>
          <w:i/>
        </w:rPr>
        <w:t xml:space="preserve"> , </w:t>
      </w:r>
      <w:r w:rsidRPr="00832A85">
        <w:rPr>
          <w:i/>
          <w:color w:val="000000" w:themeColor="text1"/>
        </w:rPr>
        <w:t>РМО логопедов,  ноябрь 2022</w:t>
      </w:r>
      <w:r w:rsidR="00E93B8C">
        <w:rPr>
          <w:i/>
          <w:color w:val="000000" w:themeColor="text1"/>
        </w:rPr>
        <w:t>г.</w:t>
      </w:r>
    </w:p>
    <w:p w14:paraId="63EB701F" w14:textId="77777777" w:rsidR="00321A3E" w:rsidRDefault="004F400E" w:rsidP="00321A3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color w:val="000000"/>
        </w:rPr>
        <w:tab/>
      </w:r>
      <w:r w:rsidR="00D3004F" w:rsidRPr="00D3004F">
        <w:rPr>
          <w:color w:val="000000"/>
        </w:rPr>
        <w:t>В течение всего учебного года з</w:t>
      </w:r>
      <w:r w:rsidRPr="00D3004F">
        <w:rPr>
          <w:color w:val="000000"/>
        </w:rPr>
        <w:t>аведующий</w:t>
      </w:r>
      <w:r w:rsidRPr="00E46562">
        <w:rPr>
          <w:color w:val="000000"/>
        </w:rPr>
        <w:t xml:space="preserve"> ДОУ</w:t>
      </w:r>
      <w:r w:rsidR="00E93B8C">
        <w:rPr>
          <w:color w:val="000000"/>
        </w:rPr>
        <w:t xml:space="preserve"> и педагоги </w:t>
      </w:r>
      <w:r w:rsidRPr="00E46562">
        <w:rPr>
          <w:color w:val="000000"/>
        </w:rPr>
        <w:t xml:space="preserve"> представлял</w:t>
      </w:r>
      <w:r w:rsidR="00E93B8C">
        <w:rPr>
          <w:color w:val="000000"/>
        </w:rPr>
        <w:t>и</w:t>
      </w:r>
      <w:r w:rsidRPr="00E46562">
        <w:rPr>
          <w:color w:val="000000"/>
        </w:rPr>
        <w:t xml:space="preserve"> опыт работы на совещаниях </w:t>
      </w:r>
      <w:r w:rsidR="00E93B8C">
        <w:rPr>
          <w:color w:val="000000"/>
        </w:rPr>
        <w:t xml:space="preserve">семинарах, конференциях </w:t>
      </w:r>
      <w:r w:rsidRPr="00E46562">
        <w:rPr>
          <w:color w:val="000000"/>
        </w:rPr>
        <w:t xml:space="preserve"> </w:t>
      </w:r>
      <w:r w:rsidR="00E93B8C">
        <w:rPr>
          <w:color w:val="000000"/>
        </w:rPr>
        <w:t>муниципального и регионального уровня</w:t>
      </w:r>
      <w:r w:rsidR="007824B4">
        <w:rPr>
          <w:color w:val="000000"/>
        </w:rPr>
        <w:t>. Для минимизации профессиональных дефицит</w:t>
      </w:r>
      <w:r w:rsidR="00BF6B69">
        <w:rPr>
          <w:color w:val="000000"/>
        </w:rPr>
        <w:t>ов</w:t>
      </w:r>
      <w:r w:rsidR="007824B4">
        <w:rPr>
          <w:color w:val="000000"/>
        </w:rPr>
        <w:t xml:space="preserve"> приняли участие в конференциях всероссийского, регионального и муниципальных уровней</w:t>
      </w:r>
      <w:r w:rsidR="004C13A1">
        <w:rPr>
          <w:color w:val="000000"/>
        </w:rPr>
        <w:t xml:space="preserve"> </w:t>
      </w:r>
      <w:r w:rsidRPr="00E46562">
        <w:rPr>
          <w:color w:val="000000"/>
        </w:rPr>
        <w:t>по следующим темам:</w:t>
      </w:r>
    </w:p>
    <w:p w14:paraId="5A3934CB" w14:textId="77777777" w:rsidR="00DF1374" w:rsidRDefault="008D10BE" w:rsidP="00DF1374">
      <w:pPr>
        <w:pStyle w:val="a5"/>
        <w:spacing w:line="276" w:lineRule="auto"/>
        <w:ind w:left="97" w:firstLine="611"/>
        <w:jc w:val="both"/>
        <w:rPr>
          <w:i/>
        </w:rPr>
      </w:pPr>
      <w:r>
        <w:rPr>
          <w:i/>
        </w:rPr>
        <w:t>1</w:t>
      </w:r>
      <w:r w:rsidR="00DF1374">
        <w:rPr>
          <w:i/>
        </w:rPr>
        <w:t>.</w:t>
      </w:r>
      <w:r w:rsidR="00DF1374">
        <w:rPr>
          <w:i/>
          <w:color w:val="000000"/>
        </w:rPr>
        <w:t xml:space="preserve"> </w:t>
      </w:r>
      <w:r w:rsidR="00321A3E" w:rsidRPr="00DF1374">
        <w:rPr>
          <w:i/>
          <w:color w:val="000000"/>
        </w:rPr>
        <w:t>Антонюк Альбина Геннадьевна, заведующий МДОБУ, совещание заведующих</w:t>
      </w:r>
      <w:r w:rsidR="0060471D" w:rsidRPr="00DF1374">
        <w:rPr>
          <w:i/>
          <w:color w:val="000000"/>
        </w:rPr>
        <w:t>, Тема:</w:t>
      </w:r>
      <w:r w:rsidR="00321A3E" w:rsidRPr="00DF1374">
        <w:rPr>
          <w:i/>
          <w:color w:val="000000"/>
        </w:rPr>
        <w:t xml:space="preserve"> </w:t>
      </w:r>
      <w:r w:rsidR="0060471D" w:rsidRPr="00DF1374">
        <w:rPr>
          <w:i/>
          <w:color w:val="000000"/>
        </w:rPr>
        <w:t>«</w:t>
      </w:r>
      <w:r w:rsidR="0060471D" w:rsidRPr="00DF1374">
        <w:rPr>
          <w:i/>
        </w:rPr>
        <w:t>Развитие механизмов управления качества дошкольного образования: 1.1.Внесение изменений/дополнений в концептуальные документы: ВСОК ДО/концепция/программа развития в соответствии с требованиями МКДО/МСОК ДО», ноябрь 2022 г..</w:t>
      </w:r>
    </w:p>
    <w:p w14:paraId="5FAB4049" w14:textId="77777777" w:rsidR="00DF1374" w:rsidRDefault="008D10BE" w:rsidP="00DF1374">
      <w:pPr>
        <w:pStyle w:val="a5"/>
        <w:spacing w:line="276" w:lineRule="auto"/>
        <w:ind w:left="97" w:firstLine="611"/>
        <w:jc w:val="both"/>
        <w:rPr>
          <w:i/>
        </w:rPr>
      </w:pPr>
      <w:r>
        <w:rPr>
          <w:i/>
        </w:rPr>
        <w:t>2</w:t>
      </w:r>
      <w:r w:rsidR="00DF1374">
        <w:rPr>
          <w:i/>
        </w:rPr>
        <w:t xml:space="preserve">. </w:t>
      </w:r>
      <w:r w:rsidR="00E93B8C" w:rsidRPr="00DF1374">
        <w:rPr>
          <w:i/>
        </w:rPr>
        <w:t xml:space="preserve">Василевская Наталия Владимировна, учитель-логопед, участник </w:t>
      </w:r>
      <w:r w:rsidR="00E93B8C" w:rsidRPr="00DF1374">
        <w:rPr>
          <w:i/>
          <w:lang w:val="en-US"/>
        </w:rPr>
        <w:t>IV</w:t>
      </w:r>
      <w:r w:rsidR="00E93B8C" w:rsidRPr="00DF1374">
        <w:rPr>
          <w:i/>
        </w:rPr>
        <w:t xml:space="preserve"> Всероссийской научно-практической конференции с международным участием, «Семья особого ребенка», Москва, дистанционно, ноябрь 2022</w:t>
      </w:r>
      <w:r w:rsidR="00F94328" w:rsidRPr="00DF1374">
        <w:rPr>
          <w:i/>
        </w:rPr>
        <w:t>г.</w:t>
      </w:r>
    </w:p>
    <w:p w14:paraId="47CE29FA" w14:textId="77777777" w:rsidR="00E93B8C" w:rsidRPr="00DF1374" w:rsidRDefault="008D10BE" w:rsidP="00DF1374">
      <w:pPr>
        <w:pStyle w:val="a5"/>
        <w:spacing w:line="276" w:lineRule="auto"/>
        <w:ind w:left="97" w:firstLine="611"/>
        <w:jc w:val="both"/>
        <w:rPr>
          <w:i/>
        </w:rPr>
      </w:pPr>
      <w:r>
        <w:rPr>
          <w:i/>
        </w:rPr>
        <w:t>3</w:t>
      </w:r>
      <w:r w:rsidR="00DF1374">
        <w:rPr>
          <w:i/>
        </w:rPr>
        <w:t xml:space="preserve">. </w:t>
      </w:r>
      <w:r w:rsidR="00E93B8C" w:rsidRPr="00DF1374">
        <w:rPr>
          <w:i/>
        </w:rPr>
        <w:t xml:space="preserve">Булова Раиса Владимировна, воспитатель, </w:t>
      </w:r>
      <w:r w:rsidR="00E93B8C" w:rsidRPr="00DF1374">
        <w:rPr>
          <w:i/>
          <w:lang w:val="en-US"/>
        </w:rPr>
        <w:t>V</w:t>
      </w:r>
      <w:r w:rsidR="00E93B8C" w:rsidRPr="00DF1374">
        <w:rPr>
          <w:i/>
        </w:rPr>
        <w:t xml:space="preserve"> Красноярская краевая научно-практическая  конференция по дошкольному образованию «Современный детский сад: в поисках настоящей игры», очное участие (без выступления), декабрь 2022</w:t>
      </w:r>
      <w:r w:rsidR="00F94328" w:rsidRPr="00DF1374">
        <w:rPr>
          <w:i/>
        </w:rPr>
        <w:t xml:space="preserve"> г.</w:t>
      </w:r>
    </w:p>
    <w:p w14:paraId="4B2D4685" w14:textId="77777777" w:rsidR="00DF1374" w:rsidRPr="008D10BE" w:rsidRDefault="00E93B8C" w:rsidP="008D10BE">
      <w:pPr>
        <w:pStyle w:val="a5"/>
        <w:numPr>
          <w:ilvl w:val="0"/>
          <w:numId w:val="2"/>
        </w:numPr>
        <w:tabs>
          <w:tab w:val="clear" w:pos="1070"/>
          <w:tab w:val="num" w:pos="0"/>
        </w:tabs>
        <w:spacing w:after="200" w:line="276" w:lineRule="auto"/>
        <w:ind w:left="0" w:firstLine="710"/>
        <w:jc w:val="both"/>
        <w:rPr>
          <w:i/>
        </w:rPr>
      </w:pPr>
      <w:r w:rsidRPr="008D10BE">
        <w:rPr>
          <w:i/>
        </w:rPr>
        <w:t xml:space="preserve">Василевская Наталия Владимировна, учитель-логопед, </w:t>
      </w:r>
      <w:r w:rsidRPr="008D10BE">
        <w:rPr>
          <w:i/>
          <w:lang w:val="en-US"/>
        </w:rPr>
        <w:t>VII</w:t>
      </w:r>
      <w:r w:rsidR="00DF1374" w:rsidRPr="008D10BE">
        <w:rPr>
          <w:i/>
        </w:rPr>
        <w:t xml:space="preserve"> Краевой педагогический форм</w:t>
      </w:r>
      <w:r w:rsidRPr="008D10BE">
        <w:rPr>
          <w:i/>
        </w:rPr>
        <w:t xml:space="preserve"> с межрегиональным участием «Воспитывающая среда для обучающегося с ОВЗ: теоретические основы, практики становления и развития», очное участие, (без выступления), ноябрь 2022</w:t>
      </w:r>
      <w:r w:rsidR="00F94328" w:rsidRPr="008D10BE">
        <w:rPr>
          <w:i/>
        </w:rPr>
        <w:t xml:space="preserve"> г.</w:t>
      </w:r>
    </w:p>
    <w:p w14:paraId="22F728F8" w14:textId="77777777" w:rsidR="00DF1374" w:rsidRPr="00DF1374" w:rsidRDefault="00E93B8C" w:rsidP="008D10BE">
      <w:pPr>
        <w:pStyle w:val="a5"/>
        <w:numPr>
          <w:ilvl w:val="0"/>
          <w:numId w:val="2"/>
        </w:numPr>
        <w:spacing w:after="200" w:line="276" w:lineRule="auto"/>
        <w:ind w:left="0" w:firstLine="360"/>
        <w:jc w:val="both"/>
        <w:rPr>
          <w:i/>
        </w:rPr>
      </w:pPr>
      <w:r w:rsidRPr="00DF1374">
        <w:rPr>
          <w:i/>
        </w:rPr>
        <w:t xml:space="preserve">Василевская Наталия Владимировна, учитель-логопед, </w:t>
      </w:r>
      <w:r w:rsidRPr="00DF1374">
        <w:rPr>
          <w:i/>
          <w:lang w:val="en-US"/>
        </w:rPr>
        <w:t>XVII</w:t>
      </w:r>
      <w:r w:rsidRPr="00DF1374">
        <w:rPr>
          <w:i/>
        </w:rPr>
        <w:t xml:space="preserve">  Канская пед.Конференция, участник выставки, Тема : </w:t>
      </w:r>
      <w:r w:rsidRPr="00DF1374">
        <w:rPr>
          <w:i/>
          <w:color w:val="1A1A1A"/>
        </w:rPr>
        <w:t>Интерактивные дидактические пособия для работы логопеда в дошкольном образовательном учреждении, Канск, март 2023</w:t>
      </w:r>
      <w:r w:rsidR="004977F0" w:rsidRPr="00DF1374">
        <w:rPr>
          <w:i/>
          <w:color w:val="1A1A1A"/>
        </w:rPr>
        <w:t xml:space="preserve"> г.</w:t>
      </w:r>
    </w:p>
    <w:p w14:paraId="7EEB84F6" w14:textId="77777777" w:rsidR="00E71256" w:rsidRPr="00DF1374" w:rsidRDefault="004C13A1" w:rsidP="008D10BE">
      <w:pPr>
        <w:pStyle w:val="a5"/>
        <w:numPr>
          <w:ilvl w:val="0"/>
          <w:numId w:val="2"/>
        </w:numPr>
        <w:spacing w:after="200" w:line="276" w:lineRule="auto"/>
        <w:ind w:left="0" w:firstLine="360"/>
        <w:jc w:val="both"/>
        <w:rPr>
          <w:i/>
        </w:rPr>
      </w:pPr>
      <w:r w:rsidRPr="00DF1374">
        <w:rPr>
          <w:i/>
        </w:rPr>
        <w:t xml:space="preserve">Корнеева Светлана Александровна, воспитатель, приняла  участие в муниципальном смотре - конкурсе </w:t>
      </w:r>
      <w:r w:rsidR="00687440" w:rsidRPr="00DF1374">
        <w:rPr>
          <w:i/>
        </w:rPr>
        <w:t xml:space="preserve">центров познавательной активности </w:t>
      </w:r>
      <w:r w:rsidR="00D53140" w:rsidRPr="00DF1374">
        <w:rPr>
          <w:i/>
        </w:rPr>
        <w:t xml:space="preserve">для детей от 2 до 4 лет </w:t>
      </w:r>
      <w:r w:rsidRPr="00DF1374">
        <w:rPr>
          <w:i/>
        </w:rPr>
        <w:t>«Первые шаги в познании окружающего мира», 2022-2023 учебный год.</w:t>
      </w:r>
    </w:p>
    <w:p w14:paraId="2C58CD86" w14:textId="77777777" w:rsidR="007D2D62" w:rsidRDefault="007D2D62" w:rsidP="00534073">
      <w:pPr>
        <w:spacing w:line="276" w:lineRule="auto"/>
        <w:ind w:firstLine="708"/>
        <w:jc w:val="both"/>
      </w:pPr>
      <w:r>
        <w:t>В период 202</w:t>
      </w:r>
      <w:r w:rsidR="00836B49">
        <w:t>2-2023</w:t>
      </w:r>
      <w:r>
        <w:t xml:space="preserve"> учебного года воспитанники детского сада принимали активное участие в различных конкурсах, </w:t>
      </w:r>
      <w:r w:rsidR="00DF37A9">
        <w:t xml:space="preserve">викторинах, </w:t>
      </w:r>
      <w:r>
        <w:t xml:space="preserve">марафонах, </w:t>
      </w:r>
      <w:r w:rsidR="00DF37A9">
        <w:t xml:space="preserve">акциях, </w:t>
      </w:r>
      <w:r>
        <w:t>олимпиадах:.</w:t>
      </w:r>
    </w:p>
    <w:p w14:paraId="65D166C4" w14:textId="77777777" w:rsidR="00F84010" w:rsidRDefault="00F84010" w:rsidP="00534073">
      <w:pPr>
        <w:spacing w:line="276" w:lineRule="auto"/>
        <w:jc w:val="both"/>
        <w:rPr>
          <w:i/>
        </w:rPr>
      </w:pPr>
    </w:p>
    <w:p w14:paraId="2D606C48" w14:textId="77777777" w:rsidR="00F84010" w:rsidRDefault="00F84010" w:rsidP="00F84010">
      <w:pPr>
        <w:spacing w:line="276" w:lineRule="auto"/>
        <w:jc w:val="both"/>
        <w:rPr>
          <w:i/>
        </w:rPr>
      </w:pPr>
      <w:r>
        <w:rPr>
          <w:i/>
        </w:rPr>
        <w:t xml:space="preserve">- </w:t>
      </w:r>
      <w:r w:rsidRPr="0021131D">
        <w:rPr>
          <w:i/>
        </w:rPr>
        <w:t>Всероссийская викторина «Время знаний»</w:t>
      </w:r>
      <w:r>
        <w:rPr>
          <w:i/>
        </w:rPr>
        <w:t xml:space="preserve"> «Лето БЕЗ опасностей», руководитель Булова Р.В.,</w:t>
      </w:r>
      <w:r w:rsidR="003D2616">
        <w:rPr>
          <w:i/>
        </w:rPr>
        <w:t xml:space="preserve"> (ста</w:t>
      </w:r>
      <w:r w:rsidR="00BA7AEB">
        <w:rPr>
          <w:i/>
        </w:rPr>
        <w:t>р</w:t>
      </w:r>
      <w:r w:rsidR="003D2616">
        <w:rPr>
          <w:i/>
        </w:rPr>
        <w:t>шая</w:t>
      </w:r>
      <w:r w:rsidR="00BA7AEB">
        <w:rPr>
          <w:i/>
        </w:rPr>
        <w:t xml:space="preserve"> гр. от 4 до 7 лет</w:t>
      </w:r>
      <w:r w:rsidR="003D2616">
        <w:rPr>
          <w:i/>
        </w:rPr>
        <w:t>)</w:t>
      </w:r>
      <w:r w:rsidR="00BA7AEB">
        <w:rPr>
          <w:i/>
        </w:rPr>
        <w:t xml:space="preserve">, </w:t>
      </w:r>
      <w:r>
        <w:rPr>
          <w:i/>
        </w:rPr>
        <w:t xml:space="preserve"> 1 ребенок</w:t>
      </w:r>
      <w:r w:rsidRPr="0021131D">
        <w:rPr>
          <w:i/>
        </w:rPr>
        <w:t xml:space="preserve"> – 1 место</w:t>
      </w:r>
      <w:r>
        <w:rPr>
          <w:i/>
        </w:rPr>
        <w:t>;</w:t>
      </w:r>
    </w:p>
    <w:p w14:paraId="6726E264" w14:textId="77777777" w:rsidR="00F84010" w:rsidRDefault="00F84010" w:rsidP="00F84010">
      <w:pPr>
        <w:spacing w:line="276" w:lineRule="auto"/>
        <w:jc w:val="both"/>
        <w:rPr>
          <w:i/>
        </w:rPr>
      </w:pPr>
      <w:r>
        <w:rPr>
          <w:i/>
        </w:rPr>
        <w:t xml:space="preserve">- </w:t>
      </w:r>
      <w:r w:rsidRPr="0021131D">
        <w:rPr>
          <w:i/>
        </w:rPr>
        <w:t>Всероссийская викторина «Время знаний»</w:t>
      </w:r>
      <w:r>
        <w:rPr>
          <w:i/>
        </w:rPr>
        <w:t xml:space="preserve"> «Безопасные каникулы», руководитель Булова Р.В., </w:t>
      </w:r>
      <w:r w:rsidR="00BA7AEB">
        <w:rPr>
          <w:i/>
        </w:rPr>
        <w:t xml:space="preserve">(старшая гр. от 4 до 7 лет),  </w:t>
      </w:r>
      <w:r>
        <w:rPr>
          <w:i/>
        </w:rPr>
        <w:t>1 ребенок</w:t>
      </w:r>
      <w:r w:rsidRPr="0021131D">
        <w:rPr>
          <w:i/>
        </w:rPr>
        <w:t xml:space="preserve"> – 1 место</w:t>
      </w:r>
      <w:r>
        <w:rPr>
          <w:i/>
        </w:rPr>
        <w:t>;</w:t>
      </w:r>
    </w:p>
    <w:p w14:paraId="59C8072B" w14:textId="77777777" w:rsidR="00F84010" w:rsidRPr="0021131D" w:rsidRDefault="00F84010" w:rsidP="00F84010">
      <w:pPr>
        <w:spacing w:line="276" w:lineRule="auto"/>
        <w:jc w:val="both"/>
        <w:rPr>
          <w:i/>
        </w:rPr>
      </w:pPr>
      <w:r>
        <w:rPr>
          <w:i/>
        </w:rPr>
        <w:t xml:space="preserve">- </w:t>
      </w:r>
      <w:r w:rsidRPr="0021131D">
        <w:rPr>
          <w:i/>
        </w:rPr>
        <w:t>Всероссийская викторина «Время знаний»</w:t>
      </w:r>
      <w:r>
        <w:rPr>
          <w:i/>
        </w:rPr>
        <w:t xml:space="preserve"> «Моя родина - Россия», руководитель Булова Р.В., </w:t>
      </w:r>
      <w:r w:rsidR="00BA7AEB">
        <w:rPr>
          <w:i/>
        </w:rPr>
        <w:t xml:space="preserve">(старшая гр. от 4 до 7 лет),  </w:t>
      </w:r>
      <w:r>
        <w:rPr>
          <w:i/>
        </w:rPr>
        <w:t xml:space="preserve">5 детей </w:t>
      </w:r>
      <w:r w:rsidRPr="0021131D">
        <w:rPr>
          <w:i/>
        </w:rPr>
        <w:t xml:space="preserve"> – 1 место</w:t>
      </w:r>
      <w:r>
        <w:rPr>
          <w:i/>
        </w:rPr>
        <w:t>;</w:t>
      </w:r>
    </w:p>
    <w:p w14:paraId="69C7EB96" w14:textId="77777777" w:rsidR="00F84010" w:rsidRDefault="00F84010" w:rsidP="00F84010">
      <w:pPr>
        <w:spacing w:line="276" w:lineRule="auto"/>
        <w:jc w:val="both"/>
        <w:rPr>
          <w:i/>
        </w:rPr>
      </w:pPr>
      <w:r>
        <w:rPr>
          <w:i/>
        </w:rPr>
        <w:t>- Всероссийский конкурс</w:t>
      </w:r>
      <w:r w:rsidRPr="00482516">
        <w:rPr>
          <w:i/>
        </w:rPr>
        <w:t xml:space="preserve"> рисунков «По страницам Красной книги»,</w:t>
      </w:r>
      <w:r>
        <w:rPr>
          <w:i/>
        </w:rPr>
        <w:t xml:space="preserve"> руководитель Корнеева С.А.</w:t>
      </w:r>
      <w:r w:rsidR="00D351A3">
        <w:rPr>
          <w:i/>
        </w:rPr>
        <w:t xml:space="preserve">, </w:t>
      </w:r>
      <w:r w:rsidRPr="00482516">
        <w:rPr>
          <w:i/>
        </w:rPr>
        <w:t xml:space="preserve"> 3 ребенка- 1 место, 1 ребенок – 3 место</w:t>
      </w:r>
      <w:r>
        <w:rPr>
          <w:i/>
        </w:rPr>
        <w:t>;</w:t>
      </w:r>
    </w:p>
    <w:p w14:paraId="35A5DA12" w14:textId="77777777" w:rsidR="00D351A3" w:rsidRDefault="000C677B" w:rsidP="00F84010">
      <w:pPr>
        <w:spacing w:line="276" w:lineRule="auto"/>
        <w:jc w:val="both"/>
        <w:rPr>
          <w:i/>
        </w:rPr>
      </w:pPr>
      <w:r>
        <w:rPr>
          <w:i/>
        </w:rPr>
        <w:t>- Всероссийский детский творческий конкурс «Пластиковые чудеса», руководитель Корнеева С.А., 3 ребенка – 1 место, 1 ребенок – 3 место</w:t>
      </w:r>
    </w:p>
    <w:p w14:paraId="36ABB2B1" w14:textId="77777777" w:rsidR="0083329E" w:rsidRDefault="0083329E" w:rsidP="00F84010">
      <w:pPr>
        <w:spacing w:line="276" w:lineRule="auto"/>
        <w:jc w:val="both"/>
        <w:rPr>
          <w:i/>
        </w:rPr>
      </w:pPr>
      <w:r>
        <w:rPr>
          <w:i/>
        </w:rPr>
        <w:t>- муниципальная акция «Подари тепло солдату» - руководитель Булова Р.В, Чащина Н.С.</w:t>
      </w:r>
      <w:r w:rsidR="00BA7AEB" w:rsidRPr="00BA7AEB">
        <w:rPr>
          <w:i/>
        </w:rPr>
        <w:t xml:space="preserve"> </w:t>
      </w:r>
      <w:r w:rsidR="00BA7AEB">
        <w:rPr>
          <w:i/>
        </w:rPr>
        <w:t xml:space="preserve">(старшая гр. от 4 до 7 лет),  </w:t>
      </w:r>
      <w:r>
        <w:rPr>
          <w:i/>
        </w:rPr>
        <w:t>, 3 ребенка;</w:t>
      </w:r>
    </w:p>
    <w:p w14:paraId="73F2F515" w14:textId="77777777" w:rsidR="00947ACD" w:rsidRPr="00482516" w:rsidRDefault="00947ACD" w:rsidP="00F84010">
      <w:pPr>
        <w:spacing w:line="276" w:lineRule="auto"/>
        <w:jc w:val="both"/>
        <w:rPr>
          <w:i/>
        </w:rPr>
      </w:pPr>
      <w:r>
        <w:rPr>
          <w:i/>
        </w:rPr>
        <w:lastRenderedPageBreak/>
        <w:t xml:space="preserve">- Всероссийский конкурс «Физминуток», видеоролик, руководитель Ярова В.П., </w:t>
      </w:r>
      <w:r w:rsidR="00BA7AEB">
        <w:rPr>
          <w:i/>
        </w:rPr>
        <w:t xml:space="preserve">(старшая гр. от 4 до 7 лет),  </w:t>
      </w:r>
      <w:r>
        <w:rPr>
          <w:i/>
        </w:rPr>
        <w:t>12 детей, участие;</w:t>
      </w:r>
    </w:p>
    <w:p w14:paraId="4AB11D17" w14:textId="77777777" w:rsidR="00F84010" w:rsidRPr="00482516" w:rsidRDefault="00F84010" w:rsidP="00F8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  <w:r>
        <w:rPr>
          <w:i/>
        </w:rPr>
        <w:t>-</w:t>
      </w:r>
      <w:r w:rsidRPr="00482516">
        <w:rPr>
          <w:i/>
        </w:rPr>
        <w:t xml:space="preserve">муниципальный этап краевой экологической акции «Зимняя планета детства», 3 семейные команды, </w:t>
      </w:r>
      <w:r w:rsidR="0083329E">
        <w:rPr>
          <w:i/>
        </w:rPr>
        <w:t xml:space="preserve">руководитель Чащина Н.С., Булова Р.В., </w:t>
      </w:r>
      <w:r w:rsidR="00BA7AEB">
        <w:rPr>
          <w:i/>
        </w:rPr>
        <w:t xml:space="preserve">(старшая гр. от 4 до 7 лет),  </w:t>
      </w:r>
      <w:r w:rsidRPr="00482516">
        <w:rPr>
          <w:i/>
        </w:rPr>
        <w:t>сертификаты</w:t>
      </w:r>
      <w:r>
        <w:rPr>
          <w:i/>
        </w:rPr>
        <w:t>;</w:t>
      </w:r>
    </w:p>
    <w:p w14:paraId="07B5DBF1" w14:textId="77777777" w:rsidR="00F84010" w:rsidRPr="00482516" w:rsidRDefault="00F84010" w:rsidP="00F8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  <w:r>
        <w:rPr>
          <w:i/>
        </w:rPr>
        <w:t>-районный творческий конкурс</w:t>
      </w:r>
      <w:r w:rsidRPr="00482516">
        <w:rPr>
          <w:i/>
        </w:rPr>
        <w:t xml:space="preserve"> открыток </w:t>
      </w:r>
      <w:r w:rsidR="00947ACD">
        <w:rPr>
          <w:i/>
        </w:rPr>
        <w:t xml:space="preserve">в стиле киригами </w:t>
      </w:r>
      <w:r w:rsidRPr="00482516">
        <w:rPr>
          <w:i/>
        </w:rPr>
        <w:t>«Маме хочу пожелать…», посвященном</w:t>
      </w:r>
      <w:r>
        <w:rPr>
          <w:i/>
        </w:rPr>
        <w:t>у Дню матери, организованны</w:t>
      </w:r>
      <w:r w:rsidRPr="00482516">
        <w:rPr>
          <w:i/>
        </w:rPr>
        <w:t xml:space="preserve">м КГБУ СО КЦСОН «Ирбейский», </w:t>
      </w:r>
      <w:r w:rsidR="00BA7AEB">
        <w:rPr>
          <w:i/>
        </w:rPr>
        <w:t>руководитель Булова Р.В, Чащина Н.С.</w:t>
      </w:r>
      <w:r w:rsidR="00BA7AEB" w:rsidRPr="00BA7AEB">
        <w:rPr>
          <w:i/>
        </w:rPr>
        <w:t xml:space="preserve"> </w:t>
      </w:r>
      <w:r w:rsidR="00BA7AEB">
        <w:rPr>
          <w:i/>
        </w:rPr>
        <w:t xml:space="preserve">(старшая гр. от 4 до 7 лет),  </w:t>
      </w:r>
      <w:r w:rsidRPr="00482516">
        <w:rPr>
          <w:i/>
        </w:rPr>
        <w:t>5 детей, сертификаты</w:t>
      </w:r>
      <w:r w:rsidR="00947ACD">
        <w:rPr>
          <w:i/>
        </w:rPr>
        <w:t>: 1 ребенок – 1 место, 1 ребенок – 2 место, 2 ребенка – 3 место, одна благодарность</w:t>
      </w:r>
      <w:r>
        <w:rPr>
          <w:i/>
        </w:rPr>
        <w:t>;</w:t>
      </w:r>
    </w:p>
    <w:p w14:paraId="66C36532" w14:textId="77777777" w:rsidR="00F84010" w:rsidRDefault="00F84010" w:rsidP="00F84010">
      <w:pPr>
        <w:spacing w:line="276" w:lineRule="auto"/>
        <w:jc w:val="both"/>
        <w:rPr>
          <w:i/>
        </w:rPr>
      </w:pPr>
      <w:r>
        <w:rPr>
          <w:i/>
        </w:rPr>
        <w:t>- м</w:t>
      </w:r>
      <w:r w:rsidRPr="0021131D">
        <w:rPr>
          <w:i/>
        </w:rPr>
        <w:t>униципальный конкурс по ПДД «За бе</w:t>
      </w:r>
      <w:r>
        <w:rPr>
          <w:i/>
        </w:rPr>
        <w:t>зопасность дорожного движения» «Светящийся друг пешехода»</w:t>
      </w:r>
      <w:r w:rsidRPr="0021131D">
        <w:rPr>
          <w:i/>
        </w:rPr>
        <w:t>,</w:t>
      </w:r>
      <w:r>
        <w:rPr>
          <w:i/>
        </w:rPr>
        <w:t xml:space="preserve"> стенгазета, </w:t>
      </w:r>
      <w:r w:rsidRPr="0021131D">
        <w:rPr>
          <w:i/>
        </w:rPr>
        <w:t xml:space="preserve">  рук.</w:t>
      </w:r>
      <w:r w:rsidR="0083329E">
        <w:rPr>
          <w:i/>
        </w:rPr>
        <w:t xml:space="preserve"> </w:t>
      </w:r>
      <w:r w:rsidRPr="0021131D">
        <w:rPr>
          <w:i/>
        </w:rPr>
        <w:t>Ч</w:t>
      </w:r>
      <w:r>
        <w:rPr>
          <w:i/>
        </w:rPr>
        <w:t xml:space="preserve">ащина Н.С. </w:t>
      </w:r>
      <w:r w:rsidR="00BA7AEB">
        <w:rPr>
          <w:i/>
        </w:rPr>
        <w:t>(старшая гр. от 4 до 7 лет)</w:t>
      </w:r>
      <w:r>
        <w:rPr>
          <w:i/>
        </w:rPr>
        <w:t>, детский сад занял 3</w:t>
      </w:r>
      <w:r w:rsidRPr="0021131D">
        <w:rPr>
          <w:i/>
        </w:rPr>
        <w:t xml:space="preserve"> место; </w:t>
      </w:r>
    </w:p>
    <w:p w14:paraId="710E154A" w14:textId="77777777" w:rsidR="0083329E" w:rsidRDefault="0083329E" w:rsidP="00F84010">
      <w:pPr>
        <w:spacing w:line="276" w:lineRule="auto"/>
        <w:jc w:val="both"/>
        <w:rPr>
          <w:i/>
        </w:rPr>
      </w:pPr>
      <w:r>
        <w:rPr>
          <w:i/>
        </w:rPr>
        <w:t xml:space="preserve">- муниципальная акция организованная ДДТ ко Дню матери </w:t>
      </w:r>
      <w:r w:rsidR="00BA7AEB">
        <w:rPr>
          <w:i/>
        </w:rPr>
        <w:t xml:space="preserve">(старшая гр. от 4 до 7 лет) - </w:t>
      </w:r>
      <w:r>
        <w:rPr>
          <w:i/>
        </w:rPr>
        <w:t xml:space="preserve"> 3 участника, се</w:t>
      </w:r>
      <w:r w:rsidR="004A5BE5">
        <w:rPr>
          <w:i/>
        </w:rPr>
        <w:t>р</w:t>
      </w:r>
      <w:r>
        <w:rPr>
          <w:i/>
        </w:rPr>
        <w:t>тификаты</w:t>
      </w:r>
      <w:r w:rsidR="004A5BE5">
        <w:rPr>
          <w:i/>
        </w:rPr>
        <w:t>;</w:t>
      </w:r>
    </w:p>
    <w:p w14:paraId="4453A7D3" w14:textId="77777777" w:rsidR="0007018E" w:rsidRDefault="0007018E" w:rsidP="00F84010">
      <w:pPr>
        <w:spacing w:line="276" w:lineRule="auto"/>
        <w:jc w:val="both"/>
        <w:rPr>
          <w:i/>
        </w:rPr>
      </w:pPr>
      <w:r>
        <w:rPr>
          <w:i/>
        </w:rPr>
        <w:t>- муниципальный конкурс  рисунков «Миру-Мир» организованный</w:t>
      </w:r>
      <w:r w:rsidRPr="00482516">
        <w:rPr>
          <w:i/>
        </w:rPr>
        <w:t xml:space="preserve"> КГБУ СО КЦСОН «Ирбейский»,</w:t>
      </w:r>
      <w:r>
        <w:rPr>
          <w:i/>
        </w:rPr>
        <w:t xml:space="preserve"> руководитель Чащина Н.С., (старшая гр. от 4 до 7 лет ), 2 ребенка, участие</w:t>
      </w:r>
      <w:r w:rsidR="00D76B83">
        <w:rPr>
          <w:i/>
        </w:rPr>
        <w:t>;</w:t>
      </w:r>
    </w:p>
    <w:p w14:paraId="585A31E0" w14:textId="77777777" w:rsidR="00D76B83" w:rsidRPr="0089614C" w:rsidRDefault="00D76B83" w:rsidP="00F84010">
      <w:pPr>
        <w:spacing w:line="276" w:lineRule="auto"/>
        <w:jc w:val="both"/>
        <w:rPr>
          <w:i/>
        </w:rPr>
      </w:pPr>
      <w:r>
        <w:rPr>
          <w:i/>
        </w:rPr>
        <w:t>- конкурс газеты  «Ирбейская правда», «Что делает Дед Мороз 364 дня в году», руководитель Чащина Н.С., (старшая гр. от 4 до 7 лет ), 23 ребенка;</w:t>
      </w:r>
    </w:p>
    <w:p w14:paraId="1738519E" w14:textId="77777777" w:rsidR="004A5BE5" w:rsidRDefault="004A5BE5" w:rsidP="00F84010">
      <w:pPr>
        <w:spacing w:line="276" w:lineRule="auto"/>
        <w:jc w:val="both"/>
        <w:rPr>
          <w:i/>
        </w:rPr>
      </w:pPr>
      <w:r>
        <w:rPr>
          <w:i/>
        </w:rPr>
        <w:t>- смотр-конкурс «Песня и строя»</w:t>
      </w:r>
      <w:r w:rsidR="00BA7AEB">
        <w:rPr>
          <w:i/>
        </w:rPr>
        <w:t>, руководитель Ярова В.П.,</w:t>
      </w:r>
      <w:r>
        <w:rPr>
          <w:i/>
        </w:rPr>
        <w:t xml:space="preserve"> </w:t>
      </w:r>
      <w:r w:rsidR="00BA7AEB">
        <w:rPr>
          <w:i/>
        </w:rPr>
        <w:t xml:space="preserve"> (старшая гр. от 4 до 7 лет)</w:t>
      </w:r>
      <w:r>
        <w:rPr>
          <w:i/>
        </w:rPr>
        <w:t>- 10 детей, участие;</w:t>
      </w:r>
    </w:p>
    <w:p w14:paraId="669FDBCF" w14:textId="77777777" w:rsidR="001E1E71" w:rsidRDefault="001E1E71" w:rsidP="001E1E71">
      <w:pPr>
        <w:spacing w:line="276" w:lineRule="auto"/>
        <w:jc w:val="both"/>
        <w:rPr>
          <w:i/>
        </w:rPr>
      </w:pPr>
      <w:r>
        <w:rPr>
          <w:i/>
        </w:rPr>
        <w:t>- муниципальная акция ко Дню Защитника «Защитники России глазами детей», (рисунки), руководитель Чащина Н.С., (старшая гр. от 4 до 7 лет ), 2 ребенка, участие;</w:t>
      </w:r>
    </w:p>
    <w:p w14:paraId="1DC083FF" w14:textId="77777777" w:rsidR="001E1E71" w:rsidRPr="007D2D62" w:rsidRDefault="001E1E71" w:rsidP="00F84010">
      <w:pPr>
        <w:spacing w:line="276" w:lineRule="auto"/>
        <w:jc w:val="both"/>
        <w:rPr>
          <w:i/>
        </w:rPr>
      </w:pPr>
      <w:r>
        <w:rPr>
          <w:i/>
        </w:rPr>
        <w:t xml:space="preserve">- Всероссийская олимпиада по математике «Солнечный день», руководитель Чащина Н.С., (старшая гр. от 4 до 7 лет ), 1 ребенок – место, 1 ребенок – 3 место; </w:t>
      </w:r>
    </w:p>
    <w:p w14:paraId="7D948169" w14:textId="77777777" w:rsidR="007D2D62" w:rsidRDefault="007D2D62" w:rsidP="00F84010">
      <w:pPr>
        <w:spacing w:line="276" w:lineRule="auto"/>
        <w:jc w:val="both"/>
        <w:rPr>
          <w:i/>
        </w:rPr>
      </w:pPr>
      <w:r w:rsidRPr="007D2D62">
        <w:rPr>
          <w:i/>
        </w:rPr>
        <w:t xml:space="preserve">- </w:t>
      </w:r>
      <w:r w:rsidR="00F84010">
        <w:rPr>
          <w:i/>
        </w:rPr>
        <w:t>у</w:t>
      </w:r>
      <w:r w:rsidRPr="007D2D62">
        <w:rPr>
          <w:i/>
        </w:rPr>
        <w:t xml:space="preserve">частие в открытии районного фестиваля «Ирбейское ожерелье», </w:t>
      </w:r>
      <w:r w:rsidR="00BA7AEB">
        <w:rPr>
          <w:i/>
        </w:rPr>
        <w:t xml:space="preserve">руководитель Ярова В.П., </w:t>
      </w:r>
      <w:r w:rsidRPr="007D2D62">
        <w:rPr>
          <w:i/>
        </w:rPr>
        <w:t xml:space="preserve"> </w:t>
      </w:r>
      <w:r w:rsidR="00F84010">
        <w:rPr>
          <w:i/>
        </w:rPr>
        <w:t>10</w:t>
      </w:r>
      <w:r w:rsidR="00930334">
        <w:rPr>
          <w:i/>
        </w:rPr>
        <w:t xml:space="preserve"> детей, </w:t>
      </w:r>
      <w:r w:rsidR="003B58D5">
        <w:rPr>
          <w:i/>
        </w:rPr>
        <w:t xml:space="preserve">комбинированная </w:t>
      </w:r>
      <w:r w:rsidRPr="007D2D62">
        <w:rPr>
          <w:i/>
        </w:rPr>
        <w:t>группа</w:t>
      </w:r>
      <w:r w:rsidR="003B58D5">
        <w:rPr>
          <w:i/>
        </w:rPr>
        <w:t xml:space="preserve"> для детей от 4 до 7 лет</w:t>
      </w:r>
      <w:r w:rsidRPr="007D2D62">
        <w:rPr>
          <w:i/>
        </w:rPr>
        <w:t>;</w:t>
      </w:r>
    </w:p>
    <w:p w14:paraId="453586B1" w14:textId="77777777" w:rsidR="00986AC6" w:rsidRPr="007D2D62" w:rsidRDefault="00986AC6" w:rsidP="00F84010">
      <w:pPr>
        <w:spacing w:line="276" w:lineRule="auto"/>
        <w:jc w:val="both"/>
        <w:rPr>
          <w:i/>
        </w:rPr>
      </w:pPr>
      <w:r>
        <w:rPr>
          <w:i/>
        </w:rPr>
        <w:t>-</w:t>
      </w:r>
      <w:r w:rsidRPr="00986AC6">
        <w:rPr>
          <w:i/>
        </w:rPr>
        <w:t xml:space="preserve"> </w:t>
      </w:r>
      <w:r>
        <w:rPr>
          <w:i/>
        </w:rPr>
        <w:t>муниципальный конкурс  рисунков «Портрет моей мамы» организованный</w:t>
      </w:r>
      <w:r w:rsidRPr="00482516">
        <w:rPr>
          <w:i/>
        </w:rPr>
        <w:t xml:space="preserve"> КГБУ СО КЦСОН «Ирбейский»</w:t>
      </w:r>
      <w:r w:rsidR="00A40D10">
        <w:rPr>
          <w:i/>
        </w:rPr>
        <w:t xml:space="preserve"> ко дню 8 марта</w:t>
      </w:r>
      <w:r w:rsidRPr="00482516">
        <w:rPr>
          <w:i/>
        </w:rPr>
        <w:t>,</w:t>
      </w:r>
      <w:r>
        <w:rPr>
          <w:i/>
        </w:rPr>
        <w:t xml:space="preserve"> руководитель Чащина Н.С., (старшая гр. от 4 до 7 лет ), 2 ребенка, участие;</w:t>
      </w:r>
    </w:p>
    <w:p w14:paraId="317CFD5B" w14:textId="77777777" w:rsidR="004A5BE5" w:rsidRDefault="007D2D62" w:rsidP="004A5BE5">
      <w:pPr>
        <w:spacing w:line="276" w:lineRule="auto"/>
        <w:jc w:val="both"/>
        <w:rPr>
          <w:i/>
        </w:rPr>
      </w:pPr>
      <w:r w:rsidRPr="007D2D62">
        <w:rPr>
          <w:i/>
        </w:rPr>
        <w:t>- оформление стенда с рисунками и поделками</w:t>
      </w:r>
      <w:r w:rsidR="00F84010">
        <w:rPr>
          <w:i/>
        </w:rPr>
        <w:t>, фотографиями мам</w:t>
      </w:r>
      <w:r w:rsidRPr="007D2D62">
        <w:rPr>
          <w:i/>
        </w:rPr>
        <w:t xml:space="preserve"> в Усть-Яр</w:t>
      </w:r>
      <w:r w:rsidR="00A40D10">
        <w:rPr>
          <w:i/>
        </w:rPr>
        <w:t>ульском Доме культуре</w:t>
      </w:r>
      <w:r w:rsidR="00F84010">
        <w:rPr>
          <w:i/>
        </w:rPr>
        <w:t>, Международный женский день 8 марта</w:t>
      </w:r>
      <w:r w:rsidR="00BA7AEB">
        <w:rPr>
          <w:i/>
        </w:rPr>
        <w:t>, руководитель Чащина Н.С., (старшая гр. от 4 до 7 лет)</w:t>
      </w:r>
      <w:r w:rsidR="00F84010">
        <w:rPr>
          <w:i/>
        </w:rPr>
        <w:t xml:space="preserve">  </w:t>
      </w:r>
      <w:r w:rsidR="00930334">
        <w:rPr>
          <w:i/>
        </w:rPr>
        <w:t>– 6 детей;</w:t>
      </w:r>
    </w:p>
    <w:p w14:paraId="231069B9" w14:textId="77777777" w:rsidR="004A5BE5" w:rsidRDefault="004A5BE5" w:rsidP="004A5BE5">
      <w:pPr>
        <w:spacing w:line="276" w:lineRule="auto"/>
        <w:jc w:val="both"/>
        <w:rPr>
          <w:i/>
        </w:rPr>
      </w:pPr>
      <w:r w:rsidRPr="004A5BE5">
        <w:rPr>
          <w:i/>
        </w:rPr>
        <w:t xml:space="preserve"> </w:t>
      </w:r>
      <w:r>
        <w:rPr>
          <w:i/>
        </w:rPr>
        <w:t>- м</w:t>
      </w:r>
      <w:r w:rsidRPr="007D2D62">
        <w:rPr>
          <w:i/>
        </w:rPr>
        <w:t>униципальные спортивн</w:t>
      </w:r>
      <w:r w:rsidR="00E5077F">
        <w:rPr>
          <w:i/>
        </w:rPr>
        <w:t xml:space="preserve">ые соревнования «Старты надежд», </w:t>
      </w:r>
      <w:r w:rsidR="00BA7AEB">
        <w:rPr>
          <w:i/>
        </w:rPr>
        <w:t>, руководитель Ярова  В.П., (старшая гр. от 4 до 7 лет)</w:t>
      </w:r>
      <w:r w:rsidRPr="007D2D62">
        <w:rPr>
          <w:i/>
        </w:rPr>
        <w:t xml:space="preserve">- </w:t>
      </w:r>
      <w:r>
        <w:rPr>
          <w:i/>
        </w:rPr>
        <w:t>участие ;</w:t>
      </w:r>
    </w:p>
    <w:p w14:paraId="47B493A1" w14:textId="77777777" w:rsidR="009F323E" w:rsidRDefault="009F323E" w:rsidP="004A5BE5">
      <w:pPr>
        <w:spacing w:line="276" w:lineRule="auto"/>
        <w:jc w:val="both"/>
        <w:rPr>
          <w:i/>
        </w:rPr>
      </w:pPr>
      <w:r>
        <w:rPr>
          <w:i/>
        </w:rPr>
        <w:t>- муниципальная олимпиада «Звездочка», руководитель Булова Р.В., Чащиа Н.С., 4 ребенка,  один из них призер (52%)</w:t>
      </w:r>
      <w:r w:rsidR="006F4A9D">
        <w:rPr>
          <w:i/>
        </w:rPr>
        <w:t>;</w:t>
      </w:r>
    </w:p>
    <w:p w14:paraId="759074E1" w14:textId="77777777" w:rsidR="007D2D62" w:rsidRPr="004A5BE5" w:rsidRDefault="004A5BE5" w:rsidP="00F84010">
      <w:pPr>
        <w:spacing w:line="276" w:lineRule="auto"/>
        <w:jc w:val="both"/>
        <w:rPr>
          <w:i/>
          <w:color w:val="FF0000"/>
        </w:rPr>
      </w:pPr>
      <w:r w:rsidRPr="004A5BE5">
        <w:rPr>
          <w:i/>
          <w:color w:val="FF0000"/>
        </w:rPr>
        <w:t xml:space="preserve">- </w:t>
      </w:r>
      <w:r w:rsidR="005977EA" w:rsidRPr="006B5050">
        <w:rPr>
          <w:i/>
          <w:color w:val="000000" w:themeColor="text1"/>
        </w:rPr>
        <w:t>Всероссийская акция</w:t>
      </w:r>
      <w:r w:rsidR="006B5050" w:rsidRPr="006B5050">
        <w:rPr>
          <w:i/>
          <w:color w:val="000000" w:themeColor="text1"/>
        </w:rPr>
        <w:t xml:space="preserve"> «</w:t>
      </w:r>
      <w:r w:rsidRPr="006B5050">
        <w:rPr>
          <w:i/>
          <w:color w:val="000000" w:themeColor="text1"/>
        </w:rPr>
        <w:t>Окна победы</w:t>
      </w:r>
      <w:r w:rsidR="006B5050" w:rsidRPr="006B5050">
        <w:rPr>
          <w:i/>
          <w:color w:val="000000" w:themeColor="text1"/>
        </w:rPr>
        <w:t>»,</w:t>
      </w:r>
      <w:r w:rsidR="006B5050">
        <w:rPr>
          <w:i/>
          <w:color w:val="FF0000"/>
        </w:rPr>
        <w:t xml:space="preserve"> </w:t>
      </w:r>
      <w:r w:rsidRPr="004A5BE5">
        <w:rPr>
          <w:i/>
          <w:color w:val="FF0000"/>
        </w:rPr>
        <w:t xml:space="preserve"> </w:t>
      </w:r>
      <w:r w:rsidR="006B5050">
        <w:rPr>
          <w:i/>
        </w:rPr>
        <w:t>руководитель Чащина Н.С., Булова Р.В., (старшая гр. от 4 до 7 лет</w:t>
      </w:r>
      <w:r w:rsidR="003E58B7">
        <w:rPr>
          <w:i/>
        </w:rPr>
        <w:t>), 20 участников</w:t>
      </w:r>
      <w:r w:rsidR="006B5050">
        <w:rPr>
          <w:i/>
        </w:rPr>
        <w:t>;</w:t>
      </w:r>
    </w:p>
    <w:p w14:paraId="41E0E36F" w14:textId="77777777" w:rsidR="00D3524D" w:rsidRPr="00AF1E7A" w:rsidRDefault="00930334" w:rsidP="00F84010">
      <w:pPr>
        <w:spacing w:line="276" w:lineRule="auto"/>
        <w:jc w:val="both"/>
        <w:rPr>
          <w:i/>
          <w:color w:val="000000" w:themeColor="text1"/>
        </w:rPr>
      </w:pPr>
      <w:r w:rsidRPr="00AF1E7A">
        <w:rPr>
          <w:i/>
          <w:color w:val="000000" w:themeColor="text1"/>
        </w:rPr>
        <w:t>- муниципальный творческий  конкурс для детей от 3-х до 7-ми лет «Маленькая страна», 1</w:t>
      </w:r>
      <w:r w:rsidR="00F84010" w:rsidRPr="00AF1E7A">
        <w:rPr>
          <w:i/>
          <w:color w:val="000000" w:themeColor="text1"/>
        </w:rPr>
        <w:t>4</w:t>
      </w:r>
      <w:r w:rsidRPr="00AF1E7A">
        <w:rPr>
          <w:i/>
          <w:color w:val="000000" w:themeColor="text1"/>
        </w:rPr>
        <w:t xml:space="preserve"> детей, </w:t>
      </w:r>
      <w:r w:rsidR="00AF1E7A" w:rsidRPr="00AF1E7A">
        <w:rPr>
          <w:i/>
          <w:color w:val="000000" w:themeColor="text1"/>
        </w:rPr>
        <w:t xml:space="preserve">2 место. </w:t>
      </w:r>
    </w:p>
    <w:p w14:paraId="6B81F15D" w14:textId="77777777" w:rsidR="00660805" w:rsidRDefault="00660805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  <w:t xml:space="preserve">Качество содержания образовательной деятельности </w:t>
      </w:r>
      <w:r w:rsidR="00AE1A28">
        <w:rPr>
          <w:iCs/>
          <w:color w:val="000000" w:themeColor="text1"/>
        </w:rPr>
        <w:t>ДОУ в муниципальном мониторинге составляет</w:t>
      </w:r>
      <w:r w:rsidR="002C661D">
        <w:rPr>
          <w:iCs/>
          <w:color w:val="000000" w:themeColor="text1"/>
        </w:rPr>
        <w:t>: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2C661D" w14:paraId="0A2C0660" w14:textId="77777777" w:rsidTr="005977EA">
        <w:tc>
          <w:tcPr>
            <w:tcW w:w="2126" w:type="dxa"/>
          </w:tcPr>
          <w:p w14:paraId="73156708" w14:textId="77777777" w:rsidR="002C661D" w:rsidRPr="00344753" w:rsidRDefault="002C661D" w:rsidP="00597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2021 – 2022 уч. год</w:t>
            </w:r>
          </w:p>
        </w:tc>
        <w:tc>
          <w:tcPr>
            <w:tcW w:w="2410" w:type="dxa"/>
          </w:tcPr>
          <w:p w14:paraId="171E8DA1" w14:textId="77777777" w:rsidR="002C661D" w:rsidRPr="00344753" w:rsidRDefault="002C661D" w:rsidP="00597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2022- 2023 уч.год</w:t>
            </w:r>
          </w:p>
        </w:tc>
      </w:tr>
      <w:tr w:rsidR="002C661D" w14:paraId="1483E295" w14:textId="77777777" w:rsidTr="005977EA">
        <w:tc>
          <w:tcPr>
            <w:tcW w:w="2126" w:type="dxa"/>
          </w:tcPr>
          <w:p w14:paraId="55FD3CC8" w14:textId="77777777" w:rsidR="002C661D" w:rsidRPr="00344753" w:rsidRDefault="002C661D" w:rsidP="00597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100  %</w:t>
            </w:r>
          </w:p>
        </w:tc>
        <w:tc>
          <w:tcPr>
            <w:tcW w:w="2410" w:type="dxa"/>
          </w:tcPr>
          <w:p w14:paraId="6F11AF6D" w14:textId="77777777" w:rsidR="002C661D" w:rsidRPr="00344753" w:rsidRDefault="002C661D" w:rsidP="00597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83 %</w:t>
            </w:r>
          </w:p>
        </w:tc>
      </w:tr>
    </w:tbl>
    <w:p w14:paraId="22983CE1" w14:textId="77777777" w:rsidR="00F2391C" w:rsidRDefault="004C6D28" w:rsidP="006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  <w:t>Процент уменьшился  в связи с приходом молодого специалиста, который не имеет практики и не представлял ее на РМО, конференции и т.д.</w:t>
      </w:r>
    </w:p>
    <w:p w14:paraId="456459E8" w14:textId="77777777" w:rsidR="00472E8F" w:rsidRDefault="00472E8F" w:rsidP="006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35D9EEC6" w14:textId="77777777" w:rsidR="00472E8F" w:rsidRDefault="00472E8F" w:rsidP="006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04AA0570" w14:textId="77777777" w:rsidR="004C6D28" w:rsidRDefault="004C6D28" w:rsidP="0066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099F558F" w14:textId="77777777" w:rsidR="00C10FE1" w:rsidRPr="004E1266" w:rsidRDefault="006F3531" w:rsidP="004E1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  <w:u w:val="single"/>
        </w:rPr>
      </w:pPr>
      <w:r w:rsidRPr="0003269C">
        <w:rPr>
          <w:b/>
          <w:iCs/>
          <w:color w:val="000000" w:themeColor="text1"/>
          <w:u w:val="single"/>
        </w:rPr>
        <w:lastRenderedPageBreak/>
        <w:t xml:space="preserve"> Качество образовательных условий </w:t>
      </w:r>
      <w:r w:rsidR="0003269C">
        <w:rPr>
          <w:b/>
          <w:iCs/>
          <w:color w:val="000000" w:themeColor="text1"/>
          <w:u w:val="single"/>
        </w:rPr>
        <w:t xml:space="preserve"> в </w:t>
      </w:r>
      <w:r w:rsidRPr="0003269C">
        <w:rPr>
          <w:b/>
          <w:iCs/>
          <w:color w:val="000000" w:themeColor="text1"/>
          <w:u w:val="single"/>
        </w:rPr>
        <w:t>ДОО</w:t>
      </w:r>
      <w:r w:rsidR="0003269C">
        <w:rPr>
          <w:b/>
          <w:iCs/>
          <w:color w:val="000000" w:themeColor="text1"/>
          <w:u w:val="single"/>
        </w:rPr>
        <w:t>. Кадровые условия</w:t>
      </w:r>
      <w:r w:rsidR="0017731F">
        <w:t xml:space="preserve"> </w:t>
      </w:r>
    </w:p>
    <w:p w14:paraId="40A20772" w14:textId="77777777" w:rsidR="0003269C" w:rsidRDefault="0003269C" w:rsidP="00C10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2304789B" w14:textId="77777777" w:rsidR="004756A4" w:rsidRDefault="004756A4" w:rsidP="00C10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.</w:t>
      </w:r>
      <w:r w:rsidRPr="004756A4">
        <w:rPr>
          <w:iCs/>
          <w:color w:val="000000" w:themeColor="text1"/>
        </w:rPr>
        <w:t>Кадровые условия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850"/>
        <w:gridCol w:w="709"/>
        <w:gridCol w:w="709"/>
        <w:gridCol w:w="850"/>
        <w:gridCol w:w="992"/>
        <w:gridCol w:w="1701"/>
        <w:gridCol w:w="1418"/>
      </w:tblGrid>
      <w:tr w:rsidR="00A82C7E" w:rsidRPr="007E12CE" w14:paraId="7A6400A7" w14:textId="77777777" w:rsidTr="00F239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A420" w14:textId="77777777" w:rsidR="00A82C7E" w:rsidRPr="007E12CE" w:rsidRDefault="00A82C7E" w:rsidP="00F2391C">
            <w:pPr>
              <w:contextualSpacing/>
            </w:pPr>
            <w:r w:rsidRPr="007E12CE"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6D51" w14:textId="77777777" w:rsidR="00A82C7E" w:rsidRPr="007E12CE" w:rsidRDefault="00A82C7E" w:rsidP="00F2391C">
            <w:pPr>
              <w:contextualSpacing/>
            </w:pPr>
            <w:r w:rsidRPr="007E12CE">
              <w:t>ФИО  полностью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827D" w14:textId="77777777" w:rsidR="00A82C7E" w:rsidRPr="007E12CE" w:rsidRDefault="00A82C7E" w:rsidP="00F2391C">
            <w:pPr>
              <w:contextualSpacing/>
            </w:pPr>
            <w:r w:rsidRPr="007E12CE">
              <w:t>Дата рожд.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284" w14:textId="77777777" w:rsidR="00A82C7E" w:rsidRPr="007E12CE" w:rsidRDefault="00A82C7E" w:rsidP="00F2391C">
            <w:pPr>
              <w:contextualSpacing/>
            </w:pPr>
            <w:r w:rsidRPr="007E12CE">
              <w:t>Пед. стаж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921" w14:textId="77777777" w:rsidR="00A82C7E" w:rsidRPr="007E12CE" w:rsidRDefault="00A82C7E" w:rsidP="00F2391C">
            <w:pPr>
              <w:contextualSpacing/>
            </w:pPr>
            <w:r w:rsidRPr="007E12CE">
              <w:t>Стаж в 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9578" w14:textId="77777777" w:rsidR="00A82C7E" w:rsidRPr="007E12CE" w:rsidRDefault="00A82C7E" w:rsidP="00F2391C">
            <w:pPr>
              <w:contextualSpacing/>
            </w:pPr>
            <w:r w:rsidRPr="007E12CE">
              <w:t>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1EAC" w14:textId="77777777" w:rsidR="00A82C7E" w:rsidRPr="007E12CE" w:rsidRDefault="00A82C7E" w:rsidP="00F2391C">
            <w:pPr>
              <w:contextualSpacing/>
            </w:pPr>
            <w:r w:rsidRPr="007E12CE">
              <w:t>Квал. катег.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6C8C" w14:textId="77777777" w:rsidR="00A82C7E" w:rsidRPr="007E12CE" w:rsidRDefault="00A82C7E" w:rsidP="00F2391C">
            <w:pPr>
              <w:contextualSpacing/>
            </w:pPr>
            <w:r w:rsidRPr="007E12CE">
              <w:t>Дата последней аттестации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1C50" w14:textId="77777777" w:rsidR="00A82C7E" w:rsidRPr="007E12CE" w:rsidRDefault="00A82C7E" w:rsidP="00F2391C">
            <w:pPr>
              <w:contextualSpacing/>
            </w:pPr>
            <w:r w:rsidRPr="007E12CE">
              <w:t>Год очередной аттестации</w:t>
            </w:r>
          </w:p>
        </w:tc>
      </w:tr>
      <w:tr w:rsidR="00A82C7E" w:rsidRPr="007E12CE" w14:paraId="408D5266" w14:textId="77777777" w:rsidTr="00F239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D78" w14:textId="77777777" w:rsidR="00A82C7E" w:rsidRPr="007E12CE" w:rsidRDefault="00A82C7E" w:rsidP="00F2391C">
            <w:pPr>
              <w:contextualSpacing/>
            </w:pPr>
            <w:r w:rsidRPr="007E12CE">
              <w:t>Заведующая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687" w14:textId="77777777" w:rsidR="00A82C7E" w:rsidRPr="007E12CE" w:rsidRDefault="00A82C7E" w:rsidP="00F2391C">
            <w:pPr>
              <w:contextualSpacing/>
            </w:pPr>
            <w:r>
              <w:t xml:space="preserve">Антонюк Альбина Геннадьевна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5C08" w14:textId="77777777" w:rsidR="00A82C7E" w:rsidRPr="007E12CE" w:rsidRDefault="00A82C7E" w:rsidP="00F2391C">
            <w:pPr>
              <w:rPr>
                <w:bCs/>
              </w:rPr>
            </w:pPr>
            <w:r>
              <w:t>08.11.1976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6137" w14:textId="77777777" w:rsidR="00A82C7E" w:rsidRPr="007E12CE" w:rsidRDefault="00FE57B7" w:rsidP="00FE57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1AB" w14:textId="77777777" w:rsidR="00A82C7E" w:rsidRPr="007E12CE" w:rsidRDefault="00FE57B7" w:rsidP="00235CB0">
            <w:pPr>
              <w:contextualSpacing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7C2D" w14:textId="77777777" w:rsidR="00A82C7E" w:rsidRPr="007E12CE" w:rsidRDefault="00A82C7E" w:rsidP="00F2391C">
            <w:pPr>
              <w:contextualSpacing/>
            </w:pPr>
            <w:r w:rsidRPr="007E12CE">
              <w:t>1</w:t>
            </w:r>
            <w:r w:rsidR="00235CB0">
              <w:t xml:space="preserve"> </w:t>
            </w:r>
            <w:r w:rsidRPr="007E12CE">
              <w:t>ст</w:t>
            </w:r>
            <w:r w:rsidR="00235CB0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6FA9" w14:textId="77777777" w:rsidR="00A82C7E" w:rsidRPr="007E12CE" w:rsidRDefault="00A82C7E" w:rsidP="00331438">
            <w:pPr>
              <w:contextualSpacing/>
              <w:jc w:val="center"/>
            </w:pPr>
            <w:r w:rsidRPr="007E12CE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91C4" w14:textId="77777777" w:rsidR="00A82C7E" w:rsidRPr="007E12CE" w:rsidRDefault="00750DD1" w:rsidP="00235CB0">
            <w:pPr>
              <w:jc w:val="center"/>
              <w:rPr>
                <w:bCs/>
              </w:rPr>
            </w:pPr>
            <w:r>
              <w:rPr>
                <w:bCs/>
              </w:rPr>
              <w:t>09.11.2021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F135" w14:textId="77777777" w:rsidR="00A82C7E" w:rsidRPr="007E12CE" w:rsidRDefault="00AE024C" w:rsidP="00F2391C">
            <w:pPr>
              <w:rPr>
                <w:bCs/>
              </w:rPr>
            </w:pPr>
            <w:r>
              <w:rPr>
                <w:bCs/>
              </w:rPr>
              <w:t>2026</w:t>
            </w:r>
          </w:p>
        </w:tc>
      </w:tr>
      <w:tr w:rsidR="00A82C7E" w:rsidRPr="007E12CE" w14:paraId="3AD9B2B5" w14:textId="77777777" w:rsidTr="00F239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EC39" w14:textId="77777777" w:rsidR="00A82C7E" w:rsidRDefault="00A82C7E" w:rsidP="00F2391C">
            <w:pPr>
              <w:contextualSpacing/>
            </w:pPr>
            <w:r w:rsidRPr="007E12CE">
              <w:t>Муз. Руководитель</w:t>
            </w:r>
          </w:p>
          <w:p w14:paraId="53D90007" w14:textId="77777777" w:rsidR="006C3D37" w:rsidRPr="007E12CE" w:rsidRDefault="006C3D37" w:rsidP="00F2391C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4A9" w14:textId="77777777" w:rsidR="00A82C7E" w:rsidRPr="007E12CE" w:rsidRDefault="00A82C7E" w:rsidP="00F2391C">
            <w:pPr>
              <w:contextualSpacing/>
            </w:pPr>
            <w:r w:rsidRPr="007E12CE">
              <w:t>Ярова Валентина Павловна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F240" w14:textId="77777777" w:rsidR="00A82C7E" w:rsidRPr="007E12CE" w:rsidRDefault="00A82C7E" w:rsidP="00F2391C">
            <w:pPr>
              <w:contextualSpacing/>
            </w:pPr>
            <w:r w:rsidRPr="007E12CE">
              <w:t>10.02.1971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4655" w14:textId="77777777" w:rsidR="00A82C7E" w:rsidRPr="007E12CE" w:rsidRDefault="00A82C7E" w:rsidP="00FE57B7">
            <w:pPr>
              <w:contextualSpacing/>
              <w:jc w:val="center"/>
            </w:pPr>
            <w:r w:rsidRPr="007E12CE">
              <w:t>2</w:t>
            </w:r>
            <w:r w:rsidR="00FE57B7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16DA" w14:textId="77777777" w:rsidR="00A82C7E" w:rsidRPr="007E12CE" w:rsidRDefault="00A82C7E" w:rsidP="00F2391C">
            <w:pPr>
              <w:contextualSpacing/>
            </w:pPr>
            <w:r w:rsidRPr="007E12CE">
              <w:t>2</w:t>
            </w:r>
            <w:r w:rsidR="00FE57B7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7938" w14:textId="77777777" w:rsidR="00A82C7E" w:rsidRPr="007E12CE" w:rsidRDefault="00A82C7E" w:rsidP="00F2391C">
            <w:pPr>
              <w:contextualSpacing/>
            </w:pPr>
            <w:r w:rsidRPr="007E12CE">
              <w:t>0,5 ст</w:t>
            </w:r>
            <w:r w:rsidR="00AE024C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32E3" w14:textId="77777777" w:rsidR="00A82C7E" w:rsidRPr="007E12CE" w:rsidRDefault="00331438" w:rsidP="00331438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E444" w14:textId="77777777" w:rsidR="00A82C7E" w:rsidRPr="007E12CE" w:rsidRDefault="00331438" w:rsidP="00F2391C">
            <w:pPr>
              <w:contextualSpacing/>
            </w:pPr>
            <w:r>
              <w:t>24.02.2022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C836" w14:textId="77777777" w:rsidR="00A82C7E" w:rsidRPr="007E12CE" w:rsidRDefault="00331438" w:rsidP="00F2391C">
            <w:pPr>
              <w:contextualSpacing/>
            </w:pPr>
            <w:r>
              <w:t>2027</w:t>
            </w:r>
          </w:p>
        </w:tc>
      </w:tr>
      <w:tr w:rsidR="00A82C7E" w:rsidRPr="007E12CE" w14:paraId="6E36164C" w14:textId="77777777" w:rsidTr="00F239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398" w14:textId="77777777" w:rsidR="00A82C7E" w:rsidRPr="007E12CE" w:rsidRDefault="00A82C7E" w:rsidP="00F2391C">
            <w:pPr>
              <w:contextualSpacing/>
            </w:pPr>
            <w:r w:rsidRPr="007E12CE">
              <w:t>Учитель-логопед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CFE5" w14:textId="77777777" w:rsidR="00A82C7E" w:rsidRPr="007E12CE" w:rsidRDefault="00A82C7E" w:rsidP="00F2391C">
            <w:pPr>
              <w:contextualSpacing/>
            </w:pPr>
            <w:r w:rsidRPr="007E12CE">
              <w:t>Василевская Наталья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3738" w14:textId="77777777" w:rsidR="00A82C7E" w:rsidRPr="007E12CE" w:rsidRDefault="00A82C7E" w:rsidP="00F2391C">
            <w:pPr>
              <w:contextualSpacing/>
            </w:pPr>
            <w:r w:rsidRPr="007E12CE">
              <w:t>30.03.1970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2D91" w14:textId="77777777" w:rsidR="00A82C7E" w:rsidRPr="007E12CE" w:rsidRDefault="00A82C7E" w:rsidP="00F2391C">
            <w:pPr>
              <w:contextualSpacing/>
            </w:pPr>
            <w:r w:rsidRPr="007E12CE">
              <w:t>3</w:t>
            </w:r>
            <w:r w:rsidR="00AE024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05CA" w14:textId="77777777" w:rsidR="00A82C7E" w:rsidRPr="007E12CE" w:rsidRDefault="00AE024C" w:rsidP="00F2391C">
            <w:pPr>
              <w:contextualSpacing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08B9" w14:textId="77777777" w:rsidR="00A82C7E" w:rsidRPr="007E12CE" w:rsidRDefault="00AE024C" w:rsidP="00F2391C">
            <w:pPr>
              <w:contextualSpacing/>
            </w:pPr>
            <w:r>
              <w:t>0,5</w:t>
            </w:r>
            <w:r w:rsidR="00331438">
              <w:t xml:space="preserve"> </w:t>
            </w:r>
            <w:r w:rsidR="00A82C7E" w:rsidRPr="007E12CE">
              <w:t>ст</w:t>
            </w:r>
            <w:r w:rsidR="00331438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823E" w14:textId="77777777" w:rsidR="00A82C7E" w:rsidRPr="007E12CE" w:rsidRDefault="00331438" w:rsidP="00331438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09E" w14:textId="77777777" w:rsidR="00A82C7E" w:rsidRPr="007E12CE" w:rsidRDefault="00331438" w:rsidP="00331438">
            <w:pPr>
              <w:contextualSpacing/>
              <w:jc w:val="center"/>
            </w:pPr>
            <w:r>
              <w:t>31.03.2022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BACC" w14:textId="77777777" w:rsidR="00A82C7E" w:rsidRPr="007E12CE" w:rsidRDefault="00A82C7E" w:rsidP="00F2391C">
            <w:pPr>
              <w:contextualSpacing/>
            </w:pPr>
            <w:r>
              <w:t>202</w:t>
            </w:r>
            <w:r w:rsidR="00331438">
              <w:t>7</w:t>
            </w:r>
          </w:p>
        </w:tc>
      </w:tr>
      <w:tr w:rsidR="00A82C7E" w:rsidRPr="007E12CE" w14:paraId="20D481C2" w14:textId="77777777" w:rsidTr="00F2391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5AEB" w14:textId="77777777" w:rsidR="00A82C7E" w:rsidRPr="007E12CE" w:rsidRDefault="00A82C7E" w:rsidP="00F2391C">
            <w:pPr>
              <w:contextualSpacing/>
            </w:pPr>
            <w:r w:rsidRPr="007E12CE"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C634" w14:textId="77777777" w:rsidR="00A82C7E" w:rsidRPr="007E12CE" w:rsidRDefault="00A82C7E" w:rsidP="00F2391C">
            <w:pPr>
              <w:contextualSpacing/>
            </w:pPr>
            <w:r w:rsidRPr="007E12CE">
              <w:t>Булова Раиса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BB1F" w14:textId="77777777" w:rsidR="00A82C7E" w:rsidRPr="007E12CE" w:rsidRDefault="00A82C7E" w:rsidP="00F2391C">
            <w:pPr>
              <w:contextualSpacing/>
            </w:pPr>
            <w:r w:rsidRPr="007E12CE">
              <w:t>03.06.1960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3C0D" w14:textId="77777777" w:rsidR="00A82C7E" w:rsidRPr="007E12CE" w:rsidRDefault="00C61500" w:rsidP="00F2391C">
            <w:pPr>
              <w:contextualSpacing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8382" w14:textId="77777777" w:rsidR="00A82C7E" w:rsidRPr="007E12CE" w:rsidRDefault="00C61500" w:rsidP="00F2391C">
            <w:pPr>
              <w:contextualSpacing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E254" w14:textId="77777777" w:rsidR="00A82C7E" w:rsidRPr="007E12CE" w:rsidRDefault="00A82C7E" w:rsidP="00F2391C">
            <w:pPr>
              <w:contextualSpacing/>
            </w:pPr>
            <w:r w:rsidRPr="007E12CE">
              <w:t>0,3ст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6AAA" w14:textId="77777777" w:rsidR="00A82C7E" w:rsidRPr="007E12CE" w:rsidRDefault="00331438" w:rsidP="00331438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AD6F" w14:textId="77777777" w:rsidR="00A82C7E" w:rsidRPr="007E12CE" w:rsidRDefault="00C61500" w:rsidP="00F2391C">
            <w:pPr>
              <w:contextualSpacing/>
            </w:pPr>
            <w:r>
              <w:t>30.03.2023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6592" w14:textId="77777777" w:rsidR="00A82C7E" w:rsidRPr="007E12CE" w:rsidRDefault="00A82C7E" w:rsidP="00C61500">
            <w:pPr>
              <w:contextualSpacing/>
            </w:pPr>
            <w:r w:rsidRPr="007E12CE">
              <w:t>202</w:t>
            </w:r>
            <w:r w:rsidR="00C61500">
              <w:t>8</w:t>
            </w:r>
          </w:p>
        </w:tc>
      </w:tr>
      <w:tr w:rsidR="00A82C7E" w:rsidRPr="007E12CE" w14:paraId="616A5453" w14:textId="77777777" w:rsidTr="00F2391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2C2A6" w14:textId="77777777" w:rsidR="00A82C7E" w:rsidRPr="007E12CE" w:rsidRDefault="00A82C7E" w:rsidP="00F2391C">
            <w:pPr>
              <w:contextualSpacing/>
            </w:pPr>
            <w:r w:rsidRPr="007E12CE">
              <w:t xml:space="preserve">Воспитатель </w:t>
            </w:r>
          </w:p>
          <w:p w14:paraId="1A72259C" w14:textId="77777777" w:rsidR="00A82C7E" w:rsidRPr="007E12CE" w:rsidRDefault="00A82C7E" w:rsidP="00F2391C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A34" w14:textId="77777777" w:rsidR="00A82C7E" w:rsidRPr="007E12CE" w:rsidRDefault="00A82C7E" w:rsidP="00F2391C">
            <w:pPr>
              <w:contextualSpacing/>
            </w:pPr>
            <w:r w:rsidRPr="007E12CE">
              <w:t>Булова Раиса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9022" w14:textId="77777777" w:rsidR="00A82C7E" w:rsidRPr="007E12CE" w:rsidRDefault="00A82C7E" w:rsidP="00F2391C">
            <w:pPr>
              <w:contextualSpacing/>
            </w:pPr>
            <w:r w:rsidRPr="007E12CE">
              <w:t>03.06.1960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60FC" w14:textId="77777777" w:rsidR="00A82C7E" w:rsidRPr="007E12CE" w:rsidRDefault="00A82C7E" w:rsidP="00F2391C">
            <w:pPr>
              <w:contextualSpacing/>
            </w:pPr>
            <w:r w:rsidRPr="007E12CE">
              <w:t>2</w:t>
            </w:r>
            <w:r w:rsidR="00C61500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8E78" w14:textId="77777777" w:rsidR="00A82C7E" w:rsidRPr="007E12CE" w:rsidRDefault="00A82C7E" w:rsidP="00F2391C">
            <w:pPr>
              <w:contextualSpacing/>
            </w:pPr>
            <w:r w:rsidRPr="007E12CE">
              <w:t>2</w:t>
            </w:r>
            <w:r w:rsidR="00C61500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7327" w14:textId="77777777" w:rsidR="00A82C7E" w:rsidRPr="007E12CE" w:rsidRDefault="00A82C7E" w:rsidP="00F2391C">
            <w:pPr>
              <w:contextualSpacing/>
            </w:pPr>
            <w:r>
              <w:t xml:space="preserve">1 </w:t>
            </w:r>
            <w:r w:rsidRPr="007E12CE">
              <w:t>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65AD" w14:textId="77777777" w:rsidR="00A82C7E" w:rsidRPr="007E12CE" w:rsidRDefault="00A82C7E" w:rsidP="00F2391C">
            <w:pPr>
              <w:contextualSpacing/>
            </w:pPr>
            <w:r w:rsidRPr="007E12CE"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74C3" w14:textId="77777777" w:rsidR="00A82C7E" w:rsidRPr="007E12CE" w:rsidRDefault="00C61500" w:rsidP="00F2391C">
            <w:pPr>
              <w:contextualSpacing/>
            </w:pPr>
            <w:r>
              <w:t>02</w:t>
            </w:r>
            <w:r w:rsidR="00A82C7E" w:rsidRPr="007E12CE">
              <w:t>.03.20</w:t>
            </w:r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51A8" w14:textId="77777777" w:rsidR="00A82C7E" w:rsidRPr="007E12CE" w:rsidRDefault="00A82C7E" w:rsidP="00F2391C">
            <w:pPr>
              <w:contextualSpacing/>
            </w:pPr>
            <w:r w:rsidRPr="007E12CE">
              <w:t>202</w:t>
            </w:r>
            <w:r w:rsidR="00C61500">
              <w:t>8</w:t>
            </w:r>
          </w:p>
        </w:tc>
      </w:tr>
      <w:tr w:rsidR="00A82C7E" w:rsidRPr="007E12CE" w14:paraId="2C0CA488" w14:textId="77777777" w:rsidTr="00F2391C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1DA21" w14:textId="77777777" w:rsidR="00A82C7E" w:rsidRPr="007E12CE" w:rsidRDefault="00A82C7E" w:rsidP="00F2391C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05FE" w14:textId="77777777" w:rsidR="00A82C7E" w:rsidRPr="007E12CE" w:rsidRDefault="00A82C7E" w:rsidP="00F2391C">
            <w:pPr>
              <w:contextualSpacing/>
            </w:pPr>
            <w:r w:rsidRPr="007E12CE">
              <w:t>Корнеева Светлана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D197" w14:textId="77777777" w:rsidR="00A82C7E" w:rsidRPr="007E12CE" w:rsidRDefault="00A82C7E" w:rsidP="00F2391C">
            <w:pPr>
              <w:contextualSpacing/>
            </w:pPr>
            <w:r w:rsidRPr="007E12CE">
              <w:t>19.02.1973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7268" w14:textId="77777777" w:rsidR="00A82C7E" w:rsidRPr="007E12CE" w:rsidRDefault="00A82C7E" w:rsidP="00F2391C">
            <w:pPr>
              <w:contextualSpacing/>
            </w:pPr>
            <w:r w:rsidRPr="007E12CE">
              <w:t>1</w:t>
            </w:r>
            <w:r w:rsidR="00C61500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F6FF" w14:textId="77777777" w:rsidR="00A82C7E" w:rsidRPr="007E12CE" w:rsidRDefault="00A82C7E" w:rsidP="00F2391C">
            <w:pPr>
              <w:contextualSpacing/>
            </w:pPr>
            <w:r w:rsidRPr="007E12CE">
              <w:t>1</w:t>
            </w:r>
            <w:r w:rsidR="00C61500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47BD" w14:textId="77777777" w:rsidR="00A82C7E" w:rsidRPr="007E12CE" w:rsidRDefault="00A82C7E" w:rsidP="00F2391C">
            <w:pPr>
              <w:contextualSpacing/>
            </w:pPr>
            <w:r>
              <w:t>1,2</w:t>
            </w:r>
            <w:r w:rsidRPr="007E12CE">
              <w:t>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F2DB" w14:textId="77777777" w:rsidR="00A82C7E" w:rsidRPr="007E12CE" w:rsidRDefault="00A82C7E" w:rsidP="0031417A">
            <w:pPr>
              <w:contextualSpacing/>
              <w:jc w:val="center"/>
            </w:pPr>
            <w:r w:rsidRPr="007E12CE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8331" w14:textId="77777777" w:rsidR="00A82C7E" w:rsidRPr="007E12CE" w:rsidRDefault="00C61500" w:rsidP="00F2391C">
            <w:pPr>
              <w:contextualSpacing/>
            </w:pPr>
            <w:r>
              <w:t>Апрель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BB28" w14:textId="77777777" w:rsidR="00A82C7E" w:rsidRPr="007E12CE" w:rsidRDefault="00C61500" w:rsidP="00F2391C">
            <w:pPr>
              <w:contextualSpacing/>
            </w:pPr>
            <w:r>
              <w:t>2028</w:t>
            </w:r>
            <w:r w:rsidR="00F2391C">
              <w:t xml:space="preserve">        </w:t>
            </w:r>
          </w:p>
        </w:tc>
      </w:tr>
      <w:tr w:rsidR="00A82C7E" w:rsidRPr="007E12CE" w14:paraId="351017C3" w14:textId="77777777" w:rsidTr="00F2391C"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10B551" w14:textId="77777777" w:rsidR="00A82C7E" w:rsidRPr="007E12CE" w:rsidRDefault="00A82C7E" w:rsidP="00F2391C">
            <w:pPr>
              <w:contextualSpacing/>
              <w:jc w:val="center"/>
            </w:pPr>
            <w:r>
              <w:t>Воспитатель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24F" w14:textId="77777777" w:rsidR="00A82C7E" w:rsidRPr="007E12CE" w:rsidRDefault="00A82C7E" w:rsidP="00F2391C">
            <w:pPr>
              <w:contextualSpacing/>
              <w:jc w:val="center"/>
            </w:pPr>
            <w:r>
              <w:t>Чащина Наталья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AA2B" w14:textId="77777777" w:rsidR="00A82C7E" w:rsidRPr="007E12CE" w:rsidRDefault="00A82C7E" w:rsidP="00F2391C">
            <w:pPr>
              <w:contextualSpacing/>
              <w:jc w:val="center"/>
            </w:pPr>
            <w:r>
              <w:t>13.09.1982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19AD" w14:textId="77777777" w:rsidR="00A82C7E" w:rsidRPr="007E12CE" w:rsidRDefault="00C61500" w:rsidP="00F2391C">
            <w:pPr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C49C" w14:textId="77777777" w:rsidR="00A82C7E" w:rsidRPr="007E12CE" w:rsidRDefault="00C61500" w:rsidP="00F2391C">
            <w:pPr>
              <w:contextualSpacing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6872" w14:textId="77777777" w:rsidR="00A82C7E" w:rsidRDefault="00A82C7E" w:rsidP="00F2391C">
            <w:pPr>
              <w:contextualSpacing/>
              <w:jc w:val="center"/>
            </w:pPr>
            <w:r>
              <w:t>1,1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93BC" w14:textId="77777777" w:rsidR="00A82C7E" w:rsidRPr="007E12CE" w:rsidRDefault="00C61500" w:rsidP="00F2391C">
            <w:pPr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8797" w14:textId="77777777" w:rsidR="00A82C7E" w:rsidRPr="007E12CE" w:rsidRDefault="00C61500" w:rsidP="00F2391C">
            <w:pPr>
              <w:contextualSpacing/>
              <w:jc w:val="center"/>
            </w:pPr>
            <w:r>
              <w:t>24.11.2022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5BBB" w14:textId="77777777" w:rsidR="00A82C7E" w:rsidRPr="007E12CE" w:rsidRDefault="0031417A" w:rsidP="00F2391C">
            <w:pPr>
              <w:contextualSpacing/>
              <w:jc w:val="center"/>
            </w:pPr>
            <w:r>
              <w:t>20</w:t>
            </w:r>
            <w:r w:rsidR="00C61500">
              <w:t>27</w:t>
            </w:r>
          </w:p>
        </w:tc>
      </w:tr>
      <w:tr w:rsidR="00722BC8" w:rsidRPr="007E12CE" w14:paraId="6AEAFC19" w14:textId="77777777" w:rsidTr="00F2391C"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56C5866" w14:textId="77777777" w:rsidR="00722BC8" w:rsidRDefault="00722BC8" w:rsidP="00F2391C">
            <w:pPr>
              <w:contextualSpacing/>
              <w:jc w:val="center"/>
            </w:pPr>
            <w:r>
              <w:t xml:space="preserve">Воспитатель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229C" w14:textId="77777777" w:rsidR="00722BC8" w:rsidRDefault="00722BC8" w:rsidP="00F2391C">
            <w:pPr>
              <w:contextualSpacing/>
              <w:jc w:val="center"/>
            </w:pPr>
            <w:r>
              <w:t>Архипова Алина Константиновна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A78B" w14:textId="77777777" w:rsidR="00722BC8" w:rsidRDefault="00722BC8" w:rsidP="00F2391C">
            <w:pPr>
              <w:contextualSpacing/>
              <w:jc w:val="center"/>
            </w:pPr>
            <w:r>
              <w:t>22.10.1998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566A" w14:textId="77777777" w:rsidR="00722BC8" w:rsidRDefault="00722BC8" w:rsidP="00F2391C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EEF5" w14:textId="77777777" w:rsidR="00722BC8" w:rsidRDefault="00722BC8" w:rsidP="00F2391C">
            <w:pPr>
              <w:contextualSpacing/>
              <w:jc w:val="center"/>
            </w:pPr>
            <w:r>
              <w:t>0,9 мес.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0DAA" w14:textId="77777777" w:rsidR="00722BC8" w:rsidRDefault="00722BC8" w:rsidP="00F2391C">
            <w:pPr>
              <w:contextualSpacing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F286" w14:textId="77777777" w:rsidR="00722BC8" w:rsidRDefault="00722BC8" w:rsidP="00F2391C">
            <w:pPr>
              <w:contextualSpacing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C842" w14:textId="77777777" w:rsidR="00722BC8" w:rsidRDefault="00722BC8" w:rsidP="00F2391C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740E" w14:textId="77777777" w:rsidR="00722BC8" w:rsidRDefault="00722BC8" w:rsidP="00F2391C">
            <w:pPr>
              <w:contextualSpacing/>
              <w:jc w:val="center"/>
            </w:pPr>
            <w:r>
              <w:t>-</w:t>
            </w:r>
          </w:p>
        </w:tc>
      </w:tr>
    </w:tbl>
    <w:p w14:paraId="53D64211" w14:textId="77777777" w:rsidR="00A82C7E" w:rsidRPr="004756A4" w:rsidRDefault="00A82C7E" w:rsidP="00C10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5DB17119" w14:textId="77777777" w:rsidR="007371E6" w:rsidRDefault="004756A4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 w:rsidR="007371E6">
        <w:rPr>
          <w:iCs/>
          <w:color w:val="000000" w:themeColor="text1"/>
        </w:rPr>
        <w:t>Количество работников имеющих соответствующий образовательн</w:t>
      </w:r>
      <w:r w:rsidR="00722BC8">
        <w:rPr>
          <w:iCs/>
          <w:color w:val="000000" w:themeColor="text1"/>
        </w:rPr>
        <w:t>ый ценз согласно профстандарта 4</w:t>
      </w:r>
      <w:r w:rsidR="007371E6">
        <w:rPr>
          <w:iCs/>
          <w:color w:val="000000" w:themeColor="text1"/>
        </w:rPr>
        <w:t xml:space="preserve"> и</w:t>
      </w:r>
      <w:r w:rsidR="00722BC8">
        <w:rPr>
          <w:iCs/>
          <w:color w:val="000000" w:themeColor="text1"/>
        </w:rPr>
        <w:t>з 6</w:t>
      </w:r>
      <w:r w:rsidR="007371E6">
        <w:rPr>
          <w:iCs/>
          <w:color w:val="000000" w:themeColor="text1"/>
        </w:rPr>
        <w:t>. Вакансии в ДОУ от</w:t>
      </w:r>
      <w:r w:rsidR="00822AFD">
        <w:rPr>
          <w:iCs/>
          <w:color w:val="000000" w:themeColor="text1"/>
        </w:rPr>
        <w:t>сутствуют, укомплектованность кадрами 100 %.</w:t>
      </w:r>
    </w:p>
    <w:p w14:paraId="7B4CADA3" w14:textId="77777777" w:rsidR="009E7ECC" w:rsidRDefault="00D675CA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 w:rsidR="00C01B9E">
        <w:rPr>
          <w:iCs/>
          <w:color w:val="000000" w:themeColor="text1"/>
        </w:rPr>
        <w:t xml:space="preserve">Все </w:t>
      </w:r>
      <w:r w:rsidR="00FF7184">
        <w:rPr>
          <w:iCs/>
          <w:color w:val="000000" w:themeColor="text1"/>
        </w:rPr>
        <w:t>6</w:t>
      </w:r>
      <w:r w:rsidR="00C01B9E">
        <w:rPr>
          <w:iCs/>
          <w:color w:val="000000" w:themeColor="text1"/>
        </w:rPr>
        <w:t xml:space="preserve"> педагогов имеют программу профессионального развития, разработанных по итогам самооценки в соответствии с пр</w:t>
      </w:r>
      <w:r w:rsidR="001024CF">
        <w:rPr>
          <w:iCs/>
          <w:color w:val="000000" w:themeColor="text1"/>
        </w:rPr>
        <w:t>офессиональным стандартом. В 2022-2023 учебном году педагоги</w:t>
      </w:r>
      <w:r w:rsidR="00C01B9E">
        <w:rPr>
          <w:iCs/>
          <w:color w:val="000000" w:themeColor="text1"/>
        </w:rPr>
        <w:t xml:space="preserve"> </w:t>
      </w:r>
      <w:r w:rsidR="001024CF">
        <w:rPr>
          <w:iCs/>
          <w:color w:val="000000" w:themeColor="text1"/>
        </w:rPr>
        <w:t xml:space="preserve">и </w:t>
      </w:r>
      <w:r w:rsidR="009E7ECC">
        <w:rPr>
          <w:iCs/>
          <w:color w:val="000000" w:themeColor="text1"/>
        </w:rPr>
        <w:t xml:space="preserve"> заведующий </w:t>
      </w:r>
      <w:r w:rsidR="001024CF">
        <w:rPr>
          <w:iCs/>
          <w:color w:val="000000" w:themeColor="text1"/>
        </w:rPr>
        <w:t xml:space="preserve"> повышали свою квалификацию</w:t>
      </w:r>
      <w:r w:rsidR="00D9655A">
        <w:rPr>
          <w:iCs/>
          <w:color w:val="000000" w:themeColor="text1"/>
        </w:rPr>
        <w:t xml:space="preserve"> по темам</w:t>
      </w:r>
      <w:r w:rsidR="004524FA">
        <w:rPr>
          <w:iCs/>
          <w:color w:val="000000" w:themeColor="text1"/>
        </w:rPr>
        <w:t xml:space="preserve"> (курсы повышения квалификации)</w:t>
      </w:r>
      <w:r w:rsidR="00D9655A">
        <w:rPr>
          <w:iCs/>
          <w:color w:val="000000" w:themeColor="text1"/>
        </w:rPr>
        <w:t xml:space="preserve">: </w:t>
      </w:r>
    </w:p>
    <w:p w14:paraId="47AE3316" w14:textId="77777777" w:rsidR="009E7ECC" w:rsidRPr="003B5C7A" w:rsidRDefault="009E7ECC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  <w:r>
        <w:rPr>
          <w:iCs/>
          <w:color w:val="000000" w:themeColor="text1"/>
        </w:rPr>
        <w:tab/>
      </w:r>
      <w:r w:rsidRPr="003B5C7A">
        <w:rPr>
          <w:i/>
          <w:iCs/>
          <w:color w:val="000000" w:themeColor="text1"/>
        </w:rPr>
        <w:t xml:space="preserve">учитель-логопед </w:t>
      </w:r>
      <w:r w:rsidR="00D9655A" w:rsidRPr="003B5C7A">
        <w:rPr>
          <w:i/>
        </w:rPr>
        <w:t>Василевская Н.В.</w:t>
      </w:r>
      <w:r w:rsidR="007C124C">
        <w:rPr>
          <w:i/>
        </w:rPr>
        <w:t xml:space="preserve"> - </w:t>
      </w:r>
      <w:r w:rsidR="008D110E">
        <w:t>«Специфика работы специалистов сопровождения с детьми, имеющими ЗПР», 28.03.2023 г.</w:t>
      </w:r>
    </w:p>
    <w:p w14:paraId="00EAA9FD" w14:textId="77777777" w:rsidR="004524FA" w:rsidRDefault="009E7ECC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3B5C7A">
        <w:rPr>
          <w:i/>
        </w:rPr>
        <w:tab/>
        <w:t xml:space="preserve">педагог-психолог </w:t>
      </w:r>
      <w:r w:rsidR="00D9655A" w:rsidRPr="003B5C7A">
        <w:rPr>
          <w:i/>
        </w:rPr>
        <w:t>Булова Р.В.</w:t>
      </w:r>
      <w:r w:rsidR="007C124C">
        <w:rPr>
          <w:i/>
        </w:rPr>
        <w:t xml:space="preserve"> - </w:t>
      </w:r>
      <w:r w:rsidR="00D9655A" w:rsidRPr="003B5C7A">
        <w:rPr>
          <w:i/>
        </w:rPr>
        <w:t xml:space="preserve"> </w:t>
      </w:r>
      <w:r w:rsidR="004524FA">
        <w:t>«Портфолио дошкольника и современные подходы работы с родителями  и детьми в детском саду», август 2022 г.</w:t>
      </w:r>
    </w:p>
    <w:p w14:paraId="4587FDF7" w14:textId="77777777" w:rsidR="002C3E8E" w:rsidRDefault="004524FA" w:rsidP="00E131CE">
      <w:pPr>
        <w:spacing w:line="276" w:lineRule="auto"/>
        <w:jc w:val="both"/>
      </w:pPr>
      <w:r>
        <w:t xml:space="preserve">- </w:t>
      </w:r>
      <w:r w:rsidR="002C3E8E">
        <w:t>«Основы обеспечения информационной безопасности детей», 17.11.2022 г.;</w:t>
      </w:r>
    </w:p>
    <w:p w14:paraId="0D26C946" w14:textId="77777777" w:rsidR="004524FA" w:rsidRDefault="002C3E8E" w:rsidP="00E131CE">
      <w:pPr>
        <w:spacing w:line="276" w:lineRule="auto"/>
        <w:jc w:val="both"/>
      </w:pPr>
      <w:r>
        <w:t>- «Федеральная образовательная программа дошкольного образования: обзор, анализ, практика внедрения», 21.04.2023 г.</w:t>
      </w:r>
    </w:p>
    <w:p w14:paraId="24042785" w14:textId="77777777" w:rsidR="00CC189A" w:rsidRDefault="009E7ECC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5C7A">
        <w:rPr>
          <w:i/>
          <w:iCs/>
          <w:color w:val="000000" w:themeColor="text1"/>
        </w:rPr>
        <w:lastRenderedPageBreak/>
        <w:tab/>
        <w:t xml:space="preserve">музыкальный руководитель </w:t>
      </w:r>
      <w:r w:rsidR="007C124C">
        <w:rPr>
          <w:i/>
          <w:iCs/>
          <w:color w:val="000000" w:themeColor="text1"/>
        </w:rPr>
        <w:t xml:space="preserve"> - </w:t>
      </w:r>
      <w:r w:rsidR="00D9655A" w:rsidRPr="003B5C7A">
        <w:rPr>
          <w:i/>
          <w:iCs/>
          <w:color w:val="000000" w:themeColor="text1"/>
        </w:rPr>
        <w:t>Ярова В.П.</w:t>
      </w:r>
      <w:r w:rsidR="00CC189A">
        <w:rPr>
          <w:i/>
          <w:iCs/>
          <w:color w:val="000000" w:themeColor="text1"/>
        </w:rPr>
        <w:t xml:space="preserve">, </w:t>
      </w:r>
      <w:r w:rsidR="00CC189A">
        <w:t>«Современные технологии как средство развития профессиональных компетенций специалиста образовательного</w:t>
      </w:r>
      <w:r w:rsidR="00CC189A" w:rsidRPr="00CC189A">
        <w:t xml:space="preserve"> </w:t>
      </w:r>
      <w:r w:rsidR="00CC189A">
        <w:t>учреждения», 28.02.2023 г.</w:t>
      </w:r>
    </w:p>
    <w:p w14:paraId="4E6CEFC8" w14:textId="77777777" w:rsidR="00CC189A" w:rsidRPr="003B5C7A" w:rsidRDefault="00CC189A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iCs/>
          <w:color w:val="000000" w:themeColor="text1"/>
        </w:rPr>
      </w:pPr>
      <w:r>
        <w:t>- «Федеральная образовательная программа дошкольного образования: обзор, анализ, практика внедрения», 21.04.2023 г.</w:t>
      </w:r>
    </w:p>
    <w:p w14:paraId="4437BD06" w14:textId="77777777" w:rsidR="00B23E65" w:rsidRDefault="009E7ECC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5C7A">
        <w:rPr>
          <w:i/>
          <w:iCs/>
          <w:color w:val="000000" w:themeColor="text1"/>
        </w:rPr>
        <w:tab/>
        <w:t xml:space="preserve"> воспитатель Чащина Н.С. </w:t>
      </w:r>
      <w:r w:rsidR="00FC4C21">
        <w:rPr>
          <w:i/>
          <w:iCs/>
          <w:color w:val="000000" w:themeColor="text1"/>
        </w:rPr>
        <w:t>–</w:t>
      </w:r>
      <w:r w:rsidR="007C124C">
        <w:rPr>
          <w:i/>
          <w:iCs/>
          <w:color w:val="000000" w:themeColor="text1"/>
        </w:rPr>
        <w:t xml:space="preserve"> </w:t>
      </w:r>
      <w:r w:rsidR="00FC4C21">
        <w:rPr>
          <w:i/>
          <w:iCs/>
          <w:color w:val="000000" w:themeColor="text1"/>
        </w:rPr>
        <w:t>«</w:t>
      </w:r>
      <w:r w:rsidR="00B23E65">
        <w:t>Портофолио дошкольника и современные подходы работы с родителями и детьми в детскому саду</w:t>
      </w:r>
      <w:r w:rsidR="00FC4C21">
        <w:t>»</w:t>
      </w:r>
      <w:r w:rsidR="00B23E65">
        <w:t>, август 2022 г.;</w:t>
      </w:r>
    </w:p>
    <w:p w14:paraId="295B6234" w14:textId="77777777" w:rsidR="00B23E65" w:rsidRDefault="00B23E65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«Основы обеспечения информационной безопасности детей» 17.11.2022 .г;</w:t>
      </w:r>
    </w:p>
    <w:p w14:paraId="31D32242" w14:textId="77777777" w:rsidR="00B23E65" w:rsidRDefault="00B23E65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«Федеральная образовательная программа дошкольного образования: обзор, анализ, практика внедрения», 21.04.2023 г.</w:t>
      </w:r>
    </w:p>
    <w:p w14:paraId="0BD60EC1" w14:textId="77777777" w:rsidR="001268F3" w:rsidRDefault="00F2391C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5C7A">
        <w:rPr>
          <w:i/>
          <w:iCs/>
          <w:color w:val="000000" w:themeColor="text1"/>
        </w:rPr>
        <w:tab/>
        <w:t>воспитатель Корнеев</w:t>
      </w:r>
      <w:r w:rsidR="009E7ECC" w:rsidRPr="003B5C7A">
        <w:rPr>
          <w:i/>
          <w:iCs/>
          <w:color w:val="000000" w:themeColor="text1"/>
        </w:rPr>
        <w:t>а</w:t>
      </w:r>
      <w:r w:rsidRPr="003B5C7A">
        <w:rPr>
          <w:i/>
          <w:iCs/>
          <w:color w:val="000000" w:themeColor="text1"/>
        </w:rPr>
        <w:t xml:space="preserve"> </w:t>
      </w:r>
      <w:r w:rsidR="009E7ECC" w:rsidRPr="003B5C7A">
        <w:rPr>
          <w:i/>
          <w:iCs/>
          <w:color w:val="000000" w:themeColor="text1"/>
        </w:rPr>
        <w:t>С.А.</w:t>
      </w:r>
      <w:r w:rsidR="00215F94">
        <w:rPr>
          <w:i/>
          <w:iCs/>
          <w:color w:val="000000" w:themeColor="text1"/>
        </w:rPr>
        <w:t xml:space="preserve"> -</w:t>
      </w:r>
      <w:r w:rsidR="009E7ECC" w:rsidRPr="003B5C7A">
        <w:rPr>
          <w:i/>
          <w:iCs/>
          <w:color w:val="000000" w:themeColor="text1"/>
        </w:rPr>
        <w:t xml:space="preserve"> </w:t>
      </w:r>
      <w:r w:rsidR="001268F3">
        <w:t xml:space="preserve">«Методики и ключевые компетенции педагога дошкольного образования 2022/2023: специфика реализации ФГОС;работа с родителями; детская безопасность; новые методические сервисы и мероприятия Минпросвещения»  22.08.2022 г. </w:t>
      </w:r>
    </w:p>
    <w:p w14:paraId="2E00AE3F" w14:textId="77777777" w:rsidR="001268F3" w:rsidRDefault="001268F3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«Современные технологии как средство развития профессиональных компетенций специалиста образовательного учреждения», 28.02.2023</w:t>
      </w:r>
      <w:r w:rsidR="002A64E8">
        <w:t xml:space="preserve"> г..</w:t>
      </w:r>
    </w:p>
    <w:p w14:paraId="6B298033" w14:textId="77777777" w:rsidR="002A64E8" w:rsidRPr="002A64E8" w:rsidRDefault="002A64E8" w:rsidP="002A64E8">
      <w:pPr>
        <w:spacing w:line="276" w:lineRule="auto"/>
        <w:jc w:val="both"/>
        <w:rPr>
          <w:i/>
        </w:rPr>
      </w:pPr>
      <w:r>
        <w:tab/>
      </w:r>
      <w:r>
        <w:rPr>
          <w:i/>
        </w:rPr>
        <w:t xml:space="preserve">воспитатель Архипова А.К. - </w:t>
      </w:r>
      <w:r>
        <w:t>«Федеральная образовательная программа дошкольного образования: обзор, анализ, практика внедрения», 21.04.2023 г..</w:t>
      </w:r>
    </w:p>
    <w:p w14:paraId="32281226" w14:textId="77777777" w:rsidR="001024CF" w:rsidRDefault="009E7ECC" w:rsidP="00E1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5C7A">
        <w:rPr>
          <w:i/>
          <w:iCs/>
          <w:color w:val="000000" w:themeColor="text1"/>
        </w:rPr>
        <w:tab/>
        <w:t>заведующий ДОУ Антонюк А.Г.</w:t>
      </w:r>
      <w:r w:rsidR="00215F94">
        <w:rPr>
          <w:i/>
          <w:iCs/>
          <w:color w:val="000000" w:themeColor="text1"/>
        </w:rPr>
        <w:t xml:space="preserve"> </w:t>
      </w:r>
      <w:r w:rsidR="001024CF">
        <w:rPr>
          <w:i/>
          <w:iCs/>
          <w:color w:val="000000" w:themeColor="text1"/>
        </w:rPr>
        <w:t>–</w:t>
      </w:r>
      <w:r w:rsidRPr="003B5C7A">
        <w:rPr>
          <w:i/>
          <w:iCs/>
          <w:color w:val="000000" w:themeColor="text1"/>
        </w:rPr>
        <w:t xml:space="preserve"> </w:t>
      </w:r>
      <w:r w:rsidR="001024CF">
        <w:t>«Методики и ключевые 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Минпросвещения», октябрь 2022</w:t>
      </w:r>
      <w:r w:rsidR="002C0810">
        <w:t xml:space="preserve"> г.;</w:t>
      </w:r>
    </w:p>
    <w:p w14:paraId="464D0BC1" w14:textId="77777777" w:rsidR="002C0810" w:rsidRDefault="0027600F" w:rsidP="00E131CE">
      <w:pPr>
        <w:spacing w:line="276" w:lineRule="auto"/>
        <w:jc w:val="both"/>
      </w:pPr>
      <w:r>
        <w:t xml:space="preserve">- </w:t>
      </w:r>
      <w:r w:rsidR="002C0810">
        <w:t>Контрактная система в сфере закупок товаров, работ, услуг для обеспечения  гос. и муницип. Услуг 19.10.2022-09.11.2022 г.</w:t>
      </w:r>
    </w:p>
    <w:p w14:paraId="14C8BDB0" w14:textId="77777777" w:rsidR="0027600F" w:rsidRDefault="0027600F" w:rsidP="00E131CE">
      <w:pPr>
        <w:spacing w:line="276" w:lineRule="auto"/>
        <w:jc w:val="both"/>
        <w:rPr>
          <w:i/>
        </w:rPr>
      </w:pPr>
      <w:r>
        <w:t>- «Федеральная образовательная программа дошкольного образования: обзор, анализ, практика внедрения», 21.04.2023 г.</w:t>
      </w:r>
    </w:p>
    <w:p w14:paraId="7421C2DB" w14:textId="77777777" w:rsidR="001024CF" w:rsidRPr="00D55494" w:rsidRDefault="001024CF" w:rsidP="00E131CE">
      <w:pPr>
        <w:spacing w:line="276" w:lineRule="auto"/>
        <w:jc w:val="both"/>
      </w:pPr>
    </w:p>
    <w:p w14:paraId="4E3D350F" w14:textId="77777777" w:rsidR="000E298E" w:rsidRDefault="00C92554" w:rsidP="00534073">
      <w:pPr>
        <w:pStyle w:val="a5"/>
        <w:spacing w:line="276" w:lineRule="auto"/>
        <w:ind w:left="0"/>
        <w:jc w:val="both"/>
        <w:rPr>
          <w:i/>
          <w:color w:val="000000" w:themeColor="text1"/>
        </w:rPr>
      </w:pPr>
      <w:r>
        <w:rPr>
          <w:iCs/>
          <w:color w:val="000000" w:themeColor="text1"/>
        </w:rPr>
        <w:tab/>
      </w:r>
      <w:r w:rsidR="000E298E">
        <w:rPr>
          <w:i/>
          <w:color w:val="000000" w:themeColor="text1"/>
        </w:rPr>
        <w:t>5</w:t>
      </w:r>
      <w:r w:rsidR="00D55494" w:rsidRPr="0089256D">
        <w:rPr>
          <w:i/>
          <w:color w:val="000000" w:themeColor="text1"/>
        </w:rPr>
        <w:t xml:space="preserve">0 % педагогов  участвуют в методической работе. </w:t>
      </w:r>
    </w:p>
    <w:p w14:paraId="1D2950B3" w14:textId="77777777" w:rsidR="000E298E" w:rsidRPr="00332B25" w:rsidRDefault="000E298E" w:rsidP="00332B25">
      <w:pPr>
        <w:pStyle w:val="a5"/>
        <w:numPr>
          <w:ilvl w:val="0"/>
          <w:numId w:val="12"/>
        </w:numPr>
        <w:spacing w:after="200" w:line="276" w:lineRule="auto"/>
        <w:ind w:left="0" w:firstLine="360"/>
        <w:jc w:val="both"/>
        <w:rPr>
          <w:i/>
        </w:rPr>
      </w:pPr>
      <w:r w:rsidRPr="00332B25">
        <w:rPr>
          <w:i/>
        </w:rPr>
        <w:t xml:space="preserve">Булова Раиса Владимировна, воспитатель, представила публикацию на </w:t>
      </w:r>
      <w:r w:rsidRPr="00332B25">
        <w:rPr>
          <w:i/>
          <w:lang w:val="en-US"/>
        </w:rPr>
        <w:t>VII</w:t>
      </w:r>
      <w:r w:rsidRPr="00332B25">
        <w:rPr>
          <w:i/>
        </w:rPr>
        <w:t xml:space="preserve"> </w:t>
      </w:r>
      <w:r w:rsidR="00DC5782">
        <w:rPr>
          <w:i/>
        </w:rPr>
        <w:t>Краевой педагогический форм</w:t>
      </w:r>
      <w:r w:rsidRPr="00332B25">
        <w:rPr>
          <w:i/>
        </w:rPr>
        <w:t xml:space="preserve"> с межрегиональным участием «Воспитывающая среда для обучающегося с ОВЗ: теоретические основы, практики становления и развития», Тема: «Социальное развитие дошкольников с ОНР через приобщение к русской народной культуре», публикация вошла  в сборнике статей, Красноярск, ноябрь 2022</w:t>
      </w:r>
      <w:r w:rsidR="00332B25">
        <w:rPr>
          <w:i/>
        </w:rPr>
        <w:t xml:space="preserve"> г.</w:t>
      </w:r>
    </w:p>
    <w:p w14:paraId="5509AB1B" w14:textId="77777777" w:rsidR="00332B25" w:rsidRDefault="000E298E" w:rsidP="00332B25">
      <w:pPr>
        <w:pStyle w:val="a5"/>
        <w:numPr>
          <w:ilvl w:val="0"/>
          <w:numId w:val="12"/>
        </w:numPr>
        <w:spacing w:after="200" w:line="276" w:lineRule="auto"/>
        <w:ind w:left="0" w:firstLine="360"/>
        <w:jc w:val="both"/>
        <w:rPr>
          <w:i/>
        </w:rPr>
      </w:pPr>
      <w:r w:rsidRPr="00332B25">
        <w:rPr>
          <w:i/>
        </w:rPr>
        <w:t>Чащина Наталья Сергеевна, воспитатель</w:t>
      </w:r>
      <w:r w:rsidRPr="00332B25">
        <w:rPr>
          <w:color w:val="000000"/>
        </w:rPr>
        <w:t>,</w:t>
      </w:r>
      <w:r w:rsidRPr="00332B25">
        <w:rPr>
          <w:i/>
          <w:color w:val="000000"/>
          <w:lang w:val="en-US"/>
        </w:rPr>
        <w:t>V</w:t>
      </w:r>
      <w:r w:rsidRPr="00332B25">
        <w:rPr>
          <w:i/>
          <w:color w:val="000000"/>
        </w:rPr>
        <w:t xml:space="preserve"> Региональный конкурс методических разработок по финансовой грамотности,  Региональный этап Всероссийского конкурса профессионального мастерства педагогов финансовой грамотности «Финансовая перемена», воспитатель, декабрь 2022</w:t>
      </w:r>
      <w:r w:rsidR="00332B25">
        <w:rPr>
          <w:i/>
          <w:color w:val="000000"/>
        </w:rPr>
        <w:t xml:space="preserve"> </w:t>
      </w:r>
      <w:r w:rsidR="00332B25">
        <w:rPr>
          <w:i/>
        </w:rPr>
        <w:t>г.</w:t>
      </w:r>
    </w:p>
    <w:p w14:paraId="6EF620F8" w14:textId="77777777" w:rsidR="000E298E" w:rsidRDefault="00332B25" w:rsidP="00332B25">
      <w:pPr>
        <w:pStyle w:val="a5"/>
        <w:numPr>
          <w:ilvl w:val="0"/>
          <w:numId w:val="12"/>
        </w:numPr>
        <w:spacing w:after="200" w:line="276" w:lineRule="auto"/>
        <w:ind w:left="0" w:firstLine="360"/>
        <w:jc w:val="both"/>
        <w:rPr>
          <w:i/>
        </w:rPr>
      </w:pPr>
      <w:r w:rsidRPr="00332B25">
        <w:rPr>
          <w:i/>
        </w:rPr>
        <w:t>Василевская Наталия Владимировна, учитель-логопед, муниципальный фестиваль педагогических практик, Тема: «Использование нейрологоритмики в работе  с деть</w:t>
      </w:r>
      <w:r w:rsidR="00E71256">
        <w:rPr>
          <w:i/>
        </w:rPr>
        <w:t xml:space="preserve">ми ТНР». Практика опубликована </w:t>
      </w:r>
      <w:r w:rsidRPr="00332B25">
        <w:rPr>
          <w:i/>
        </w:rPr>
        <w:t>в РАОП,</w:t>
      </w:r>
      <w:r w:rsidR="00E71256">
        <w:rPr>
          <w:i/>
        </w:rPr>
        <w:t xml:space="preserve"> продвинутый уровень, </w:t>
      </w:r>
      <w:r w:rsidRPr="00332B25">
        <w:rPr>
          <w:i/>
        </w:rPr>
        <w:t xml:space="preserve"> январь 2023</w:t>
      </w:r>
      <w:r>
        <w:rPr>
          <w:i/>
        </w:rPr>
        <w:t xml:space="preserve"> г.</w:t>
      </w:r>
    </w:p>
    <w:p w14:paraId="735BB517" w14:textId="77777777" w:rsidR="00DC5782" w:rsidRPr="00157017" w:rsidRDefault="00DC5782" w:rsidP="00157017">
      <w:pPr>
        <w:pStyle w:val="a5"/>
        <w:numPr>
          <w:ilvl w:val="0"/>
          <w:numId w:val="12"/>
        </w:numPr>
        <w:spacing w:after="200" w:line="276" w:lineRule="auto"/>
        <w:ind w:left="0" w:firstLine="360"/>
        <w:jc w:val="both"/>
        <w:rPr>
          <w:i/>
        </w:rPr>
      </w:pPr>
      <w:r w:rsidRPr="00DC5782">
        <w:rPr>
          <w:i/>
        </w:rPr>
        <w:t>Чащина Наталья Сергеевна,</w:t>
      </w:r>
      <w:r>
        <w:rPr>
          <w:i/>
        </w:rPr>
        <w:t xml:space="preserve"> Булова Раиса Владимировна,  воспитатели</w:t>
      </w:r>
      <w:r w:rsidRPr="00DC5782">
        <w:rPr>
          <w:i/>
        </w:rPr>
        <w:t xml:space="preserve">, </w:t>
      </w:r>
      <w:r w:rsidRPr="00DC5782">
        <w:rPr>
          <w:i/>
          <w:lang w:val="en-US"/>
        </w:rPr>
        <w:t>XVII</w:t>
      </w:r>
      <w:r w:rsidRPr="00DC5782">
        <w:rPr>
          <w:i/>
        </w:rPr>
        <w:t xml:space="preserve">  Канская пед. Конференция, Тема: «Уклад образовательной организации: социокультурный контекст, внешняя социальная и культурная среда ДОО». Практика рекомендована к публикации, Канск, март 2023</w:t>
      </w:r>
      <w:r w:rsidR="00157017">
        <w:rPr>
          <w:i/>
        </w:rPr>
        <w:t xml:space="preserve"> г.</w:t>
      </w:r>
    </w:p>
    <w:p w14:paraId="203F1BE2" w14:textId="77777777" w:rsidR="00D55494" w:rsidRPr="00332B25" w:rsidRDefault="00D55494" w:rsidP="00157017">
      <w:pPr>
        <w:pStyle w:val="a5"/>
        <w:spacing w:line="276" w:lineRule="auto"/>
        <w:ind w:left="0" w:firstLine="360"/>
        <w:jc w:val="both"/>
        <w:rPr>
          <w:i/>
          <w:color w:val="000000" w:themeColor="text1"/>
        </w:rPr>
      </w:pPr>
      <w:r w:rsidRPr="00332B25">
        <w:rPr>
          <w:i/>
          <w:color w:val="000000" w:themeColor="text1"/>
        </w:rPr>
        <w:t xml:space="preserve">Публикуют  свои разработки  на образовательном портале «МААМ», «Инфоурок». </w:t>
      </w:r>
    </w:p>
    <w:p w14:paraId="301D6F90" w14:textId="77777777" w:rsidR="00D55494" w:rsidRDefault="00D55494" w:rsidP="00534073">
      <w:pPr>
        <w:pStyle w:val="a5"/>
        <w:spacing w:line="276" w:lineRule="auto"/>
        <w:ind w:left="0" w:firstLine="360"/>
        <w:jc w:val="both"/>
        <w:rPr>
          <w:i/>
          <w:color w:val="000000" w:themeColor="text1"/>
        </w:rPr>
      </w:pPr>
      <w:r w:rsidRPr="00C809EE">
        <w:rPr>
          <w:i/>
          <w:color w:val="000000" w:themeColor="text1"/>
        </w:rPr>
        <w:t>Василевская Н.В.</w:t>
      </w:r>
      <w:r w:rsidR="003A5C75">
        <w:rPr>
          <w:i/>
          <w:color w:val="000000" w:themeColor="text1"/>
        </w:rPr>
        <w:t>, учитель-логопед</w:t>
      </w:r>
      <w:r w:rsidRPr="00C809EE">
        <w:rPr>
          <w:i/>
          <w:color w:val="000000" w:themeColor="text1"/>
        </w:rPr>
        <w:t xml:space="preserve"> – </w:t>
      </w:r>
      <w:r>
        <w:rPr>
          <w:i/>
          <w:color w:val="000000" w:themeColor="text1"/>
        </w:rPr>
        <w:t xml:space="preserve"> 1. </w:t>
      </w:r>
      <w:r w:rsidRPr="00C809EE">
        <w:rPr>
          <w:i/>
          <w:color w:val="000000" w:themeColor="text1"/>
        </w:rPr>
        <w:t>«</w:t>
      </w:r>
      <w:r w:rsidR="00157017">
        <w:rPr>
          <w:i/>
          <w:color w:val="000000" w:themeColor="text1"/>
        </w:rPr>
        <w:t>Использование нейрологоритмики в работе с детьми ТНР»</w:t>
      </w:r>
      <w:r w:rsidR="003A5C75">
        <w:rPr>
          <w:i/>
          <w:color w:val="000000" w:themeColor="text1"/>
        </w:rPr>
        <w:t xml:space="preserve">, 2. Логопедическое развлечение для детей старшего возраста с ТНР – «Путешествие в весенний лес». </w:t>
      </w:r>
    </w:p>
    <w:p w14:paraId="744DC592" w14:textId="77777777" w:rsidR="00472E8F" w:rsidRPr="00472E8F" w:rsidRDefault="00D55494" w:rsidP="00472E8F">
      <w:pPr>
        <w:pStyle w:val="a5"/>
        <w:spacing w:line="276" w:lineRule="auto"/>
        <w:ind w:left="0" w:firstLine="360"/>
        <w:jc w:val="both"/>
        <w:rPr>
          <w:i/>
          <w:color w:val="000000" w:themeColor="text1"/>
        </w:rPr>
      </w:pPr>
      <w:r>
        <w:rPr>
          <w:iCs/>
          <w:color w:val="000000" w:themeColor="text1"/>
        </w:rPr>
        <w:t>Доля педагогов участвующих в работе РМО с целью минимизации профессиональных дефицитов педагогических работников составляет 100 %.</w:t>
      </w:r>
    </w:p>
    <w:p w14:paraId="66A15F35" w14:textId="77777777" w:rsidR="00472E8F" w:rsidRDefault="00472E8F" w:rsidP="00215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  <w:u w:val="single"/>
        </w:rPr>
      </w:pPr>
    </w:p>
    <w:p w14:paraId="57CE671E" w14:textId="77777777" w:rsidR="00215F94" w:rsidRPr="00215F94" w:rsidRDefault="004756A4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  <w:u w:val="single"/>
        </w:rPr>
      </w:pPr>
      <w:r w:rsidRPr="00215F94">
        <w:rPr>
          <w:b/>
          <w:iCs/>
          <w:color w:val="000000" w:themeColor="text1"/>
          <w:u w:val="single"/>
        </w:rPr>
        <w:t>Развивающая предметно-пространственная среда (РППС)</w:t>
      </w:r>
    </w:p>
    <w:p w14:paraId="2456D533" w14:textId="77777777" w:rsidR="00E27327" w:rsidRDefault="004756A4" w:rsidP="001F6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 w:rsidR="00413AFF">
        <w:rPr>
          <w:iCs/>
          <w:color w:val="000000" w:themeColor="text1"/>
        </w:rPr>
        <w:t xml:space="preserve">В ДОУ создана содержательно-насыщенная, вариативная </w:t>
      </w:r>
      <w:r w:rsidR="00F2391C">
        <w:rPr>
          <w:iCs/>
          <w:color w:val="000000" w:themeColor="text1"/>
        </w:rPr>
        <w:t xml:space="preserve">                                        </w:t>
      </w:r>
      <w:r w:rsidR="00413AFF">
        <w:rPr>
          <w:iCs/>
          <w:color w:val="000000" w:themeColor="text1"/>
        </w:rPr>
        <w:t>и полифункциональная РППС для освоения всех образовательных областей с учетом потребностей, возможностей, интересов и инициативы воспитанников в гру</w:t>
      </w:r>
      <w:r w:rsidR="00ED24AB">
        <w:rPr>
          <w:iCs/>
          <w:color w:val="000000" w:themeColor="text1"/>
        </w:rPr>
        <w:t>пповых помещениях</w:t>
      </w:r>
      <w:r w:rsidR="00E27327">
        <w:rPr>
          <w:iCs/>
          <w:color w:val="000000" w:themeColor="text1"/>
        </w:rPr>
        <w:t xml:space="preserve"> так и игровой площадке</w:t>
      </w:r>
      <w:r w:rsidR="00ED24AB">
        <w:rPr>
          <w:iCs/>
          <w:color w:val="000000" w:themeColor="text1"/>
        </w:rPr>
        <w:t xml:space="preserve">. </w:t>
      </w:r>
      <w:r w:rsidR="00924034">
        <w:rPr>
          <w:iCs/>
          <w:color w:val="000000" w:themeColor="text1"/>
        </w:rPr>
        <w:t xml:space="preserve"> </w:t>
      </w:r>
      <w:r w:rsidR="00ED24AB">
        <w:rPr>
          <w:iCs/>
          <w:color w:val="000000" w:themeColor="text1"/>
        </w:rPr>
        <w:t xml:space="preserve">В </w:t>
      </w:r>
      <w:r w:rsidR="00FA1C8A">
        <w:rPr>
          <w:iCs/>
          <w:color w:val="000000" w:themeColor="text1"/>
        </w:rPr>
        <w:t>2022-2023 году в ДОУ функционировало две группыц</w:t>
      </w:r>
      <w:r w:rsidR="00ED24AB">
        <w:rPr>
          <w:iCs/>
          <w:color w:val="000000" w:themeColor="text1"/>
        </w:rPr>
        <w:t xml:space="preserve"> комбинированной направленности</w:t>
      </w:r>
      <w:r w:rsidR="00FA1C8A">
        <w:rPr>
          <w:iCs/>
          <w:color w:val="000000" w:themeColor="text1"/>
        </w:rPr>
        <w:t xml:space="preserve"> (от 1,5 до 4 лет, от 4 до 7 лет). В них созданы</w:t>
      </w:r>
      <w:r w:rsidR="00D473AC">
        <w:rPr>
          <w:iCs/>
          <w:color w:val="000000" w:themeColor="text1"/>
        </w:rPr>
        <w:t xml:space="preserve"> </w:t>
      </w:r>
      <w:r w:rsidR="00ED24AB">
        <w:rPr>
          <w:iCs/>
          <w:color w:val="000000" w:themeColor="text1"/>
        </w:rPr>
        <w:t xml:space="preserve"> – Центр развития речи; Уголок патриотического воспитания; Центр творчества; Центр познавательно-исследовательской деятельности; Центр ФЭМП; Центр природы; Центр нарядов в русско-народном стиле; </w:t>
      </w:r>
      <w:r w:rsidR="00BB27D0">
        <w:rPr>
          <w:iCs/>
          <w:color w:val="000000" w:themeColor="text1"/>
        </w:rPr>
        <w:t xml:space="preserve">Уголок «Салон красоты»; Уголок «Кухня», </w:t>
      </w:r>
      <w:r w:rsidR="00ED24AB">
        <w:rPr>
          <w:iCs/>
          <w:color w:val="000000" w:themeColor="text1"/>
        </w:rPr>
        <w:t>Центр сюжетно-ролевой игры в которых есть наборы: «Доктор»</w:t>
      </w:r>
      <w:r w:rsidR="00FD11AE">
        <w:rPr>
          <w:iCs/>
          <w:color w:val="000000" w:themeColor="text1"/>
        </w:rPr>
        <w:t xml:space="preserve">, инструменты </w:t>
      </w:r>
      <w:r w:rsidR="00ED24AB">
        <w:rPr>
          <w:iCs/>
          <w:color w:val="000000" w:themeColor="text1"/>
        </w:rPr>
        <w:t>для ремонта</w:t>
      </w:r>
      <w:r w:rsidR="00FD11AE">
        <w:rPr>
          <w:iCs/>
          <w:color w:val="000000" w:themeColor="text1"/>
        </w:rPr>
        <w:t>, машины, трактора, кубики и конструкторы, наборы  животных, насекомых, динозавров</w:t>
      </w:r>
      <w:r w:rsidR="00D473AC">
        <w:rPr>
          <w:iCs/>
          <w:color w:val="000000" w:themeColor="text1"/>
        </w:rPr>
        <w:t xml:space="preserve">, </w:t>
      </w:r>
      <w:r w:rsidR="00B82181">
        <w:rPr>
          <w:iCs/>
          <w:color w:val="000000" w:themeColor="text1"/>
        </w:rPr>
        <w:t>Центр познавательного развития; Центр природы; Родительский уголок, Центр физического развития</w:t>
      </w:r>
      <w:r w:rsidR="00643DBF">
        <w:rPr>
          <w:iCs/>
          <w:color w:val="000000" w:themeColor="text1"/>
        </w:rPr>
        <w:t>.</w:t>
      </w:r>
      <w:r w:rsidR="00E27327">
        <w:rPr>
          <w:iCs/>
          <w:color w:val="000000" w:themeColor="text1"/>
        </w:rPr>
        <w:t xml:space="preserve"> </w:t>
      </w:r>
    </w:p>
    <w:p w14:paraId="323DBD33" w14:textId="77777777" w:rsidR="009E62FF" w:rsidRDefault="001F67C3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 w:rsidR="00207D91">
        <w:rPr>
          <w:iCs/>
          <w:color w:val="000000" w:themeColor="text1"/>
        </w:rPr>
        <w:t xml:space="preserve">ДОУ ежегодно участвует в смотрах РППС (2021 «Участок», 2022 «Наш дом -Россия»). </w:t>
      </w:r>
      <w:r>
        <w:rPr>
          <w:iCs/>
          <w:color w:val="000000" w:themeColor="text1"/>
        </w:rPr>
        <w:t>В 2022-2023</w:t>
      </w:r>
      <w:r w:rsidR="009E62FF">
        <w:rPr>
          <w:iCs/>
          <w:color w:val="000000" w:themeColor="text1"/>
        </w:rPr>
        <w:t xml:space="preserve"> году </w:t>
      </w:r>
      <w:r w:rsidR="00207D91">
        <w:rPr>
          <w:iCs/>
          <w:color w:val="000000" w:themeColor="text1"/>
        </w:rPr>
        <w:t xml:space="preserve">так же </w:t>
      </w:r>
      <w:r w:rsidR="009E62FF">
        <w:rPr>
          <w:iCs/>
          <w:color w:val="000000" w:themeColor="text1"/>
        </w:rPr>
        <w:t xml:space="preserve">воспитатель  младшей </w:t>
      </w:r>
      <w:r>
        <w:rPr>
          <w:iCs/>
          <w:color w:val="000000" w:themeColor="text1"/>
        </w:rPr>
        <w:t>комбинированной группы для детей  от 1,5 до 4 лет Кор</w:t>
      </w:r>
      <w:r w:rsidR="00207D91">
        <w:rPr>
          <w:iCs/>
          <w:color w:val="000000" w:themeColor="text1"/>
        </w:rPr>
        <w:t>н</w:t>
      </w:r>
      <w:r>
        <w:rPr>
          <w:iCs/>
          <w:color w:val="000000" w:themeColor="text1"/>
        </w:rPr>
        <w:t xml:space="preserve">еева С.А. </w:t>
      </w:r>
      <w:r w:rsidR="009E62FF">
        <w:rPr>
          <w:iCs/>
          <w:color w:val="000000" w:themeColor="text1"/>
        </w:rPr>
        <w:t xml:space="preserve"> приняла участие в муниципальном смотре-конкурсе центров </w:t>
      </w:r>
      <w:r>
        <w:rPr>
          <w:iCs/>
          <w:color w:val="000000" w:themeColor="text1"/>
        </w:rPr>
        <w:t>познавательно-исследовательской деятельности, экспериментирования для детей младшего возраста с 2-х до 4 –х лет</w:t>
      </w:r>
      <w:r w:rsidR="00207D91">
        <w:rPr>
          <w:iCs/>
          <w:color w:val="000000" w:themeColor="text1"/>
        </w:rPr>
        <w:t xml:space="preserve"> «Первые шаги в познании окружающего мира»</w:t>
      </w:r>
      <w:r>
        <w:rPr>
          <w:iCs/>
          <w:color w:val="000000" w:themeColor="text1"/>
        </w:rPr>
        <w:t>.</w:t>
      </w:r>
    </w:p>
    <w:p w14:paraId="059025CC" w14:textId="77777777" w:rsidR="00A60982" w:rsidRDefault="00924034" w:rsidP="00534073">
      <w:pPr>
        <w:spacing w:line="276" w:lineRule="auto"/>
        <w:jc w:val="both"/>
      </w:pPr>
      <w:r>
        <w:rPr>
          <w:iCs/>
          <w:color w:val="000000" w:themeColor="text1"/>
        </w:rPr>
        <w:tab/>
      </w:r>
      <w:r w:rsidR="00A60982" w:rsidRPr="0050124F">
        <w:t xml:space="preserve">ДОО  предусматривает создание РППС групповых помещений в соответствии </w:t>
      </w:r>
      <w:r w:rsidR="00F2391C">
        <w:t xml:space="preserve">                  </w:t>
      </w:r>
      <w:r w:rsidR="00A60982" w:rsidRPr="0050124F">
        <w:t>с принципом трансформируемости и учетом образовательной ситуации, в том числе с учетом меняющихся интересов и возможностей детей</w:t>
      </w:r>
      <w:r w:rsidR="00A60982">
        <w:t xml:space="preserve">. В группе есть возможность расставить столы и проводить  занятия, можно сложить кровати и у детей есть пространство для подвижных игр. В игровом зале имеется «Шведская стенка» со спортивными сооружениями, которые траснсформируются и у детей появляется пространство для занятия другими играми. </w:t>
      </w:r>
    </w:p>
    <w:p w14:paraId="0606B58A" w14:textId="77777777" w:rsidR="006B5CA0" w:rsidRPr="006B5CA0" w:rsidRDefault="00643DBF" w:rsidP="00534073">
      <w:pPr>
        <w:spacing w:line="276" w:lineRule="auto"/>
        <w:jc w:val="both"/>
        <w:rPr>
          <w:iCs/>
          <w:color w:val="000000" w:themeColor="text1"/>
        </w:rPr>
      </w:pPr>
      <w:r>
        <w:tab/>
      </w:r>
      <w:r>
        <w:rPr>
          <w:iCs/>
          <w:color w:val="000000" w:themeColor="text1"/>
        </w:rPr>
        <w:t xml:space="preserve">В </w:t>
      </w:r>
      <w:r w:rsidR="001649C6">
        <w:rPr>
          <w:iCs/>
          <w:color w:val="000000" w:themeColor="text1"/>
        </w:rPr>
        <w:t>обоих группах</w:t>
      </w:r>
      <w:r>
        <w:rPr>
          <w:iCs/>
          <w:color w:val="000000" w:themeColor="text1"/>
        </w:rPr>
        <w:t xml:space="preserve"> комбинированной направленности созданы</w:t>
      </w:r>
      <w:r>
        <w:t xml:space="preserve">  пространства для отдыха детей в течение дня и </w:t>
      </w:r>
      <w:r>
        <w:rPr>
          <w:iCs/>
          <w:color w:val="000000" w:themeColor="text1"/>
        </w:rPr>
        <w:t>Уголки уединения</w:t>
      </w:r>
      <w:r w:rsidR="006B5CA0">
        <w:rPr>
          <w:iCs/>
          <w:color w:val="000000" w:themeColor="text1"/>
        </w:rPr>
        <w:t>.</w:t>
      </w:r>
    </w:p>
    <w:p w14:paraId="4A6F2BF9" w14:textId="77777777" w:rsidR="005E13EE" w:rsidRDefault="005E13EE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>
        <w:rPr>
          <w:color w:val="7030A0"/>
        </w:rPr>
        <w:tab/>
      </w:r>
      <w:r w:rsidR="00016E4C">
        <w:rPr>
          <w:color w:val="7030A0"/>
        </w:rPr>
        <w:t xml:space="preserve"> </w:t>
      </w:r>
      <w:r w:rsidR="00016E4C" w:rsidRPr="00016E4C">
        <w:rPr>
          <w:color w:val="000000" w:themeColor="text1"/>
        </w:rPr>
        <w:t>В ДОО</w:t>
      </w:r>
      <w:r w:rsidR="00016E4C">
        <w:rPr>
          <w:color w:val="7030A0"/>
        </w:rPr>
        <w:t xml:space="preserve"> </w:t>
      </w:r>
      <w:r w:rsidR="00016E4C">
        <w:rPr>
          <w:color w:val="000000" w:themeColor="text1"/>
        </w:rPr>
        <w:t>обеспечено</w:t>
      </w:r>
      <w:r w:rsidRPr="005E13EE">
        <w:rPr>
          <w:color w:val="000000" w:themeColor="text1"/>
        </w:rPr>
        <w:t xml:space="preserve">  структуриро</w:t>
      </w:r>
      <w:r>
        <w:rPr>
          <w:color w:val="000000" w:themeColor="text1"/>
        </w:rPr>
        <w:t xml:space="preserve">вание образовательного процесса, </w:t>
      </w:r>
      <w:r w:rsidR="00A860DF">
        <w:rPr>
          <w:color w:val="000000" w:themeColor="text1"/>
        </w:rPr>
        <w:t xml:space="preserve"> в части </w:t>
      </w:r>
      <w:r>
        <w:rPr>
          <w:color w:val="000000" w:themeColor="text1"/>
        </w:rPr>
        <w:t>вве</w:t>
      </w:r>
      <w:r w:rsidR="00A860DF">
        <w:rPr>
          <w:color w:val="000000" w:themeColor="text1"/>
        </w:rPr>
        <w:t xml:space="preserve">дения </w:t>
      </w:r>
      <w:r>
        <w:rPr>
          <w:color w:val="000000" w:themeColor="text1"/>
        </w:rPr>
        <w:t xml:space="preserve"> </w:t>
      </w:r>
      <w:r w:rsidR="00A860DF">
        <w:rPr>
          <w:color w:val="000000" w:themeColor="text1"/>
        </w:rPr>
        <w:t>гибкого  распоряд</w:t>
      </w:r>
      <w:r>
        <w:rPr>
          <w:color w:val="000000" w:themeColor="text1"/>
        </w:rPr>
        <w:t>к</w:t>
      </w:r>
      <w:r w:rsidR="00A860DF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016E4C">
        <w:rPr>
          <w:color w:val="000000" w:themeColor="text1"/>
        </w:rPr>
        <w:t xml:space="preserve">дня. </w:t>
      </w:r>
      <w:r w:rsidR="00A860DF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016E4C">
        <w:rPr>
          <w:color w:val="000000" w:themeColor="text1"/>
        </w:rPr>
        <w:t>Соблюдается</w:t>
      </w:r>
      <w:r w:rsidR="00A860DF">
        <w:rPr>
          <w:color w:val="000000" w:themeColor="text1"/>
        </w:rPr>
        <w:t xml:space="preserve">  баланс</w:t>
      </w:r>
      <w:r w:rsidRPr="005E13EE">
        <w:rPr>
          <w:color w:val="000000" w:themeColor="text1"/>
        </w:rPr>
        <w:t xml:space="preserve"> между различными вид</w:t>
      </w:r>
      <w:r w:rsidR="00016E4C">
        <w:rPr>
          <w:color w:val="000000" w:themeColor="text1"/>
        </w:rPr>
        <w:t>ами деятельности детей, выделяется</w:t>
      </w:r>
      <w:r w:rsidRPr="005E13EE">
        <w:rPr>
          <w:color w:val="000000" w:themeColor="text1"/>
        </w:rPr>
        <w:t xml:space="preserve"> время для свободной игры детей и выбора деятельности по интересам, предусмотрена системная поддержка иниц</w:t>
      </w:r>
      <w:r w:rsidR="00A860DF">
        <w:rPr>
          <w:color w:val="000000" w:themeColor="text1"/>
        </w:rPr>
        <w:t xml:space="preserve">иативы детей. Делаем это в рамках технологии «Клубный час»  на котором дети сами выбирают вид деятельности. </w:t>
      </w:r>
    </w:p>
    <w:p w14:paraId="25F6DC2E" w14:textId="77777777" w:rsidR="00461C11" w:rsidRDefault="00461C11" w:rsidP="00E26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  <w:u w:val="single"/>
        </w:rPr>
      </w:pPr>
    </w:p>
    <w:p w14:paraId="0A6999B2" w14:textId="77777777" w:rsidR="004C7958" w:rsidRPr="00E26EEF" w:rsidRDefault="004C7958" w:rsidP="00E26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  <w:u w:val="single"/>
        </w:rPr>
      </w:pPr>
      <w:r w:rsidRPr="00E26EEF">
        <w:rPr>
          <w:b/>
          <w:iCs/>
          <w:color w:val="000000" w:themeColor="text1"/>
          <w:u w:val="single"/>
        </w:rPr>
        <w:t>Психолого-педагогические условия</w:t>
      </w:r>
    </w:p>
    <w:p w14:paraId="1039F1FF" w14:textId="77777777" w:rsidR="000D1274" w:rsidRDefault="00854F96" w:rsidP="00534073">
      <w:pPr>
        <w:spacing w:line="276" w:lineRule="auto"/>
        <w:ind w:firstLine="708"/>
        <w:jc w:val="both"/>
      </w:pPr>
      <w:r>
        <w:t>В ООП ДОУ</w:t>
      </w:r>
      <w:r w:rsidR="000D1274" w:rsidRPr="00E30E99">
        <w:t xml:space="preserve"> отражены возрастные характеристики развития воспитанников, личностно-развивающий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</w:r>
      <w:r>
        <w:t>.</w:t>
      </w:r>
    </w:p>
    <w:p w14:paraId="1A057D2F" w14:textId="77777777" w:rsidR="000D1274" w:rsidRPr="00A47826" w:rsidRDefault="006F57F4" w:rsidP="00534073">
      <w:pPr>
        <w:spacing w:line="276" w:lineRule="auto"/>
        <w:ind w:firstLine="708"/>
        <w:jc w:val="both"/>
      </w:pPr>
      <w:r>
        <w:t xml:space="preserve">ДОО обеспечило психолого-педагогическое сопровождение реализации ООП ДО. </w:t>
      </w:r>
      <w:r w:rsidR="008E26F6">
        <w:t>В ДОУ организована работа ПМПк.</w:t>
      </w:r>
      <w:r w:rsidR="00C20972">
        <w:t xml:space="preserve"> Заключен договор о сотрудничестве с ТПМПк. </w:t>
      </w:r>
      <w:r w:rsidR="008E26F6">
        <w:t xml:space="preserve"> </w:t>
      </w:r>
    </w:p>
    <w:p w14:paraId="5FA03ABB" w14:textId="77777777" w:rsidR="00C20972" w:rsidRDefault="00A47826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  <w:r>
        <w:rPr>
          <w:i/>
        </w:rPr>
        <w:tab/>
      </w:r>
      <w:r w:rsidR="00564315" w:rsidRPr="004B1D90">
        <w:rPr>
          <w:i/>
        </w:rPr>
        <w:t>Качество образовательн</w:t>
      </w:r>
      <w:r w:rsidR="00564315">
        <w:rPr>
          <w:i/>
        </w:rPr>
        <w:t>ой деятельности</w:t>
      </w:r>
      <w:r>
        <w:rPr>
          <w:i/>
        </w:rPr>
        <w:t xml:space="preserve"> и </w:t>
      </w:r>
      <w:r w:rsidR="00564315">
        <w:rPr>
          <w:i/>
        </w:rPr>
        <w:t xml:space="preserve">образовательных условий  в ДОО </w:t>
      </w:r>
      <w:r w:rsidR="00C20972">
        <w:rPr>
          <w:i/>
        </w:rPr>
        <w:t>: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C20972" w14:paraId="54BB5D43" w14:textId="77777777" w:rsidTr="007B58C9">
        <w:tc>
          <w:tcPr>
            <w:tcW w:w="2126" w:type="dxa"/>
          </w:tcPr>
          <w:p w14:paraId="20F9FCCA" w14:textId="77777777" w:rsidR="00C20972" w:rsidRPr="00344753" w:rsidRDefault="00C20972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2021 – 2022 уч. год</w:t>
            </w:r>
          </w:p>
        </w:tc>
        <w:tc>
          <w:tcPr>
            <w:tcW w:w="2410" w:type="dxa"/>
          </w:tcPr>
          <w:p w14:paraId="31639798" w14:textId="77777777" w:rsidR="00C20972" w:rsidRPr="00344753" w:rsidRDefault="00C20972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2022- 2023 уч.год</w:t>
            </w:r>
          </w:p>
        </w:tc>
      </w:tr>
      <w:tr w:rsidR="00C20972" w14:paraId="1F9A9C8F" w14:textId="77777777" w:rsidTr="007B58C9">
        <w:tc>
          <w:tcPr>
            <w:tcW w:w="2126" w:type="dxa"/>
          </w:tcPr>
          <w:p w14:paraId="32F5B246" w14:textId="77777777" w:rsidR="00C20972" w:rsidRPr="00344753" w:rsidRDefault="00C20972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67,8 </w:t>
            </w:r>
            <w:r w:rsidRPr="00344753">
              <w:rPr>
                <w:i/>
                <w:color w:val="000000" w:themeColor="text1"/>
              </w:rPr>
              <w:t xml:space="preserve"> %</w:t>
            </w:r>
          </w:p>
        </w:tc>
        <w:tc>
          <w:tcPr>
            <w:tcW w:w="2410" w:type="dxa"/>
          </w:tcPr>
          <w:p w14:paraId="16C50697" w14:textId="77777777" w:rsidR="00C20972" w:rsidRPr="00344753" w:rsidRDefault="00C20972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78,5</w:t>
            </w:r>
            <w:r w:rsidRPr="00344753">
              <w:rPr>
                <w:i/>
                <w:color w:val="000000" w:themeColor="text1"/>
              </w:rPr>
              <w:t xml:space="preserve"> %</w:t>
            </w:r>
          </w:p>
        </w:tc>
      </w:tr>
    </w:tbl>
    <w:p w14:paraId="0974DB4A" w14:textId="77777777" w:rsidR="00564315" w:rsidRDefault="00564315" w:rsidP="000D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630D6858" w14:textId="77777777" w:rsidR="004C7958" w:rsidRDefault="004C7958" w:rsidP="0022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</w:p>
    <w:p w14:paraId="1468D63B" w14:textId="77777777" w:rsidR="00472E8F" w:rsidRDefault="00472E8F" w:rsidP="0022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14EF5C3E" w14:textId="77777777" w:rsidR="00472E8F" w:rsidRDefault="00472E8F" w:rsidP="0022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3DB282F3" w14:textId="77777777" w:rsidR="00472E8F" w:rsidRDefault="00472E8F" w:rsidP="00227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0456889C" w14:textId="77777777" w:rsidR="004C7958" w:rsidRPr="00465682" w:rsidRDefault="004C7958" w:rsidP="004C7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  <w:u w:val="single"/>
        </w:rPr>
      </w:pPr>
      <w:r w:rsidRPr="00465682">
        <w:rPr>
          <w:b/>
          <w:iCs/>
          <w:color w:val="000000" w:themeColor="text1"/>
          <w:u w:val="single"/>
        </w:rPr>
        <w:lastRenderedPageBreak/>
        <w:t xml:space="preserve">Раздел </w:t>
      </w:r>
      <w:r w:rsidR="00465682" w:rsidRPr="00465682">
        <w:rPr>
          <w:b/>
          <w:iCs/>
          <w:color w:val="000000" w:themeColor="text1"/>
          <w:u w:val="single"/>
          <w:lang w:val="en-US"/>
        </w:rPr>
        <w:t>V</w:t>
      </w:r>
      <w:r w:rsidRPr="00465682">
        <w:rPr>
          <w:b/>
          <w:iCs/>
          <w:color w:val="000000" w:themeColor="text1"/>
          <w:u w:val="single"/>
        </w:rPr>
        <w:t xml:space="preserve"> Качество реализации адаптированных основных </w:t>
      </w:r>
    </w:p>
    <w:p w14:paraId="06C38478" w14:textId="77777777" w:rsidR="004C7958" w:rsidRPr="00465682" w:rsidRDefault="004C7958" w:rsidP="004C7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  <w:u w:val="single"/>
        </w:rPr>
      </w:pPr>
      <w:r w:rsidRPr="00465682">
        <w:rPr>
          <w:b/>
          <w:iCs/>
          <w:color w:val="000000" w:themeColor="text1"/>
          <w:u w:val="single"/>
        </w:rPr>
        <w:t>образовательных программ в ДОО</w:t>
      </w:r>
    </w:p>
    <w:p w14:paraId="15BDA120" w14:textId="77777777" w:rsidR="00227495" w:rsidRPr="00465682" w:rsidRDefault="00227495" w:rsidP="006F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  <w:color w:val="000000" w:themeColor="text1"/>
        </w:rPr>
      </w:pPr>
    </w:p>
    <w:p w14:paraId="26DAFE93" w14:textId="77777777" w:rsidR="000D1274" w:rsidRDefault="00465682" w:rsidP="000D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 w:rsidR="000D1274">
        <w:rPr>
          <w:iCs/>
          <w:color w:val="000000" w:themeColor="text1"/>
        </w:rPr>
        <w:t xml:space="preserve"> В ДОУ разработана и утверждена модель инклюзивного образования на уровне учреждения</w:t>
      </w:r>
      <w:r w:rsidR="00937468">
        <w:rPr>
          <w:iCs/>
          <w:color w:val="000000" w:themeColor="text1"/>
        </w:rPr>
        <w:t>. Разработана и утверждена АООП в соответствии с заключениями ТПМПК.</w:t>
      </w:r>
      <w:r w:rsidR="005C1AEB">
        <w:rPr>
          <w:iCs/>
          <w:color w:val="000000" w:themeColor="text1"/>
        </w:rPr>
        <w:t xml:space="preserve"> Заключен договор о сотрудничестве с ТПМПК. </w:t>
      </w:r>
    </w:p>
    <w:p w14:paraId="3A651EDA" w14:textId="77777777" w:rsidR="007C4E9F" w:rsidRDefault="00465682" w:rsidP="00446845">
      <w:pPr>
        <w:jc w:val="both"/>
      </w:pPr>
      <w:r>
        <w:rPr>
          <w:iCs/>
          <w:color w:val="000000" w:themeColor="text1"/>
        </w:rPr>
        <w:tab/>
      </w:r>
      <w:r w:rsidR="000D1274">
        <w:rPr>
          <w:iCs/>
          <w:color w:val="000000" w:themeColor="text1"/>
        </w:rPr>
        <w:t xml:space="preserve"> </w:t>
      </w:r>
      <w:r w:rsidR="00446845">
        <w:rPr>
          <w:iCs/>
          <w:color w:val="000000" w:themeColor="text1"/>
        </w:rPr>
        <w:t xml:space="preserve">В нашем саду нет детей- инвалидов. Есть дети </w:t>
      </w:r>
      <w:r w:rsidR="00446845" w:rsidRPr="00A65245">
        <w:t xml:space="preserve"> ОВЗ (ТНР</w:t>
      </w:r>
      <w:r w:rsidR="00C07672">
        <w:t xml:space="preserve">  - 9 детей  </w:t>
      </w:r>
      <w:r w:rsidR="00446845" w:rsidRPr="00A65245">
        <w:t>)</w:t>
      </w:r>
      <w:r w:rsidR="00C07672">
        <w:t xml:space="preserve"> и ребенок ЗПР</w:t>
      </w:r>
      <w:r w:rsidR="00446845">
        <w:t xml:space="preserve"> для них созданы все </w:t>
      </w:r>
      <w:r w:rsidR="00446845" w:rsidRPr="00A65245">
        <w:t xml:space="preserve"> условия для получения дошкольного образования</w:t>
      </w:r>
      <w:r w:rsidR="00446845">
        <w:t xml:space="preserve">. С ними проводят индивидуальные занятия  учитель-логопед, педагог-психолог. Для детей ОВЗ </w:t>
      </w:r>
      <w:r w:rsidR="00C07672">
        <w:t xml:space="preserve"> и ЗПР </w:t>
      </w:r>
      <w:r w:rsidR="00446845">
        <w:t>создано единое образовательное пространство, обеспечено доступное образование. Они полностью интегрированы в учебный процесс ДОУ. Для них разработана</w:t>
      </w:r>
      <w:r w:rsidR="00C07672">
        <w:t xml:space="preserve"> адаптированные  образовательные программы </w:t>
      </w:r>
      <w:r w:rsidR="00446845">
        <w:t xml:space="preserve">. </w:t>
      </w:r>
    </w:p>
    <w:p w14:paraId="545D55AE" w14:textId="77777777" w:rsidR="00484A7F" w:rsidRDefault="007C4E9F" w:rsidP="00465682">
      <w:pPr>
        <w:jc w:val="both"/>
      </w:pPr>
      <w:r>
        <w:tab/>
      </w:r>
      <w:r w:rsidR="00B45690">
        <w:t>100</w:t>
      </w:r>
      <w:r w:rsidR="00465682">
        <w:t xml:space="preserve"> </w:t>
      </w:r>
      <w:r w:rsidR="00484A7F" w:rsidRPr="00A65245">
        <w:t>% педагогических работников ДОО, осуществляющих сопровождение детей с ОВЗ, имеют курсовую подготовку для работы с детьми данной категории</w:t>
      </w:r>
      <w:r w:rsidR="00484A7F">
        <w:t>.</w:t>
      </w:r>
    </w:p>
    <w:p w14:paraId="1BACCECD" w14:textId="77777777" w:rsidR="00446845" w:rsidRDefault="00446845" w:rsidP="00446845">
      <w:pPr>
        <w:jc w:val="both"/>
      </w:pPr>
      <w:r>
        <w:t xml:space="preserve"> </w:t>
      </w:r>
      <w:r w:rsidRPr="00A65245">
        <w:t xml:space="preserve"> </w:t>
      </w:r>
      <w:r w:rsidR="008F16CE">
        <w:tab/>
        <w:t xml:space="preserve">Пять педагогов </w:t>
      </w:r>
      <w:r w:rsidR="00134BEE">
        <w:t xml:space="preserve">, </w:t>
      </w:r>
      <w:r w:rsidR="008F16CE">
        <w:t>(83,3</w:t>
      </w:r>
      <w:r w:rsidR="005C1AEB">
        <w:t xml:space="preserve">%) </w:t>
      </w:r>
      <w:r w:rsidR="00134BEE">
        <w:t xml:space="preserve">используют </w:t>
      </w:r>
      <w:r w:rsidR="00134BEE" w:rsidRPr="00461EC1">
        <w:t xml:space="preserve"> инклюз</w:t>
      </w:r>
      <w:r w:rsidR="00134BEE">
        <w:t>ивные практики при реализации А</w:t>
      </w:r>
      <w:r w:rsidR="00134BEE" w:rsidRPr="00461EC1">
        <w:t>ОП</w:t>
      </w:r>
      <w:r w:rsidR="00134BEE">
        <w:t>. С детьми ОВЗ индивидуально занимаются узкие специалисты учитель-логопед, педагог-психолог удовлетворяя их особые образовательные потребности. Обеспечивается целенаправленное просвещение, консультирование, информирование всех участников образовательного процесса</w:t>
      </w:r>
      <w:r w:rsidR="006429C4">
        <w:t xml:space="preserve">. Дети ОВЗ активно включаются в групповые занятия и привлекаются к участию во всех мероприятиях проводимых в ДОУ с учетом их способностей. </w:t>
      </w:r>
    </w:p>
    <w:p w14:paraId="4F86591A" w14:textId="77777777" w:rsidR="00A946EF" w:rsidRDefault="000C50E4" w:rsidP="000C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ab/>
      </w:r>
      <w:r w:rsidRPr="004B1D90">
        <w:rPr>
          <w:i/>
        </w:rPr>
        <w:t xml:space="preserve">Качество </w:t>
      </w:r>
      <w:r>
        <w:rPr>
          <w:i/>
        </w:rPr>
        <w:t>реализации адаптированных основных</w:t>
      </w:r>
      <w:r w:rsidR="00A946EF">
        <w:rPr>
          <w:i/>
        </w:rPr>
        <w:t xml:space="preserve"> образовательных программ в ДОО</w:t>
      </w:r>
      <w:r w:rsidR="005374DF">
        <w:rPr>
          <w:i/>
        </w:rPr>
        <w:t xml:space="preserve"> по результатам муниципального мониторинга составил</w:t>
      </w:r>
      <w:r w:rsidR="00A946EF">
        <w:rPr>
          <w:i/>
        </w:rPr>
        <w:t>: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A946EF" w14:paraId="01B82C28" w14:textId="77777777" w:rsidTr="007B58C9">
        <w:tc>
          <w:tcPr>
            <w:tcW w:w="2126" w:type="dxa"/>
          </w:tcPr>
          <w:p w14:paraId="701510FC" w14:textId="77777777" w:rsidR="00A946EF" w:rsidRPr="00344753" w:rsidRDefault="00A946EF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2021 – 2022 уч. год</w:t>
            </w:r>
          </w:p>
        </w:tc>
        <w:tc>
          <w:tcPr>
            <w:tcW w:w="2410" w:type="dxa"/>
          </w:tcPr>
          <w:p w14:paraId="73398BE1" w14:textId="77777777" w:rsidR="00A946EF" w:rsidRPr="00344753" w:rsidRDefault="00A946EF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2022- 2023 уч.год</w:t>
            </w:r>
          </w:p>
        </w:tc>
      </w:tr>
      <w:tr w:rsidR="00A946EF" w14:paraId="71AEFA00" w14:textId="77777777" w:rsidTr="007B58C9">
        <w:tc>
          <w:tcPr>
            <w:tcW w:w="2126" w:type="dxa"/>
          </w:tcPr>
          <w:p w14:paraId="11829FEC" w14:textId="77777777" w:rsidR="00A946EF" w:rsidRPr="00344753" w:rsidRDefault="00A946EF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100  %</w:t>
            </w:r>
          </w:p>
        </w:tc>
        <w:tc>
          <w:tcPr>
            <w:tcW w:w="2410" w:type="dxa"/>
          </w:tcPr>
          <w:p w14:paraId="5B3DECB6" w14:textId="77777777" w:rsidR="00A946EF" w:rsidRPr="00344753" w:rsidRDefault="00A946EF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92,3</w:t>
            </w:r>
            <w:r w:rsidRPr="00344753">
              <w:rPr>
                <w:i/>
                <w:color w:val="000000" w:themeColor="text1"/>
              </w:rPr>
              <w:t xml:space="preserve"> %</w:t>
            </w:r>
          </w:p>
        </w:tc>
      </w:tr>
    </w:tbl>
    <w:p w14:paraId="60B9C3D0" w14:textId="77777777" w:rsidR="00A946EF" w:rsidRDefault="00A946EF" w:rsidP="000C5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14:paraId="5199FF78" w14:textId="77777777" w:rsidR="00A946EF" w:rsidRDefault="00A946EF" w:rsidP="00A946EF">
      <w:pPr>
        <w:ind w:firstLine="708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Процент уменьшился  в связи с приходом молодого специалиста, который только получила диплом о переподготовке и работе с детьми ОВЗ и  не имеет практики применения инклюзивного образования.</w:t>
      </w:r>
    </w:p>
    <w:p w14:paraId="1BEA7091" w14:textId="77777777" w:rsidR="00A946EF" w:rsidRDefault="00A946EF" w:rsidP="00A946EF">
      <w:pPr>
        <w:ind w:firstLine="708"/>
        <w:jc w:val="both"/>
        <w:rPr>
          <w:iCs/>
          <w:color w:val="000000" w:themeColor="text1"/>
        </w:rPr>
      </w:pPr>
    </w:p>
    <w:p w14:paraId="0BED3994" w14:textId="77777777" w:rsidR="0092653F" w:rsidRPr="00534073" w:rsidRDefault="0092653F" w:rsidP="00A946EF">
      <w:pPr>
        <w:ind w:firstLine="708"/>
        <w:jc w:val="center"/>
        <w:rPr>
          <w:b/>
          <w:u w:val="single"/>
        </w:rPr>
      </w:pPr>
      <w:r w:rsidRPr="00792922">
        <w:rPr>
          <w:b/>
          <w:u w:val="single"/>
        </w:rPr>
        <w:t xml:space="preserve">Раздел. </w:t>
      </w:r>
      <w:r w:rsidRPr="00792922">
        <w:rPr>
          <w:b/>
          <w:u w:val="single"/>
          <w:lang w:val="en-US"/>
        </w:rPr>
        <w:t>VI</w:t>
      </w:r>
      <w:r w:rsidRPr="00792922">
        <w:rPr>
          <w:b/>
          <w:u w:val="single"/>
        </w:rPr>
        <w:t xml:space="preserve"> </w:t>
      </w:r>
      <w:r w:rsidR="00792922" w:rsidRPr="00792922">
        <w:rPr>
          <w:b/>
          <w:u w:val="single"/>
        </w:rPr>
        <w:t>В</w:t>
      </w:r>
      <w:r w:rsidRPr="00792922">
        <w:rPr>
          <w:b/>
          <w:u w:val="single"/>
        </w:rPr>
        <w:t>заимодействия с семьей</w:t>
      </w:r>
    </w:p>
    <w:p w14:paraId="26C6A082" w14:textId="77777777" w:rsidR="0034669C" w:rsidRPr="0034669C" w:rsidRDefault="0034669C" w:rsidP="00534073">
      <w:pPr>
        <w:spacing w:line="276" w:lineRule="auto"/>
        <w:ind w:firstLine="708"/>
        <w:jc w:val="both"/>
      </w:pPr>
      <w:r>
        <w:t>На базе ДОУ создан консультационный пункт, с целью оказания родителям детей дошкольного возраста консультативной, методической и психолого-педагогической помощи.</w:t>
      </w:r>
      <w:r w:rsidR="00942E2F">
        <w:t xml:space="preserve"> </w:t>
      </w:r>
    </w:p>
    <w:p w14:paraId="2D08687B" w14:textId="77777777" w:rsidR="000733A8" w:rsidRDefault="000733A8" w:rsidP="00534073">
      <w:pPr>
        <w:spacing w:line="276" w:lineRule="auto"/>
        <w:jc w:val="both"/>
      </w:pPr>
      <w:r>
        <w:tab/>
      </w:r>
      <w:r w:rsidR="001D5EE3">
        <w:t>В начале 2022-2023</w:t>
      </w:r>
      <w:r w:rsidR="00977049">
        <w:t xml:space="preserve"> учебного года был разработан и утвержден мониторинг включения семей</w:t>
      </w:r>
      <w:r w:rsidR="001D5EE3">
        <w:t xml:space="preserve"> в образовательную деятельность, план работы с семьями, план совместных  мероприятий. В</w:t>
      </w:r>
      <w:r w:rsidR="00854EDD">
        <w:t xml:space="preserve"> </w:t>
      </w:r>
      <w:r>
        <w:t xml:space="preserve"> ДОУ проводятся следующие мероприятия для родителей: род</w:t>
      </w:r>
      <w:r w:rsidR="00942E2F">
        <w:t>ительски</w:t>
      </w:r>
      <w:r w:rsidR="00854EDD">
        <w:t>е собрания</w:t>
      </w:r>
      <w:r>
        <w:t>, индивидуальные консультации,  тематические дни, вы</w:t>
      </w:r>
      <w:r w:rsidR="005C5014">
        <w:t>ставки, семейные конкурсы,</w:t>
      </w:r>
      <w:r w:rsidR="001A06DA">
        <w:t xml:space="preserve"> совместная работа с детьми на участке (зимой из снега делаем снежные фигуры,  осенью убираем вместе </w:t>
      </w:r>
      <w:r w:rsidR="005C5014">
        <w:t xml:space="preserve">листву, приобщая детей к труду), совместные </w:t>
      </w:r>
      <w:r w:rsidR="00E42759">
        <w:t xml:space="preserve">с родителям </w:t>
      </w:r>
      <w:r w:rsidR="005C5014">
        <w:t xml:space="preserve">экскурсии </w:t>
      </w:r>
      <w:r w:rsidR="00C83009">
        <w:t xml:space="preserve"> </w:t>
      </w:r>
      <w:r w:rsidR="005C5014">
        <w:t>в лес, по памятным местам села</w:t>
      </w:r>
      <w:r w:rsidR="00E70437">
        <w:t xml:space="preserve"> и </w:t>
      </w:r>
      <w:r w:rsidR="005C5014">
        <w:t xml:space="preserve"> района. </w:t>
      </w:r>
      <w:r w:rsidR="00643289">
        <w:t xml:space="preserve">Стабильно поддерживаем общение </w:t>
      </w:r>
      <w:r w:rsidR="00C83009">
        <w:t xml:space="preserve">с родителями через сеть Интернет и месенджеры в группах. </w:t>
      </w:r>
      <w:r w:rsidR="005C5014">
        <w:t>В текущем учебном году р</w:t>
      </w:r>
      <w:r w:rsidR="00C83009">
        <w:t xml:space="preserve">одители </w:t>
      </w:r>
      <w:r w:rsidR="005C5014">
        <w:t xml:space="preserve">активно включились </w:t>
      </w:r>
      <w:r w:rsidR="00643289">
        <w:t xml:space="preserve"> </w:t>
      </w:r>
      <w:r w:rsidR="00C83009">
        <w:t xml:space="preserve"> в работу по организации </w:t>
      </w:r>
      <w:r w:rsidR="00643289">
        <w:t xml:space="preserve">нашей совместной </w:t>
      </w:r>
      <w:r w:rsidR="005C5014">
        <w:t xml:space="preserve">образовательной </w:t>
      </w:r>
      <w:r w:rsidR="00E70437">
        <w:t xml:space="preserve">деятельности </w:t>
      </w:r>
      <w:r w:rsidR="005C5014">
        <w:t>детей – ежемесячное проведение занятий, мастер-классов, квест-игр, бесед на тему – патриотического  воспитания</w:t>
      </w:r>
      <w:r w:rsidR="00E70437">
        <w:t xml:space="preserve">, истории родного села, района, края. </w:t>
      </w:r>
    </w:p>
    <w:p w14:paraId="369CF493" w14:textId="77777777" w:rsidR="00977049" w:rsidRDefault="00977049" w:rsidP="00534073">
      <w:pPr>
        <w:spacing w:line="276" w:lineRule="auto"/>
        <w:jc w:val="both"/>
      </w:pPr>
      <w:r>
        <w:tab/>
        <w:t xml:space="preserve">По результатам </w:t>
      </w:r>
      <w:r w:rsidR="0078095B">
        <w:t xml:space="preserve">внутреннего </w:t>
      </w:r>
      <w:r>
        <w:t>мониторинга</w:t>
      </w:r>
      <w:r w:rsidR="0078095B">
        <w:t xml:space="preserve"> ДОУ</w:t>
      </w:r>
      <w:r>
        <w:t xml:space="preserve">, процент включения семей в образовательную деятельность </w:t>
      </w:r>
      <w:r w:rsidR="00E70437">
        <w:t xml:space="preserve">в текущем году </w:t>
      </w:r>
      <w:r>
        <w:t xml:space="preserve">составляет </w:t>
      </w:r>
      <w:r w:rsidR="00E70437">
        <w:t>–</w:t>
      </w:r>
      <w:r>
        <w:t xml:space="preserve"> </w:t>
      </w:r>
      <w:r w:rsidR="00E70437">
        <w:t xml:space="preserve">88 % (в прошлом  году </w:t>
      </w:r>
      <w:r w:rsidR="00583082">
        <w:t>46</w:t>
      </w:r>
      <w:r>
        <w:t>%</w:t>
      </w:r>
      <w:r w:rsidR="00E70437">
        <w:t>).</w:t>
      </w:r>
    </w:p>
    <w:p w14:paraId="3E5F8697" w14:textId="77777777" w:rsidR="0078095B" w:rsidRDefault="00E70437" w:rsidP="00534073">
      <w:pPr>
        <w:spacing w:line="276" w:lineRule="auto"/>
        <w:jc w:val="both"/>
      </w:pPr>
      <w:r>
        <w:tab/>
        <w:t xml:space="preserve">С </w:t>
      </w:r>
      <w:r w:rsidR="0078095B">
        <w:t xml:space="preserve"> </w:t>
      </w:r>
      <w:r>
        <w:t xml:space="preserve">сентября </w:t>
      </w:r>
      <w:r w:rsidR="0078095B">
        <w:t xml:space="preserve">2021 </w:t>
      </w:r>
      <w:r>
        <w:t xml:space="preserve"> года в ДО</w:t>
      </w:r>
      <w:r w:rsidR="0078095B">
        <w:t xml:space="preserve">У </w:t>
      </w:r>
      <w:r>
        <w:t xml:space="preserve">действует </w:t>
      </w:r>
      <w:r w:rsidR="0078095B">
        <w:t xml:space="preserve"> Концепция «Индивидуальная поддержка, сопровождение и развитие детей в семье». По разработанному плану взаимодействия с семьей в течение года воспитатели и узкие с</w:t>
      </w:r>
      <w:r>
        <w:t>пециалисты проводят</w:t>
      </w:r>
      <w:r w:rsidR="0078095B">
        <w:t xml:space="preserve"> работу с семьями по психологической поддержке</w:t>
      </w:r>
      <w:r w:rsidR="00CF4CF3">
        <w:t xml:space="preserve"> </w:t>
      </w:r>
      <w:r>
        <w:t>семей и воспитанников, проводят</w:t>
      </w:r>
      <w:r w:rsidR="00CF4CF3">
        <w:t xml:space="preserve"> диагностику индивидуальных особенностей ребенка в ДОУ, с последующим озна</w:t>
      </w:r>
      <w:r>
        <w:t>комлением родителей,  приобщают  родителей к ЗОЖ, выявляют и поддерживают</w:t>
      </w:r>
      <w:r w:rsidR="00CF4CF3">
        <w:t xml:space="preserve"> одаренных детей. По результатам этой работы провели анкетирование родителей, с </w:t>
      </w:r>
      <w:r w:rsidR="00CF4CF3">
        <w:lastRenderedPageBreak/>
        <w:t xml:space="preserve">которыми непосредственно велась работа в рамках индивидуальной поддержки, процент удовлетворенности составил 100%. </w:t>
      </w:r>
    </w:p>
    <w:p w14:paraId="71BB2ADD" w14:textId="77777777" w:rsidR="00472E8F" w:rsidRDefault="00472E8F" w:rsidP="00534073">
      <w:pPr>
        <w:spacing w:line="276" w:lineRule="auto"/>
        <w:jc w:val="both"/>
      </w:pPr>
    </w:p>
    <w:p w14:paraId="34686296" w14:textId="77777777" w:rsidR="009078F8" w:rsidRDefault="00583082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color w:val="000000" w:themeColor="text1"/>
        </w:rPr>
      </w:pPr>
      <w:r>
        <w:tab/>
      </w:r>
      <w:r w:rsidRPr="004B1D90">
        <w:rPr>
          <w:i/>
        </w:rPr>
        <w:t xml:space="preserve">Качество </w:t>
      </w:r>
      <w:r>
        <w:rPr>
          <w:i/>
        </w:rPr>
        <w:t xml:space="preserve">взаимодействия с семьей в образовательной деятельности  </w:t>
      </w:r>
      <w:r w:rsidRPr="004B1D90">
        <w:rPr>
          <w:i/>
        </w:rPr>
        <w:t xml:space="preserve">по итогам муниципального мониторинга  </w:t>
      </w:r>
      <w:r w:rsidRPr="004B1D90">
        <w:rPr>
          <w:i/>
          <w:color w:val="000000" w:themeColor="text1"/>
        </w:rPr>
        <w:t xml:space="preserve">оценки качества </w:t>
      </w:r>
      <w:r w:rsidR="009078F8">
        <w:rPr>
          <w:i/>
          <w:color w:val="000000" w:themeColor="text1"/>
        </w:rPr>
        <w:t xml:space="preserve">составил 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9078F8" w14:paraId="153EF59D" w14:textId="77777777" w:rsidTr="007B58C9">
        <w:tc>
          <w:tcPr>
            <w:tcW w:w="2126" w:type="dxa"/>
          </w:tcPr>
          <w:p w14:paraId="239AE98A" w14:textId="77777777" w:rsidR="009078F8" w:rsidRPr="00344753" w:rsidRDefault="009078F8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2021 – 2022 уч. год</w:t>
            </w:r>
          </w:p>
        </w:tc>
        <w:tc>
          <w:tcPr>
            <w:tcW w:w="2410" w:type="dxa"/>
          </w:tcPr>
          <w:p w14:paraId="08FE0CD5" w14:textId="77777777" w:rsidR="009078F8" w:rsidRPr="00344753" w:rsidRDefault="009078F8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2022- 2023 уч.год</w:t>
            </w:r>
          </w:p>
        </w:tc>
      </w:tr>
      <w:tr w:rsidR="009078F8" w14:paraId="14064BB0" w14:textId="77777777" w:rsidTr="007B58C9">
        <w:tc>
          <w:tcPr>
            <w:tcW w:w="2126" w:type="dxa"/>
          </w:tcPr>
          <w:p w14:paraId="2B613E49" w14:textId="77777777" w:rsidR="009078F8" w:rsidRPr="00344753" w:rsidRDefault="009078F8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67</w:t>
            </w:r>
            <w:r w:rsidRPr="00344753">
              <w:rPr>
                <w:i/>
                <w:color w:val="000000" w:themeColor="text1"/>
              </w:rPr>
              <w:t xml:space="preserve"> %</w:t>
            </w:r>
          </w:p>
        </w:tc>
        <w:tc>
          <w:tcPr>
            <w:tcW w:w="2410" w:type="dxa"/>
          </w:tcPr>
          <w:p w14:paraId="4C9F3D7A" w14:textId="77777777" w:rsidR="009078F8" w:rsidRPr="00344753" w:rsidRDefault="009078F8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100</w:t>
            </w:r>
            <w:r w:rsidRPr="00344753">
              <w:rPr>
                <w:i/>
                <w:color w:val="000000" w:themeColor="text1"/>
              </w:rPr>
              <w:t xml:space="preserve"> %</w:t>
            </w:r>
          </w:p>
        </w:tc>
      </w:tr>
    </w:tbl>
    <w:p w14:paraId="509254A9" w14:textId="77777777" w:rsidR="009078F8" w:rsidRDefault="009078F8" w:rsidP="005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color w:val="000000" w:themeColor="text1"/>
        </w:rPr>
      </w:pPr>
    </w:p>
    <w:p w14:paraId="18C6BA4D" w14:textId="77777777" w:rsidR="000D1274" w:rsidRDefault="000D1274" w:rsidP="000D1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1AE5ECD3" w14:textId="77777777" w:rsidR="00655236" w:rsidRPr="0072748F" w:rsidRDefault="00655236" w:rsidP="0099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Cs/>
          <w:color w:val="000000" w:themeColor="text1"/>
          <w:u w:val="single"/>
        </w:rPr>
      </w:pPr>
      <w:r w:rsidRPr="0072748F">
        <w:rPr>
          <w:b/>
          <w:iCs/>
          <w:color w:val="000000" w:themeColor="text1"/>
          <w:lang w:val="en-US"/>
        </w:rPr>
        <w:t>VII</w:t>
      </w:r>
      <w:r w:rsidRPr="0072748F">
        <w:rPr>
          <w:b/>
          <w:iCs/>
          <w:color w:val="000000" w:themeColor="text1"/>
        </w:rPr>
        <w:t xml:space="preserve">. </w:t>
      </w:r>
      <w:r w:rsidRPr="0072748F">
        <w:rPr>
          <w:b/>
          <w:iCs/>
          <w:color w:val="000000" w:themeColor="text1"/>
          <w:u w:val="single"/>
        </w:rPr>
        <w:t xml:space="preserve">Обеспечение здоровья, безопасности и качества услуг по присмотру и уходу </w:t>
      </w:r>
    </w:p>
    <w:p w14:paraId="01BB0DC2" w14:textId="77777777" w:rsidR="00655236" w:rsidRPr="0072748F" w:rsidRDefault="00655236" w:rsidP="00993756">
      <w:pPr>
        <w:spacing w:line="276" w:lineRule="auto"/>
        <w:ind w:firstLine="708"/>
        <w:jc w:val="both"/>
        <w:rPr>
          <w:color w:val="000000" w:themeColor="text1"/>
        </w:rPr>
      </w:pPr>
      <w:r w:rsidRPr="0072748F">
        <w:rPr>
          <w:color w:val="000000" w:themeColor="text1"/>
        </w:rPr>
        <w:t xml:space="preserve">В ДОУ разработан комплекс организационно-профилактических мероприятий, обеспечивающих пожарную безопасность, охрану труда, технику безопасности, антитеррористическую безопасность. Утверждены планы по реализации мероприятий. </w:t>
      </w:r>
      <w:r w:rsidR="000858E9">
        <w:rPr>
          <w:color w:val="000000" w:themeColor="text1"/>
        </w:rPr>
        <w:t>В связи с изменением законодательства с начала 2023 года р</w:t>
      </w:r>
      <w:r w:rsidRPr="0072748F">
        <w:rPr>
          <w:color w:val="000000" w:themeColor="text1"/>
        </w:rPr>
        <w:t>азработаны, утверждены и доведены до всех сотрудников ДОУ</w:t>
      </w:r>
      <w:r w:rsidR="000858E9">
        <w:rPr>
          <w:color w:val="000000" w:themeColor="text1"/>
        </w:rPr>
        <w:t xml:space="preserve"> новые </w:t>
      </w:r>
      <w:r w:rsidRPr="0072748F">
        <w:rPr>
          <w:color w:val="000000" w:themeColor="text1"/>
        </w:rPr>
        <w:t xml:space="preserve"> инструкции по пожарной безопасности, охр</w:t>
      </w:r>
      <w:r w:rsidR="000858E9">
        <w:rPr>
          <w:color w:val="000000" w:themeColor="text1"/>
        </w:rPr>
        <w:t>ане труда, технике безопасности</w:t>
      </w:r>
      <w:r w:rsidRPr="0072748F">
        <w:rPr>
          <w:color w:val="000000" w:themeColor="text1"/>
        </w:rPr>
        <w:t>, антитеррористической безопасности.</w:t>
      </w:r>
    </w:p>
    <w:p w14:paraId="000B7A50" w14:textId="77777777" w:rsidR="00FD6F68" w:rsidRPr="0072748F" w:rsidRDefault="008B675B" w:rsidP="00993756">
      <w:pPr>
        <w:spacing w:line="276" w:lineRule="auto"/>
        <w:ind w:firstLine="708"/>
        <w:jc w:val="both"/>
        <w:rPr>
          <w:color w:val="000000" w:themeColor="text1"/>
        </w:rPr>
      </w:pPr>
      <w:r w:rsidRPr="0072748F">
        <w:rPr>
          <w:color w:val="000000" w:themeColor="text1"/>
        </w:rPr>
        <w:t>В ДОУ</w:t>
      </w:r>
      <w:r w:rsidR="001438EF" w:rsidRPr="0072748F">
        <w:rPr>
          <w:color w:val="000000" w:themeColor="text1"/>
        </w:rPr>
        <w:t xml:space="preserve"> разработан комплекс организационно-профилактических мероприятий, обеспечивающих сохранение здоровья воспитанников</w:t>
      </w:r>
      <w:r w:rsidRPr="0072748F">
        <w:rPr>
          <w:color w:val="000000" w:themeColor="text1"/>
        </w:rPr>
        <w:t>. Соблюдаются меры предосторожности. Проводятся тренировки по пожарной безопасности, антитеррористической безопасности. В родительских уголках и на стендах размещена  информация об адресах и номерах телефонов</w:t>
      </w:r>
      <w:r w:rsidR="003F4A78" w:rsidRPr="0072748F">
        <w:rPr>
          <w:color w:val="000000" w:themeColor="text1"/>
        </w:rPr>
        <w:t>,</w:t>
      </w:r>
      <w:r w:rsidRPr="0072748F">
        <w:rPr>
          <w:color w:val="000000" w:themeColor="text1"/>
        </w:rPr>
        <w:t xml:space="preserve"> куда необходимо звонить в случае возникновения той  или иной опасности. Зимой проводится своевременная уборка терр</w:t>
      </w:r>
      <w:r w:rsidR="00514635" w:rsidRPr="0072748F">
        <w:rPr>
          <w:color w:val="000000" w:themeColor="text1"/>
        </w:rPr>
        <w:t xml:space="preserve">итории от снега, льда, сосулек. </w:t>
      </w:r>
      <w:r w:rsidR="003F4A78" w:rsidRPr="0072748F">
        <w:rPr>
          <w:color w:val="000000" w:themeColor="text1"/>
        </w:rPr>
        <w:t>В соответствии с Программой производственного контроля ДОУ в</w:t>
      </w:r>
      <w:r w:rsidR="00514635" w:rsidRPr="0072748F">
        <w:rPr>
          <w:color w:val="000000" w:themeColor="text1"/>
        </w:rPr>
        <w:t xml:space="preserve">есной проводится акарицидная </w:t>
      </w:r>
      <w:r w:rsidRPr="0072748F">
        <w:rPr>
          <w:color w:val="000000" w:themeColor="text1"/>
        </w:rPr>
        <w:t>обработка</w:t>
      </w:r>
      <w:r w:rsidR="00514635" w:rsidRPr="0072748F">
        <w:rPr>
          <w:color w:val="000000" w:themeColor="text1"/>
        </w:rPr>
        <w:t>, проводится исследование песка</w:t>
      </w:r>
      <w:r w:rsidR="003F4A78" w:rsidRPr="0072748F">
        <w:rPr>
          <w:color w:val="000000" w:themeColor="text1"/>
        </w:rPr>
        <w:t>, проводятся лабораторные исследования воды</w:t>
      </w:r>
      <w:r w:rsidR="00A91611">
        <w:rPr>
          <w:color w:val="000000" w:themeColor="text1"/>
        </w:rPr>
        <w:t>.</w:t>
      </w:r>
      <w:r w:rsidR="003F4A78" w:rsidRPr="0072748F">
        <w:rPr>
          <w:color w:val="000000" w:themeColor="text1"/>
        </w:rPr>
        <w:t xml:space="preserve"> В начале учебного года все дети сдают анализы на энтеробиоз</w:t>
      </w:r>
      <w:r w:rsidR="00514635" w:rsidRPr="0072748F">
        <w:rPr>
          <w:color w:val="000000" w:themeColor="text1"/>
        </w:rPr>
        <w:t xml:space="preserve">. На пищеблоке строго контролируется процесс </w:t>
      </w:r>
      <w:r w:rsidRPr="0072748F">
        <w:rPr>
          <w:color w:val="000000" w:themeColor="text1"/>
        </w:rPr>
        <w:t xml:space="preserve"> </w:t>
      </w:r>
      <w:r w:rsidR="00514635" w:rsidRPr="0072748F">
        <w:rPr>
          <w:color w:val="000000" w:themeColor="text1"/>
        </w:rPr>
        <w:t>приготовления пищи, обработки овощей и фруктов, ведутся соответствующие контрольные журналы.</w:t>
      </w:r>
      <w:r w:rsidR="003F4A78" w:rsidRPr="0072748F">
        <w:rPr>
          <w:color w:val="000000" w:themeColor="text1"/>
        </w:rPr>
        <w:t xml:space="preserve"> </w:t>
      </w:r>
      <w:r w:rsidR="00D021FD">
        <w:rPr>
          <w:color w:val="000000" w:themeColor="text1"/>
        </w:rPr>
        <w:t xml:space="preserve">Осуществляется контроль за соблюдением меню и приготовлением пищи, все это  отражается в бракеражных журналах, накопительных ведомостях. </w:t>
      </w:r>
      <w:r w:rsidR="001C5F51" w:rsidRPr="0072748F">
        <w:rPr>
          <w:color w:val="000000" w:themeColor="text1"/>
        </w:rPr>
        <w:t xml:space="preserve"> </w:t>
      </w:r>
      <w:r w:rsidR="00FD6F68" w:rsidRPr="0072748F">
        <w:rPr>
          <w:color w:val="000000" w:themeColor="text1"/>
        </w:rPr>
        <w:t>Ведет</w:t>
      </w:r>
      <w:r w:rsidR="00DD709B">
        <w:rPr>
          <w:color w:val="000000" w:themeColor="text1"/>
        </w:rPr>
        <w:t xml:space="preserve">ся журнал здоровья сотрудников, </w:t>
      </w:r>
      <w:r w:rsidR="00FD6F68" w:rsidRPr="0072748F">
        <w:rPr>
          <w:color w:val="000000" w:themeColor="text1"/>
        </w:rPr>
        <w:t xml:space="preserve"> журнал термометрии воспитанников пр</w:t>
      </w:r>
      <w:r w:rsidR="00F1617F">
        <w:rPr>
          <w:color w:val="000000" w:themeColor="text1"/>
        </w:rPr>
        <w:t>и</w:t>
      </w:r>
      <w:r w:rsidR="00DD709B">
        <w:rPr>
          <w:color w:val="000000" w:themeColor="text1"/>
        </w:rPr>
        <w:t xml:space="preserve">  утреннем приеме, ведется фиксация в журнале кто и во сколько привел </w:t>
      </w:r>
      <w:r w:rsidR="00FD6F68" w:rsidRPr="0072748F">
        <w:rPr>
          <w:color w:val="000000" w:themeColor="text1"/>
        </w:rPr>
        <w:t xml:space="preserve"> </w:t>
      </w:r>
      <w:r w:rsidR="00DD709B">
        <w:rPr>
          <w:color w:val="000000" w:themeColor="text1"/>
        </w:rPr>
        <w:t xml:space="preserve">ребенка в сад, а так же кто  и во сколько забрал. Соблюдается пропускной режим. </w:t>
      </w:r>
    </w:p>
    <w:p w14:paraId="535FF055" w14:textId="77777777" w:rsidR="003C38AE" w:rsidRDefault="00993756" w:rsidP="00993756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ДОУ  100 % </w:t>
      </w:r>
      <w:r w:rsidR="001C5F51" w:rsidRPr="0072748F">
        <w:rPr>
          <w:color w:val="000000" w:themeColor="text1"/>
        </w:rPr>
        <w:t xml:space="preserve"> сотрудников </w:t>
      </w:r>
      <w:r w:rsidR="00514635" w:rsidRPr="0072748F">
        <w:rPr>
          <w:color w:val="000000" w:themeColor="text1"/>
        </w:rPr>
        <w:t xml:space="preserve"> </w:t>
      </w:r>
      <w:r w:rsidR="008B675B" w:rsidRPr="0072748F">
        <w:rPr>
          <w:color w:val="000000" w:themeColor="text1"/>
        </w:rPr>
        <w:t>прошли курсы повышения квалификации по оказанию первой доврачебной помощи</w:t>
      </w:r>
      <w:r>
        <w:rPr>
          <w:color w:val="000000" w:themeColor="text1"/>
        </w:rPr>
        <w:t>, также 100%  сотрудников</w:t>
      </w:r>
      <w:r w:rsidR="008C7B3F">
        <w:rPr>
          <w:color w:val="000000" w:themeColor="text1"/>
        </w:rPr>
        <w:t xml:space="preserve"> ДОУ прошли обучение по санитарно-просветительской программе «Основы здорового питания для дошкольников» </w:t>
      </w:r>
      <w:r w:rsidR="008B675B" w:rsidRPr="0072748F">
        <w:rPr>
          <w:color w:val="000000" w:themeColor="text1"/>
        </w:rPr>
        <w:t xml:space="preserve">. </w:t>
      </w:r>
    </w:p>
    <w:p w14:paraId="2293D03B" w14:textId="77777777" w:rsidR="003C38AE" w:rsidRDefault="003C38AE" w:rsidP="00993756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целях обеспечения безопасности и качества по присмотру и</w:t>
      </w:r>
      <w:r w:rsidR="001B2203">
        <w:rPr>
          <w:color w:val="000000" w:themeColor="text1"/>
        </w:rPr>
        <w:t xml:space="preserve"> уходу за воспитанниками,  в связи с вступившими в силу новыми нормативными актами по охране труда, пожарной безопасности  </w:t>
      </w:r>
      <w:r w:rsidR="00F1617F">
        <w:rPr>
          <w:color w:val="000000" w:themeColor="text1"/>
        </w:rPr>
        <w:t>в  2022-2023</w:t>
      </w:r>
      <w:r>
        <w:rPr>
          <w:color w:val="000000" w:themeColor="text1"/>
        </w:rPr>
        <w:t xml:space="preserve"> учебном году </w:t>
      </w:r>
      <w:r w:rsidR="00FD6F68" w:rsidRPr="0072748F">
        <w:rPr>
          <w:color w:val="000000" w:themeColor="text1"/>
        </w:rPr>
        <w:t>заведующий</w:t>
      </w:r>
      <w:r w:rsidR="0072748F">
        <w:rPr>
          <w:color w:val="000000" w:themeColor="text1"/>
        </w:rPr>
        <w:t xml:space="preserve"> </w:t>
      </w:r>
      <w:r w:rsidR="00FD6F68" w:rsidRPr="0072748F">
        <w:rPr>
          <w:color w:val="000000" w:themeColor="text1"/>
        </w:rPr>
        <w:t xml:space="preserve">ДОУ </w:t>
      </w:r>
      <w:r w:rsidR="00993756">
        <w:rPr>
          <w:color w:val="000000" w:themeColor="text1"/>
        </w:rPr>
        <w:t>повысил свою  квалификацию по следующим направлениям</w:t>
      </w:r>
      <w:r>
        <w:rPr>
          <w:color w:val="000000" w:themeColor="text1"/>
        </w:rPr>
        <w:t>:</w:t>
      </w:r>
    </w:p>
    <w:p w14:paraId="1BA82ACC" w14:textId="77777777" w:rsidR="001B2203" w:rsidRPr="00B17B94" w:rsidRDefault="001B2203" w:rsidP="00993756">
      <w:pPr>
        <w:spacing w:line="276" w:lineRule="auto"/>
        <w:ind w:firstLine="708"/>
        <w:jc w:val="both"/>
        <w:rPr>
          <w:i/>
        </w:rPr>
      </w:pPr>
      <w:r>
        <w:rPr>
          <w:color w:val="000000" w:themeColor="text1"/>
        </w:rPr>
        <w:t>-</w:t>
      </w:r>
      <w:r w:rsidRPr="001B2203">
        <w:t xml:space="preserve"> </w:t>
      </w:r>
      <w:r w:rsidRPr="00B17B94">
        <w:rPr>
          <w:i/>
        </w:rPr>
        <w:t>Проверка знаний требований охраны труда (Протокол № 18-ОТб-23/05), приказ от 03.05.2023 № 170- ОТ-23;</w:t>
      </w:r>
    </w:p>
    <w:p w14:paraId="1D7E92E7" w14:textId="77777777" w:rsidR="001B2203" w:rsidRPr="00B17B94" w:rsidRDefault="001B2203" w:rsidP="00993756">
      <w:pPr>
        <w:spacing w:line="276" w:lineRule="auto"/>
        <w:ind w:firstLine="708"/>
        <w:jc w:val="both"/>
        <w:rPr>
          <w:i/>
          <w:color w:val="000000" w:themeColor="text1"/>
        </w:rPr>
      </w:pPr>
      <w:r w:rsidRPr="00B17B94">
        <w:rPr>
          <w:i/>
        </w:rPr>
        <w:t>- Удостоверение по пожарному минимуму 10.04.2023 г.</w:t>
      </w:r>
    </w:p>
    <w:p w14:paraId="1BD663A3" w14:textId="77777777" w:rsidR="007E1716" w:rsidRDefault="007E1716" w:rsidP="00993756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Заведующий хозяйством ДОУ прошел курсы повышения квалификации:</w:t>
      </w:r>
    </w:p>
    <w:p w14:paraId="0AB93524" w14:textId="77777777" w:rsidR="001B2203" w:rsidRPr="00B17B94" w:rsidRDefault="001B2203" w:rsidP="001B2203">
      <w:pPr>
        <w:spacing w:line="276" w:lineRule="auto"/>
        <w:ind w:firstLine="708"/>
        <w:jc w:val="both"/>
        <w:rPr>
          <w:i/>
          <w:color w:val="000000" w:themeColor="text1"/>
        </w:rPr>
      </w:pPr>
      <w:r w:rsidRPr="00B17B94">
        <w:rPr>
          <w:i/>
          <w:color w:val="000000" w:themeColor="text1"/>
        </w:rPr>
        <w:t>-Предаттестационная подготовка по электробезопасности электротехнического и электротехнологического персонала, осуществляющего эксплуатацию электроустановок, 29.11.2022 г.;</w:t>
      </w:r>
    </w:p>
    <w:p w14:paraId="7E386025" w14:textId="77777777" w:rsidR="001B2203" w:rsidRPr="00B17B94" w:rsidRDefault="001B2203" w:rsidP="001B2203">
      <w:pPr>
        <w:spacing w:line="276" w:lineRule="auto"/>
        <w:ind w:firstLine="708"/>
        <w:jc w:val="both"/>
        <w:rPr>
          <w:i/>
          <w:color w:val="000000" w:themeColor="text1"/>
        </w:rPr>
      </w:pPr>
      <w:r w:rsidRPr="00B17B94">
        <w:rPr>
          <w:i/>
          <w:color w:val="000000" w:themeColor="text1"/>
        </w:rPr>
        <w:t>- Медицинская (доврачебная) первая помощь, 26.10.2022 г.;</w:t>
      </w:r>
    </w:p>
    <w:p w14:paraId="53CD62E0" w14:textId="77777777" w:rsidR="001B2203" w:rsidRPr="00B17B94" w:rsidRDefault="001B2203" w:rsidP="001B2203">
      <w:pPr>
        <w:spacing w:line="276" w:lineRule="auto"/>
        <w:ind w:firstLine="708"/>
        <w:jc w:val="both"/>
        <w:rPr>
          <w:i/>
        </w:rPr>
      </w:pPr>
      <w:r w:rsidRPr="00B17B94">
        <w:rPr>
          <w:i/>
          <w:color w:val="000000" w:themeColor="text1"/>
        </w:rPr>
        <w:t xml:space="preserve">- </w:t>
      </w:r>
      <w:r w:rsidRPr="00B17B94">
        <w:rPr>
          <w:i/>
        </w:rPr>
        <w:t>Удостоверение по пожарному минимуму 10.04.2023 г.</w:t>
      </w:r>
    </w:p>
    <w:p w14:paraId="095719E6" w14:textId="77777777" w:rsidR="001B2203" w:rsidRPr="00472E8F" w:rsidRDefault="001B2203" w:rsidP="00472E8F">
      <w:pPr>
        <w:spacing w:line="276" w:lineRule="auto"/>
        <w:ind w:firstLine="708"/>
        <w:jc w:val="both"/>
        <w:rPr>
          <w:i/>
          <w:color w:val="000000" w:themeColor="text1"/>
        </w:rPr>
      </w:pPr>
      <w:r w:rsidRPr="00B17B94">
        <w:rPr>
          <w:i/>
        </w:rPr>
        <w:lastRenderedPageBreak/>
        <w:t>- Проверка знаний требований охраны труда (Протокол № 18-ОТб-23/05), приказ от 03.05.2023 № 170-ОТ-23</w:t>
      </w:r>
    </w:p>
    <w:p w14:paraId="6D893CF5" w14:textId="77777777" w:rsidR="001C5F51" w:rsidRDefault="001C5F51" w:rsidP="0099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color w:val="000000" w:themeColor="text1"/>
        </w:rPr>
      </w:pPr>
      <w:r w:rsidRPr="0072748F">
        <w:rPr>
          <w:i/>
          <w:color w:val="000000" w:themeColor="text1"/>
        </w:rPr>
        <w:tab/>
        <w:t>Качество обеспечения здоровья, безопасности и качества усл</w:t>
      </w:r>
      <w:r w:rsidR="00740541">
        <w:rPr>
          <w:i/>
          <w:color w:val="000000" w:themeColor="text1"/>
        </w:rPr>
        <w:t xml:space="preserve">уг по присмотру и уходу  </w:t>
      </w:r>
      <w:r w:rsidR="00147ADB">
        <w:rPr>
          <w:i/>
          <w:color w:val="000000" w:themeColor="text1"/>
        </w:rPr>
        <w:t xml:space="preserve">по результатам мониторинга </w:t>
      </w:r>
      <w:r w:rsidR="00740541">
        <w:rPr>
          <w:i/>
          <w:color w:val="000000" w:themeColor="text1"/>
        </w:rPr>
        <w:t>составляет</w:t>
      </w:r>
      <w:r w:rsidR="00B17B94">
        <w:rPr>
          <w:i/>
          <w:color w:val="000000" w:themeColor="text1"/>
        </w:rPr>
        <w:t>:</w:t>
      </w:r>
      <w:r w:rsidRPr="0072748F">
        <w:rPr>
          <w:i/>
          <w:color w:val="000000" w:themeColor="text1"/>
        </w:rPr>
        <w:t xml:space="preserve"> 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B17B94" w14:paraId="5343C350" w14:textId="77777777" w:rsidTr="007B58C9">
        <w:tc>
          <w:tcPr>
            <w:tcW w:w="2126" w:type="dxa"/>
          </w:tcPr>
          <w:p w14:paraId="44F469E1" w14:textId="77777777" w:rsidR="00B17B94" w:rsidRPr="00344753" w:rsidRDefault="00B17B94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2021 – 2022 уч. год</w:t>
            </w:r>
          </w:p>
        </w:tc>
        <w:tc>
          <w:tcPr>
            <w:tcW w:w="2410" w:type="dxa"/>
          </w:tcPr>
          <w:p w14:paraId="6F8EC5B6" w14:textId="77777777" w:rsidR="00B17B94" w:rsidRPr="00344753" w:rsidRDefault="00B17B94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2022- 2023 уч.год</w:t>
            </w:r>
          </w:p>
        </w:tc>
      </w:tr>
      <w:tr w:rsidR="00B17B94" w14:paraId="56B6DA10" w14:textId="77777777" w:rsidTr="007B58C9">
        <w:tc>
          <w:tcPr>
            <w:tcW w:w="2126" w:type="dxa"/>
          </w:tcPr>
          <w:p w14:paraId="69A8B8FD" w14:textId="77777777" w:rsidR="00B17B94" w:rsidRPr="00344753" w:rsidRDefault="00B17B94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100</w:t>
            </w:r>
            <w:r w:rsidRPr="00344753">
              <w:rPr>
                <w:i/>
                <w:color w:val="000000" w:themeColor="text1"/>
              </w:rPr>
              <w:t xml:space="preserve"> %</w:t>
            </w:r>
          </w:p>
        </w:tc>
        <w:tc>
          <w:tcPr>
            <w:tcW w:w="2410" w:type="dxa"/>
          </w:tcPr>
          <w:p w14:paraId="08CDB574" w14:textId="77777777" w:rsidR="00B17B94" w:rsidRPr="00344753" w:rsidRDefault="00B17B94" w:rsidP="007B5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100</w:t>
            </w:r>
            <w:r w:rsidRPr="00344753">
              <w:rPr>
                <w:i/>
                <w:color w:val="000000" w:themeColor="text1"/>
              </w:rPr>
              <w:t xml:space="preserve"> %</w:t>
            </w:r>
          </w:p>
        </w:tc>
      </w:tr>
    </w:tbl>
    <w:p w14:paraId="3FD8771F" w14:textId="77777777" w:rsidR="001C5F51" w:rsidRPr="009876D0" w:rsidRDefault="001C5F51" w:rsidP="00E35AE4">
      <w:pPr>
        <w:spacing w:line="276" w:lineRule="auto"/>
        <w:jc w:val="both"/>
        <w:rPr>
          <w:color w:val="000000" w:themeColor="text1"/>
        </w:rPr>
      </w:pPr>
    </w:p>
    <w:p w14:paraId="6E5EBBE6" w14:textId="77777777" w:rsidR="009D4E1A" w:rsidRPr="00E35AE4" w:rsidRDefault="00302B97" w:rsidP="00E35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Cs/>
          <w:color w:val="000000" w:themeColor="text1"/>
          <w:u w:val="single"/>
        </w:rPr>
      </w:pPr>
      <w:r>
        <w:rPr>
          <w:b/>
          <w:iCs/>
          <w:color w:val="000000" w:themeColor="text1"/>
          <w:u w:val="single"/>
          <w:lang w:val="en-US"/>
        </w:rPr>
        <w:t>VIII</w:t>
      </w:r>
      <w:r w:rsidR="009D4E1A" w:rsidRPr="00302B97">
        <w:rPr>
          <w:b/>
          <w:iCs/>
          <w:color w:val="000000" w:themeColor="text1"/>
          <w:u w:val="single"/>
        </w:rPr>
        <w:t xml:space="preserve">. Качество управления </w:t>
      </w:r>
      <w:r w:rsidR="00E605F6" w:rsidRPr="00302B97">
        <w:rPr>
          <w:b/>
          <w:iCs/>
          <w:color w:val="000000" w:themeColor="text1"/>
          <w:u w:val="single"/>
        </w:rPr>
        <w:t>в ДОУ</w:t>
      </w:r>
    </w:p>
    <w:p w14:paraId="435B4603" w14:textId="77777777" w:rsidR="002A219B" w:rsidRDefault="00294A91" w:rsidP="00B8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 w:rsidRPr="009876D0">
        <w:rPr>
          <w:iCs/>
          <w:color w:val="000000" w:themeColor="text1"/>
        </w:rPr>
        <w:tab/>
        <w:t>В</w:t>
      </w:r>
      <w:r w:rsidR="00C00968" w:rsidRPr="009876D0">
        <w:rPr>
          <w:iCs/>
          <w:color w:val="000000" w:themeColor="text1"/>
        </w:rPr>
        <w:t xml:space="preserve"> </w:t>
      </w:r>
      <w:r w:rsidR="002A219B">
        <w:rPr>
          <w:iCs/>
          <w:color w:val="000000" w:themeColor="text1"/>
        </w:rPr>
        <w:t>начале апреля</w:t>
      </w:r>
      <w:r w:rsidR="00C00968" w:rsidRPr="009876D0">
        <w:rPr>
          <w:iCs/>
          <w:color w:val="000000" w:themeColor="text1"/>
        </w:rPr>
        <w:t xml:space="preserve"> 202</w:t>
      </w:r>
      <w:r w:rsidR="00C26E5C">
        <w:rPr>
          <w:iCs/>
          <w:color w:val="000000" w:themeColor="text1"/>
        </w:rPr>
        <w:t>3</w:t>
      </w:r>
      <w:r w:rsidR="00C00968" w:rsidRPr="009876D0">
        <w:rPr>
          <w:iCs/>
          <w:color w:val="000000" w:themeColor="text1"/>
        </w:rPr>
        <w:t xml:space="preserve"> года </w:t>
      </w:r>
      <w:r w:rsidR="00C26E5C">
        <w:rPr>
          <w:iCs/>
          <w:color w:val="000000" w:themeColor="text1"/>
        </w:rPr>
        <w:t xml:space="preserve">приказом заведующего </w:t>
      </w:r>
      <w:r w:rsidR="00C00968" w:rsidRPr="009876D0">
        <w:rPr>
          <w:iCs/>
          <w:color w:val="000000" w:themeColor="text1"/>
        </w:rPr>
        <w:t>в ДО</w:t>
      </w:r>
      <w:r w:rsidR="00E605F6" w:rsidRPr="009876D0">
        <w:rPr>
          <w:iCs/>
          <w:color w:val="000000" w:themeColor="text1"/>
        </w:rPr>
        <w:t>У</w:t>
      </w:r>
      <w:r w:rsidR="00C00968" w:rsidRPr="009876D0">
        <w:rPr>
          <w:iCs/>
          <w:color w:val="000000" w:themeColor="text1"/>
        </w:rPr>
        <w:t xml:space="preserve"> </w:t>
      </w:r>
      <w:r w:rsidR="00C26E5C">
        <w:rPr>
          <w:iCs/>
          <w:color w:val="000000" w:themeColor="text1"/>
        </w:rPr>
        <w:t xml:space="preserve"> была создана рабочая  группа по разработке  инструментария для проведения процедуры внутренней системы оценки качества образования в ДОУ в соответствии с МКДО. </w:t>
      </w:r>
    </w:p>
    <w:p w14:paraId="1F99CAD1" w14:textId="77777777" w:rsidR="008E633B" w:rsidRPr="002A219B" w:rsidRDefault="002A219B" w:rsidP="00B85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ab/>
        <w:t xml:space="preserve">24.04.2023 утверждено новое </w:t>
      </w:r>
      <w:r w:rsidR="00BA4AAE">
        <w:rPr>
          <w:iCs/>
          <w:color w:val="000000" w:themeColor="text1"/>
        </w:rPr>
        <w:t>«П</w:t>
      </w:r>
      <w:r>
        <w:rPr>
          <w:iCs/>
          <w:color w:val="000000" w:themeColor="text1"/>
        </w:rPr>
        <w:t xml:space="preserve">оложение о ВСОКО </w:t>
      </w:r>
      <w:r w:rsidR="00C26E5C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МДОБУ Усть-Ярульский детский сад № 14</w:t>
      </w:r>
      <w:r w:rsidR="00BA4AAE">
        <w:rPr>
          <w:iCs/>
          <w:color w:val="000000" w:themeColor="text1"/>
        </w:rPr>
        <w:t xml:space="preserve"> «Тополёк»</w:t>
      </w:r>
      <w:r>
        <w:rPr>
          <w:iCs/>
          <w:color w:val="000000" w:themeColor="text1"/>
        </w:rPr>
        <w:t xml:space="preserve"> и утвержден инструментарий проведения ВСОКО по образовательным областям.</w:t>
      </w:r>
      <w:r w:rsidR="008E633B" w:rsidRPr="008E633B">
        <w:t xml:space="preserve"> </w:t>
      </w:r>
    </w:p>
    <w:p w14:paraId="6A0672B7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>Данное положение включает в себя кластеризацию целей по всем направлениям деятельности ДОУ:</w:t>
      </w:r>
    </w:p>
    <w:p w14:paraId="146BB891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>- обеспечение качества образовательной Программы;</w:t>
      </w:r>
    </w:p>
    <w:p w14:paraId="03943D3D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>- обеспечение качества содержания образовательной деятельности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14:paraId="68FE073A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>-обеспечение качества образовательных условий (кадровые условия, развивающая предметно-пространственная среда, психолого-педагогические условия);</w:t>
      </w:r>
    </w:p>
    <w:p w14:paraId="74683381" w14:textId="77777777" w:rsidR="002A219B" w:rsidRPr="002A219B" w:rsidRDefault="002A219B" w:rsidP="00B8502C">
      <w:pPr>
        <w:spacing w:line="276" w:lineRule="auto"/>
        <w:ind w:firstLine="708"/>
        <w:jc w:val="both"/>
        <w:rPr>
          <w:color w:val="000000" w:themeColor="text1"/>
        </w:rPr>
      </w:pPr>
      <w:r w:rsidRPr="002A219B">
        <w:rPr>
          <w:color w:val="000000" w:themeColor="text1"/>
        </w:rPr>
        <w:t>- обеспечение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</w:p>
    <w:p w14:paraId="5C8CCA3B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>- обеспечения здоровья, безопасности и качества услуг по присмотру и уходу;</w:t>
      </w:r>
    </w:p>
    <w:p w14:paraId="203728B4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>-обеспечение качества образования для детей с ОВЗ;</w:t>
      </w:r>
    </w:p>
    <w:p w14:paraId="7F21511C" w14:textId="77777777" w:rsidR="002A219B" w:rsidRPr="002A219B" w:rsidRDefault="002A219B" w:rsidP="00B8502C">
      <w:pPr>
        <w:spacing w:line="276" w:lineRule="auto"/>
        <w:ind w:firstLine="708"/>
        <w:jc w:val="both"/>
      </w:pPr>
    </w:p>
    <w:p w14:paraId="3C31A991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>Проведя кластеризацию целей, оценивание результатов решили провести   следующим образом:</w:t>
      </w:r>
    </w:p>
    <w:p w14:paraId="5842E608" w14:textId="77777777" w:rsidR="002A219B" w:rsidRPr="002A219B" w:rsidRDefault="002A219B" w:rsidP="002A219B">
      <w:pPr>
        <w:pStyle w:val="20"/>
        <w:shd w:val="clear" w:color="auto" w:fill="auto"/>
        <w:spacing w:line="276" w:lineRule="auto"/>
        <w:jc w:val="both"/>
        <w:rPr>
          <w:rFonts w:eastAsiaTheme="minorHAnsi"/>
          <w:sz w:val="24"/>
          <w:szCs w:val="24"/>
        </w:rPr>
      </w:pPr>
    </w:p>
    <w:p w14:paraId="197FB041" w14:textId="77777777" w:rsidR="002A219B" w:rsidRDefault="002A219B" w:rsidP="002A219B">
      <w:pPr>
        <w:pStyle w:val="20"/>
        <w:shd w:val="clear" w:color="auto" w:fill="auto"/>
        <w:spacing w:line="276" w:lineRule="auto"/>
        <w:jc w:val="both"/>
        <w:rPr>
          <w:rStyle w:val="21"/>
          <w:sz w:val="24"/>
          <w:szCs w:val="24"/>
        </w:rPr>
      </w:pPr>
      <w:r w:rsidRPr="002A219B">
        <w:rPr>
          <w:rFonts w:eastAsiaTheme="minorHAnsi"/>
          <w:b/>
          <w:sz w:val="24"/>
          <w:szCs w:val="24"/>
        </w:rPr>
        <w:t xml:space="preserve">Общая </w:t>
      </w:r>
      <w:r w:rsidRPr="002A219B">
        <w:rPr>
          <w:rStyle w:val="21"/>
          <w:sz w:val="24"/>
          <w:szCs w:val="24"/>
        </w:rPr>
        <w:t>оценка качества образования в ДОУ</w:t>
      </w:r>
    </w:p>
    <w:p w14:paraId="52995DF1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A219B">
        <w:rPr>
          <w:sz w:val="24"/>
          <w:szCs w:val="24"/>
        </w:rPr>
        <w:t>1.Оценка качества основной образовательной программы дошкольного образования (ООПДО</w:t>
      </w:r>
      <w:r w:rsidR="00805BFA">
        <w:rPr>
          <w:sz w:val="24"/>
          <w:szCs w:val="24"/>
        </w:rPr>
        <w:t>) – 2,7</w:t>
      </w:r>
    </w:p>
    <w:p w14:paraId="60B5C675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A219B">
        <w:rPr>
          <w:sz w:val="24"/>
          <w:szCs w:val="24"/>
        </w:rPr>
        <w:t>2.Оценка  качества психолого-педагогических условий реализации дошкольного образования</w:t>
      </w:r>
      <w:r w:rsidR="00805BFA">
        <w:rPr>
          <w:sz w:val="24"/>
          <w:szCs w:val="24"/>
        </w:rPr>
        <w:t xml:space="preserve"> -2,6</w:t>
      </w:r>
    </w:p>
    <w:p w14:paraId="388B6386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A219B">
        <w:rPr>
          <w:sz w:val="24"/>
          <w:szCs w:val="24"/>
        </w:rPr>
        <w:t>3.Оценка  качества развивающей предметно-пространственной среды</w:t>
      </w:r>
      <w:r w:rsidR="00805BFA">
        <w:rPr>
          <w:sz w:val="24"/>
          <w:szCs w:val="24"/>
        </w:rPr>
        <w:t xml:space="preserve"> -2</w:t>
      </w:r>
    </w:p>
    <w:p w14:paraId="5675F088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A219B">
        <w:rPr>
          <w:sz w:val="24"/>
          <w:szCs w:val="24"/>
        </w:rPr>
        <w:t>4.Оценка кадровых условий реализации основной образовательной программы дошкольного образования (ООП</w:t>
      </w:r>
      <w:r w:rsidRPr="002A219B">
        <w:rPr>
          <w:bCs/>
          <w:iCs/>
          <w:sz w:val="24"/>
          <w:szCs w:val="24"/>
        </w:rPr>
        <w:t xml:space="preserve"> </w:t>
      </w:r>
      <w:r w:rsidRPr="002A219B">
        <w:rPr>
          <w:sz w:val="24"/>
          <w:szCs w:val="24"/>
        </w:rPr>
        <w:t>ДО</w:t>
      </w:r>
      <w:r>
        <w:rPr>
          <w:sz w:val="24"/>
          <w:szCs w:val="24"/>
        </w:rPr>
        <w:t>)</w:t>
      </w:r>
      <w:r w:rsidR="00805BFA">
        <w:rPr>
          <w:sz w:val="24"/>
          <w:szCs w:val="24"/>
        </w:rPr>
        <w:t>-2,2</w:t>
      </w:r>
    </w:p>
    <w:p w14:paraId="05997DFB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bCs/>
          <w:iCs/>
          <w:sz w:val="24"/>
          <w:szCs w:val="24"/>
        </w:rPr>
      </w:pPr>
      <w:r w:rsidRPr="002A219B">
        <w:rPr>
          <w:sz w:val="24"/>
          <w:szCs w:val="24"/>
        </w:rPr>
        <w:t xml:space="preserve">5.Оценка  качества специальных кадровых условий реализации адаптированной образовательной </w:t>
      </w:r>
      <w:r w:rsidRPr="002A219B">
        <w:rPr>
          <w:bCs/>
          <w:iCs/>
          <w:sz w:val="24"/>
          <w:szCs w:val="24"/>
        </w:rPr>
        <w:t>программы (при наличии детей с ОВЗ</w:t>
      </w:r>
      <w:r w:rsidR="00805BFA">
        <w:rPr>
          <w:bCs/>
          <w:iCs/>
          <w:sz w:val="24"/>
          <w:szCs w:val="24"/>
        </w:rPr>
        <w:t xml:space="preserve"> -2</w:t>
      </w:r>
    </w:p>
    <w:p w14:paraId="6C82C13A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A219B">
        <w:rPr>
          <w:sz w:val="24"/>
          <w:szCs w:val="24"/>
        </w:rPr>
        <w:t>6.Оценка материально-технических условий реализации основной образовательной программы</w:t>
      </w:r>
      <w:r w:rsidR="00805BFA">
        <w:rPr>
          <w:sz w:val="24"/>
          <w:szCs w:val="24"/>
        </w:rPr>
        <w:t xml:space="preserve"> -1</w:t>
      </w:r>
    </w:p>
    <w:p w14:paraId="6F3BAD00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A219B">
        <w:rPr>
          <w:sz w:val="24"/>
          <w:szCs w:val="24"/>
        </w:rPr>
        <w:t>7.Оценка качества специальных материально-технических условий реализации адаптированной образовательной программы (при наличие детей с ОВЗ</w:t>
      </w:r>
      <w:r w:rsidR="00805BFA">
        <w:rPr>
          <w:sz w:val="24"/>
          <w:szCs w:val="24"/>
        </w:rPr>
        <w:t xml:space="preserve"> -1</w:t>
      </w:r>
    </w:p>
    <w:p w14:paraId="5F68DE98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b/>
          <w:sz w:val="24"/>
          <w:szCs w:val="24"/>
        </w:rPr>
      </w:pPr>
      <w:r w:rsidRPr="002A219B">
        <w:rPr>
          <w:sz w:val="24"/>
          <w:szCs w:val="24"/>
        </w:rPr>
        <w:t>8.Оценка финансовых условий реализации основной образовательной программы дошкольного образования</w:t>
      </w:r>
      <w:r w:rsidR="00805BFA">
        <w:rPr>
          <w:sz w:val="24"/>
          <w:szCs w:val="24"/>
        </w:rPr>
        <w:t xml:space="preserve"> -2</w:t>
      </w:r>
    </w:p>
    <w:p w14:paraId="55306853" w14:textId="77777777" w:rsidR="006D2038" w:rsidRDefault="00DF4C9F" w:rsidP="00DF032F">
      <w:pPr>
        <w:pStyle w:val="20"/>
        <w:shd w:val="clear" w:color="auto" w:fill="auto"/>
        <w:spacing w:line="276" w:lineRule="auto"/>
        <w:jc w:val="both"/>
        <w:rPr>
          <w:sz w:val="24"/>
          <w:szCs w:val="24"/>
        </w:rPr>
      </w:pPr>
      <w:r w:rsidRPr="002A219B">
        <w:rPr>
          <w:sz w:val="24"/>
          <w:szCs w:val="24"/>
        </w:rPr>
        <w:t>9. Взаимодействие с родителями</w:t>
      </w:r>
      <w:r w:rsidR="00805BFA">
        <w:rPr>
          <w:sz w:val="24"/>
          <w:szCs w:val="24"/>
        </w:rPr>
        <w:t xml:space="preserve"> – 2,3</w:t>
      </w:r>
    </w:p>
    <w:p w14:paraId="3D1F22B3" w14:textId="77777777" w:rsidR="00DF032F" w:rsidRPr="006D2038" w:rsidRDefault="006D2038" w:rsidP="00DF032F">
      <w:pPr>
        <w:pStyle w:val="20"/>
        <w:shd w:val="clear" w:color="auto" w:fill="auto"/>
        <w:spacing w:line="276" w:lineRule="auto"/>
        <w:jc w:val="both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6D2038">
        <w:rPr>
          <w:b/>
          <w:sz w:val="24"/>
          <w:szCs w:val="24"/>
        </w:rPr>
        <w:t>Средний</w:t>
      </w:r>
      <w:r>
        <w:rPr>
          <w:sz w:val="24"/>
          <w:szCs w:val="24"/>
        </w:rPr>
        <w:t xml:space="preserve"> </w:t>
      </w:r>
      <w:r w:rsidRPr="006D2038">
        <w:rPr>
          <w:b/>
          <w:sz w:val="24"/>
          <w:szCs w:val="24"/>
        </w:rPr>
        <w:t xml:space="preserve">максимальный </w:t>
      </w:r>
      <w:r w:rsidR="00DF032F" w:rsidRPr="006D2038">
        <w:rPr>
          <w:rStyle w:val="21"/>
          <w:b w:val="0"/>
          <w:sz w:val="24"/>
          <w:szCs w:val="24"/>
        </w:rPr>
        <w:t xml:space="preserve"> </w:t>
      </w:r>
      <w:r w:rsidR="00DF032F" w:rsidRPr="00597709">
        <w:rPr>
          <w:rStyle w:val="21"/>
          <w:sz w:val="24"/>
          <w:szCs w:val="24"/>
        </w:rPr>
        <w:t xml:space="preserve">бал </w:t>
      </w:r>
      <w:r>
        <w:rPr>
          <w:rStyle w:val="21"/>
          <w:sz w:val="24"/>
          <w:szCs w:val="24"/>
        </w:rPr>
        <w:t>– 2,6</w:t>
      </w:r>
      <w:r w:rsidR="00DF032F">
        <w:rPr>
          <w:rStyle w:val="21"/>
          <w:sz w:val="24"/>
          <w:szCs w:val="24"/>
        </w:rPr>
        <w:t xml:space="preserve"> балла</w:t>
      </w:r>
    </w:p>
    <w:p w14:paraId="6E83121A" w14:textId="77777777" w:rsidR="00DF032F" w:rsidRPr="002A219B" w:rsidRDefault="00DF032F" w:rsidP="00DF4C9F">
      <w:pPr>
        <w:pStyle w:val="20"/>
        <w:shd w:val="clear" w:color="auto" w:fill="auto"/>
        <w:spacing w:line="276" w:lineRule="auto"/>
        <w:jc w:val="both"/>
        <w:rPr>
          <w:b/>
          <w:sz w:val="24"/>
          <w:szCs w:val="24"/>
        </w:rPr>
      </w:pPr>
    </w:p>
    <w:p w14:paraId="355A70EC" w14:textId="77777777" w:rsidR="0001729B" w:rsidRDefault="0001729B" w:rsidP="002A219B">
      <w:pPr>
        <w:pStyle w:val="20"/>
        <w:shd w:val="clear" w:color="auto" w:fill="auto"/>
        <w:spacing w:line="276" w:lineRule="auto"/>
        <w:jc w:val="both"/>
        <w:rPr>
          <w:rStyle w:val="21"/>
          <w:sz w:val="24"/>
          <w:szCs w:val="24"/>
        </w:rPr>
      </w:pPr>
    </w:p>
    <w:p w14:paraId="69AAE2C7" w14:textId="77777777" w:rsidR="00D2329B" w:rsidRDefault="00D2329B" w:rsidP="00DF4C9F">
      <w:pPr>
        <w:pStyle w:val="20"/>
        <w:shd w:val="clear" w:color="auto" w:fill="auto"/>
        <w:spacing w:line="276" w:lineRule="auto"/>
        <w:jc w:val="both"/>
        <w:rPr>
          <w:rStyle w:val="21"/>
          <w:sz w:val="24"/>
          <w:szCs w:val="24"/>
        </w:rPr>
      </w:pPr>
    </w:p>
    <w:p w14:paraId="5BCACC5A" w14:textId="77777777" w:rsidR="00D2329B" w:rsidRDefault="00D2329B" w:rsidP="00DF4C9F">
      <w:pPr>
        <w:pStyle w:val="20"/>
        <w:shd w:val="clear" w:color="auto" w:fill="auto"/>
        <w:spacing w:line="276" w:lineRule="auto"/>
        <w:jc w:val="both"/>
        <w:rPr>
          <w:rStyle w:val="21"/>
          <w:sz w:val="24"/>
          <w:szCs w:val="24"/>
        </w:rPr>
      </w:pPr>
    </w:p>
    <w:p w14:paraId="0E0E6D4B" w14:textId="77777777" w:rsidR="007B58C9" w:rsidRDefault="007B58C9" w:rsidP="00DF4C9F">
      <w:pPr>
        <w:pStyle w:val="20"/>
        <w:shd w:val="clear" w:color="auto" w:fill="auto"/>
        <w:spacing w:line="276" w:lineRule="auto"/>
        <w:jc w:val="both"/>
        <w:rPr>
          <w:rStyle w:val="21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336FA48" wp14:editId="6F2C5C4B">
            <wp:extent cx="5686425" cy="40386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838C7E" w14:textId="77777777" w:rsidR="00CB4D36" w:rsidRDefault="00CB4D36" w:rsidP="00DB029C">
      <w:pPr>
        <w:pStyle w:val="20"/>
        <w:shd w:val="clear" w:color="auto" w:fill="auto"/>
        <w:spacing w:line="276" w:lineRule="auto"/>
        <w:jc w:val="both"/>
        <w:rPr>
          <w:rStyle w:val="21"/>
          <w:sz w:val="24"/>
          <w:szCs w:val="24"/>
        </w:rPr>
      </w:pPr>
    </w:p>
    <w:p w14:paraId="03B1AB19" w14:textId="77777777" w:rsidR="005A7071" w:rsidRDefault="005A7071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</w:p>
    <w:p w14:paraId="51FD9215" w14:textId="77777777" w:rsidR="00B078D4" w:rsidRDefault="00B078D4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</w:p>
    <w:p w14:paraId="07DA0BB8" w14:textId="77777777" w:rsidR="00B078D4" w:rsidRDefault="00B078D4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</w:p>
    <w:p w14:paraId="53004E63" w14:textId="77777777" w:rsidR="00B078D4" w:rsidRDefault="00B078D4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</w:p>
    <w:p w14:paraId="4DCBFCD0" w14:textId="77777777" w:rsidR="00B078D4" w:rsidRDefault="00B078D4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</w:p>
    <w:p w14:paraId="25AE9107" w14:textId="77777777" w:rsidR="00B078D4" w:rsidRDefault="00B078D4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</w:p>
    <w:p w14:paraId="34FE8EBD" w14:textId="77777777" w:rsidR="00B078D4" w:rsidRDefault="00B078D4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</w:p>
    <w:p w14:paraId="24B6B04B" w14:textId="77777777" w:rsidR="00DB029C" w:rsidRPr="005A7071" w:rsidRDefault="00DB029C" w:rsidP="005A7071">
      <w:pPr>
        <w:pStyle w:val="20"/>
        <w:shd w:val="clear" w:color="auto" w:fill="auto"/>
        <w:spacing w:line="276" w:lineRule="auto"/>
        <w:jc w:val="center"/>
        <w:rPr>
          <w:rStyle w:val="21"/>
          <w:sz w:val="32"/>
          <w:szCs w:val="32"/>
        </w:rPr>
      </w:pPr>
      <w:r w:rsidRPr="005A7071">
        <w:rPr>
          <w:rStyle w:val="21"/>
          <w:sz w:val="32"/>
          <w:szCs w:val="32"/>
        </w:rPr>
        <w:t>Оценка содержания образовательной деятельности:</w:t>
      </w:r>
    </w:p>
    <w:p w14:paraId="0F95F99A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1.Взаимодействие в</w:t>
      </w:r>
      <w:r>
        <w:rPr>
          <w:rStyle w:val="21"/>
          <w:b w:val="0"/>
          <w:sz w:val="24"/>
          <w:szCs w:val="24"/>
        </w:rPr>
        <w:t xml:space="preserve">зрослых с детьми </w:t>
      </w:r>
      <w:r w:rsidR="004E0E34">
        <w:rPr>
          <w:rStyle w:val="21"/>
          <w:b w:val="0"/>
          <w:sz w:val="24"/>
          <w:szCs w:val="24"/>
        </w:rPr>
        <w:t xml:space="preserve"> - 2,5</w:t>
      </w:r>
    </w:p>
    <w:p w14:paraId="07953FF2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2.Развитие элементарных ест</w:t>
      </w:r>
      <w:r>
        <w:rPr>
          <w:rStyle w:val="21"/>
          <w:b w:val="0"/>
          <w:sz w:val="24"/>
          <w:szCs w:val="24"/>
        </w:rPr>
        <w:t>ественнонаучных представлений</w:t>
      </w:r>
      <w:r w:rsidR="004E0E34">
        <w:rPr>
          <w:rStyle w:val="21"/>
          <w:b w:val="0"/>
          <w:sz w:val="24"/>
          <w:szCs w:val="24"/>
        </w:rPr>
        <w:t xml:space="preserve"> -2,5</w:t>
      </w:r>
    </w:p>
    <w:p w14:paraId="03C2E6D5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 xml:space="preserve">3.Развитие ребенка в </w:t>
      </w:r>
      <w:r>
        <w:rPr>
          <w:rStyle w:val="21"/>
          <w:b w:val="0"/>
          <w:sz w:val="24"/>
          <w:szCs w:val="24"/>
        </w:rPr>
        <w:t xml:space="preserve">деятельности конструирования </w:t>
      </w:r>
      <w:r w:rsidR="004E0E34">
        <w:rPr>
          <w:rStyle w:val="21"/>
          <w:b w:val="0"/>
          <w:sz w:val="24"/>
          <w:szCs w:val="24"/>
        </w:rPr>
        <w:t xml:space="preserve"> -2,8</w:t>
      </w:r>
    </w:p>
    <w:p w14:paraId="671E2A88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4.Развитие мышления элементарных</w:t>
      </w:r>
      <w:r>
        <w:rPr>
          <w:rStyle w:val="21"/>
          <w:b w:val="0"/>
          <w:sz w:val="24"/>
          <w:szCs w:val="24"/>
        </w:rPr>
        <w:t xml:space="preserve"> математических представлений</w:t>
      </w:r>
      <w:r w:rsidR="004E0E34">
        <w:rPr>
          <w:rStyle w:val="21"/>
          <w:b w:val="0"/>
          <w:sz w:val="24"/>
          <w:szCs w:val="24"/>
        </w:rPr>
        <w:t xml:space="preserve"> -2,5</w:t>
      </w:r>
    </w:p>
    <w:p w14:paraId="0B52833E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5.Развитие ребенка в т</w:t>
      </w:r>
      <w:r>
        <w:rPr>
          <w:rStyle w:val="21"/>
          <w:b w:val="0"/>
          <w:sz w:val="24"/>
          <w:szCs w:val="24"/>
        </w:rPr>
        <w:t xml:space="preserve">еатрализованной деятельности  </w:t>
      </w:r>
      <w:r w:rsidR="004E0E34">
        <w:rPr>
          <w:rStyle w:val="21"/>
          <w:b w:val="0"/>
          <w:sz w:val="24"/>
          <w:szCs w:val="24"/>
        </w:rPr>
        <w:t>- 2,8</w:t>
      </w:r>
    </w:p>
    <w:p w14:paraId="7781A136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>
        <w:rPr>
          <w:rStyle w:val="21"/>
          <w:b w:val="0"/>
          <w:sz w:val="24"/>
          <w:szCs w:val="24"/>
        </w:rPr>
        <w:t>6. Речевое развитие ребенка</w:t>
      </w:r>
      <w:r w:rsidR="004E0E34">
        <w:rPr>
          <w:rStyle w:val="21"/>
          <w:b w:val="0"/>
          <w:sz w:val="24"/>
          <w:szCs w:val="24"/>
        </w:rPr>
        <w:t xml:space="preserve"> -2,9</w:t>
      </w:r>
    </w:p>
    <w:p w14:paraId="43127D98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7.Социально-ком</w:t>
      </w:r>
      <w:r>
        <w:rPr>
          <w:rStyle w:val="21"/>
          <w:b w:val="0"/>
          <w:sz w:val="24"/>
          <w:szCs w:val="24"/>
        </w:rPr>
        <w:t>муникативное развитие ребенка</w:t>
      </w:r>
      <w:r w:rsidR="004E0E34">
        <w:rPr>
          <w:rStyle w:val="21"/>
          <w:b w:val="0"/>
          <w:sz w:val="24"/>
          <w:szCs w:val="24"/>
        </w:rPr>
        <w:t xml:space="preserve"> - 3</w:t>
      </w:r>
    </w:p>
    <w:p w14:paraId="3768F621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>
        <w:rPr>
          <w:rStyle w:val="21"/>
          <w:b w:val="0"/>
          <w:sz w:val="24"/>
          <w:szCs w:val="24"/>
        </w:rPr>
        <w:t xml:space="preserve">8. Физическое развитие </w:t>
      </w:r>
      <w:r w:rsidR="004E0E34">
        <w:rPr>
          <w:rStyle w:val="21"/>
          <w:b w:val="0"/>
          <w:sz w:val="24"/>
          <w:szCs w:val="24"/>
        </w:rPr>
        <w:t>-2,9</w:t>
      </w:r>
    </w:p>
    <w:p w14:paraId="50B71585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9. Развивающая предм</w:t>
      </w:r>
      <w:r>
        <w:rPr>
          <w:rStyle w:val="21"/>
          <w:b w:val="0"/>
          <w:sz w:val="24"/>
          <w:szCs w:val="24"/>
        </w:rPr>
        <w:t>етно – пространственная среда</w:t>
      </w:r>
      <w:r w:rsidR="004E0E34">
        <w:rPr>
          <w:rStyle w:val="21"/>
          <w:b w:val="0"/>
          <w:sz w:val="24"/>
          <w:szCs w:val="24"/>
        </w:rPr>
        <w:t xml:space="preserve"> -2,8</w:t>
      </w:r>
    </w:p>
    <w:p w14:paraId="1AC17EBD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10. Развитие представлений о ч</w:t>
      </w:r>
      <w:r>
        <w:rPr>
          <w:rStyle w:val="21"/>
          <w:b w:val="0"/>
          <w:sz w:val="24"/>
          <w:szCs w:val="24"/>
        </w:rPr>
        <w:t>еловеке в истории и культуре  -</w:t>
      </w:r>
      <w:r w:rsidR="004E0E34">
        <w:rPr>
          <w:rStyle w:val="21"/>
          <w:b w:val="0"/>
          <w:sz w:val="24"/>
          <w:szCs w:val="24"/>
        </w:rPr>
        <w:t>2,8</w:t>
      </w:r>
    </w:p>
    <w:p w14:paraId="0C27CFF6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 xml:space="preserve">11. Развитие </w:t>
      </w:r>
      <w:r>
        <w:rPr>
          <w:rStyle w:val="21"/>
          <w:b w:val="0"/>
          <w:sz w:val="24"/>
          <w:szCs w:val="24"/>
        </w:rPr>
        <w:t xml:space="preserve">экологической культуры детей </w:t>
      </w:r>
      <w:r w:rsidR="004E0E34">
        <w:rPr>
          <w:rStyle w:val="21"/>
          <w:b w:val="0"/>
          <w:sz w:val="24"/>
          <w:szCs w:val="24"/>
        </w:rPr>
        <w:t>-3</w:t>
      </w:r>
    </w:p>
    <w:p w14:paraId="6E61C5CA" w14:textId="77777777" w:rsidR="00DB029C" w:rsidRPr="00DF4C9F" w:rsidRDefault="00DB029C" w:rsidP="00DB029C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  <w:r w:rsidRPr="00DF4C9F">
        <w:rPr>
          <w:rStyle w:val="21"/>
          <w:b w:val="0"/>
          <w:sz w:val="24"/>
          <w:szCs w:val="24"/>
        </w:rPr>
        <w:t>12. Р</w:t>
      </w:r>
      <w:r>
        <w:rPr>
          <w:rStyle w:val="21"/>
          <w:b w:val="0"/>
          <w:sz w:val="24"/>
          <w:szCs w:val="24"/>
        </w:rPr>
        <w:t xml:space="preserve">азвитие игровой деятельности  </w:t>
      </w:r>
      <w:r w:rsidR="004E0E34">
        <w:rPr>
          <w:rStyle w:val="21"/>
          <w:b w:val="0"/>
          <w:sz w:val="24"/>
          <w:szCs w:val="24"/>
        </w:rPr>
        <w:t>-3</w:t>
      </w:r>
    </w:p>
    <w:p w14:paraId="37EDC3C7" w14:textId="77777777" w:rsidR="00CB4D36" w:rsidRPr="004E0E34" w:rsidRDefault="00DB029C" w:rsidP="004E0E34">
      <w:pPr>
        <w:pStyle w:val="20"/>
        <w:shd w:val="clear" w:color="auto" w:fill="auto"/>
        <w:spacing w:line="276" w:lineRule="auto"/>
        <w:jc w:val="both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597709">
        <w:rPr>
          <w:rStyle w:val="21"/>
          <w:sz w:val="24"/>
          <w:szCs w:val="24"/>
        </w:rPr>
        <w:t>Максимальный бал по каждому направлени</w:t>
      </w:r>
      <w:r>
        <w:rPr>
          <w:rStyle w:val="21"/>
          <w:sz w:val="24"/>
          <w:szCs w:val="24"/>
        </w:rPr>
        <w:t>ю – 3 балл</w:t>
      </w:r>
      <w:r w:rsidR="004E0E34">
        <w:rPr>
          <w:rStyle w:val="21"/>
          <w:sz w:val="24"/>
          <w:szCs w:val="24"/>
        </w:rPr>
        <w:t>а</w:t>
      </w:r>
    </w:p>
    <w:p w14:paraId="377C8AA0" w14:textId="77777777" w:rsidR="00EE6FC9" w:rsidRPr="002A219B" w:rsidRDefault="00EE6FC9" w:rsidP="00EE6FC9">
      <w:pPr>
        <w:pStyle w:val="20"/>
        <w:shd w:val="clear" w:color="auto" w:fill="auto"/>
        <w:tabs>
          <w:tab w:val="left" w:pos="912"/>
        </w:tabs>
        <w:spacing w:line="276" w:lineRule="auto"/>
        <w:jc w:val="both"/>
        <w:rPr>
          <w:sz w:val="24"/>
          <w:szCs w:val="24"/>
        </w:rPr>
      </w:pPr>
    </w:p>
    <w:p w14:paraId="3FDEF417" w14:textId="77777777" w:rsidR="00DF4C9F" w:rsidRPr="002A219B" w:rsidRDefault="00DF4C9F" w:rsidP="00DF4C9F">
      <w:pPr>
        <w:pStyle w:val="20"/>
        <w:shd w:val="clear" w:color="auto" w:fill="auto"/>
        <w:spacing w:line="276" w:lineRule="auto"/>
        <w:jc w:val="both"/>
        <w:rPr>
          <w:rStyle w:val="21"/>
          <w:b w:val="0"/>
          <w:sz w:val="24"/>
          <w:szCs w:val="24"/>
        </w:rPr>
      </w:pPr>
    </w:p>
    <w:p w14:paraId="6746F9A2" w14:textId="77777777" w:rsidR="00DF4C9F" w:rsidRDefault="00316CB7" w:rsidP="002A219B">
      <w:pPr>
        <w:pStyle w:val="20"/>
        <w:shd w:val="clear" w:color="auto" w:fill="auto"/>
        <w:spacing w:line="276" w:lineRule="auto"/>
        <w:jc w:val="both"/>
        <w:rPr>
          <w:rStyle w:val="21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3DD95AC" wp14:editId="36C3AB98">
            <wp:extent cx="5715000" cy="738187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E3AF8B" w14:textId="77777777" w:rsidR="0046605E" w:rsidRDefault="0046605E" w:rsidP="00316CB7">
      <w:pPr>
        <w:pStyle w:val="11"/>
        <w:shd w:val="clear" w:color="auto" w:fill="auto"/>
        <w:tabs>
          <w:tab w:val="left" w:pos="426"/>
        </w:tabs>
        <w:spacing w:after="0" w:line="374" w:lineRule="exact"/>
        <w:rPr>
          <w:sz w:val="24"/>
          <w:szCs w:val="24"/>
        </w:rPr>
      </w:pPr>
    </w:p>
    <w:p w14:paraId="41D22C5B" w14:textId="77777777" w:rsidR="0046605E" w:rsidRDefault="0046605E" w:rsidP="00316CB7">
      <w:pPr>
        <w:pStyle w:val="11"/>
        <w:shd w:val="clear" w:color="auto" w:fill="auto"/>
        <w:tabs>
          <w:tab w:val="left" w:pos="426"/>
        </w:tabs>
        <w:spacing w:after="0" w:line="374" w:lineRule="exact"/>
        <w:rPr>
          <w:sz w:val="24"/>
          <w:szCs w:val="24"/>
        </w:rPr>
      </w:pPr>
    </w:p>
    <w:p w14:paraId="36FC7620" w14:textId="77777777" w:rsidR="00316CB7" w:rsidRPr="002A219B" w:rsidRDefault="00316CB7" w:rsidP="00316CB7">
      <w:pPr>
        <w:pStyle w:val="11"/>
        <w:shd w:val="clear" w:color="auto" w:fill="auto"/>
        <w:tabs>
          <w:tab w:val="left" w:pos="426"/>
        </w:tabs>
        <w:spacing w:after="0" w:line="374" w:lineRule="exact"/>
        <w:rPr>
          <w:b w:val="0"/>
          <w:sz w:val="24"/>
          <w:szCs w:val="24"/>
        </w:rPr>
      </w:pPr>
      <w:r w:rsidRPr="002A219B">
        <w:rPr>
          <w:sz w:val="24"/>
          <w:szCs w:val="24"/>
        </w:rPr>
        <w:t>Вариативные показатели внутренней оценки качества дошкольного</w:t>
      </w:r>
      <w:r w:rsidRPr="002A219B">
        <w:rPr>
          <w:b w:val="0"/>
          <w:sz w:val="24"/>
          <w:szCs w:val="24"/>
        </w:rPr>
        <w:t xml:space="preserve"> образования включили в себя:</w:t>
      </w:r>
    </w:p>
    <w:p w14:paraId="0E4C8604" w14:textId="77777777" w:rsidR="00316CB7" w:rsidRPr="002A219B" w:rsidRDefault="00316CB7" w:rsidP="00316CB7">
      <w:pPr>
        <w:pStyle w:val="11"/>
        <w:shd w:val="clear" w:color="auto" w:fill="auto"/>
        <w:tabs>
          <w:tab w:val="left" w:pos="426"/>
        </w:tabs>
        <w:spacing w:after="0" w:line="374" w:lineRule="exact"/>
        <w:rPr>
          <w:b w:val="0"/>
          <w:sz w:val="24"/>
          <w:szCs w:val="24"/>
        </w:rPr>
      </w:pPr>
      <w:r w:rsidRPr="002A219B">
        <w:rPr>
          <w:b w:val="0"/>
          <w:sz w:val="24"/>
          <w:szCs w:val="24"/>
        </w:rPr>
        <w:t>- анкетирование родителей по вопросу удовлетворения качеством образовательных услуг (удовлетворены качеством  89,5% родителей);</w:t>
      </w:r>
    </w:p>
    <w:p w14:paraId="28BDF982" w14:textId="77777777" w:rsidR="00316CB7" w:rsidRPr="002A219B" w:rsidRDefault="00316CB7" w:rsidP="00316CB7">
      <w:pPr>
        <w:pStyle w:val="11"/>
        <w:shd w:val="clear" w:color="auto" w:fill="auto"/>
        <w:tabs>
          <w:tab w:val="left" w:pos="426"/>
        </w:tabs>
        <w:spacing w:after="0" w:line="374" w:lineRule="exact"/>
        <w:rPr>
          <w:b w:val="0"/>
          <w:sz w:val="24"/>
          <w:szCs w:val="24"/>
        </w:rPr>
      </w:pPr>
      <w:r w:rsidRPr="002A219B">
        <w:rPr>
          <w:b w:val="0"/>
          <w:sz w:val="24"/>
          <w:szCs w:val="24"/>
        </w:rPr>
        <w:lastRenderedPageBreak/>
        <w:t>- анкетирование родителей с целью выявления индивидуальных потребностей и запросов родителей;</w:t>
      </w:r>
    </w:p>
    <w:p w14:paraId="1B19B098" w14:textId="77777777" w:rsidR="0046605E" w:rsidRPr="004A00DD" w:rsidRDefault="00316CB7" w:rsidP="004A00DD">
      <w:pPr>
        <w:pStyle w:val="11"/>
        <w:shd w:val="clear" w:color="auto" w:fill="auto"/>
        <w:tabs>
          <w:tab w:val="left" w:pos="426"/>
        </w:tabs>
        <w:spacing w:after="0" w:line="374" w:lineRule="exact"/>
        <w:rPr>
          <w:b w:val="0"/>
          <w:sz w:val="24"/>
          <w:szCs w:val="24"/>
        </w:rPr>
      </w:pPr>
      <w:r w:rsidRPr="002A219B">
        <w:rPr>
          <w:b w:val="0"/>
          <w:sz w:val="24"/>
          <w:szCs w:val="24"/>
        </w:rPr>
        <w:t>- анкетирование  педагогов ДОУ на выяснение сильных сторон, а так же проблем и трудностей в деятельности ДОО.</w:t>
      </w:r>
      <w:bookmarkStart w:id="0" w:name="bookmark48"/>
      <w:bookmarkStart w:id="1" w:name="bookmark49"/>
      <w:r w:rsidR="002A219B" w:rsidRPr="002A219B">
        <w:rPr>
          <w:b w:val="0"/>
          <w:sz w:val="24"/>
          <w:szCs w:val="24"/>
        </w:rPr>
        <w:tab/>
      </w:r>
      <w:bookmarkEnd w:id="0"/>
      <w:bookmarkEnd w:id="1"/>
    </w:p>
    <w:p w14:paraId="43986BD2" w14:textId="77777777" w:rsidR="0046605E" w:rsidRPr="002A219B" w:rsidRDefault="0046605E" w:rsidP="002A219B">
      <w:pPr>
        <w:pStyle w:val="20"/>
        <w:shd w:val="clear" w:color="auto" w:fill="auto"/>
        <w:tabs>
          <w:tab w:val="left" w:pos="912"/>
        </w:tabs>
        <w:spacing w:line="276" w:lineRule="auto"/>
        <w:jc w:val="both"/>
        <w:rPr>
          <w:sz w:val="24"/>
          <w:szCs w:val="24"/>
        </w:rPr>
      </w:pPr>
    </w:p>
    <w:p w14:paraId="496D1E65" w14:textId="77777777" w:rsidR="002A219B" w:rsidRPr="002A219B" w:rsidRDefault="00EE6FC9" w:rsidP="002A219B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Провели а</w:t>
      </w:r>
      <w:r w:rsidR="002A219B" w:rsidRPr="002A219B">
        <w:rPr>
          <w:b/>
          <w:color w:val="000000" w:themeColor="text1"/>
        </w:rPr>
        <w:t>нализ степени адаптации  детей в  2022-2023 учебном  году</w:t>
      </w:r>
      <w:r w:rsidR="002A219B" w:rsidRPr="002A219B">
        <w:rPr>
          <w:color w:val="000000" w:themeColor="text1"/>
        </w:rPr>
        <w:t>:</w:t>
      </w:r>
    </w:p>
    <w:p w14:paraId="7A33F0FD" w14:textId="77777777" w:rsidR="002A219B" w:rsidRPr="002A219B" w:rsidRDefault="002A219B" w:rsidP="002A219B">
      <w:pPr>
        <w:jc w:val="both"/>
        <w:rPr>
          <w:color w:val="000000" w:themeColor="text1"/>
        </w:rPr>
      </w:pPr>
    </w:p>
    <w:p w14:paraId="35B1141F" w14:textId="77777777" w:rsidR="002A219B" w:rsidRPr="002A219B" w:rsidRDefault="002A219B" w:rsidP="002A219B">
      <w:pPr>
        <w:pStyle w:val="a5"/>
        <w:widowControl w:val="0"/>
        <w:numPr>
          <w:ilvl w:val="0"/>
          <w:numId w:val="16"/>
        </w:numPr>
        <w:ind w:left="0" w:firstLine="0"/>
        <w:jc w:val="both"/>
        <w:rPr>
          <w:color w:val="000000" w:themeColor="text1"/>
        </w:rPr>
      </w:pPr>
      <w:r w:rsidRPr="002A219B">
        <w:rPr>
          <w:color w:val="000000" w:themeColor="text1"/>
        </w:rPr>
        <w:t>Младшая разновозрастная комбинированная группа от 1,5 до 4 лет :</w:t>
      </w:r>
    </w:p>
    <w:p w14:paraId="655DA6A0" w14:textId="77777777" w:rsidR="002A219B" w:rsidRPr="002A219B" w:rsidRDefault="002A219B" w:rsidP="002A219B">
      <w:pPr>
        <w:jc w:val="both"/>
        <w:rPr>
          <w:color w:val="000000" w:themeColor="text1"/>
        </w:rPr>
      </w:pPr>
      <w:r w:rsidRPr="002A219B">
        <w:rPr>
          <w:color w:val="000000" w:themeColor="text1"/>
        </w:rPr>
        <w:t>- легкая – 65 %</w:t>
      </w:r>
    </w:p>
    <w:p w14:paraId="54CE3F43" w14:textId="77777777" w:rsidR="002A219B" w:rsidRPr="002A219B" w:rsidRDefault="002A219B" w:rsidP="002A219B">
      <w:pPr>
        <w:jc w:val="both"/>
        <w:rPr>
          <w:color w:val="000000" w:themeColor="text1"/>
        </w:rPr>
      </w:pPr>
      <w:r w:rsidRPr="002A219B">
        <w:rPr>
          <w:color w:val="000000" w:themeColor="text1"/>
        </w:rPr>
        <w:t xml:space="preserve"> - средняя – 22 %</w:t>
      </w:r>
    </w:p>
    <w:p w14:paraId="075DBFD7" w14:textId="77777777" w:rsidR="002A219B" w:rsidRPr="002A219B" w:rsidRDefault="002A219B" w:rsidP="002A219B">
      <w:pPr>
        <w:jc w:val="both"/>
        <w:rPr>
          <w:color w:val="000000" w:themeColor="text1"/>
        </w:rPr>
      </w:pPr>
      <w:r w:rsidRPr="002A219B">
        <w:rPr>
          <w:color w:val="000000" w:themeColor="text1"/>
        </w:rPr>
        <w:t xml:space="preserve">  - тяжелая – 13%</w:t>
      </w:r>
    </w:p>
    <w:p w14:paraId="32954E0F" w14:textId="77777777" w:rsidR="002A219B" w:rsidRPr="002A219B" w:rsidRDefault="002A219B" w:rsidP="002A219B">
      <w:pPr>
        <w:widowControl w:val="0"/>
        <w:jc w:val="both"/>
        <w:rPr>
          <w:color w:val="000000" w:themeColor="text1"/>
        </w:rPr>
      </w:pPr>
      <w:r w:rsidRPr="002A219B">
        <w:rPr>
          <w:color w:val="000000" w:themeColor="text1"/>
        </w:rPr>
        <w:t>2.Старшая  разновозрастная комбинированная группа от 4 до 7 (8) лет :</w:t>
      </w:r>
    </w:p>
    <w:p w14:paraId="24E05CB5" w14:textId="77777777" w:rsidR="002A219B" w:rsidRPr="002A219B" w:rsidRDefault="002A219B" w:rsidP="002A219B">
      <w:pPr>
        <w:widowControl w:val="0"/>
        <w:jc w:val="both"/>
        <w:rPr>
          <w:color w:val="000000" w:themeColor="text1"/>
        </w:rPr>
      </w:pPr>
      <w:r w:rsidRPr="002A219B">
        <w:rPr>
          <w:color w:val="000000" w:themeColor="text1"/>
        </w:rPr>
        <w:t>- легкая – 88 %</w:t>
      </w:r>
    </w:p>
    <w:p w14:paraId="4E515BA0" w14:textId="77777777" w:rsidR="002A219B" w:rsidRPr="002A219B" w:rsidRDefault="002A219B" w:rsidP="002A219B">
      <w:pPr>
        <w:widowControl w:val="0"/>
        <w:jc w:val="both"/>
        <w:rPr>
          <w:color w:val="000000" w:themeColor="text1"/>
        </w:rPr>
      </w:pPr>
      <w:r w:rsidRPr="002A219B">
        <w:rPr>
          <w:color w:val="000000" w:themeColor="text1"/>
        </w:rPr>
        <w:t xml:space="preserve">  - средняя – 12%</w:t>
      </w:r>
    </w:p>
    <w:p w14:paraId="2234FB18" w14:textId="77777777" w:rsidR="002A219B" w:rsidRPr="002A219B" w:rsidRDefault="002A219B" w:rsidP="002A219B">
      <w:pPr>
        <w:jc w:val="both"/>
        <w:rPr>
          <w:color w:val="000000" w:themeColor="text1"/>
        </w:rPr>
      </w:pPr>
      <w:r w:rsidRPr="002A219B">
        <w:rPr>
          <w:color w:val="000000" w:themeColor="text1"/>
        </w:rPr>
        <w:t xml:space="preserve">  - тяжелая – 0 %</w:t>
      </w:r>
    </w:p>
    <w:p w14:paraId="659185C2" w14:textId="77777777" w:rsidR="002A219B" w:rsidRDefault="002A219B" w:rsidP="002A219B">
      <w:pPr>
        <w:jc w:val="both"/>
        <w:rPr>
          <w:b/>
        </w:rPr>
      </w:pPr>
      <w:r w:rsidRPr="002A219B">
        <w:rPr>
          <w:b/>
        </w:rPr>
        <w:t xml:space="preserve">Проведен анализ здоровья воспитанников ДОУ за </w:t>
      </w:r>
      <w:r w:rsidR="00CF0E98">
        <w:rPr>
          <w:b/>
        </w:rPr>
        <w:t>период 2020-2022 гг. (три года)</w:t>
      </w:r>
    </w:p>
    <w:p w14:paraId="1AC54C9B" w14:textId="77777777" w:rsidR="00CF0E98" w:rsidRDefault="00CF0E98" w:rsidP="002A219B">
      <w:pPr>
        <w:jc w:val="both"/>
        <w:rPr>
          <w:b/>
        </w:rPr>
      </w:pPr>
    </w:p>
    <w:tbl>
      <w:tblPr>
        <w:tblW w:w="1061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851"/>
        <w:gridCol w:w="1134"/>
        <w:gridCol w:w="992"/>
        <w:gridCol w:w="1134"/>
        <w:gridCol w:w="1545"/>
      </w:tblGrid>
      <w:tr w:rsidR="008D46DD" w:rsidRPr="008D46DD" w14:paraId="09D2941B" w14:textId="77777777" w:rsidTr="00472E8F">
        <w:trPr>
          <w:trHeight w:hRule="exact" w:val="53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883B8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1E02B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Всего детодней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19F8B" w14:textId="77777777" w:rsidR="008D46DD" w:rsidRPr="008D46DD" w:rsidRDefault="008D46DD" w:rsidP="0046605E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В том числе воспитанниками в возрасте 3 года и старше</w:t>
            </w:r>
          </w:p>
        </w:tc>
      </w:tr>
      <w:tr w:rsidR="008D46DD" w:rsidRPr="008D46DD" w14:paraId="6CB1609B" w14:textId="77777777" w:rsidTr="00472E8F">
        <w:trPr>
          <w:trHeight w:hRule="exact" w:val="272"/>
        </w:trPr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8885E8" w14:textId="77777777" w:rsidR="008D46DD" w:rsidRPr="008D46DD" w:rsidRDefault="008D46DD" w:rsidP="0046605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F4AB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80070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5AAFE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DB81B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C9184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74727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ind w:left="320"/>
              <w:rPr>
                <w:sz w:val="24"/>
                <w:szCs w:val="24"/>
              </w:rPr>
            </w:pPr>
            <w:r w:rsidRPr="008D46DD">
              <w:rPr>
                <w:rStyle w:val="22"/>
                <w:sz w:val="24"/>
                <w:szCs w:val="24"/>
              </w:rPr>
              <w:t>2022</w:t>
            </w:r>
          </w:p>
        </w:tc>
      </w:tr>
      <w:tr w:rsidR="008D46DD" w:rsidRPr="008D46DD" w14:paraId="70C8E05D" w14:textId="77777777" w:rsidTr="00472E8F">
        <w:trPr>
          <w:trHeight w:hRule="exact" w:val="2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41869" w14:textId="77777777" w:rsidR="008D46DD" w:rsidRPr="008D46DD" w:rsidRDefault="008D46DD" w:rsidP="008D46DD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8D46DD">
              <w:rPr>
                <w:sz w:val="24"/>
                <w:szCs w:val="24"/>
              </w:rPr>
              <w:t xml:space="preserve">Число дней, проведённых восп. в </w:t>
            </w:r>
            <w:r>
              <w:rPr>
                <w:sz w:val="24"/>
                <w:szCs w:val="24"/>
              </w:rPr>
              <w:t>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968F5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C5FBC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3752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9C3E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4240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3D469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1473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88A79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1565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524FE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2488</w:t>
            </w:r>
          </w:p>
        </w:tc>
      </w:tr>
      <w:tr w:rsidR="008D46DD" w:rsidRPr="008D46DD" w14:paraId="00F46F15" w14:textId="77777777" w:rsidTr="00472E8F">
        <w:trPr>
          <w:trHeight w:hRule="exact" w:val="2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4438C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8D46DD">
              <w:rPr>
                <w:sz w:val="24"/>
                <w:szCs w:val="24"/>
              </w:rPr>
              <w:t>Число дней, пропущенных восп.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0441F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2842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2598A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5368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1DBC6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91033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2056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F4321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3789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F1138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3483</w:t>
            </w:r>
          </w:p>
        </w:tc>
      </w:tr>
      <w:tr w:rsidR="008D46DD" w:rsidRPr="008D46DD" w14:paraId="5CCBE932" w14:textId="77777777" w:rsidTr="00472E8F">
        <w:trPr>
          <w:trHeight w:hRule="exact" w:val="2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63506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8D46DD">
              <w:rPr>
                <w:sz w:val="24"/>
                <w:szCs w:val="24"/>
              </w:rPr>
              <w:t>- в том числе по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CEA17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D6188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34477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693ED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5A6F6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511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33097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440</w:t>
            </w:r>
          </w:p>
        </w:tc>
      </w:tr>
      <w:tr w:rsidR="008D46DD" w:rsidRPr="008D46DD" w14:paraId="1A3BEA9E" w14:textId="77777777" w:rsidTr="00472E8F">
        <w:trPr>
          <w:trHeight w:hRule="exact" w:val="2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E02ED" w14:textId="77777777" w:rsidR="008D46DD" w:rsidRPr="008D46DD" w:rsidRDefault="008D46DD" w:rsidP="0046605E">
            <w:pPr>
              <w:pStyle w:val="20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8D46DD">
              <w:rPr>
                <w:sz w:val="24"/>
                <w:szCs w:val="24"/>
              </w:rPr>
              <w:t>-в том числе по другим причинам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2F6D2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2474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39D05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4609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BB4A3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3851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DB9BE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1819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B706A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3278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4436F" w14:textId="77777777" w:rsidR="008D46DD" w:rsidRPr="008D46DD" w:rsidRDefault="008D46DD" w:rsidP="0046605E">
            <w:pPr>
              <w:jc w:val="center"/>
              <w:rPr>
                <w:color w:val="000000" w:themeColor="text1"/>
              </w:rPr>
            </w:pPr>
            <w:r w:rsidRPr="008D46DD">
              <w:rPr>
                <w:color w:val="000000" w:themeColor="text1"/>
              </w:rPr>
              <w:t>3043</w:t>
            </w:r>
          </w:p>
        </w:tc>
      </w:tr>
    </w:tbl>
    <w:p w14:paraId="07A47B74" w14:textId="77777777" w:rsidR="008D46DD" w:rsidRPr="008D46DD" w:rsidRDefault="008D46DD" w:rsidP="008D46DD"/>
    <w:p w14:paraId="4C20D2A1" w14:textId="77777777" w:rsidR="007B58C9" w:rsidRPr="008D46DD" w:rsidRDefault="007B58C9" w:rsidP="002A219B">
      <w:pPr>
        <w:jc w:val="both"/>
        <w:rPr>
          <w:b/>
        </w:rPr>
      </w:pPr>
    </w:p>
    <w:p w14:paraId="223D3AE3" w14:textId="77777777" w:rsidR="002A219B" w:rsidRPr="002A219B" w:rsidRDefault="00B37FC0" w:rsidP="00B8502C">
      <w:pPr>
        <w:spacing w:line="276" w:lineRule="auto"/>
        <w:jc w:val="both"/>
      </w:pPr>
      <w:r>
        <w:rPr>
          <w:b/>
        </w:rPr>
        <w:t>Проверили п</w:t>
      </w:r>
      <w:r w:rsidR="002A219B" w:rsidRPr="002A219B">
        <w:rPr>
          <w:b/>
        </w:rPr>
        <w:t>еречень мероприятий по производственному контролю</w:t>
      </w:r>
      <w:r w:rsidR="002A219B" w:rsidRPr="002A219B">
        <w:t xml:space="preserve"> в МДОБУ Усть-Ярульский детский сад № 14 «Тополёк»</w:t>
      </w:r>
      <w:r>
        <w:t>. Он</w:t>
      </w:r>
      <w:r w:rsidR="002A219B" w:rsidRPr="002A219B">
        <w:t xml:space="preserve"> проверен на предмет исполнения, процент выполнения мероприятий составил – 99 % (1% приобретение и ремонт спортивного оборудования).</w:t>
      </w:r>
    </w:p>
    <w:p w14:paraId="2208EC7C" w14:textId="77777777" w:rsidR="002A219B" w:rsidRPr="002A219B" w:rsidRDefault="002A219B" w:rsidP="00B8502C">
      <w:pPr>
        <w:spacing w:line="276" w:lineRule="auto"/>
        <w:ind w:firstLine="708"/>
        <w:jc w:val="both"/>
      </w:pPr>
      <w:r w:rsidRPr="002A219B">
        <w:t xml:space="preserve">Проведя самоанализ, можно отметить эффективность принятых управленческих решений. Средний  показатель  оценки качества образования выражен удовлетворительно.  </w:t>
      </w:r>
    </w:p>
    <w:p w14:paraId="4B65189A" w14:textId="77777777" w:rsidR="00612556" w:rsidRPr="00D47D4F" w:rsidRDefault="002A219B" w:rsidP="00B8502C">
      <w:pPr>
        <w:spacing w:line="276" w:lineRule="auto"/>
        <w:ind w:firstLine="708"/>
        <w:jc w:val="both"/>
      </w:pPr>
      <w:r w:rsidRPr="002A219B">
        <w:t>По всем целям и направлениям разработан план по повышению качества образования</w:t>
      </w:r>
      <w:r w:rsidR="00147ADB">
        <w:t xml:space="preserve"> и качества содержания образования</w:t>
      </w:r>
      <w:r w:rsidRPr="002A219B">
        <w:t>, обозначены пути решения по каждому направлению.</w:t>
      </w:r>
    </w:p>
    <w:p w14:paraId="006DB7B2" w14:textId="77777777" w:rsidR="00612556" w:rsidRDefault="00612556" w:rsidP="009D4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</w:rPr>
      </w:pPr>
    </w:p>
    <w:p w14:paraId="0C2CE2C9" w14:textId="77777777" w:rsidR="00147ADB" w:rsidRDefault="0086686C" w:rsidP="0081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 w:themeColor="text1"/>
        </w:rPr>
      </w:pPr>
      <w:r>
        <w:rPr>
          <w:i/>
        </w:rPr>
        <w:tab/>
      </w:r>
      <w:r w:rsidR="00816FA7" w:rsidRPr="004B1D90">
        <w:rPr>
          <w:i/>
        </w:rPr>
        <w:t xml:space="preserve">Качество </w:t>
      </w:r>
      <w:r w:rsidR="00816FA7">
        <w:rPr>
          <w:i/>
        </w:rPr>
        <w:t xml:space="preserve">управления в ДОО  </w:t>
      </w:r>
      <w:r w:rsidR="00816FA7" w:rsidRPr="004B1D90">
        <w:rPr>
          <w:i/>
        </w:rPr>
        <w:t xml:space="preserve">по итогам муниципального мониторинга  </w:t>
      </w:r>
      <w:r w:rsidR="00816FA7" w:rsidRPr="004B1D90">
        <w:rPr>
          <w:i/>
          <w:color w:val="000000" w:themeColor="text1"/>
        </w:rPr>
        <w:t xml:space="preserve">оценки качества </w:t>
      </w:r>
      <w:r w:rsidR="00147ADB">
        <w:rPr>
          <w:i/>
          <w:color w:val="000000" w:themeColor="text1"/>
        </w:rPr>
        <w:t xml:space="preserve">составил </w:t>
      </w:r>
    </w:p>
    <w:tbl>
      <w:tblPr>
        <w:tblStyle w:val="ad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2410"/>
      </w:tblGrid>
      <w:tr w:rsidR="00E01683" w14:paraId="3F0ED422" w14:textId="77777777" w:rsidTr="0046605E">
        <w:tc>
          <w:tcPr>
            <w:tcW w:w="2126" w:type="dxa"/>
          </w:tcPr>
          <w:p w14:paraId="3104F890" w14:textId="77777777" w:rsidR="00E01683" w:rsidRPr="00344753" w:rsidRDefault="00E01683" w:rsidP="0046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2021 – 2022 уч. год</w:t>
            </w:r>
          </w:p>
        </w:tc>
        <w:tc>
          <w:tcPr>
            <w:tcW w:w="2410" w:type="dxa"/>
          </w:tcPr>
          <w:p w14:paraId="26C06C7E" w14:textId="77777777" w:rsidR="00E01683" w:rsidRPr="00344753" w:rsidRDefault="00E01683" w:rsidP="0046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4753">
              <w:rPr>
                <w:i/>
                <w:color w:val="000000" w:themeColor="text1"/>
              </w:rPr>
              <w:t>2022- 2023 уч.год</w:t>
            </w:r>
          </w:p>
        </w:tc>
      </w:tr>
      <w:tr w:rsidR="00E01683" w14:paraId="5BACD197" w14:textId="77777777" w:rsidTr="0046605E">
        <w:tc>
          <w:tcPr>
            <w:tcW w:w="2126" w:type="dxa"/>
          </w:tcPr>
          <w:p w14:paraId="36ED00F2" w14:textId="77777777" w:rsidR="00E01683" w:rsidRPr="00344753" w:rsidRDefault="00CF4340" w:rsidP="0046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80</w:t>
            </w:r>
            <w:r w:rsidR="00E01683" w:rsidRPr="00344753">
              <w:rPr>
                <w:i/>
                <w:color w:val="000000" w:themeColor="text1"/>
              </w:rPr>
              <w:t xml:space="preserve"> %</w:t>
            </w:r>
          </w:p>
        </w:tc>
        <w:tc>
          <w:tcPr>
            <w:tcW w:w="2410" w:type="dxa"/>
          </w:tcPr>
          <w:p w14:paraId="3D4A04F4" w14:textId="77777777" w:rsidR="00E01683" w:rsidRPr="00344753" w:rsidRDefault="00CF4340" w:rsidP="0046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84</w:t>
            </w:r>
            <w:r w:rsidR="00E01683" w:rsidRPr="00344753">
              <w:rPr>
                <w:i/>
                <w:color w:val="000000" w:themeColor="text1"/>
              </w:rPr>
              <w:t xml:space="preserve"> %</w:t>
            </w:r>
          </w:p>
        </w:tc>
      </w:tr>
    </w:tbl>
    <w:p w14:paraId="0FF17C9A" w14:textId="77777777" w:rsidR="00816FA7" w:rsidRPr="00C87E04" w:rsidRDefault="00816FA7" w:rsidP="00147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4B1D90">
        <w:rPr>
          <w:i/>
        </w:rPr>
        <w:t>.</w:t>
      </w:r>
    </w:p>
    <w:p w14:paraId="3E45E541" w14:textId="77777777" w:rsidR="008517BD" w:rsidRDefault="008517BD" w:rsidP="007C29A5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1A78C921" w14:textId="77777777" w:rsidR="004E1770" w:rsidRPr="008271B6" w:rsidRDefault="004E1770" w:rsidP="008271B6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5A3D0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  <w:t>IX</w:t>
      </w:r>
      <w:r w:rsidRPr="005A3D0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. Актуализация  работы по </w:t>
      </w:r>
      <w:r w:rsidRPr="005A3D0F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формированию у детей дошкольного возраста представлений о традициях русского народа и приобщения к ним</w:t>
      </w:r>
    </w:p>
    <w:p w14:paraId="26C8BAA7" w14:textId="77777777" w:rsidR="004E1770" w:rsidRPr="007E12CE" w:rsidRDefault="004E1770" w:rsidP="00982F4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41A3">
        <w:rPr>
          <w:rFonts w:ascii="Times New Roman" w:hAnsi="Times New Roman"/>
          <w:color w:val="000000" w:themeColor="text1"/>
          <w:sz w:val="24"/>
          <w:szCs w:val="24"/>
        </w:rPr>
        <w:t>Сегодня всё более явственно мы нуждаемся в поддержании  национального духа, национальной культуры и традиций, духовных ценностей и социальных институтов, самосознания и самоуважения народа. Первым таким социальным институтом является семья, а потом уже – детский сад, который тесно сотрудничает с семьёй ребёнка. 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приобщение детей к народной культуры. При этом необходимо создать приоритетное</w:t>
      </w:r>
      <w:r w:rsidRPr="007E12CE">
        <w:rPr>
          <w:rFonts w:ascii="Times New Roman" w:hAnsi="Times New Roman"/>
          <w:sz w:val="24"/>
          <w:szCs w:val="24"/>
        </w:rPr>
        <w:t xml:space="preserve"> направление изучения родной культуры в сочетании с </w:t>
      </w:r>
      <w:r w:rsidRPr="007E12CE">
        <w:rPr>
          <w:rFonts w:ascii="Times New Roman" w:hAnsi="Times New Roman"/>
          <w:sz w:val="24"/>
          <w:szCs w:val="24"/>
        </w:rPr>
        <w:lastRenderedPageBreak/>
        <w:t>воспитанием уважительного отношения к другим культурам. Педагоги нашего учреждения  пришли к выводу, что для успешного решения вышеуказанной проблемы, необходимо следующее:</w:t>
      </w:r>
    </w:p>
    <w:p w14:paraId="7DAD4CF7" w14:textId="77777777" w:rsidR="004E1770" w:rsidRPr="007E12CE" w:rsidRDefault="004E1770" w:rsidP="00982F4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-создание системы работы по приобщению детей к истокам русской народной культуры ;</w:t>
      </w:r>
    </w:p>
    <w:p w14:paraId="7C6E97B0" w14:textId="77777777" w:rsidR="004E1770" w:rsidRPr="007E12CE" w:rsidRDefault="004E1770" w:rsidP="00982F4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-привлечение родителей в воспитательно-образовательный процесс;</w:t>
      </w:r>
    </w:p>
    <w:p w14:paraId="39BE33CC" w14:textId="77777777" w:rsidR="004E1770" w:rsidRPr="007E12CE" w:rsidRDefault="004E1770" w:rsidP="00982F4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-создание условий для самостоятельного отражения полученных знаний, умений детьми;</w:t>
      </w:r>
    </w:p>
    <w:p w14:paraId="50D5F280" w14:textId="77777777" w:rsidR="004E1770" w:rsidRPr="007E12CE" w:rsidRDefault="004E1770" w:rsidP="00982F4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-установление сотрудничества с другими учреждениями.</w:t>
      </w:r>
    </w:p>
    <w:p w14:paraId="3AC4E6BA" w14:textId="77777777" w:rsidR="004E1770" w:rsidRPr="007E12CE" w:rsidRDefault="004E1770" w:rsidP="00982F4D">
      <w:pPr>
        <w:pStyle w:val="a3"/>
        <w:spacing w:line="276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Проанализировав уровни ознакомления старших дошкольников с историей и культурой русского народа мы пришли к выводу, что большинство детей имеют не достаточно высокий уровень. Исходя из вышесказанного нами были выбраны следующие приоритеты:</w:t>
      </w:r>
    </w:p>
    <w:p w14:paraId="2ED43953" w14:textId="77777777" w:rsidR="004E1770" w:rsidRPr="007E12CE" w:rsidRDefault="004E1770" w:rsidP="00982F4D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1.Окружающие предметы, впервые пробуждающие душу ребёнка, воспитывающие в нём чувство красоты, любознательность, должны быть национальными.</w:t>
      </w:r>
    </w:p>
    <w:p w14:paraId="1EA7F122" w14:textId="77777777" w:rsidR="004E1770" w:rsidRPr="007E12CE" w:rsidRDefault="004E1770" w:rsidP="00982F4D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2.Необходимо широко использовать все виды фольклора (сказки, песенки, пословицы, поговорки, народные приметы,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доброте, правде, храбрости, трудолюбии, верности.</w:t>
      </w:r>
    </w:p>
    <w:p w14:paraId="2BDA5FDF" w14:textId="77777777" w:rsidR="004E1770" w:rsidRPr="007E12CE" w:rsidRDefault="004E1770" w:rsidP="00982F4D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3.Большое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14:paraId="739CC287" w14:textId="77777777" w:rsidR="004E1770" w:rsidRPr="007E12CE" w:rsidRDefault="004E1770" w:rsidP="00982F4D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Поэтому мы </w:t>
      </w:r>
      <w:r>
        <w:rPr>
          <w:rFonts w:ascii="Times New Roman" w:hAnsi="Times New Roman"/>
          <w:sz w:val="24"/>
          <w:szCs w:val="24"/>
        </w:rPr>
        <w:t xml:space="preserve">продолжаем </w:t>
      </w:r>
      <w:r w:rsidRPr="007E12CE">
        <w:rPr>
          <w:rFonts w:ascii="Times New Roman" w:hAnsi="Times New Roman"/>
          <w:sz w:val="24"/>
          <w:szCs w:val="24"/>
        </w:rPr>
        <w:t>использовать в своей работе парциальную программу  «Приобщение детей к истокам русской народной культуры» (авторы О.Л. Князева, М.Д. Маханева), целью которой является формирование у детей дошкольного возраста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14:paraId="5FDFB10C" w14:textId="77777777" w:rsidR="00B416E3" w:rsidRDefault="004E1770" w:rsidP="00982F4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Наблюдая за детьми, мы поняли, как важно обеспечить им «зону ближайшего развития». Поэтому наша деятельность по обогащению среды происходила на глазах детей и с их посильным участием. Важным моментом в формировании традиций стало совместное проведение русских народных праздников, повторяющихся из года в год и формирующих определённый цикл. К ним относятся Масленица, Пасха, Рождество, Старый новый год, Сороки – встреча весны. </w:t>
      </w:r>
    </w:p>
    <w:p w14:paraId="23980AE1" w14:textId="77777777" w:rsidR="004E1770" w:rsidRDefault="00127BEE" w:rsidP="009877A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416E3">
        <w:rPr>
          <w:rFonts w:ascii="Times New Roman" w:hAnsi="Times New Roman"/>
          <w:sz w:val="24"/>
          <w:szCs w:val="24"/>
        </w:rPr>
        <w:t xml:space="preserve"> 2021 </w:t>
      </w:r>
      <w:r>
        <w:rPr>
          <w:rFonts w:ascii="Times New Roman" w:hAnsi="Times New Roman"/>
          <w:sz w:val="24"/>
          <w:szCs w:val="24"/>
        </w:rPr>
        <w:t xml:space="preserve">года в саду реализуется совместный со школой </w:t>
      </w:r>
      <w:r w:rsidR="00B416E3" w:rsidRPr="00B416E3">
        <w:rPr>
          <w:rFonts w:ascii="Times New Roman" w:hAnsi="Times New Roman"/>
          <w:bCs/>
          <w:color w:val="000000" w:themeColor="text1"/>
          <w:sz w:val="24"/>
          <w:szCs w:val="24"/>
        </w:rPr>
        <w:t>Проект  «Патриотическое воспитание детей, через приобщение и сохранение русской народной культуры</w:t>
      </w:r>
      <w:r w:rsidR="00B416E3">
        <w:rPr>
          <w:rFonts w:ascii="Times New Roman" w:hAnsi="Times New Roman"/>
          <w:bCs/>
          <w:color w:val="000000" w:themeColor="text1"/>
          <w:sz w:val="24"/>
          <w:szCs w:val="24"/>
        </w:rPr>
        <w:t>».  В течение всего учебного года совместно с Юнармейцами Усть-Ярульской СОШ мы реализовывали данный проект. Дети очень прониклись духом патриотизма и  любви к Родине. Совместные занятия с Юнарм</w:t>
      </w:r>
      <w:r w:rsidR="00272445">
        <w:rPr>
          <w:rFonts w:ascii="Times New Roman" w:hAnsi="Times New Roman"/>
          <w:bCs/>
          <w:color w:val="000000" w:themeColor="text1"/>
          <w:sz w:val="24"/>
          <w:szCs w:val="24"/>
        </w:rPr>
        <w:t>ейцами вдохновляют  детей и мобилизуют</w:t>
      </w:r>
      <w:r w:rsidR="00B416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игровой деятельности. </w:t>
      </w:r>
    </w:p>
    <w:p w14:paraId="1AE61456" w14:textId="77777777" w:rsidR="00E648A8" w:rsidRDefault="00F56F7C" w:rsidP="009877A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 начала 2022-2023 учебного  года продлили </w:t>
      </w:r>
      <w:r w:rsidR="00E648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договора о взаимном сотрудничестве с нашими социальными партнерами </w:t>
      </w:r>
      <w:r w:rsidR="005A4833">
        <w:rPr>
          <w:rFonts w:ascii="Times New Roman" w:hAnsi="Times New Roman"/>
          <w:bCs/>
          <w:color w:val="000000" w:themeColor="text1"/>
          <w:sz w:val="24"/>
          <w:szCs w:val="24"/>
        </w:rPr>
        <w:t>МБУК Ирбейского РДК Усть-Ярульским СДК и Усть-Ярульской сельской библиотекой</w:t>
      </w:r>
      <w:r w:rsidR="00B05603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2724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85B1C">
        <w:rPr>
          <w:rFonts w:ascii="Times New Roman" w:hAnsi="Times New Roman"/>
          <w:bCs/>
          <w:color w:val="000000" w:themeColor="text1"/>
          <w:sz w:val="24"/>
          <w:szCs w:val="24"/>
        </w:rPr>
        <w:t>КГБУСО «КЦСОН «Ирбейский»</w:t>
      </w:r>
      <w:r w:rsidR="00B056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были утверждены планы совместных мероприятий, которые также были направлены на приобщение к русской народной культуре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планы выполнены в 100 % об</w:t>
      </w:r>
      <w:r w:rsidR="00F85B1C">
        <w:rPr>
          <w:rFonts w:ascii="Times New Roman" w:hAnsi="Times New Roman"/>
          <w:bCs/>
          <w:color w:val="000000" w:themeColor="text1"/>
          <w:sz w:val="24"/>
          <w:szCs w:val="24"/>
        </w:rPr>
        <w:t>ъ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еме.</w:t>
      </w:r>
    </w:p>
    <w:p w14:paraId="07A6DC5F" w14:textId="77777777" w:rsidR="00272445" w:rsidRPr="00272445" w:rsidRDefault="00011254" w:rsidP="009877AA">
      <w:pPr>
        <w:spacing w:line="276" w:lineRule="auto"/>
        <w:ind w:firstLine="708"/>
        <w:jc w:val="both"/>
        <w:rPr>
          <w:i/>
          <w:u w:val="single"/>
        </w:rPr>
      </w:pPr>
      <w:r w:rsidRPr="00272445">
        <w:t>Обобщая свою дея</w:t>
      </w:r>
      <w:r w:rsidR="00277217" w:rsidRPr="00272445">
        <w:t>тельность в этом направлении</w:t>
      </w:r>
      <w:r w:rsidR="00783821" w:rsidRPr="00272445">
        <w:t>,</w:t>
      </w:r>
      <w:r w:rsidR="00277217" w:rsidRPr="00272445">
        <w:t xml:space="preserve"> </w:t>
      </w:r>
      <w:r w:rsidRPr="00272445">
        <w:t xml:space="preserve"> </w:t>
      </w:r>
      <w:r w:rsidR="00F85B1C">
        <w:t xml:space="preserve">в январе 2023 года </w:t>
      </w:r>
      <w:r w:rsidR="00F56F7C" w:rsidRPr="00272445">
        <w:t xml:space="preserve">старший воспитатель Чащина Н.С. </w:t>
      </w:r>
      <w:r w:rsidR="008E75AC">
        <w:t xml:space="preserve">приняла участие в заявочной компании </w:t>
      </w:r>
      <w:r w:rsidR="00F85B1C">
        <w:t xml:space="preserve"> </w:t>
      </w:r>
      <w:r w:rsidR="00272445" w:rsidRPr="00272445">
        <w:t xml:space="preserve">на присвоение </w:t>
      </w:r>
      <w:r w:rsidR="000723E4">
        <w:t xml:space="preserve">нашему учреждению </w:t>
      </w:r>
      <w:r w:rsidR="00272445" w:rsidRPr="00272445">
        <w:t xml:space="preserve">статуса инновационной площадки ФГБНУ «ИИДСВ РАО» по тематическому направлению  - </w:t>
      </w:r>
      <w:r w:rsidR="00823A01">
        <w:rPr>
          <w:i/>
          <w:u w:val="single"/>
        </w:rPr>
        <w:t>У</w:t>
      </w:r>
      <w:r w:rsidR="00272445" w:rsidRPr="00272445">
        <w:rPr>
          <w:i/>
          <w:u w:val="single"/>
        </w:rPr>
        <w:t>клад образовательной организации как основа воспитательного процесса.</w:t>
      </w:r>
    </w:p>
    <w:p w14:paraId="2760D3AC" w14:textId="77777777" w:rsidR="00783821" w:rsidRDefault="009877AA" w:rsidP="00472E8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77217">
        <w:rPr>
          <w:rFonts w:ascii="Times New Roman" w:hAnsi="Times New Roman"/>
          <w:sz w:val="24"/>
          <w:szCs w:val="24"/>
        </w:rPr>
        <w:t>узыкальный руководитель</w:t>
      </w:r>
      <w:r>
        <w:rPr>
          <w:rFonts w:ascii="Times New Roman" w:hAnsi="Times New Roman"/>
          <w:sz w:val="24"/>
          <w:szCs w:val="24"/>
        </w:rPr>
        <w:t xml:space="preserve"> Ярова В.П., совместно с воспитателями старшей комбинированной группы </w:t>
      </w:r>
      <w:r w:rsidR="00277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Буловой Р.В., Чащиной Н.С., приняли  участи</w:t>
      </w:r>
      <w:r w:rsidR="00277217">
        <w:rPr>
          <w:rFonts w:ascii="Times New Roman" w:hAnsi="Times New Roman"/>
          <w:sz w:val="24"/>
          <w:szCs w:val="24"/>
        </w:rPr>
        <w:t xml:space="preserve">  в </w:t>
      </w:r>
      <w:r w:rsidR="00783821">
        <w:rPr>
          <w:rFonts w:ascii="Times New Roman" w:hAnsi="Times New Roman"/>
          <w:sz w:val="24"/>
          <w:szCs w:val="24"/>
        </w:rPr>
        <w:t xml:space="preserve">двух </w:t>
      </w:r>
      <w:r>
        <w:rPr>
          <w:rFonts w:ascii="Times New Roman" w:hAnsi="Times New Roman"/>
          <w:sz w:val="24"/>
          <w:szCs w:val="24"/>
        </w:rPr>
        <w:t xml:space="preserve">муниципальном  </w:t>
      </w:r>
      <w:r>
        <w:rPr>
          <w:rFonts w:ascii="Times New Roman" w:hAnsi="Times New Roman"/>
          <w:sz w:val="24"/>
          <w:szCs w:val="24"/>
        </w:rPr>
        <w:lastRenderedPageBreak/>
        <w:t xml:space="preserve">конкурсе </w:t>
      </w:r>
      <w:r w:rsidR="00011254" w:rsidRPr="00B41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77217">
        <w:rPr>
          <w:rFonts w:ascii="Times New Roman" w:hAnsi="Times New Roman"/>
          <w:sz w:val="24"/>
          <w:szCs w:val="24"/>
        </w:rPr>
        <w:t>- «Маленькая страна»</w:t>
      </w:r>
      <w:r w:rsidR="004346B1">
        <w:rPr>
          <w:rFonts w:ascii="Times New Roman" w:hAnsi="Times New Roman"/>
          <w:sz w:val="24"/>
          <w:szCs w:val="24"/>
        </w:rPr>
        <w:t>, творческий конкурс для детей с 3 до 7 лет</w:t>
      </w:r>
      <w:r w:rsidR="00A60D5C">
        <w:rPr>
          <w:rFonts w:ascii="Times New Roman" w:hAnsi="Times New Roman"/>
          <w:sz w:val="24"/>
          <w:szCs w:val="24"/>
        </w:rPr>
        <w:t>, тема конкурса «</w:t>
      </w:r>
      <w:r w:rsidR="00F56F7C" w:rsidRPr="00F56F7C">
        <w:rPr>
          <w:rFonts w:ascii="Times New Roman" w:hAnsi="Times New Roman"/>
          <w:sz w:val="24"/>
          <w:szCs w:val="24"/>
        </w:rPr>
        <w:t>Ценности будущего в традициях народной культуры</w:t>
      </w:r>
      <w:r w:rsidR="00A60D5C">
        <w:rPr>
          <w:rFonts w:ascii="Times New Roman" w:hAnsi="Times New Roman"/>
          <w:sz w:val="24"/>
          <w:szCs w:val="24"/>
        </w:rPr>
        <w:t>»</w:t>
      </w:r>
      <w:r w:rsidR="00783821">
        <w:rPr>
          <w:rFonts w:ascii="Times New Roman" w:hAnsi="Times New Roman"/>
          <w:sz w:val="24"/>
          <w:szCs w:val="24"/>
        </w:rPr>
        <w:t xml:space="preserve"> на котором наш детский сад  занял</w:t>
      </w:r>
      <w:r w:rsidR="00472E8F">
        <w:rPr>
          <w:rFonts w:ascii="Times New Roman" w:hAnsi="Times New Roman"/>
          <w:sz w:val="24"/>
          <w:szCs w:val="24"/>
        </w:rPr>
        <w:t xml:space="preserve"> 2 место.</w:t>
      </w:r>
    </w:p>
    <w:p w14:paraId="48A538F0" w14:textId="77777777" w:rsidR="00E7556A" w:rsidRPr="00E7556A" w:rsidRDefault="00E7556A" w:rsidP="00E755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8625A9" w14:textId="77777777" w:rsidR="00472E8F" w:rsidRDefault="00472E8F" w:rsidP="001B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000000" w:themeColor="text1"/>
          <w:u w:val="single"/>
        </w:rPr>
      </w:pPr>
    </w:p>
    <w:p w14:paraId="065F690A" w14:textId="77777777" w:rsidR="00472E8F" w:rsidRDefault="00472E8F" w:rsidP="001B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000000" w:themeColor="text1"/>
          <w:u w:val="single"/>
        </w:rPr>
      </w:pPr>
    </w:p>
    <w:p w14:paraId="154D514B" w14:textId="77777777" w:rsidR="00AB4D06" w:rsidRPr="005C2F53" w:rsidRDefault="00E7556A" w:rsidP="001B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Сравнительны</w:t>
      </w:r>
      <w:r w:rsidR="00D04839" w:rsidRPr="005C2F53">
        <w:rPr>
          <w:iCs/>
          <w:color w:val="000000" w:themeColor="text1"/>
          <w:u w:val="single"/>
        </w:rPr>
        <w:t>й анализ</w:t>
      </w:r>
      <w:r w:rsidR="00AB4D06" w:rsidRPr="005C2F53">
        <w:rPr>
          <w:iCs/>
          <w:color w:val="000000" w:themeColor="text1"/>
          <w:u w:val="single"/>
        </w:rPr>
        <w:t xml:space="preserve"> качества дошкольного образования</w:t>
      </w:r>
    </w:p>
    <w:p w14:paraId="5234679D" w14:textId="77777777" w:rsidR="00AB4D06" w:rsidRPr="005C2F53" w:rsidRDefault="00AB4D06" w:rsidP="00A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000000" w:themeColor="text1"/>
          <w:u w:val="single"/>
        </w:rPr>
      </w:pPr>
      <w:r w:rsidRPr="005C2F53">
        <w:rPr>
          <w:iCs/>
          <w:color w:val="000000" w:themeColor="text1"/>
          <w:u w:val="single"/>
        </w:rPr>
        <w:t xml:space="preserve">в МДОБУ Усть-Ярульскй детский сад № 14 </w:t>
      </w:r>
      <w:r w:rsidR="00E553D8" w:rsidRPr="005C2F53">
        <w:rPr>
          <w:iCs/>
          <w:color w:val="000000" w:themeColor="text1"/>
          <w:u w:val="single"/>
        </w:rPr>
        <w:t>согласно муниципально</w:t>
      </w:r>
      <w:r w:rsidR="004E1770" w:rsidRPr="005C2F53">
        <w:rPr>
          <w:iCs/>
          <w:color w:val="000000" w:themeColor="text1"/>
          <w:u w:val="single"/>
        </w:rPr>
        <w:t>му</w:t>
      </w:r>
      <w:r w:rsidR="00E553D8" w:rsidRPr="005C2F53">
        <w:rPr>
          <w:iCs/>
          <w:color w:val="000000" w:themeColor="text1"/>
          <w:u w:val="single"/>
        </w:rPr>
        <w:t xml:space="preserve"> мониторинг</w:t>
      </w:r>
      <w:r w:rsidR="004E1770" w:rsidRPr="005C2F53">
        <w:rPr>
          <w:iCs/>
          <w:color w:val="000000" w:themeColor="text1"/>
          <w:u w:val="single"/>
        </w:rPr>
        <w:t>у</w:t>
      </w:r>
    </w:p>
    <w:p w14:paraId="3F77C2CF" w14:textId="77777777" w:rsidR="00AB4D06" w:rsidRPr="005C2F53" w:rsidRDefault="00C352EC" w:rsidP="00A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 xml:space="preserve">за период </w:t>
      </w:r>
      <w:r w:rsidR="00AB4D06" w:rsidRPr="005C2F53">
        <w:rPr>
          <w:iCs/>
          <w:color w:val="000000" w:themeColor="text1"/>
          <w:u w:val="single"/>
        </w:rPr>
        <w:t xml:space="preserve"> 2021 – 2022</w:t>
      </w:r>
      <w:r>
        <w:rPr>
          <w:iCs/>
          <w:color w:val="000000" w:themeColor="text1"/>
          <w:u w:val="single"/>
        </w:rPr>
        <w:t xml:space="preserve"> и 2022 – 2023 </w:t>
      </w:r>
      <w:r w:rsidR="00AB4D06" w:rsidRPr="005C2F53">
        <w:rPr>
          <w:iCs/>
          <w:color w:val="000000" w:themeColor="text1"/>
          <w:u w:val="single"/>
        </w:rPr>
        <w:t xml:space="preserve"> уч. г.</w:t>
      </w:r>
    </w:p>
    <w:p w14:paraId="707951B1" w14:textId="77777777" w:rsidR="00AB4D06" w:rsidRPr="00AC72A0" w:rsidRDefault="00AB4D06" w:rsidP="00A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000000" w:themeColor="text1"/>
        </w:rPr>
      </w:pPr>
    </w:p>
    <w:p w14:paraId="793FF2FA" w14:textId="77777777" w:rsidR="00AB4D06" w:rsidRDefault="00AC72A0" w:rsidP="00A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FF0000"/>
        </w:rPr>
      </w:pPr>
      <w:r>
        <w:rPr>
          <w:iCs/>
          <w:noProof/>
          <w:color w:val="FF0000"/>
        </w:rPr>
        <w:drawing>
          <wp:inline distT="0" distB="0" distL="0" distR="0" wp14:anchorId="0B9AC455" wp14:editId="4B6AA9C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594E71" w14:textId="77777777" w:rsidR="00AB4D06" w:rsidRDefault="00AB4D06" w:rsidP="00A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FF0000"/>
        </w:rPr>
      </w:pPr>
    </w:p>
    <w:p w14:paraId="6E2314FF" w14:textId="77777777" w:rsidR="00AB4D06" w:rsidRDefault="00AB4D06" w:rsidP="00A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FF0000"/>
        </w:rPr>
      </w:pPr>
    </w:p>
    <w:p w14:paraId="52E97392" w14:textId="77777777" w:rsidR="00AB4D06" w:rsidRPr="001C5F51" w:rsidRDefault="00AB4D06" w:rsidP="00AB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color w:val="FF0000"/>
        </w:rPr>
      </w:pPr>
    </w:p>
    <w:p w14:paraId="61038878" w14:textId="77777777" w:rsidR="006B0A64" w:rsidRPr="007E12CE" w:rsidRDefault="006B0A64" w:rsidP="006B0A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975B07" w14:textId="77777777" w:rsidR="003B1FB9" w:rsidRPr="005A3D0F" w:rsidRDefault="00E30C2A" w:rsidP="003B1FB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3D0F">
        <w:rPr>
          <w:rFonts w:ascii="Times New Roman" w:hAnsi="Times New Roman"/>
          <w:b/>
          <w:sz w:val="24"/>
          <w:szCs w:val="24"/>
          <w:u w:val="single"/>
          <w:lang w:val="en-US"/>
        </w:rPr>
        <w:t>XI</w:t>
      </w:r>
      <w:r w:rsidR="003B1FB9" w:rsidRPr="005A3D0F">
        <w:rPr>
          <w:rFonts w:ascii="Times New Roman" w:hAnsi="Times New Roman"/>
          <w:b/>
          <w:sz w:val="24"/>
          <w:szCs w:val="24"/>
          <w:u w:val="single"/>
        </w:rPr>
        <w:t>. Материально-техническое и финансово-экономическое обеспечение</w:t>
      </w:r>
    </w:p>
    <w:p w14:paraId="4C8C09E9" w14:textId="77777777" w:rsidR="003B1FB9" w:rsidRPr="007E12CE" w:rsidRDefault="003B1FB9" w:rsidP="00E30C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Материально – техническое обеспечение, оснащение образовательного процесса и развивающая среда детского сада приводятся в соответствие  требованиям федерального государственного образовательного стандарта дошкольного образования и СанПиН</w:t>
      </w:r>
      <w:r w:rsidR="00E30C2A" w:rsidRPr="00E30C2A">
        <w:rPr>
          <w:rFonts w:ascii="Times New Roman" w:hAnsi="Times New Roman"/>
          <w:sz w:val="24"/>
          <w:szCs w:val="24"/>
        </w:rPr>
        <w:t>/</w:t>
      </w:r>
      <w:r w:rsidRPr="007E12CE">
        <w:rPr>
          <w:rFonts w:ascii="Times New Roman" w:hAnsi="Times New Roman"/>
          <w:sz w:val="24"/>
          <w:szCs w:val="24"/>
        </w:rPr>
        <w:t xml:space="preserve"> В учреждении имеется центральное отопление, вода, канализация, сантехническое оборудование в удовлетворительном состоянии, созданы необходимые условия, позволяющие эффективно осуществлять образовательный процесс.</w:t>
      </w:r>
    </w:p>
    <w:p w14:paraId="33651ED7" w14:textId="77777777" w:rsidR="003B1FB9" w:rsidRPr="007E12CE" w:rsidRDefault="003B1FB9" w:rsidP="00E30C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Территория ограждена забором, имеет наружное освеще</w:t>
      </w:r>
      <w:r w:rsidR="00E30C2A">
        <w:rPr>
          <w:rFonts w:ascii="Times New Roman" w:hAnsi="Times New Roman"/>
          <w:sz w:val="24"/>
          <w:szCs w:val="24"/>
        </w:rPr>
        <w:t xml:space="preserve">ние. На территории оборудованы </w:t>
      </w:r>
      <w:r w:rsidR="00E30C2A" w:rsidRPr="00E30C2A">
        <w:rPr>
          <w:rFonts w:ascii="Times New Roman" w:hAnsi="Times New Roman"/>
          <w:sz w:val="24"/>
          <w:szCs w:val="24"/>
        </w:rPr>
        <w:t>2</w:t>
      </w:r>
      <w:r w:rsidRPr="007E12CE">
        <w:rPr>
          <w:rFonts w:ascii="Times New Roman" w:hAnsi="Times New Roman"/>
          <w:sz w:val="24"/>
          <w:szCs w:val="24"/>
        </w:rPr>
        <w:t xml:space="preserve"> игровых участка. Территория детского сада ухожена. Техническое состояние здания </w:t>
      </w:r>
      <w:r w:rsidR="00E30C2A">
        <w:rPr>
          <w:rFonts w:ascii="Times New Roman" w:hAnsi="Times New Roman"/>
          <w:sz w:val="24"/>
          <w:szCs w:val="24"/>
        </w:rPr>
        <w:t>не</w:t>
      </w:r>
      <w:r w:rsidRPr="007E12CE">
        <w:rPr>
          <w:rFonts w:ascii="Times New Roman" w:hAnsi="Times New Roman"/>
          <w:sz w:val="24"/>
          <w:szCs w:val="24"/>
        </w:rPr>
        <w:t>удовлетворительное. Коллектив поддерживает территорию в хорошем состоянии, ухаживая за цветниками, клумбами, кустарниками, поддерживая чистоту и порядок.</w:t>
      </w:r>
    </w:p>
    <w:p w14:paraId="495CE6DC" w14:textId="77777777" w:rsidR="003B1FB9" w:rsidRPr="007E12CE" w:rsidRDefault="003B1FB9" w:rsidP="003B1FB9">
      <w:pPr>
        <w:pStyle w:val="a3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             В детском саду имеются: </w:t>
      </w:r>
    </w:p>
    <w:p w14:paraId="0C116E13" w14:textId="77777777" w:rsidR="00E30C2A" w:rsidRDefault="003B1FB9" w:rsidP="003B1FB9">
      <w:pPr>
        <w:pStyle w:val="a3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групповые помещения – </w:t>
      </w:r>
      <w:r w:rsidR="00E30C2A">
        <w:rPr>
          <w:rFonts w:ascii="Times New Roman" w:hAnsi="Times New Roman"/>
          <w:sz w:val="24"/>
          <w:szCs w:val="24"/>
        </w:rPr>
        <w:t>2</w:t>
      </w:r>
    </w:p>
    <w:p w14:paraId="13B894D0" w14:textId="77777777" w:rsidR="003B1FB9" w:rsidRPr="007E12CE" w:rsidRDefault="00E30C2A" w:rsidP="003B1F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игровой зал – 1 </w:t>
      </w:r>
      <w:r w:rsidR="003B1FB9" w:rsidRPr="007E12CE">
        <w:rPr>
          <w:rFonts w:ascii="Times New Roman" w:hAnsi="Times New Roman"/>
          <w:sz w:val="24"/>
          <w:szCs w:val="24"/>
        </w:rPr>
        <w:t xml:space="preserve"> </w:t>
      </w:r>
    </w:p>
    <w:p w14:paraId="2B31B519" w14:textId="77777777" w:rsidR="003B1FB9" w:rsidRPr="007E12CE" w:rsidRDefault="003B1FB9" w:rsidP="003B1FB9">
      <w:pPr>
        <w:pStyle w:val="a3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кабинет заведующего - 1 </w:t>
      </w:r>
    </w:p>
    <w:p w14:paraId="2CFD4923" w14:textId="77777777" w:rsidR="003B1FB9" w:rsidRPr="007E12CE" w:rsidRDefault="003B1FB9" w:rsidP="003B1FB9">
      <w:pPr>
        <w:pStyle w:val="a3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пищеблок - 1 </w:t>
      </w:r>
    </w:p>
    <w:p w14:paraId="0BEBA161" w14:textId="77777777" w:rsidR="003B1FB9" w:rsidRPr="007E12CE" w:rsidRDefault="003B1FB9" w:rsidP="003B1FB9">
      <w:pPr>
        <w:pStyle w:val="a3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медицинский кабинет-1</w:t>
      </w:r>
    </w:p>
    <w:p w14:paraId="699ABBA9" w14:textId="77777777" w:rsidR="003B1FB9" w:rsidRPr="007E12CE" w:rsidRDefault="003B1FB9" w:rsidP="003B1FB9">
      <w:pPr>
        <w:pStyle w:val="a3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 xml:space="preserve">Все кабинеты оформлены и материально оснащены, но не в полном объеме.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6"/>
        <w:gridCol w:w="2600"/>
        <w:gridCol w:w="1991"/>
        <w:gridCol w:w="2199"/>
      </w:tblGrid>
      <w:tr w:rsidR="003B1FB9" w:rsidRPr="007E12CE" w14:paraId="3C077CE2" w14:textId="77777777" w:rsidTr="006175E2">
        <w:tc>
          <w:tcPr>
            <w:tcW w:w="2816" w:type="dxa"/>
          </w:tcPr>
          <w:p w14:paraId="701E2FCA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Название ТСО</w:t>
            </w:r>
          </w:p>
        </w:tc>
        <w:tc>
          <w:tcPr>
            <w:tcW w:w="2600" w:type="dxa"/>
          </w:tcPr>
          <w:p w14:paraId="511C39B7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2DEF985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7F174D90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3B1FB9" w:rsidRPr="007E12CE" w14:paraId="6DF1BA58" w14:textId="77777777" w:rsidTr="006175E2">
        <w:tc>
          <w:tcPr>
            <w:tcW w:w="2816" w:type="dxa"/>
          </w:tcPr>
          <w:p w14:paraId="064EAF6A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600" w:type="dxa"/>
          </w:tcPr>
          <w:p w14:paraId="13AC29A9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-групповая комната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EC6FC0E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42C07FC0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FB9" w:rsidRPr="007E12CE" w14:paraId="1D0BA8FB" w14:textId="77777777" w:rsidTr="006175E2">
        <w:tc>
          <w:tcPr>
            <w:tcW w:w="2816" w:type="dxa"/>
          </w:tcPr>
          <w:p w14:paraId="6D86BAC0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600" w:type="dxa"/>
          </w:tcPr>
          <w:p w14:paraId="64B75075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-воспитатели групп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67968A51" w14:textId="77777777" w:rsidR="003B1FB9" w:rsidRPr="007E12CE" w:rsidRDefault="00E30C2A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 w:rsidR="003B1FB9" w:rsidRPr="007E1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15454242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 xml:space="preserve">приобрести обучающие </w:t>
            </w:r>
            <w:r w:rsidRPr="007E12CE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3B1FB9" w:rsidRPr="007E12CE" w14:paraId="5E28DE04" w14:textId="77777777" w:rsidTr="006175E2">
        <w:tc>
          <w:tcPr>
            <w:tcW w:w="2816" w:type="dxa"/>
          </w:tcPr>
          <w:p w14:paraId="635E7834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Телевизор </w:t>
            </w:r>
          </w:p>
        </w:tc>
        <w:tc>
          <w:tcPr>
            <w:tcW w:w="2600" w:type="dxa"/>
          </w:tcPr>
          <w:p w14:paraId="3A36469F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-групповая комната или столовая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F401289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Эпизодически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6813E443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FB9" w:rsidRPr="007E12CE" w14:paraId="1F4E3B58" w14:textId="77777777" w:rsidTr="006175E2">
        <w:tc>
          <w:tcPr>
            <w:tcW w:w="2816" w:type="dxa"/>
          </w:tcPr>
          <w:p w14:paraId="60DA2D12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DVD - плеер</w:t>
            </w:r>
          </w:p>
        </w:tc>
        <w:tc>
          <w:tcPr>
            <w:tcW w:w="2600" w:type="dxa"/>
          </w:tcPr>
          <w:p w14:paraId="2D0001C7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-групповая комната или столовая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7450FAE5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Эпизодически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61B60798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FB9" w:rsidRPr="007E12CE" w14:paraId="33C513CE" w14:textId="77777777" w:rsidTr="006175E2">
        <w:tc>
          <w:tcPr>
            <w:tcW w:w="2816" w:type="dxa"/>
          </w:tcPr>
          <w:p w14:paraId="174772BE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 xml:space="preserve">Компьютер (1), принтеры (1), сканер (1), копир (1)  </w:t>
            </w:r>
          </w:p>
        </w:tc>
        <w:tc>
          <w:tcPr>
            <w:tcW w:w="2600" w:type="dxa"/>
          </w:tcPr>
          <w:p w14:paraId="2B099959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Кабинет заведующей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2A4CB942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5C6BEF38" w14:textId="77777777" w:rsidR="003B1FB9" w:rsidRPr="007E12CE" w:rsidRDefault="003B1FB9" w:rsidP="006175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12CE">
              <w:rPr>
                <w:rFonts w:ascii="Times New Roman" w:hAnsi="Times New Roman"/>
                <w:sz w:val="24"/>
                <w:szCs w:val="24"/>
              </w:rPr>
              <w:t>требуют обновления</w:t>
            </w:r>
          </w:p>
        </w:tc>
      </w:tr>
    </w:tbl>
    <w:p w14:paraId="2A95A539" w14:textId="77777777" w:rsidR="003B1FB9" w:rsidRPr="007E12CE" w:rsidRDefault="003B1FB9" w:rsidP="003B1FB9">
      <w:pPr>
        <w:pStyle w:val="a3"/>
        <w:rPr>
          <w:rFonts w:ascii="Times New Roman" w:hAnsi="Times New Roman"/>
          <w:sz w:val="24"/>
          <w:szCs w:val="24"/>
        </w:rPr>
      </w:pPr>
    </w:p>
    <w:p w14:paraId="49F037F3" w14:textId="77777777" w:rsidR="003B1FB9" w:rsidRPr="007E12CE" w:rsidRDefault="007E12CE" w:rsidP="00E30C2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E12CE">
        <w:rPr>
          <w:rFonts w:ascii="Times New Roman" w:hAnsi="Times New Roman"/>
          <w:sz w:val="24"/>
          <w:szCs w:val="24"/>
        </w:rPr>
        <w:t>Вывод: В учреждении создаются</w:t>
      </w:r>
      <w:r w:rsidR="003B1FB9" w:rsidRPr="007E12CE">
        <w:rPr>
          <w:rFonts w:ascii="Times New Roman" w:hAnsi="Times New Roman"/>
          <w:sz w:val="24"/>
          <w:szCs w:val="24"/>
        </w:rPr>
        <w:t xml:space="preserve"> условия для организации образовательного процесса. Оборудование находится в постоянном свободном доступе для стимулирования воспитанников, как для организационной, так и для самостоятельной деятельности. Оборудование подобрано с учетом развития ребенка на каждом возрастном этапе, педагогическим и эстетическим требованиям. Но оборудование и материалы во всех группах представлены не в достаточном количестве, требуется обновление необходимым оборудованием с учетом требований ФГОС ДО. </w:t>
      </w:r>
    </w:p>
    <w:p w14:paraId="1F9F409E" w14:textId="77777777" w:rsidR="003B1FB9" w:rsidRPr="007E12CE" w:rsidRDefault="003B1FB9" w:rsidP="003B1FB9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B7EB0FC" w14:textId="77777777" w:rsidR="003B1FB9" w:rsidRPr="007E12CE" w:rsidRDefault="003B1FB9" w:rsidP="00E30C2A">
      <w:pPr>
        <w:pStyle w:val="a3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выводов и результатов  анализа деятельности учреждения за прошедший год определены </w:t>
      </w:r>
      <w:r w:rsidR="005C79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цели и задачи учреждения на 2022-2023</w:t>
      </w: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 год:</w:t>
      </w:r>
    </w:p>
    <w:p w14:paraId="0658873F" w14:textId="77777777" w:rsidR="003B1FB9" w:rsidRPr="007E12CE" w:rsidRDefault="003B1FB9" w:rsidP="00E30C2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ЦЕЛЬ РАБОТЫ: </w:t>
      </w:r>
      <w:r w:rsidR="007E12CE"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активизация</w:t>
      </w: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</w:t>
      </w:r>
      <w:r w:rsidR="007E12CE"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педагогов</w:t>
      </w: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ДОУ в соответствии с </w:t>
      </w:r>
      <w:r w:rsidR="001D1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новой федеральной образоватльной программо</w:t>
      </w:r>
      <w:r w:rsidR="007E12CE"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Профстандартом педагога</w:t>
      </w: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0D492B3F" w14:textId="77777777" w:rsidR="003B1FB9" w:rsidRPr="007E12CE" w:rsidRDefault="003B1FB9" w:rsidP="003B1FB9">
      <w:pPr>
        <w:pStyle w:val="a3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ОСНОВНЫЕ ЗАДАЧИ РАБОТЫ:</w:t>
      </w:r>
    </w:p>
    <w:p w14:paraId="4B0CBB92" w14:textId="77777777" w:rsidR="003B1FB9" w:rsidRPr="007E12CE" w:rsidRDefault="003B1FB9" w:rsidP="003B1F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Охрана жизни и здоровья детей.</w:t>
      </w:r>
    </w:p>
    <w:p w14:paraId="4284A5E8" w14:textId="77777777" w:rsidR="007E12CE" w:rsidRPr="007E12CE" w:rsidRDefault="007E12CE" w:rsidP="003B1F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условий для полноценного проживания ребенком дошкольного детства в соответствии с СанПиН</w:t>
      </w:r>
    </w:p>
    <w:p w14:paraId="75DD9543" w14:textId="77777777" w:rsidR="007E12CE" w:rsidRPr="007E12CE" w:rsidRDefault="007E12CE" w:rsidP="003B1F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Активизация работы педагогического коллектива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качеств.</w:t>
      </w:r>
    </w:p>
    <w:p w14:paraId="50B41F54" w14:textId="77777777" w:rsidR="003B1FB9" w:rsidRPr="007E12CE" w:rsidRDefault="003B1FB9" w:rsidP="003B1F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14:paraId="2922BA40" w14:textId="77777777" w:rsidR="003B1FB9" w:rsidRPr="007E12CE" w:rsidRDefault="003B1FB9" w:rsidP="003B1FB9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2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  взаимосвязи всего педагогического коллектива в образовательном пространстве дошкольного учреждения.</w:t>
      </w:r>
    </w:p>
    <w:p w14:paraId="344FEFD5" w14:textId="77777777" w:rsidR="003B1FB9" w:rsidRPr="00B73A12" w:rsidRDefault="003B1FB9" w:rsidP="003B1FB9">
      <w:pPr>
        <w:shd w:val="clear" w:color="auto" w:fill="FFFFFF"/>
        <w:rPr>
          <w:b/>
        </w:rPr>
      </w:pPr>
    </w:p>
    <w:p w14:paraId="79B09C43" w14:textId="77777777" w:rsidR="008373AC" w:rsidRDefault="008373AC"/>
    <w:p w14:paraId="0767A709" w14:textId="77777777" w:rsidR="005C52EC" w:rsidRDefault="005C52EC"/>
    <w:p w14:paraId="2E7FBEF1" w14:textId="77777777" w:rsidR="005C52EC" w:rsidRDefault="005C52EC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AE6006" w14:paraId="4FAC8A57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75CCDFA4" w14:textId="77777777" w:rsidR="00AE6006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E6006" w14:paraId="353ACDED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29441DDF" w14:textId="77777777" w:rsidR="00AE6006" w:rsidRDefault="00000000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E6006" w14:paraId="371FE110" w14:textId="77777777">
        <w:trPr>
          <w:jc w:val="center"/>
        </w:trPr>
        <w:tc>
          <w:tcPr>
            <w:tcW w:w="0" w:type="auto"/>
          </w:tcPr>
          <w:p w14:paraId="2BFAD5BD" w14:textId="77777777" w:rsidR="00AE6006" w:rsidRDefault="00000000">
            <w:r>
              <w:t>Сертификат</w:t>
            </w:r>
          </w:p>
        </w:tc>
        <w:tc>
          <w:tcPr>
            <w:tcW w:w="0" w:type="auto"/>
          </w:tcPr>
          <w:p w14:paraId="50E688EE" w14:textId="77777777" w:rsidR="00AE6006" w:rsidRDefault="00000000">
            <w:r>
              <w:t>324178268299309921576629244695660457501990498013</w:t>
            </w:r>
          </w:p>
        </w:tc>
      </w:tr>
      <w:tr w:rsidR="00AE6006" w14:paraId="4B2902B0" w14:textId="77777777">
        <w:trPr>
          <w:jc w:val="center"/>
        </w:trPr>
        <w:tc>
          <w:tcPr>
            <w:tcW w:w="0" w:type="auto"/>
          </w:tcPr>
          <w:p w14:paraId="5D09EB0B" w14:textId="77777777" w:rsidR="00AE6006" w:rsidRDefault="00000000">
            <w:r>
              <w:t>Владелец</w:t>
            </w:r>
          </w:p>
        </w:tc>
        <w:tc>
          <w:tcPr>
            <w:tcW w:w="0" w:type="auto"/>
          </w:tcPr>
          <w:p w14:paraId="608AE2BB" w14:textId="77777777" w:rsidR="00AE6006" w:rsidRDefault="00000000">
            <w:r>
              <w:t>Антонюк  Альбина  Геннадьевна</w:t>
            </w:r>
          </w:p>
        </w:tc>
      </w:tr>
      <w:tr w:rsidR="00AE6006" w14:paraId="7FC81498" w14:textId="77777777">
        <w:trPr>
          <w:jc w:val="center"/>
        </w:trPr>
        <w:tc>
          <w:tcPr>
            <w:tcW w:w="0" w:type="auto"/>
          </w:tcPr>
          <w:p w14:paraId="7F590335" w14:textId="77777777" w:rsidR="00AE6006" w:rsidRDefault="00000000">
            <w:r>
              <w:t>Действителен</w:t>
            </w:r>
          </w:p>
        </w:tc>
        <w:tc>
          <w:tcPr>
            <w:tcW w:w="0" w:type="auto"/>
          </w:tcPr>
          <w:p w14:paraId="14DD1054" w14:textId="77777777" w:rsidR="00AE6006" w:rsidRDefault="00000000">
            <w:r>
              <w:t>С 29.12.2022 по 29.12.2023</w:t>
            </w:r>
          </w:p>
        </w:tc>
      </w:tr>
    </w:tbl>
    <w:p w14:paraId="39CB0042" w14:textId="77777777" w:rsidR="000840F7" w:rsidRDefault="000840F7"/>
    <w:sectPr w:rsidR="000840F7" w:rsidSect="000840F7">
      <w:footerReference w:type="default" r:id="rId12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E207" w14:textId="77777777" w:rsidR="000840F7" w:rsidRDefault="000840F7" w:rsidP="005C52EC">
      <w:r>
        <w:separator/>
      </w:r>
    </w:p>
  </w:endnote>
  <w:endnote w:type="continuationSeparator" w:id="0">
    <w:p w14:paraId="51200E26" w14:textId="77777777" w:rsidR="000840F7" w:rsidRDefault="000840F7" w:rsidP="005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0156"/>
      <w:docPartObj>
        <w:docPartGallery w:val="Page Numbers (Bottom of Page)"/>
        <w:docPartUnique/>
      </w:docPartObj>
    </w:sdtPr>
    <w:sdtContent>
      <w:p w14:paraId="2EDC1D9B" w14:textId="77777777" w:rsidR="0046605E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8D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D68846C" w14:textId="77777777" w:rsidR="0046605E" w:rsidRDefault="004660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9982" w14:textId="77777777" w:rsidR="000840F7" w:rsidRDefault="000840F7" w:rsidP="005C52EC">
      <w:r>
        <w:separator/>
      </w:r>
    </w:p>
  </w:footnote>
  <w:footnote w:type="continuationSeparator" w:id="0">
    <w:p w14:paraId="7D6429D2" w14:textId="77777777" w:rsidR="000840F7" w:rsidRDefault="000840F7" w:rsidP="005C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E66"/>
    <w:multiLevelType w:val="multilevel"/>
    <w:tmpl w:val="3AE85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596F1E"/>
    <w:multiLevelType w:val="hybridMultilevel"/>
    <w:tmpl w:val="50E4A2DC"/>
    <w:lvl w:ilvl="0" w:tplc="C160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6778"/>
    <w:multiLevelType w:val="hybridMultilevel"/>
    <w:tmpl w:val="E79601FA"/>
    <w:lvl w:ilvl="0" w:tplc="13AAD8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44DE"/>
    <w:multiLevelType w:val="multilevel"/>
    <w:tmpl w:val="95F42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4" w15:restartNumberingAfterBreak="0">
    <w:nsid w:val="2C5A38E1"/>
    <w:multiLevelType w:val="hybridMultilevel"/>
    <w:tmpl w:val="D00C0416"/>
    <w:lvl w:ilvl="0" w:tplc="4192F0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FE02FA"/>
    <w:multiLevelType w:val="multilevel"/>
    <w:tmpl w:val="CF7A3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7E619C"/>
    <w:multiLevelType w:val="hybridMultilevel"/>
    <w:tmpl w:val="ED9860AE"/>
    <w:lvl w:ilvl="0" w:tplc="C1602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6E4E"/>
    <w:multiLevelType w:val="multilevel"/>
    <w:tmpl w:val="62A4B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 w15:restartNumberingAfterBreak="0">
    <w:nsid w:val="46CE1A4B"/>
    <w:multiLevelType w:val="hybridMultilevel"/>
    <w:tmpl w:val="C5445990"/>
    <w:lvl w:ilvl="0" w:tplc="44724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2632"/>
    <w:multiLevelType w:val="hybridMultilevel"/>
    <w:tmpl w:val="2328081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522B4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93488"/>
    <w:multiLevelType w:val="hybridMultilevel"/>
    <w:tmpl w:val="26D07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6362"/>
    <w:multiLevelType w:val="hybridMultilevel"/>
    <w:tmpl w:val="10A614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CF95CA2"/>
    <w:multiLevelType w:val="hybridMultilevel"/>
    <w:tmpl w:val="E312D0B0"/>
    <w:lvl w:ilvl="0" w:tplc="88384587">
      <w:start w:val="1"/>
      <w:numFmt w:val="decimal"/>
      <w:lvlText w:val="%1."/>
      <w:lvlJc w:val="left"/>
      <w:pPr>
        <w:ind w:left="720" w:hanging="360"/>
      </w:pPr>
    </w:lvl>
    <w:lvl w:ilvl="1" w:tplc="88384587" w:tentative="1">
      <w:start w:val="1"/>
      <w:numFmt w:val="lowerLetter"/>
      <w:lvlText w:val="%2."/>
      <w:lvlJc w:val="left"/>
      <w:pPr>
        <w:ind w:left="1440" w:hanging="360"/>
      </w:pPr>
    </w:lvl>
    <w:lvl w:ilvl="2" w:tplc="88384587" w:tentative="1">
      <w:start w:val="1"/>
      <w:numFmt w:val="lowerRoman"/>
      <w:lvlText w:val="%3."/>
      <w:lvlJc w:val="right"/>
      <w:pPr>
        <w:ind w:left="2160" w:hanging="180"/>
      </w:pPr>
    </w:lvl>
    <w:lvl w:ilvl="3" w:tplc="88384587" w:tentative="1">
      <w:start w:val="1"/>
      <w:numFmt w:val="decimal"/>
      <w:lvlText w:val="%4."/>
      <w:lvlJc w:val="left"/>
      <w:pPr>
        <w:ind w:left="2880" w:hanging="360"/>
      </w:pPr>
    </w:lvl>
    <w:lvl w:ilvl="4" w:tplc="88384587" w:tentative="1">
      <w:start w:val="1"/>
      <w:numFmt w:val="lowerLetter"/>
      <w:lvlText w:val="%5."/>
      <w:lvlJc w:val="left"/>
      <w:pPr>
        <w:ind w:left="3600" w:hanging="360"/>
      </w:pPr>
    </w:lvl>
    <w:lvl w:ilvl="5" w:tplc="88384587" w:tentative="1">
      <w:start w:val="1"/>
      <w:numFmt w:val="lowerRoman"/>
      <w:lvlText w:val="%6."/>
      <w:lvlJc w:val="right"/>
      <w:pPr>
        <w:ind w:left="4320" w:hanging="180"/>
      </w:pPr>
    </w:lvl>
    <w:lvl w:ilvl="6" w:tplc="88384587" w:tentative="1">
      <w:start w:val="1"/>
      <w:numFmt w:val="decimal"/>
      <w:lvlText w:val="%7."/>
      <w:lvlJc w:val="left"/>
      <w:pPr>
        <w:ind w:left="5040" w:hanging="360"/>
      </w:pPr>
    </w:lvl>
    <w:lvl w:ilvl="7" w:tplc="88384587" w:tentative="1">
      <w:start w:val="1"/>
      <w:numFmt w:val="lowerLetter"/>
      <w:lvlText w:val="%8."/>
      <w:lvlJc w:val="left"/>
      <w:pPr>
        <w:ind w:left="5760" w:hanging="360"/>
      </w:pPr>
    </w:lvl>
    <w:lvl w:ilvl="8" w:tplc="88384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45185"/>
    <w:multiLevelType w:val="hybridMultilevel"/>
    <w:tmpl w:val="9E709B78"/>
    <w:lvl w:ilvl="0" w:tplc="D6E4A9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5" w15:restartNumberingAfterBreak="0">
    <w:nsid w:val="70455D07"/>
    <w:multiLevelType w:val="hybridMultilevel"/>
    <w:tmpl w:val="E79601FA"/>
    <w:lvl w:ilvl="0" w:tplc="13AAD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5414"/>
    <w:multiLevelType w:val="hybridMultilevel"/>
    <w:tmpl w:val="10A614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650F2E"/>
    <w:multiLevelType w:val="multilevel"/>
    <w:tmpl w:val="004E3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1785691">
    <w:abstractNumId w:val="7"/>
  </w:num>
  <w:num w:numId="2" w16cid:durableId="920144175">
    <w:abstractNumId w:val="10"/>
  </w:num>
  <w:num w:numId="3" w16cid:durableId="1868562656">
    <w:abstractNumId w:val="11"/>
  </w:num>
  <w:num w:numId="4" w16cid:durableId="1550845446">
    <w:abstractNumId w:val="6"/>
  </w:num>
  <w:num w:numId="5" w16cid:durableId="503515042">
    <w:abstractNumId w:val="1"/>
  </w:num>
  <w:num w:numId="6" w16cid:durableId="245918612">
    <w:abstractNumId w:val="5"/>
  </w:num>
  <w:num w:numId="7" w16cid:durableId="1566136189">
    <w:abstractNumId w:val="0"/>
  </w:num>
  <w:num w:numId="8" w16cid:durableId="1091975245">
    <w:abstractNumId w:val="3"/>
  </w:num>
  <w:num w:numId="9" w16cid:durableId="1517381041">
    <w:abstractNumId w:val="4"/>
  </w:num>
  <w:num w:numId="10" w16cid:durableId="80110132">
    <w:abstractNumId w:val="12"/>
  </w:num>
  <w:num w:numId="11" w16cid:durableId="278613001">
    <w:abstractNumId w:val="2"/>
  </w:num>
  <w:num w:numId="12" w16cid:durableId="1284650527">
    <w:abstractNumId w:val="15"/>
  </w:num>
  <w:num w:numId="13" w16cid:durableId="1807116792">
    <w:abstractNumId w:val="16"/>
  </w:num>
  <w:num w:numId="14" w16cid:durableId="2116628494">
    <w:abstractNumId w:val="9"/>
  </w:num>
  <w:num w:numId="15" w16cid:durableId="1508640292">
    <w:abstractNumId w:val="17"/>
  </w:num>
  <w:num w:numId="16" w16cid:durableId="420028353">
    <w:abstractNumId w:val="14"/>
  </w:num>
  <w:num w:numId="17" w16cid:durableId="1413694184">
    <w:abstractNumId w:val="8"/>
  </w:num>
  <w:num w:numId="18" w16cid:durableId="459423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B9"/>
    <w:rsid w:val="000011A2"/>
    <w:rsid w:val="00002F86"/>
    <w:rsid w:val="000052C6"/>
    <w:rsid w:val="00011254"/>
    <w:rsid w:val="00016E4C"/>
    <w:rsid w:val="0001729B"/>
    <w:rsid w:val="00021F4C"/>
    <w:rsid w:val="000273F0"/>
    <w:rsid w:val="0003269C"/>
    <w:rsid w:val="000426F3"/>
    <w:rsid w:val="00057F3D"/>
    <w:rsid w:val="0007018E"/>
    <w:rsid w:val="000723E4"/>
    <w:rsid w:val="000733A8"/>
    <w:rsid w:val="00082BAD"/>
    <w:rsid w:val="000840F7"/>
    <w:rsid w:val="000858E9"/>
    <w:rsid w:val="00091349"/>
    <w:rsid w:val="000A1C8B"/>
    <w:rsid w:val="000C02C6"/>
    <w:rsid w:val="000C50E4"/>
    <w:rsid w:val="000C677B"/>
    <w:rsid w:val="000D0A5E"/>
    <w:rsid w:val="000D1274"/>
    <w:rsid w:val="000D2319"/>
    <w:rsid w:val="000D608B"/>
    <w:rsid w:val="000E298E"/>
    <w:rsid w:val="000E5604"/>
    <w:rsid w:val="001024CF"/>
    <w:rsid w:val="00106D9A"/>
    <w:rsid w:val="00110014"/>
    <w:rsid w:val="00116100"/>
    <w:rsid w:val="00121F4E"/>
    <w:rsid w:val="001256D0"/>
    <w:rsid w:val="001268F3"/>
    <w:rsid w:val="00127BEE"/>
    <w:rsid w:val="001317DE"/>
    <w:rsid w:val="00132FCE"/>
    <w:rsid w:val="00134BEE"/>
    <w:rsid w:val="001350B4"/>
    <w:rsid w:val="001438EF"/>
    <w:rsid w:val="00143DCB"/>
    <w:rsid w:val="00144366"/>
    <w:rsid w:val="00147ADB"/>
    <w:rsid w:val="00154DA8"/>
    <w:rsid w:val="00157017"/>
    <w:rsid w:val="00160A7F"/>
    <w:rsid w:val="001649C6"/>
    <w:rsid w:val="00164DAD"/>
    <w:rsid w:val="001713A3"/>
    <w:rsid w:val="001730CA"/>
    <w:rsid w:val="0017731F"/>
    <w:rsid w:val="00194002"/>
    <w:rsid w:val="001A06DA"/>
    <w:rsid w:val="001A1AF5"/>
    <w:rsid w:val="001A3FEE"/>
    <w:rsid w:val="001A49DE"/>
    <w:rsid w:val="001B2203"/>
    <w:rsid w:val="001B4285"/>
    <w:rsid w:val="001C5F51"/>
    <w:rsid w:val="001C62D7"/>
    <w:rsid w:val="001D0823"/>
    <w:rsid w:val="001D15AB"/>
    <w:rsid w:val="001D3120"/>
    <w:rsid w:val="001D55F0"/>
    <w:rsid w:val="001D5E49"/>
    <w:rsid w:val="001D5EE3"/>
    <w:rsid w:val="001E1E71"/>
    <w:rsid w:val="001E3CC1"/>
    <w:rsid w:val="001F67C3"/>
    <w:rsid w:val="002076D7"/>
    <w:rsid w:val="00207D91"/>
    <w:rsid w:val="00215F94"/>
    <w:rsid w:val="00217B98"/>
    <w:rsid w:val="00222C5A"/>
    <w:rsid w:val="002233AF"/>
    <w:rsid w:val="00224D54"/>
    <w:rsid w:val="00227495"/>
    <w:rsid w:val="00234D05"/>
    <w:rsid w:val="00235CB0"/>
    <w:rsid w:val="002604DE"/>
    <w:rsid w:val="00272445"/>
    <w:rsid w:val="00272455"/>
    <w:rsid w:val="002739A9"/>
    <w:rsid w:val="00274975"/>
    <w:rsid w:val="0027600F"/>
    <w:rsid w:val="00277217"/>
    <w:rsid w:val="00280848"/>
    <w:rsid w:val="00294A91"/>
    <w:rsid w:val="002A219B"/>
    <w:rsid w:val="002A2803"/>
    <w:rsid w:val="002A2DF4"/>
    <w:rsid w:val="002A64E8"/>
    <w:rsid w:val="002A7E3B"/>
    <w:rsid w:val="002B4914"/>
    <w:rsid w:val="002B4BF9"/>
    <w:rsid w:val="002B4F9A"/>
    <w:rsid w:val="002B7462"/>
    <w:rsid w:val="002C0810"/>
    <w:rsid w:val="002C3E8E"/>
    <w:rsid w:val="002C661D"/>
    <w:rsid w:val="002E1985"/>
    <w:rsid w:val="002E1B6C"/>
    <w:rsid w:val="002F5859"/>
    <w:rsid w:val="002F622D"/>
    <w:rsid w:val="00302B97"/>
    <w:rsid w:val="00311046"/>
    <w:rsid w:val="0031417A"/>
    <w:rsid w:val="00314A48"/>
    <w:rsid w:val="00314A64"/>
    <w:rsid w:val="00316CB7"/>
    <w:rsid w:val="00321A3E"/>
    <w:rsid w:val="00331438"/>
    <w:rsid w:val="00332B25"/>
    <w:rsid w:val="00344753"/>
    <w:rsid w:val="0034669C"/>
    <w:rsid w:val="00347DBC"/>
    <w:rsid w:val="00361D33"/>
    <w:rsid w:val="00371DD2"/>
    <w:rsid w:val="00371E53"/>
    <w:rsid w:val="003745E0"/>
    <w:rsid w:val="00380340"/>
    <w:rsid w:val="0038057A"/>
    <w:rsid w:val="00381B1F"/>
    <w:rsid w:val="0038219B"/>
    <w:rsid w:val="003855C4"/>
    <w:rsid w:val="00387648"/>
    <w:rsid w:val="0039274D"/>
    <w:rsid w:val="003A1BA7"/>
    <w:rsid w:val="003A43F2"/>
    <w:rsid w:val="003A49A7"/>
    <w:rsid w:val="003A5C75"/>
    <w:rsid w:val="003B0A21"/>
    <w:rsid w:val="003B1BB6"/>
    <w:rsid w:val="003B1FB9"/>
    <w:rsid w:val="003B3DD7"/>
    <w:rsid w:val="003B58D5"/>
    <w:rsid w:val="003B5C7A"/>
    <w:rsid w:val="003C38AE"/>
    <w:rsid w:val="003D0D44"/>
    <w:rsid w:val="003D2616"/>
    <w:rsid w:val="003E58B7"/>
    <w:rsid w:val="003F02BD"/>
    <w:rsid w:val="003F33BD"/>
    <w:rsid w:val="003F370A"/>
    <w:rsid w:val="003F4A78"/>
    <w:rsid w:val="00406262"/>
    <w:rsid w:val="00413AFF"/>
    <w:rsid w:val="00413B4F"/>
    <w:rsid w:val="00425D52"/>
    <w:rsid w:val="00431D33"/>
    <w:rsid w:val="004346B1"/>
    <w:rsid w:val="00446845"/>
    <w:rsid w:val="004524FA"/>
    <w:rsid w:val="004618FB"/>
    <w:rsid w:val="00461C11"/>
    <w:rsid w:val="00463E71"/>
    <w:rsid w:val="00464897"/>
    <w:rsid w:val="00465682"/>
    <w:rsid w:val="004658D2"/>
    <w:rsid w:val="0046605E"/>
    <w:rsid w:val="00472E8F"/>
    <w:rsid w:val="004756A4"/>
    <w:rsid w:val="0047589F"/>
    <w:rsid w:val="004763B6"/>
    <w:rsid w:val="00484424"/>
    <w:rsid w:val="00484A7F"/>
    <w:rsid w:val="004945DF"/>
    <w:rsid w:val="00494698"/>
    <w:rsid w:val="004977F0"/>
    <w:rsid w:val="004A00DD"/>
    <w:rsid w:val="004A3BD9"/>
    <w:rsid w:val="004A5BE5"/>
    <w:rsid w:val="004B1D90"/>
    <w:rsid w:val="004B295E"/>
    <w:rsid w:val="004C13A1"/>
    <w:rsid w:val="004C1D54"/>
    <w:rsid w:val="004C2EB7"/>
    <w:rsid w:val="004C4BA8"/>
    <w:rsid w:val="004C6D28"/>
    <w:rsid w:val="004C7958"/>
    <w:rsid w:val="004D0E61"/>
    <w:rsid w:val="004D33E9"/>
    <w:rsid w:val="004D36E9"/>
    <w:rsid w:val="004E0E34"/>
    <w:rsid w:val="004E1266"/>
    <w:rsid w:val="004E1770"/>
    <w:rsid w:val="004F400E"/>
    <w:rsid w:val="004F53E4"/>
    <w:rsid w:val="00506CBF"/>
    <w:rsid w:val="005075FB"/>
    <w:rsid w:val="00514635"/>
    <w:rsid w:val="005264F6"/>
    <w:rsid w:val="00534073"/>
    <w:rsid w:val="0053496D"/>
    <w:rsid w:val="00534EED"/>
    <w:rsid w:val="0053719E"/>
    <w:rsid w:val="005374DF"/>
    <w:rsid w:val="0054183B"/>
    <w:rsid w:val="00542EEE"/>
    <w:rsid w:val="00543C79"/>
    <w:rsid w:val="00564315"/>
    <w:rsid w:val="0056643F"/>
    <w:rsid w:val="00567059"/>
    <w:rsid w:val="0057498B"/>
    <w:rsid w:val="00583082"/>
    <w:rsid w:val="00597709"/>
    <w:rsid w:val="005977EA"/>
    <w:rsid w:val="005A3D0F"/>
    <w:rsid w:val="005A41A3"/>
    <w:rsid w:val="005A4833"/>
    <w:rsid w:val="005A7015"/>
    <w:rsid w:val="005A7071"/>
    <w:rsid w:val="005B1EDF"/>
    <w:rsid w:val="005C1AEB"/>
    <w:rsid w:val="005C1FC8"/>
    <w:rsid w:val="005C2F53"/>
    <w:rsid w:val="005C469F"/>
    <w:rsid w:val="005C5014"/>
    <w:rsid w:val="005C52EC"/>
    <w:rsid w:val="005C74F7"/>
    <w:rsid w:val="005C791C"/>
    <w:rsid w:val="005E0741"/>
    <w:rsid w:val="005E08C2"/>
    <w:rsid w:val="005E13EE"/>
    <w:rsid w:val="005E7ABD"/>
    <w:rsid w:val="005F315A"/>
    <w:rsid w:val="005F655B"/>
    <w:rsid w:val="00603DEA"/>
    <w:rsid w:val="0060471D"/>
    <w:rsid w:val="00610E02"/>
    <w:rsid w:val="00611E92"/>
    <w:rsid w:val="00612556"/>
    <w:rsid w:val="006175E2"/>
    <w:rsid w:val="00630C43"/>
    <w:rsid w:val="00634B07"/>
    <w:rsid w:val="006429C4"/>
    <w:rsid w:val="00643289"/>
    <w:rsid w:val="00643DBF"/>
    <w:rsid w:val="0065104A"/>
    <w:rsid w:val="00655236"/>
    <w:rsid w:val="00660805"/>
    <w:rsid w:val="00670A55"/>
    <w:rsid w:val="00685211"/>
    <w:rsid w:val="00687440"/>
    <w:rsid w:val="00690CA0"/>
    <w:rsid w:val="00692CB1"/>
    <w:rsid w:val="00697874"/>
    <w:rsid w:val="006A6981"/>
    <w:rsid w:val="006B0A64"/>
    <w:rsid w:val="006B5050"/>
    <w:rsid w:val="006B5CA0"/>
    <w:rsid w:val="006B75E5"/>
    <w:rsid w:val="006C3D37"/>
    <w:rsid w:val="006C7328"/>
    <w:rsid w:val="006D2038"/>
    <w:rsid w:val="006D5CA8"/>
    <w:rsid w:val="006D7320"/>
    <w:rsid w:val="006E317E"/>
    <w:rsid w:val="006F3531"/>
    <w:rsid w:val="006F4A9D"/>
    <w:rsid w:val="006F57F4"/>
    <w:rsid w:val="006F59D1"/>
    <w:rsid w:val="00722BC8"/>
    <w:rsid w:val="0072748F"/>
    <w:rsid w:val="007371E6"/>
    <w:rsid w:val="00740541"/>
    <w:rsid w:val="007405F0"/>
    <w:rsid w:val="0074116A"/>
    <w:rsid w:val="00750DD1"/>
    <w:rsid w:val="00753740"/>
    <w:rsid w:val="00760AB9"/>
    <w:rsid w:val="0077168C"/>
    <w:rsid w:val="00776648"/>
    <w:rsid w:val="0078095B"/>
    <w:rsid w:val="00781200"/>
    <w:rsid w:val="007824B4"/>
    <w:rsid w:val="00783821"/>
    <w:rsid w:val="00792922"/>
    <w:rsid w:val="0079493E"/>
    <w:rsid w:val="007B2DC4"/>
    <w:rsid w:val="007B3661"/>
    <w:rsid w:val="007B58C9"/>
    <w:rsid w:val="007C124C"/>
    <w:rsid w:val="007C29A5"/>
    <w:rsid w:val="007C4E9F"/>
    <w:rsid w:val="007D2D62"/>
    <w:rsid w:val="007E12CE"/>
    <w:rsid w:val="007E1716"/>
    <w:rsid w:val="007F0AB6"/>
    <w:rsid w:val="00805BFA"/>
    <w:rsid w:val="00816FA7"/>
    <w:rsid w:val="008203AC"/>
    <w:rsid w:val="00822AFD"/>
    <w:rsid w:val="00823A01"/>
    <w:rsid w:val="00826083"/>
    <w:rsid w:val="008271B6"/>
    <w:rsid w:val="00832A85"/>
    <w:rsid w:val="0083329E"/>
    <w:rsid w:val="00836B49"/>
    <w:rsid w:val="008373AC"/>
    <w:rsid w:val="00837A96"/>
    <w:rsid w:val="008517BD"/>
    <w:rsid w:val="00851FB4"/>
    <w:rsid w:val="00854EDD"/>
    <w:rsid w:val="00854F96"/>
    <w:rsid w:val="00860BC6"/>
    <w:rsid w:val="00864DDA"/>
    <w:rsid w:val="0086686C"/>
    <w:rsid w:val="0087024A"/>
    <w:rsid w:val="0088038A"/>
    <w:rsid w:val="00887E47"/>
    <w:rsid w:val="00890921"/>
    <w:rsid w:val="008B4DCF"/>
    <w:rsid w:val="008B675B"/>
    <w:rsid w:val="008C5843"/>
    <w:rsid w:val="008C7B3F"/>
    <w:rsid w:val="008D10BE"/>
    <w:rsid w:val="008D110E"/>
    <w:rsid w:val="008D46DD"/>
    <w:rsid w:val="008D640D"/>
    <w:rsid w:val="008E26F6"/>
    <w:rsid w:val="008E34B8"/>
    <w:rsid w:val="008E5412"/>
    <w:rsid w:val="008E56BA"/>
    <w:rsid w:val="008E633B"/>
    <w:rsid w:val="008E75AC"/>
    <w:rsid w:val="008F16CE"/>
    <w:rsid w:val="008F362A"/>
    <w:rsid w:val="00901B4B"/>
    <w:rsid w:val="00907548"/>
    <w:rsid w:val="009078F8"/>
    <w:rsid w:val="009102C6"/>
    <w:rsid w:val="009150DC"/>
    <w:rsid w:val="00916843"/>
    <w:rsid w:val="00924034"/>
    <w:rsid w:val="0092653F"/>
    <w:rsid w:val="00930334"/>
    <w:rsid w:val="009361B1"/>
    <w:rsid w:val="00937468"/>
    <w:rsid w:val="00942E2F"/>
    <w:rsid w:val="00947308"/>
    <w:rsid w:val="00947ACD"/>
    <w:rsid w:val="00951ECC"/>
    <w:rsid w:val="009658A0"/>
    <w:rsid w:val="00977049"/>
    <w:rsid w:val="00982F4D"/>
    <w:rsid w:val="00986AC6"/>
    <w:rsid w:val="009876D0"/>
    <w:rsid w:val="009877AA"/>
    <w:rsid w:val="009936C4"/>
    <w:rsid w:val="00993756"/>
    <w:rsid w:val="009940F0"/>
    <w:rsid w:val="009A25B3"/>
    <w:rsid w:val="009A6E47"/>
    <w:rsid w:val="009B62F6"/>
    <w:rsid w:val="009C7AB9"/>
    <w:rsid w:val="009D2EB5"/>
    <w:rsid w:val="009D4E1A"/>
    <w:rsid w:val="009D7BFA"/>
    <w:rsid w:val="009E62FF"/>
    <w:rsid w:val="009E7ECC"/>
    <w:rsid w:val="009F19FE"/>
    <w:rsid w:val="009F323E"/>
    <w:rsid w:val="00A1081E"/>
    <w:rsid w:val="00A11DF9"/>
    <w:rsid w:val="00A14101"/>
    <w:rsid w:val="00A14AD3"/>
    <w:rsid w:val="00A23415"/>
    <w:rsid w:val="00A31A69"/>
    <w:rsid w:val="00A348EA"/>
    <w:rsid w:val="00A371B0"/>
    <w:rsid w:val="00A40D10"/>
    <w:rsid w:val="00A469A6"/>
    <w:rsid w:val="00A46E01"/>
    <w:rsid w:val="00A47826"/>
    <w:rsid w:val="00A51B79"/>
    <w:rsid w:val="00A60982"/>
    <w:rsid w:val="00A60D5C"/>
    <w:rsid w:val="00A64173"/>
    <w:rsid w:val="00A6516E"/>
    <w:rsid w:val="00A65C9D"/>
    <w:rsid w:val="00A73DB0"/>
    <w:rsid w:val="00A74EC2"/>
    <w:rsid w:val="00A758B3"/>
    <w:rsid w:val="00A82C7E"/>
    <w:rsid w:val="00A860DF"/>
    <w:rsid w:val="00A91611"/>
    <w:rsid w:val="00A946EF"/>
    <w:rsid w:val="00A97E32"/>
    <w:rsid w:val="00AA437D"/>
    <w:rsid w:val="00AA67E1"/>
    <w:rsid w:val="00AB1CC7"/>
    <w:rsid w:val="00AB4D06"/>
    <w:rsid w:val="00AB7DA0"/>
    <w:rsid w:val="00AC01FF"/>
    <w:rsid w:val="00AC08E2"/>
    <w:rsid w:val="00AC72A0"/>
    <w:rsid w:val="00AD67DE"/>
    <w:rsid w:val="00AE024C"/>
    <w:rsid w:val="00AE1A28"/>
    <w:rsid w:val="00AE6006"/>
    <w:rsid w:val="00AF196B"/>
    <w:rsid w:val="00AF1E7A"/>
    <w:rsid w:val="00AF439A"/>
    <w:rsid w:val="00AF4F94"/>
    <w:rsid w:val="00B0421F"/>
    <w:rsid w:val="00B05603"/>
    <w:rsid w:val="00B07531"/>
    <w:rsid w:val="00B078D4"/>
    <w:rsid w:val="00B15095"/>
    <w:rsid w:val="00B17B94"/>
    <w:rsid w:val="00B23E65"/>
    <w:rsid w:val="00B26BA9"/>
    <w:rsid w:val="00B34DBA"/>
    <w:rsid w:val="00B356BE"/>
    <w:rsid w:val="00B36D98"/>
    <w:rsid w:val="00B37FC0"/>
    <w:rsid w:val="00B416E3"/>
    <w:rsid w:val="00B422DA"/>
    <w:rsid w:val="00B42D81"/>
    <w:rsid w:val="00B45690"/>
    <w:rsid w:val="00B52921"/>
    <w:rsid w:val="00B52F4C"/>
    <w:rsid w:val="00B62380"/>
    <w:rsid w:val="00B75F42"/>
    <w:rsid w:val="00B82181"/>
    <w:rsid w:val="00B8502C"/>
    <w:rsid w:val="00B87E39"/>
    <w:rsid w:val="00BA4AAE"/>
    <w:rsid w:val="00BA594E"/>
    <w:rsid w:val="00BA5CE8"/>
    <w:rsid w:val="00BA7AEB"/>
    <w:rsid w:val="00BB27D0"/>
    <w:rsid w:val="00BB284C"/>
    <w:rsid w:val="00BB76AC"/>
    <w:rsid w:val="00BB76E4"/>
    <w:rsid w:val="00BB7AE5"/>
    <w:rsid w:val="00BD193A"/>
    <w:rsid w:val="00BD1B8C"/>
    <w:rsid w:val="00BD48AE"/>
    <w:rsid w:val="00BD7734"/>
    <w:rsid w:val="00BE6EC0"/>
    <w:rsid w:val="00BF6B69"/>
    <w:rsid w:val="00C00968"/>
    <w:rsid w:val="00C01B9E"/>
    <w:rsid w:val="00C07672"/>
    <w:rsid w:val="00C10FE1"/>
    <w:rsid w:val="00C12736"/>
    <w:rsid w:val="00C20972"/>
    <w:rsid w:val="00C26E5C"/>
    <w:rsid w:val="00C352EC"/>
    <w:rsid w:val="00C358E1"/>
    <w:rsid w:val="00C36D26"/>
    <w:rsid w:val="00C60239"/>
    <w:rsid w:val="00C61500"/>
    <w:rsid w:val="00C73440"/>
    <w:rsid w:val="00C7392F"/>
    <w:rsid w:val="00C83009"/>
    <w:rsid w:val="00C87E04"/>
    <w:rsid w:val="00C92554"/>
    <w:rsid w:val="00CB4D36"/>
    <w:rsid w:val="00CB6691"/>
    <w:rsid w:val="00CB7FA8"/>
    <w:rsid w:val="00CC189A"/>
    <w:rsid w:val="00CC3A7C"/>
    <w:rsid w:val="00CD342E"/>
    <w:rsid w:val="00CD6B59"/>
    <w:rsid w:val="00CE0560"/>
    <w:rsid w:val="00CE442D"/>
    <w:rsid w:val="00CF0E98"/>
    <w:rsid w:val="00CF4340"/>
    <w:rsid w:val="00CF4CF3"/>
    <w:rsid w:val="00D021FD"/>
    <w:rsid w:val="00D04839"/>
    <w:rsid w:val="00D16152"/>
    <w:rsid w:val="00D2329B"/>
    <w:rsid w:val="00D3004F"/>
    <w:rsid w:val="00D305D5"/>
    <w:rsid w:val="00D351A3"/>
    <w:rsid w:val="00D3524D"/>
    <w:rsid w:val="00D369CD"/>
    <w:rsid w:val="00D473AC"/>
    <w:rsid w:val="00D47D4F"/>
    <w:rsid w:val="00D53140"/>
    <w:rsid w:val="00D55494"/>
    <w:rsid w:val="00D5590B"/>
    <w:rsid w:val="00D675CA"/>
    <w:rsid w:val="00D76B83"/>
    <w:rsid w:val="00D92623"/>
    <w:rsid w:val="00D9655A"/>
    <w:rsid w:val="00DA5F74"/>
    <w:rsid w:val="00DB029C"/>
    <w:rsid w:val="00DC0BBF"/>
    <w:rsid w:val="00DC5782"/>
    <w:rsid w:val="00DD709B"/>
    <w:rsid w:val="00DE3AF0"/>
    <w:rsid w:val="00DE6BEA"/>
    <w:rsid w:val="00DF032F"/>
    <w:rsid w:val="00DF1374"/>
    <w:rsid w:val="00DF37A9"/>
    <w:rsid w:val="00DF4C9F"/>
    <w:rsid w:val="00E01683"/>
    <w:rsid w:val="00E03C25"/>
    <w:rsid w:val="00E12B8B"/>
    <w:rsid w:val="00E12FBA"/>
    <w:rsid w:val="00E131CE"/>
    <w:rsid w:val="00E15DEC"/>
    <w:rsid w:val="00E26EEF"/>
    <w:rsid w:val="00E27327"/>
    <w:rsid w:val="00E30C2A"/>
    <w:rsid w:val="00E35AE4"/>
    <w:rsid w:val="00E36E60"/>
    <w:rsid w:val="00E42759"/>
    <w:rsid w:val="00E46562"/>
    <w:rsid w:val="00E5077F"/>
    <w:rsid w:val="00E5199E"/>
    <w:rsid w:val="00E54E22"/>
    <w:rsid w:val="00E553D8"/>
    <w:rsid w:val="00E605F6"/>
    <w:rsid w:val="00E63D28"/>
    <w:rsid w:val="00E648A8"/>
    <w:rsid w:val="00E64CB3"/>
    <w:rsid w:val="00E70437"/>
    <w:rsid w:val="00E71256"/>
    <w:rsid w:val="00E7556A"/>
    <w:rsid w:val="00E81F56"/>
    <w:rsid w:val="00E82517"/>
    <w:rsid w:val="00E864C6"/>
    <w:rsid w:val="00E86DAE"/>
    <w:rsid w:val="00E93B8C"/>
    <w:rsid w:val="00EA1482"/>
    <w:rsid w:val="00ED24AB"/>
    <w:rsid w:val="00EE6FC9"/>
    <w:rsid w:val="00F02E66"/>
    <w:rsid w:val="00F1617F"/>
    <w:rsid w:val="00F21FDD"/>
    <w:rsid w:val="00F22B57"/>
    <w:rsid w:val="00F2391C"/>
    <w:rsid w:val="00F268BD"/>
    <w:rsid w:val="00F52A9B"/>
    <w:rsid w:val="00F5424B"/>
    <w:rsid w:val="00F56F7C"/>
    <w:rsid w:val="00F83826"/>
    <w:rsid w:val="00F84010"/>
    <w:rsid w:val="00F85B1C"/>
    <w:rsid w:val="00F91160"/>
    <w:rsid w:val="00F936C9"/>
    <w:rsid w:val="00F94328"/>
    <w:rsid w:val="00F97D67"/>
    <w:rsid w:val="00FA1C8A"/>
    <w:rsid w:val="00FC0080"/>
    <w:rsid w:val="00FC1E51"/>
    <w:rsid w:val="00FC3E44"/>
    <w:rsid w:val="00FC4C21"/>
    <w:rsid w:val="00FD11AE"/>
    <w:rsid w:val="00FD5194"/>
    <w:rsid w:val="00FD6F68"/>
    <w:rsid w:val="00FE1574"/>
    <w:rsid w:val="00FE4688"/>
    <w:rsid w:val="00FE57B7"/>
    <w:rsid w:val="00FE7F53"/>
    <w:rsid w:val="00FF3488"/>
    <w:rsid w:val="00FF7184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8DFB"/>
  <w15:docId w15:val="{7F9518E7-B2E3-47DF-BB6A-12C2FAA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1F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3B1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B1FB9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3B1FB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B1F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5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5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5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5"/>
    <w:uiPriority w:val="99"/>
    <w:locked/>
    <w:rsid w:val="00E12B8B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uiPriority w:val="99"/>
    <w:rsid w:val="00E12B8B"/>
    <w:pPr>
      <w:widowControl w:val="0"/>
      <w:shd w:val="clear" w:color="auto" w:fill="FFFFFF"/>
      <w:spacing w:line="274" w:lineRule="exact"/>
      <w:ind w:hanging="360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BB7A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AE5"/>
    <w:pPr>
      <w:widowControl w:val="0"/>
      <w:shd w:val="clear" w:color="auto" w:fill="FFFFFF"/>
      <w:spacing w:line="269" w:lineRule="exact"/>
    </w:pPr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C7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2A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0E5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Полужирный"/>
    <w:basedOn w:val="2"/>
    <w:rsid w:val="002A21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A219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A219B"/>
    <w:pPr>
      <w:widowControl w:val="0"/>
      <w:shd w:val="clear" w:color="auto" w:fill="FFFFFF"/>
      <w:spacing w:after="60" w:line="0" w:lineRule="atLeast"/>
      <w:jc w:val="both"/>
      <w:outlineLvl w:val="0"/>
    </w:pPr>
    <w:rPr>
      <w:b/>
      <w:bCs/>
      <w:sz w:val="32"/>
      <w:szCs w:val="32"/>
      <w:lang w:eastAsia="en-US"/>
    </w:rPr>
  </w:style>
  <w:style w:type="character" w:customStyle="1" w:styleId="22">
    <w:name w:val="Основной текст (2) + Курсив"/>
    <w:basedOn w:val="2"/>
    <w:rsid w:val="008D46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834171770195412"/>
          <c:y val="0.16697444069491343"/>
          <c:w val="0.73782314899079871"/>
          <c:h val="0.398381139857519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 качества образования в ДОУ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Оценка качества основной образовательной программы дошкольного образования (ООПДО) 2,7</c:v>
                </c:pt>
                <c:pt idx="1">
                  <c:v>Оценка  качества психолого-педагогических условий реализации дошкольного образования  2,6</c:v>
                </c:pt>
                <c:pt idx="2">
                  <c:v>Оценка  качества развивающей предметно-пространственной среды   2</c:v>
                </c:pt>
                <c:pt idx="3">
                  <c:v>Оценка кадровых условий реализации основной образовательной программы дошкольного образования (ООП ДО) 2 ,2</c:v>
                </c:pt>
                <c:pt idx="4">
                  <c:v>Оценка  качества специальных кадровых условий реализации адаптированной образовательной программы (при наличии детей с ОВЗ</c:v>
                </c:pt>
                <c:pt idx="5">
                  <c:v>Оценка материально-технических условий реализации основной образовательной программы</c:v>
                </c:pt>
                <c:pt idx="6">
                  <c:v>Оценка качества специальных материально-технических условий реализации адаптированной образовательной программы (при наличие детей с ОВЗ</c:v>
                </c:pt>
                <c:pt idx="7">
                  <c:v>Оценка финансовых условий реализации основной образовательной программы дошкольного образования</c:v>
                </c:pt>
                <c:pt idx="8">
                  <c:v>Взаимодействие с родителями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2.7</c:v>
                </c:pt>
                <c:pt idx="1">
                  <c:v>2.6</c:v>
                </c:pt>
                <c:pt idx="2">
                  <c:v>2</c:v>
                </c:pt>
                <c:pt idx="3">
                  <c:v>2.2000000000000002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95-4660-B184-5C1A1D0034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2702208"/>
        <c:axId val="72884224"/>
        <c:axId val="0"/>
      </c:bar3DChart>
      <c:catAx>
        <c:axId val="7270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884224"/>
        <c:crosses val="autoZero"/>
        <c:auto val="1"/>
        <c:lblAlgn val="ctr"/>
        <c:lblOffset val="100"/>
        <c:noMultiLvlLbl val="0"/>
      </c:catAx>
      <c:valAx>
        <c:axId val="7288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70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76384547409114"/>
          <c:y val="0.62076907839350537"/>
          <c:w val="0.24523615452591083"/>
          <c:h val="9.486109047689822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1">
                  <c:v>Взаимодействие взрослых с детьми </c:v>
                </c:pt>
                <c:pt idx="2">
                  <c:v>Развитие элементарных естественнонаучных представлений</c:v>
                </c:pt>
                <c:pt idx="3">
                  <c:v>Развитие ребенка в деятельности конструирования </c:v>
                </c:pt>
                <c:pt idx="4">
                  <c:v>Развитие мышления элементарных математических представлений</c:v>
                </c:pt>
                <c:pt idx="5">
                  <c:v>Развитие ребенка в театрализованной деятельности  </c:v>
                </c:pt>
                <c:pt idx="6">
                  <c:v>Речевое развитие ребенка</c:v>
                </c:pt>
                <c:pt idx="7">
                  <c:v>Социально-коммуникативное развитие ребенка</c:v>
                </c:pt>
                <c:pt idx="8">
                  <c:v>Физическое развитие </c:v>
                </c:pt>
                <c:pt idx="9">
                  <c:v>Развивающая предметно – пространственная среда</c:v>
                </c:pt>
                <c:pt idx="10">
                  <c:v>Развитие представлений о человеке в истории и культуре  </c:v>
                </c:pt>
                <c:pt idx="11">
                  <c:v>Развитие экологической культуры детей </c:v>
                </c:pt>
                <c:pt idx="12">
                  <c:v>Развитие игровой деятельности 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1">
                  <c:v>2.5</c:v>
                </c:pt>
                <c:pt idx="2">
                  <c:v>2.5</c:v>
                </c:pt>
                <c:pt idx="3">
                  <c:v>2.8</c:v>
                </c:pt>
                <c:pt idx="4">
                  <c:v>2.5</c:v>
                </c:pt>
                <c:pt idx="5">
                  <c:v>2.8</c:v>
                </c:pt>
                <c:pt idx="6">
                  <c:v>2.9</c:v>
                </c:pt>
                <c:pt idx="7">
                  <c:v>3</c:v>
                </c:pt>
                <c:pt idx="8">
                  <c:v>2.9</c:v>
                </c:pt>
                <c:pt idx="9">
                  <c:v>2.8</c:v>
                </c:pt>
                <c:pt idx="10">
                  <c:v>2.8</c:v>
                </c:pt>
                <c:pt idx="11">
                  <c:v>3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C-45BD-8422-17E8F990BE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Взаимодействие взрослых с детьми </c:v>
                </c:pt>
                <c:pt idx="2">
                  <c:v>Развитие элементарных естественнонаучных представлений</c:v>
                </c:pt>
                <c:pt idx="3">
                  <c:v>Развитие ребенка в деятельности конструирования </c:v>
                </c:pt>
                <c:pt idx="4">
                  <c:v>Развитие мышления элементарных математических представлений</c:v>
                </c:pt>
                <c:pt idx="5">
                  <c:v>Развитие ребенка в театрализованной деятельности  </c:v>
                </c:pt>
                <c:pt idx="6">
                  <c:v>Речевое развитие ребенка</c:v>
                </c:pt>
                <c:pt idx="7">
                  <c:v>Социально-коммуникативное развитие ребенка</c:v>
                </c:pt>
                <c:pt idx="8">
                  <c:v>Физическое развитие </c:v>
                </c:pt>
                <c:pt idx="9">
                  <c:v>Развивающая предметно – пространственная среда</c:v>
                </c:pt>
                <c:pt idx="10">
                  <c:v>Развитие представлений о человеке в истории и культуре  </c:v>
                </c:pt>
                <c:pt idx="11">
                  <c:v>Развитие экологической культуры детей </c:v>
                </c:pt>
                <c:pt idx="12">
                  <c:v>Развитие игровой деятельности  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1-311C-45BD-8422-17E8F990BE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1">
                  <c:v>Взаимодействие взрослых с детьми </c:v>
                </c:pt>
                <c:pt idx="2">
                  <c:v>Развитие элементарных естественнонаучных представлений</c:v>
                </c:pt>
                <c:pt idx="3">
                  <c:v>Развитие ребенка в деятельности конструирования </c:v>
                </c:pt>
                <c:pt idx="4">
                  <c:v>Развитие мышления элементарных математических представлений</c:v>
                </c:pt>
                <c:pt idx="5">
                  <c:v>Развитие ребенка в театрализованной деятельности  </c:v>
                </c:pt>
                <c:pt idx="6">
                  <c:v>Речевое развитие ребенка</c:v>
                </c:pt>
                <c:pt idx="7">
                  <c:v>Социально-коммуникативное развитие ребенка</c:v>
                </c:pt>
                <c:pt idx="8">
                  <c:v>Физическое развитие </c:v>
                </c:pt>
                <c:pt idx="9">
                  <c:v>Развивающая предметно – пространственная среда</c:v>
                </c:pt>
                <c:pt idx="10">
                  <c:v>Развитие представлений о человеке в истории и культуре  </c:v>
                </c:pt>
                <c:pt idx="11">
                  <c:v>Развитие экологической культуры детей </c:v>
                </c:pt>
                <c:pt idx="12">
                  <c:v>Развитие игровой деятельности  </c:v>
                </c:pt>
              </c:strCache>
            </c:strRef>
          </c:cat>
          <c:val>
            <c:numRef>
              <c:f>Лист1!$D$2:$D$14</c:f>
            </c:numRef>
          </c:val>
          <c:shape val="box"/>
          <c:extLst>
            <c:ext xmlns:c16="http://schemas.microsoft.com/office/drawing/2014/chart" uri="{C3380CC4-5D6E-409C-BE32-E72D297353CC}">
              <c16:uniqueId val="{00000002-311C-45BD-8422-17E8F990B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9376640"/>
        <c:axId val="89378176"/>
        <c:axId val="0"/>
      </c:bar3DChart>
      <c:catAx>
        <c:axId val="8937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78176"/>
        <c:crosses val="autoZero"/>
        <c:auto val="1"/>
        <c:lblAlgn val="ctr"/>
        <c:lblOffset val="100"/>
        <c:noMultiLvlLbl val="0"/>
      </c:catAx>
      <c:valAx>
        <c:axId val="8937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3766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Качество ООП</c:v>
                </c:pt>
                <c:pt idx="1">
                  <c:v>Качество образовательных условий </c:v>
                </c:pt>
                <c:pt idx="2">
                  <c:v>Качество реализации АОП</c:v>
                </c:pt>
                <c:pt idx="3">
                  <c:v>Взаимодействие с семьей</c:v>
                </c:pt>
                <c:pt idx="4">
                  <c:v>Обеспечение безопасности</c:v>
                </c:pt>
                <c:pt idx="5">
                  <c:v>Качество управления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78.5</c:v>
                </c:pt>
                <c:pt idx="1">
                  <c:v>78.5</c:v>
                </c:pt>
                <c:pt idx="2">
                  <c:v>92.3</c:v>
                </c:pt>
                <c:pt idx="3">
                  <c:v>100</c:v>
                </c:pt>
                <c:pt idx="4">
                  <c:v>100</c:v>
                </c:pt>
                <c:pt idx="5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D-44E7-A57F-383A8D1168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Качество ООП</c:v>
                </c:pt>
                <c:pt idx="1">
                  <c:v>Качество образовательных условий </c:v>
                </c:pt>
                <c:pt idx="2">
                  <c:v>Качество реализации АОП</c:v>
                </c:pt>
                <c:pt idx="3">
                  <c:v>Взаимодействие с семьей</c:v>
                </c:pt>
                <c:pt idx="4">
                  <c:v>Обеспечение безопасности</c:v>
                </c:pt>
                <c:pt idx="5">
                  <c:v>Качество управления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68</c:v>
                </c:pt>
                <c:pt idx="1">
                  <c:v>67.8</c:v>
                </c:pt>
                <c:pt idx="2">
                  <c:v>100</c:v>
                </c:pt>
                <c:pt idx="3">
                  <c:v>67</c:v>
                </c:pt>
                <c:pt idx="4">
                  <c:v>100</c:v>
                </c:pt>
                <c:pt idx="5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D-44E7-A57F-383A8D116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56992"/>
        <c:axId val="83158528"/>
      </c:barChart>
      <c:catAx>
        <c:axId val="83156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83158528"/>
        <c:crosses val="autoZero"/>
        <c:auto val="1"/>
        <c:lblAlgn val="ctr"/>
        <c:lblOffset val="100"/>
        <c:noMultiLvlLbl val="0"/>
      </c:catAx>
      <c:valAx>
        <c:axId val="83158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315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98C9-BB1C-45E0-A1ED-B0A3B771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6520</Words>
  <Characters>37170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2</cp:revision>
  <cp:lastPrinted>2023-06-09T02:40:00Z</cp:lastPrinted>
  <dcterms:created xsi:type="dcterms:W3CDTF">2024-02-04T11:06:00Z</dcterms:created>
  <dcterms:modified xsi:type="dcterms:W3CDTF">2024-02-04T11:06:00Z</dcterms:modified>
</cp:coreProperties>
</file>