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2069" w14:textId="77777777" w:rsidR="00E97B6B" w:rsidRPr="00705256" w:rsidRDefault="007E4720" w:rsidP="007E4720">
      <w:pPr>
        <w:ind w:firstLine="0"/>
        <w:rPr>
          <w:rFonts w:ascii="Times New Roman" w:hAnsi="Times New Roman" w:cs="Times New Roman"/>
          <w:b/>
        </w:rPr>
      </w:pPr>
      <w:bookmarkStart w:id="0" w:name="sub_1000"/>
      <w:r>
        <w:rPr>
          <w:rFonts w:ascii="Times New Roman" w:hAnsi="Times New Roman" w:cs="Times New Roman"/>
          <w:b/>
          <w:noProof/>
        </w:rPr>
        <w:drawing>
          <wp:inline distT="0" distB="0" distL="0" distR="0" wp14:anchorId="61AF53EF" wp14:editId="1E33E8D2">
            <wp:extent cx="6116320" cy="8650664"/>
            <wp:effectExtent l="19050" t="0" r="0" b="0"/>
            <wp:docPr id="1" name="Рисунок 1" descr="D:\11032023\Документы на сайт\2023-2024\АОП ДО ЗПР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032023\Документы на сайт\2023-2024\АОП ДО ЗПР титул.jpg"/>
                    <pic:cNvPicPr>
                      <a:picLocks noChangeAspect="1" noChangeArrowheads="1"/>
                    </pic:cNvPicPr>
                  </pic:nvPicPr>
                  <pic:blipFill>
                    <a:blip r:embed="rId8"/>
                    <a:srcRect/>
                    <a:stretch>
                      <a:fillRect/>
                    </a:stretch>
                  </pic:blipFill>
                  <pic:spPr bwMode="auto">
                    <a:xfrm>
                      <a:off x="0" y="0"/>
                      <a:ext cx="6116320" cy="8650664"/>
                    </a:xfrm>
                    <a:prstGeom prst="rect">
                      <a:avLst/>
                    </a:prstGeom>
                    <a:noFill/>
                    <a:ln w="9525">
                      <a:noFill/>
                      <a:miter lim="800000"/>
                      <a:headEnd/>
                      <a:tailEnd/>
                    </a:ln>
                  </pic:spPr>
                </pic:pic>
              </a:graphicData>
            </a:graphic>
          </wp:inline>
        </w:drawing>
      </w:r>
    </w:p>
    <w:p w14:paraId="74425C32" w14:textId="77777777" w:rsidR="004837B8" w:rsidRPr="00705256" w:rsidRDefault="00952B93" w:rsidP="00497D66">
      <w:pPr>
        <w:widowControl/>
        <w:autoSpaceDE/>
        <w:autoSpaceDN/>
        <w:adjustRightInd/>
        <w:ind w:firstLine="0"/>
        <w:jc w:val="left"/>
        <w:rPr>
          <w:rFonts w:ascii="Times New Roman" w:hAnsi="Times New Roman" w:cs="Times New Roman"/>
          <w:b/>
          <w:color w:val="FF0000"/>
        </w:rPr>
      </w:pPr>
      <w:r w:rsidRPr="00705256">
        <w:rPr>
          <w:rFonts w:ascii="Times New Roman" w:hAnsi="Times New Roman" w:cs="Times New Roman"/>
          <w:b/>
          <w:color w:val="FF0000"/>
        </w:rPr>
        <w:br w:type="page"/>
      </w:r>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0C49EA" w14:paraId="319A8DB7" w14:textId="77777777" w:rsidTr="00497D66">
        <w:tc>
          <w:tcPr>
            <w:tcW w:w="1305" w:type="dxa"/>
          </w:tcPr>
          <w:p w14:paraId="30D7D457"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lastRenderedPageBreak/>
              <w:t>№ п</w:t>
            </w:r>
            <w:r w:rsidRPr="000C49EA">
              <w:rPr>
                <w:rFonts w:ascii="Times New Roman" w:hAnsi="Times New Roman" w:cs="Times New Roman"/>
                <w:bCs/>
                <w:i/>
                <w:lang w:val="en-US"/>
              </w:rPr>
              <w:t>/</w:t>
            </w:r>
            <w:r w:rsidRPr="000C49EA">
              <w:rPr>
                <w:rFonts w:ascii="Times New Roman" w:hAnsi="Times New Roman" w:cs="Times New Roman"/>
                <w:bCs/>
                <w:i/>
              </w:rPr>
              <w:t>п</w:t>
            </w:r>
          </w:p>
        </w:tc>
        <w:tc>
          <w:tcPr>
            <w:tcW w:w="7371" w:type="dxa"/>
          </w:tcPr>
          <w:p w14:paraId="62F9CFEA" w14:textId="77777777" w:rsidR="006F01A1" w:rsidRPr="000C49EA" w:rsidRDefault="00E153AF"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Содержание</w:t>
            </w:r>
          </w:p>
        </w:tc>
        <w:tc>
          <w:tcPr>
            <w:tcW w:w="963" w:type="dxa"/>
          </w:tcPr>
          <w:p w14:paraId="24AA3AB2"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Стр.</w:t>
            </w:r>
          </w:p>
        </w:tc>
      </w:tr>
      <w:tr w:rsidR="006F01A1" w:rsidRPr="000C49EA" w14:paraId="010D91E2" w14:textId="77777777" w:rsidTr="00497D66">
        <w:tc>
          <w:tcPr>
            <w:tcW w:w="1305" w:type="dxa"/>
          </w:tcPr>
          <w:p w14:paraId="113B7129"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w:t>
            </w:r>
          </w:p>
        </w:tc>
        <w:tc>
          <w:tcPr>
            <w:tcW w:w="7371" w:type="dxa"/>
          </w:tcPr>
          <w:p w14:paraId="3070F6E8" w14:textId="77777777" w:rsidR="006F01A1" w:rsidRPr="000C49EA" w:rsidRDefault="006F01A1" w:rsidP="00B75EBC">
            <w:pPr>
              <w:widowControl/>
              <w:autoSpaceDE/>
              <w:autoSpaceDN/>
              <w:adjustRightInd/>
              <w:ind w:firstLine="0"/>
              <w:jc w:val="left"/>
              <w:rPr>
                <w:rFonts w:ascii="Times New Roman" w:hAnsi="Times New Roman" w:cs="Times New Roman"/>
                <w:i/>
              </w:rPr>
            </w:pPr>
            <w:r w:rsidRPr="000C49EA">
              <w:rPr>
                <w:rFonts w:ascii="Times New Roman" w:hAnsi="Times New Roman" w:cs="Times New Roman"/>
                <w:i/>
              </w:rPr>
              <w:t xml:space="preserve">ЦЕЛЕВОЙ РАЗДЕЛ </w:t>
            </w:r>
          </w:p>
        </w:tc>
        <w:tc>
          <w:tcPr>
            <w:tcW w:w="963" w:type="dxa"/>
          </w:tcPr>
          <w:p w14:paraId="78BCE0EB"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lang w:val="en-US"/>
              </w:rPr>
            </w:pPr>
            <w:r w:rsidRPr="000C49EA">
              <w:rPr>
                <w:rFonts w:ascii="Times New Roman" w:hAnsi="Times New Roman" w:cs="Times New Roman"/>
                <w:bCs/>
                <w:i/>
                <w:lang w:val="en-US"/>
              </w:rPr>
              <w:t>4</w:t>
            </w:r>
          </w:p>
        </w:tc>
      </w:tr>
      <w:tr w:rsidR="006F01A1" w:rsidRPr="000C49EA" w14:paraId="058EB80E" w14:textId="77777777" w:rsidTr="00497D66">
        <w:tc>
          <w:tcPr>
            <w:tcW w:w="1305" w:type="dxa"/>
          </w:tcPr>
          <w:p w14:paraId="00A23DFB"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w:t>
            </w:r>
          </w:p>
        </w:tc>
        <w:tc>
          <w:tcPr>
            <w:tcW w:w="7371" w:type="dxa"/>
          </w:tcPr>
          <w:p w14:paraId="6B308679" w14:textId="77777777" w:rsidR="006F01A1" w:rsidRPr="000C49EA" w:rsidRDefault="006F01A1" w:rsidP="00B75EBC">
            <w:pPr>
              <w:widowControl/>
              <w:autoSpaceDE/>
              <w:autoSpaceDN/>
              <w:adjustRightInd/>
              <w:ind w:firstLine="0"/>
              <w:jc w:val="left"/>
              <w:rPr>
                <w:rFonts w:ascii="Times New Roman" w:hAnsi="Times New Roman" w:cs="Times New Roman"/>
                <w:i/>
              </w:rPr>
            </w:pPr>
            <w:r w:rsidRPr="000C49EA">
              <w:rPr>
                <w:rFonts w:ascii="Times New Roman" w:hAnsi="Times New Roman" w:cs="Times New Roman"/>
                <w:i/>
              </w:rPr>
              <w:t>Пояснительная записка</w:t>
            </w:r>
          </w:p>
        </w:tc>
        <w:tc>
          <w:tcPr>
            <w:tcW w:w="963" w:type="dxa"/>
          </w:tcPr>
          <w:p w14:paraId="3FA3AF73"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lang w:val="en-US"/>
              </w:rPr>
            </w:pPr>
            <w:r w:rsidRPr="000C49EA">
              <w:rPr>
                <w:rFonts w:ascii="Times New Roman" w:hAnsi="Times New Roman" w:cs="Times New Roman"/>
                <w:bCs/>
                <w:i/>
                <w:lang w:val="en-US"/>
              </w:rPr>
              <w:t>4</w:t>
            </w:r>
          </w:p>
        </w:tc>
      </w:tr>
      <w:tr w:rsidR="006F01A1" w:rsidRPr="000C49EA" w14:paraId="17D0D7B5" w14:textId="77777777" w:rsidTr="00497D66">
        <w:tc>
          <w:tcPr>
            <w:tcW w:w="1305" w:type="dxa"/>
          </w:tcPr>
          <w:p w14:paraId="4F37AC6E"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1.1.1</w:t>
            </w:r>
          </w:p>
        </w:tc>
        <w:tc>
          <w:tcPr>
            <w:tcW w:w="7371" w:type="dxa"/>
          </w:tcPr>
          <w:p w14:paraId="25DECC68"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Цель и задачи реализации Программы</w:t>
            </w:r>
          </w:p>
        </w:tc>
        <w:tc>
          <w:tcPr>
            <w:tcW w:w="963" w:type="dxa"/>
          </w:tcPr>
          <w:p w14:paraId="6F548074"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lang w:val="en-US"/>
              </w:rPr>
            </w:pPr>
            <w:r w:rsidRPr="000C49EA">
              <w:rPr>
                <w:rFonts w:ascii="Times New Roman" w:hAnsi="Times New Roman" w:cs="Times New Roman"/>
                <w:bCs/>
                <w:i/>
                <w:lang w:val="en-US"/>
              </w:rPr>
              <w:t>4</w:t>
            </w:r>
          </w:p>
        </w:tc>
      </w:tr>
      <w:tr w:rsidR="006F01A1" w:rsidRPr="000C49EA" w14:paraId="2A035A59" w14:textId="77777777" w:rsidTr="00497D66">
        <w:tc>
          <w:tcPr>
            <w:tcW w:w="1305" w:type="dxa"/>
          </w:tcPr>
          <w:p w14:paraId="41EFEE14"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1.1.2</w:t>
            </w:r>
          </w:p>
        </w:tc>
        <w:tc>
          <w:tcPr>
            <w:tcW w:w="7371" w:type="dxa"/>
          </w:tcPr>
          <w:p w14:paraId="2C8D5F5E" w14:textId="77777777" w:rsidR="006F01A1" w:rsidRPr="000C49EA" w:rsidRDefault="006F01A1" w:rsidP="001F302D">
            <w:pPr>
              <w:ind w:firstLine="0"/>
              <w:rPr>
                <w:rFonts w:ascii="Times New Roman" w:hAnsi="Times New Roman" w:cs="Times New Roman"/>
                <w:i/>
              </w:rPr>
            </w:pPr>
            <w:r w:rsidRPr="000C49EA">
              <w:rPr>
                <w:rFonts w:ascii="Times New Roman" w:hAnsi="Times New Roman" w:cs="Times New Roman"/>
                <w:i/>
              </w:rPr>
              <w:t xml:space="preserve">Принципы </w:t>
            </w:r>
            <w:r w:rsidR="001F302D" w:rsidRPr="000C49EA">
              <w:rPr>
                <w:rFonts w:ascii="Times New Roman" w:hAnsi="Times New Roman" w:cs="Times New Roman"/>
                <w:i/>
              </w:rPr>
              <w:t xml:space="preserve">и подходы к формированию </w:t>
            </w:r>
            <w:r w:rsidRPr="000C49EA">
              <w:rPr>
                <w:rFonts w:ascii="Times New Roman" w:hAnsi="Times New Roman" w:cs="Times New Roman"/>
                <w:i/>
              </w:rPr>
              <w:t>Программы</w:t>
            </w:r>
          </w:p>
        </w:tc>
        <w:tc>
          <w:tcPr>
            <w:tcW w:w="963" w:type="dxa"/>
          </w:tcPr>
          <w:p w14:paraId="4690546B"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5</w:t>
            </w:r>
          </w:p>
        </w:tc>
      </w:tr>
      <w:tr w:rsidR="006F01A1" w:rsidRPr="000C49EA" w14:paraId="47839379" w14:textId="77777777" w:rsidTr="00497D66">
        <w:tc>
          <w:tcPr>
            <w:tcW w:w="1305" w:type="dxa"/>
          </w:tcPr>
          <w:p w14:paraId="5DADDB20"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w:t>
            </w:r>
          </w:p>
        </w:tc>
        <w:tc>
          <w:tcPr>
            <w:tcW w:w="7371" w:type="dxa"/>
          </w:tcPr>
          <w:p w14:paraId="71BC4FCF"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63" w:type="dxa"/>
          </w:tcPr>
          <w:p w14:paraId="604EBBB2" w14:textId="77777777" w:rsidR="006F01A1" w:rsidRPr="000C49EA" w:rsidRDefault="003361AA"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7</w:t>
            </w:r>
          </w:p>
        </w:tc>
      </w:tr>
      <w:tr w:rsidR="00497D66" w:rsidRPr="000C49EA" w14:paraId="4ADEA79D" w14:textId="77777777" w:rsidTr="00497D66">
        <w:tc>
          <w:tcPr>
            <w:tcW w:w="1305" w:type="dxa"/>
          </w:tcPr>
          <w:p w14:paraId="1DBD73CF" w14:textId="77777777" w:rsidR="00497D66" w:rsidRPr="000C49EA" w:rsidRDefault="00497D66" w:rsidP="00497D66">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1.1.3.1</w:t>
            </w:r>
          </w:p>
        </w:tc>
        <w:tc>
          <w:tcPr>
            <w:tcW w:w="7371" w:type="dxa"/>
          </w:tcPr>
          <w:p w14:paraId="0810806E" w14:textId="77777777" w:rsidR="00497D66" w:rsidRPr="000C49EA" w:rsidRDefault="00497D66" w:rsidP="00B75EBC">
            <w:pPr>
              <w:ind w:firstLine="0"/>
              <w:rPr>
                <w:rFonts w:ascii="Times New Roman" w:hAnsi="Times New Roman" w:cs="Times New Roman"/>
                <w:i/>
              </w:rPr>
            </w:pPr>
            <w:r w:rsidRPr="000C49EA">
              <w:rPr>
                <w:rFonts w:ascii="Times New Roman" w:hAnsi="Times New Roman" w:cs="Times New Roman"/>
                <w:i/>
              </w:rPr>
              <w:t>Географическое месторасположение</w:t>
            </w:r>
          </w:p>
        </w:tc>
        <w:tc>
          <w:tcPr>
            <w:tcW w:w="963" w:type="dxa"/>
          </w:tcPr>
          <w:p w14:paraId="7C1BA039" w14:textId="77777777" w:rsidR="00497D66" w:rsidRPr="000C49EA" w:rsidRDefault="003361AA"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7</w:t>
            </w:r>
          </w:p>
        </w:tc>
      </w:tr>
      <w:tr w:rsidR="00497D66" w:rsidRPr="000C49EA" w14:paraId="6028E1E3" w14:textId="77777777" w:rsidTr="00497D66">
        <w:tc>
          <w:tcPr>
            <w:tcW w:w="1305" w:type="dxa"/>
          </w:tcPr>
          <w:p w14:paraId="5AD10415" w14:textId="77777777" w:rsidR="00497D66" w:rsidRPr="000C49EA" w:rsidRDefault="00497D66"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1.1.3.2</w:t>
            </w:r>
          </w:p>
        </w:tc>
        <w:tc>
          <w:tcPr>
            <w:tcW w:w="7371" w:type="dxa"/>
          </w:tcPr>
          <w:p w14:paraId="1F966F80" w14:textId="77777777" w:rsidR="00497D66" w:rsidRPr="000C49EA" w:rsidRDefault="00497D66" w:rsidP="00B75EBC">
            <w:pPr>
              <w:ind w:firstLine="0"/>
              <w:rPr>
                <w:rFonts w:ascii="Times New Roman" w:hAnsi="Times New Roman" w:cs="Times New Roman"/>
                <w:i/>
              </w:rPr>
            </w:pPr>
            <w:r w:rsidRPr="000C49EA">
              <w:rPr>
                <w:rFonts w:ascii="Times New Roman" w:hAnsi="Times New Roman" w:cs="Times New Roman"/>
                <w:i/>
              </w:rPr>
              <w:t>Характеристика социокультурной среды</w:t>
            </w:r>
          </w:p>
        </w:tc>
        <w:tc>
          <w:tcPr>
            <w:tcW w:w="963" w:type="dxa"/>
          </w:tcPr>
          <w:p w14:paraId="69403B1E" w14:textId="77777777" w:rsidR="00497D66" w:rsidRPr="000C49EA" w:rsidRDefault="003361AA"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7</w:t>
            </w:r>
          </w:p>
        </w:tc>
      </w:tr>
      <w:tr w:rsidR="00497D66" w:rsidRPr="000C49EA" w14:paraId="216206DB" w14:textId="77777777" w:rsidTr="00497D66">
        <w:tc>
          <w:tcPr>
            <w:tcW w:w="1305" w:type="dxa"/>
          </w:tcPr>
          <w:p w14:paraId="1B6EA233" w14:textId="77777777" w:rsidR="00497D66" w:rsidRPr="000C49EA" w:rsidRDefault="00497D66"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1.1.3.3</w:t>
            </w:r>
          </w:p>
        </w:tc>
        <w:tc>
          <w:tcPr>
            <w:tcW w:w="7371" w:type="dxa"/>
          </w:tcPr>
          <w:p w14:paraId="7E51451B" w14:textId="77777777" w:rsidR="00497D66" w:rsidRPr="000C49EA" w:rsidRDefault="00497D66" w:rsidP="00B75EBC">
            <w:pPr>
              <w:ind w:firstLine="0"/>
              <w:rPr>
                <w:rFonts w:ascii="Times New Roman" w:hAnsi="Times New Roman" w:cs="Times New Roman"/>
                <w:i/>
              </w:rPr>
            </w:pPr>
            <w:r w:rsidRPr="000C49EA">
              <w:rPr>
                <w:rFonts w:ascii="Times New Roman" w:hAnsi="Times New Roman" w:cs="Times New Roman"/>
                <w:bCs/>
                <w:i/>
              </w:rPr>
              <w:t>Характеристика контингента обучающихся</w:t>
            </w:r>
          </w:p>
        </w:tc>
        <w:tc>
          <w:tcPr>
            <w:tcW w:w="963" w:type="dxa"/>
          </w:tcPr>
          <w:p w14:paraId="0ED5210F" w14:textId="77777777" w:rsidR="00497D66" w:rsidRPr="000C49EA" w:rsidRDefault="003361AA"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8</w:t>
            </w:r>
          </w:p>
        </w:tc>
      </w:tr>
      <w:tr w:rsidR="00497D66" w:rsidRPr="000C49EA" w14:paraId="6132F919" w14:textId="77777777" w:rsidTr="00497D66">
        <w:tc>
          <w:tcPr>
            <w:tcW w:w="1305" w:type="dxa"/>
          </w:tcPr>
          <w:p w14:paraId="48ADC132" w14:textId="77777777" w:rsidR="00497D66" w:rsidRPr="000C49EA" w:rsidRDefault="00497D66"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1.1.3.3.1</w:t>
            </w:r>
          </w:p>
        </w:tc>
        <w:tc>
          <w:tcPr>
            <w:tcW w:w="7371" w:type="dxa"/>
          </w:tcPr>
          <w:p w14:paraId="4CD97980" w14:textId="77777777" w:rsidR="00497D66" w:rsidRPr="000C49EA" w:rsidRDefault="00497D66" w:rsidP="00B75EBC">
            <w:pPr>
              <w:ind w:firstLine="0"/>
              <w:rPr>
                <w:rFonts w:ascii="Times New Roman" w:hAnsi="Times New Roman" w:cs="Times New Roman"/>
                <w:bCs/>
                <w:i/>
              </w:rPr>
            </w:pPr>
            <w:r w:rsidRPr="000C49EA">
              <w:rPr>
                <w:rFonts w:ascii="Times New Roman" w:eastAsia="Calibri" w:hAnsi="Times New Roman" w:cs="Times New Roman"/>
                <w:i/>
                <w:lang w:eastAsia="en-US"/>
              </w:rPr>
              <w:t>Особенности психофизического развития детей раннего и дошкольного возраста с ЗПР</w:t>
            </w:r>
          </w:p>
        </w:tc>
        <w:tc>
          <w:tcPr>
            <w:tcW w:w="963" w:type="dxa"/>
          </w:tcPr>
          <w:p w14:paraId="4E16F146" w14:textId="77777777" w:rsidR="00497D66" w:rsidRPr="000C49EA" w:rsidRDefault="00514562"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9</w:t>
            </w:r>
          </w:p>
        </w:tc>
      </w:tr>
      <w:tr w:rsidR="00497D66" w:rsidRPr="000C49EA" w14:paraId="4A852E7B" w14:textId="77777777" w:rsidTr="00497D66">
        <w:tc>
          <w:tcPr>
            <w:tcW w:w="1305" w:type="dxa"/>
          </w:tcPr>
          <w:p w14:paraId="7B8B18C8" w14:textId="77777777" w:rsidR="00497D66" w:rsidRPr="000C49EA" w:rsidRDefault="00497D66"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1.1.3.3.2</w:t>
            </w:r>
          </w:p>
        </w:tc>
        <w:tc>
          <w:tcPr>
            <w:tcW w:w="7371" w:type="dxa"/>
          </w:tcPr>
          <w:p w14:paraId="2242B5A8" w14:textId="77777777" w:rsidR="00497D66" w:rsidRPr="000C49EA" w:rsidRDefault="00497D66" w:rsidP="00497D66">
            <w:pPr>
              <w:tabs>
                <w:tab w:val="left" w:pos="9781"/>
              </w:tabs>
              <w:ind w:right="-21" w:firstLine="0"/>
              <w:rPr>
                <w:rFonts w:ascii="Times New Roman" w:hAnsi="Times New Roman" w:cs="Times New Roman"/>
                <w:i/>
              </w:rPr>
            </w:pPr>
            <w:r w:rsidRPr="000C49EA">
              <w:rPr>
                <w:rFonts w:ascii="Times New Roman" w:hAnsi="Times New Roman" w:cs="Times New Roman"/>
                <w:i/>
              </w:rPr>
              <w:t>Особые образовательные потребности дошкольников с ЗПР</w:t>
            </w:r>
          </w:p>
        </w:tc>
        <w:tc>
          <w:tcPr>
            <w:tcW w:w="963" w:type="dxa"/>
          </w:tcPr>
          <w:p w14:paraId="743FB164" w14:textId="77777777" w:rsidR="00497D66" w:rsidRPr="000C49EA" w:rsidRDefault="00497D66"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w:t>
            </w:r>
          </w:p>
        </w:tc>
      </w:tr>
      <w:tr w:rsidR="006F01A1" w:rsidRPr="000C49EA" w14:paraId="7A89BAAA" w14:textId="77777777" w:rsidTr="00497D66">
        <w:tc>
          <w:tcPr>
            <w:tcW w:w="1305" w:type="dxa"/>
          </w:tcPr>
          <w:p w14:paraId="725506E9"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1.2</w:t>
            </w:r>
          </w:p>
        </w:tc>
        <w:tc>
          <w:tcPr>
            <w:tcW w:w="7371" w:type="dxa"/>
          </w:tcPr>
          <w:p w14:paraId="42F71DDE"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Планируемые результаты реализации Программы</w:t>
            </w:r>
          </w:p>
        </w:tc>
        <w:tc>
          <w:tcPr>
            <w:tcW w:w="963" w:type="dxa"/>
          </w:tcPr>
          <w:p w14:paraId="1D41A5FE"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4</w:t>
            </w:r>
          </w:p>
        </w:tc>
      </w:tr>
      <w:tr w:rsidR="006F01A1" w:rsidRPr="000C49EA" w14:paraId="0462FF7E" w14:textId="77777777" w:rsidTr="00497D66">
        <w:tc>
          <w:tcPr>
            <w:tcW w:w="1305" w:type="dxa"/>
          </w:tcPr>
          <w:p w14:paraId="10CB1135"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1.2.1</w:t>
            </w:r>
          </w:p>
        </w:tc>
        <w:tc>
          <w:tcPr>
            <w:tcW w:w="7371" w:type="dxa"/>
          </w:tcPr>
          <w:p w14:paraId="595FE50F"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14:paraId="4EE3633D" w14:textId="77777777" w:rsidR="006F01A1" w:rsidRPr="000C49EA" w:rsidRDefault="006F01A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lang w:val="en-US"/>
              </w:rPr>
              <w:t>1</w:t>
            </w:r>
            <w:r w:rsidR="0087472B" w:rsidRPr="000C49EA">
              <w:rPr>
                <w:rFonts w:ascii="Times New Roman" w:hAnsi="Times New Roman" w:cs="Times New Roman"/>
                <w:bCs/>
                <w:i/>
              </w:rPr>
              <w:t>5</w:t>
            </w:r>
          </w:p>
        </w:tc>
      </w:tr>
      <w:tr w:rsidR="006F01A1" w:rsidRPr="000C49EA" w14:paraId="45A71B5B" w14:textId="77777777" w:rsidTr="00497D66">
        <w:tc>
          <w:tcPr>
            <w:tcW w:w="1305" w:type="dxa"/>
          </w:tcPr>
          <w:p w14:paraId="64F04090"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1.2.2</w:t>
            </w:r>
          </w:p>
        </w:tc>
        <w:tc>
          <w:tcPr>
            <w:tcW w:w="7371" w:type="dxa"/>
          </w:tcPr>
          <w:p w14:paraId="6FE9D290"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14:paraId="783FE0FC"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16</w:t>
            </w:r>
          </w:p>
        </w:tc>
      </w:tr>
      <w:tr w:rsidR="006F01A1" w:rsidRPr="000C49EA" w14:paraId="3218D553" w14:textId="77777777" w:rsidTr="00497D66">
        <w:tc>
          <w:tcPr>
            <w:tcW w:w="1305" w:type="dxa"/>
          </w:tcPr>
          <w:p w14:paraId="36D15CFB"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1.2.3</w:t>
            </w:r>
          </w:p>
        </w:tc>
        <w:tc>
          <w:tcPr>
            <w:tcW w:w="7371" w:type="dxa"/>
          </w:tcPr>
          <w:p w14:paraId="18E8EABE"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Планируемые результаты (целевые ориентиры) освоения Программы детьми дошкольного возраста с ЗПР к 5 годам</w:t>
            </w:r>
          </w:p>
        </w:tc>
        <w:tc>
          <w:tcPr>
            <w:tcW w:w="963" w:type="dxa"/>
          </w:tcPr>
          <w:p w14:paraId="3A824188"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18</w:t>
            </w:r>
          </w:p>
        </w:tc>
      </w:tr>
      <w:tr w:rsidR="006F01A1" w:rsidRPr="000C49EA" w14:paraId="1283237C" w14:textId="77777777" w:rsidTr="00497D66">
        <w:tc>
          <w:tcPr>
            <w:tcW w:w="1305" w:type="dxa"/>
          </w:tcPr>
          <w:p w14:paraId="7DBC9F99"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1.2.4</w:t>
            </w:r>
          </w:p>
        </w:tc>
        <w:tc>
          <w:tcPr>
            <w:tcW w:w="7371" w:type="dxa"/>
          </w:tcPr>
          <w:p w14:paraId="4843B79A"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Планируемые результаты (целевые ориентиры) освоения Программы детьми дошкольного возраста с ЗПР к 7-8 годам</w:t>
            </w:r>
          </w:p>
        </w:tc>
        <w:tc>
          <w:tcPr>
            <w:tcW w:w="963" w:type="dxa"/>
          </w:tcPr>
          <w:p w14:paraId="68E77512"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19</w:t>
            </w:r>
          </w:p>
        </w:tc>
      </w:tr>
      <w:tr w:rsidR="006F01A1" w:rsidRPr="000C49EA" w14:paraId="0FAC6FBF" w14:textId="77777777" w:rsidTr="00497D66">
        <w:tc>
          <w:tcPr>
            <w:tcW w:w="1305" w:type="dxa"/>
          </w:tcPr>
          <w:p w14:paraId="4BF50DC2"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1.3</w:t>
            </w:r>
          </w:p>
        </w:tc>
        <w:tc>
          <w:tcPr>
            <w:tcW w:w="7371" w:type="dxa"/>
          </w:tcPr>
          <w:p w14:paraId="131DB0C8"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 xml:space="preserve">Развивающее оценивание качества образовательной де-ятельности по Программе </w:t>
            </w:r>
          </w:p>
        </w:tc>
        <w:tc>
          <w:tcPr>
            <w:tcW w:w="963" w:type="dxa"/>
          </w:tcPr>
          <w:p w14:paraId="7513B24F"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22</w:t>
            </w:r>
          </w:p>
        </w:tc>
      </w:tr>
      <w:tr w:rsidR="006F01A1" w:rsidRPr="000C49EA" w14:paraId="251E7532" w14:textId="77777777" w:rsidTr="00497D66">
        <w:tc>
          <w:tcPr>
            <w:tcW w:w="1305" w:type="dxa"/>
          </w:tcPr>
          <w:p w14:paraId="6547AD5A" w14:textId="77777777" w:rsidR="006F01A1" w:rsidRPr="000C49EA" w:rsidRDefault="006F01A1" w:rsidP="00B75EBC">
            <w:pPr>
              <w:widowControl/>
              <w:tabs>
                <w:tab w:val="left" w:pos="426"/>
              </w:tabs>
              <w:autoSpaceDE/>
              <w:autoSpaceDN/>
              <w:adjustRightInd/>
              <w:ind w:firstLine="0"/>
              <w:rPr>
                <w:rFonts w:ascii="Times New Roman" w:hAnsi="Times New Roman" w:cs="Times New Roman"/>
                <w:i/>
                <w:lang w:val="en-US"/>
              </w:rPr>
            </w:pPr>
            <w:r w:rsidRPr="000C49EA">
              <w:rPr>
                <w:rFonts w:ascii="Times New Roman" w:hAnsi="Times New Roman" w:cs="Times New Roman"/>
                <w:i/>
                <w:lang w:val="en-US"/>
              </w:rPr>
              <w:t>2</w:t>
            </w:r>
          </w:p>
        </w:tc>
        <w:tc>
          <w:tcPr>
            <w:tcW w:w="7371" w:type="dxa"/>
          </w:tcPr>
          <w:p w14:paraId="09D25407"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 xml:space="preserve">СОДЕРЖАТЕЛЬНЫЙ РАЗДЕЛ </w:t>
            </w:r>
          </w:p>
        </w:tc>
        <w:tc>
          <w:tcPr>
            <w:tcW w:w="963" w:type="dxa"/>
          </w:tcPr>
          <w:p w14:paraId="64EE4D75"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0C49EA" w:rsidRPr="000C49EA">
              <w:rPr>
                <w:rFonts w:ascii="Times New Roman" w:hAnsi="Times New Roman" w:cs="Times New Roman"/>
                <w:bCs/>
                <w:i/>
              </w:rPr>
              <w:t>4</w:t>
            </w:r>
          </w:p>
        </w:tc>
      </w:tr>
      <w:tr w:rsidR="006F01A1" w:rsidRPr="000C49EA" w14:paraId="6A9F87D8" w14:textId="77777777" w:rsidTr="00497D66">
        <w:tc>
          <w:tcPr>
            <w:tcW w:w="1305" w:type="dxa"/>
          </w:tcPr>
          <w:p w14:paraId="1C82C407"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w:t>
            </w:r>
          </w:p>
        </w:tc>
        <w:tc>
          <w:tcPr>
            <w:tcW w:w="7371" w:type="dxa"/>
          </w:tcPr>
          <w:p w14:paraId="5FA6F13F"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14:paraId="2281DA47" w14:textId="77777777" w:rsidR="006F01A1" w:rsidRPr="000C49EA" w:rsidRDefault="0087472B"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4</w:t>
            </w:r>
          </w:p>
        </w:tc>
      </w:tr>
      <w:tr w:rsidR="006F01A1" w:rsidRPr="000C49EA" w14:paraId="21FE2705" w14:textId="77777777" w:rsidTr="00497D66">
        <w:tc>
          <w:tcPr>
            <w:tcW w:w="1305" w:type="dxa"/>
          </w:tcPr>
          <w:p w14:paraId="052B5033"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2.1.1</w:t>
            </w:r>
          </w:p>
        </w:tc>
        <w:tc>
          <w:tcPr>
            <w:tcW w:w="7371" w:type="dxa"/>
          </w:tcPr>
          <w:p w14:paraId="69B06920"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Образовательная деятельность с детьми раннего возраста с задержкой психомоторного и речевого развития:</w:t>
            </w:r>
          </w:p>
        </w:tc>
        <w:tc>
          <w:tcPr>
            <w:tcW w:w="963" w:type="dxa"/>
          </w:tcPr>
          <w:p w14:paraId="2FBDDE19"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5</w:t>
            </w:r>
          </w:p>
        </w:tc>
      </w:tr>
      <w:tr w:rsidR="006F01A1" w:rsidRPr="000C49EA" w14:paraId="5D4A42A9" w14:textId="77777777" w:rsidTr="00497D66">
        <w:tc>
          <w:tcPr>
            <w:tcW w:w="1305" w:type="dxa"/>
          </w:tcPr>
          <w:p w14:paraId="2E2BBEAA"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w:t>
            </w:r>
          </w:p>
        </w:tc>
        <w:tc>
          <w:tcPr>
            <w:tcW w:w="7371" w:type="dxa"/>
          </w:tcPr>
          <w:p w14:paraId="5F3E3D0C"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Образовательная деятельность с детьми 2 года жизни во взаимосвязи с коррекцией недостатков в развитии</w:t>
            </w:r>
          </w:p>
        </w:tc>
        <w:tc>
          <w:tcPr>
            <w:tcW w:w="963" w:type="dxa"/>
          </w:tcPr>
          <w:p w14:paraId="71B8E586"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6C511D69" w14:textId="77777777" w:rsidTr="00497D66">
        <w:tc>
          <w:tcPr>
            <w:tcW w:w="1305" w:type="dxa"/>
          </w:tcPr>
          <w:p w14:paraId="04EC2657"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2.1.2.1</w:t>
            </w:r>
          </w:p>
        </w:tc>
        <w:tc>
          <w:tcPr>
            <w:tcW w:w="7371" w:type="dxa"/>
          </w:tcPr>
          <w:p w14:paraId="72877C05" w14:textId="77777777" w:rsidR="006F01A1" w:rsidRPr="000C49EA" w:rsidRDefault="00DF667E" w:rsidP="00B75EBC">
            <w:pPr>
              <w:ind w:firstLine="0"/>
              <w:rPr>
                <w:rFonts w:ascii="Times New Roman" w:hAnsi="Times New Roman" w:cs="Times New Roman"/>
                <w:i/>
              </w:rPr>
            </w:pPr>
            <w:r w:rsidRPr="000C49EA">
              <w:rPr>
                <w:rFonts w:ascii="Times New Roman" w:hAnsi="Times New Roman" w:cs="Times New Roman"/>
                <w:i/>
              </w:rPr>
              <w:t>Социально-коммуникативное развитие</w:t>
            </w:r>
          </w:p>
        </w:tc>
        <w:tc>
          <w:tcPr>
            <w:tcW w:w="963" w:type="dxa"/>
          </w:tcPr>
          <w:p w14:paraId="52ADB04B"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5D52857D" w14:textId="77777777" w:rsidTr="00497D66">
        <w:tc>
          <w:tcPr>
            <w:tcW w:w="1305" w:type="dxa"/>
          </w:tcPr>
          <w:p w14:paraId="7EE2421F"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2.1.2.2</w:t>
            </w:r>
          </w:p>
        </w:tc>
        <w:tc>
          <w:tcPr>
            <w:tcW w:w="7371" w:type="dxa"/>
          </w:tcPr>
          <w:p w14:paraId="490F9E91" w14:textId="77777777" w:rsidR="006F01A1" w:rsidRPr="000C49EA" w:rsidRDefault="00DF667E" w:rsidP="00B75EBC">
            <w:pPr>
              <w:ind w:firstLine="0"/>
              <w:rPr>
                <w:rFonts w:ascii="Times New Roman" w:hAnsi="Times New Roman" w:cs="Times New Roman"/>
                <w:i/>
              </w:rPr>
            </w:pPr>
            <w:r w:rsidRPr="000C49EA">
              <w:rPr>
                <w:rFonts w:ascii="Times New Roman" w:hAnsi="Times New Roman" w:cs="Times New Roman"/>
                <w:i/>
              </w:rPr>
              <w:t>Познавательн</w:t>
            </w:r>
            <w:r w:rsidR="006F01A1" w:rsidRPr="000C49EA">
              <w:rPr>
                <w:rFonts w:ascii="Times New Roman" w:hAnsi="Times New Roman" w:cs="Times New Roman"/>
                <w:i/>
              </w:rPr>
              <w:t>о</w:t>
            </w:r>
            <w:r w:rsidRPr="000C49EA">
              <w:rPr>
                <w:rFonts w:ascii="Times New Roman" w:hAnsi="Times New Roman" w:cs="Times New Roman"/>
                <w:i/>
              </w:rPr>
              <w:t>е развитие</w:t>
            </w:r>
          </w:p>
        </w:tc>
        <w:tc>
          <w:tcPr>
            <w:tcW w:w="963" w:type="dxa"/>
          </w:tcPr>
          <w:p w14:paraId="7742EB87"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36C32C53" w14:textId="77777777" w:rsidTr="00497D66">
        <w:tc>
          <w:tcPr>
            <w:tcW w:w="1305" w:type="dxa"/>
          </w:tcPr>
          <w:p w14:paraId="41D7F888"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2.1.2.3</w:t>
            </w:r>
          </w:p>
        </w:tc>
        <w:tc>
          <w:tcPr>
            <w:tcW w:w="7371" w:type="dxa"/>
          </w:tcPr>
          <w:p w14:paraId="1566575F"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Речевое</w:t>
            </w:r>
            <w:r w:rsidR="006F01A1" w:rsidRPr="000C49EA">
              <w:rPr>
                <w:rFonts w:ascii="Times New Roman" w:hAnsi="Times New Roman" w:cs="Times New Roman"/>
                <w:i/>
              </w:rPr>
              <w:t xml:space="preserve"> раз</w:t>
            </w:r>
            <w:r w:rsidRPr="000C49EA">
              <w:rPr>
                <w:rFonts w:ascii="Times New Roman" w:hAnsi="Times New Roman" w:cs="Times New Roman"/>
                <w:i/>
              </w:rPr>
              <w:t>витие</w:t>
            </w:r>
          </w:p>
        </w:tc>
        <w:tc>
          <w:tcPr>
            <w:tcW w:w="963" w:type="dxa"/>
          </w:tcPr>
          <w:p w14:paraId="12328273"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4BAA61A2" w14:textId="77777777" w:rsidTr="00497D66">
        <w:tc>
          <w:tcPr>
            <w:tcW w:w="1305" w:type="dxa"/>
          </w:tcPr>
          <w:p w14:paraId="78884EFB"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2.1.2.4</w:t>
            </w:r>
          </w:p>
        </w:tc>
        <w:tc>
          <w:tcPr>
            <w:tcW w:w="7371" w:type="dxa"/>
          </w:tcPr>
          <w:p w14:paraId="204AE36E"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Художественно-эстетическое развитие</w:t>
            </w:r>
            <w:r w:rsidR="006F01A1" w:rsidRPr="000C49EA">
              <w:rPr>
                <w:rFonts w:ascii="Times New Roman" w:hAnsi="Times New Roman" w:cs="Times New Roman"/>
                <w:i/>
              </w:rPr>
              <w:t xml:space="preserve"> </w:t>
            </w:r>
          </w:p>
        </w:tc>
        <w:tc>
          <w:tcPr>
            <w:tcW w:w="963" w:type="dxa"/>
          </w:tcPr>
          <w:p w14:paraId="7403AA55"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3E75823C" w14:textId="77777777" w:rsidTr="00497D66">
        <w:tc>
          <w:tcPr>
            <w:tcW w:w="1305" w:type="dxa"/>
          </w:tcPr>
          <w:p w14:paraId="62706D46"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2.1.2.5</w:t>
            </w:r>
          </w:p>
        </w:tc>
        <w:tc>
          <w:tcPr>
            <w:tcW w:w="7371" w:type="dxa"/>
          </w:tcPr>
          <w:p w14:paraId="0E1D0614"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Физическое развитие</w:t>
            </w:r>
          </w:p>
        </w:tc>
        <w:tc>
          <w:tcPr>
            <w:tcW w:w="963" w:type="dxa"/>
          </w:tcPr>
          <w:p w14:paraId="0A7ED31C"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6</w:t>
            </w:r>
          </w:p>
        </w:tc>
      </w:tr>
      <w:tr w:rsidR="006F01A1" w:rsidRPr="000C49EA" w14:paraId="484DFC01" w14:textId="77777777" w:rsidTr="00497D66">
        <w:tc>
          <w:tcPr>
            <w:tcW w:w="1305" w:type="dxa"/>
          </w:tcPr>
          <w:p w14:paraId="3D11FFF4"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w:t>
            </w:r>
          </w:p>
        </w:tc>
        <w:tc>
          <w:tcPr>
            <w:tcW w:w="7371" w:type="dxa"/>
          </w:tcPr>
          <w:p w14:paraId="76950A68"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Образовательная деятельность с детьми 3 года жизни во взаимосвязи с коррекцией недостатков в развитии</w:t>
            </w:r>
          </w:p>
        </w:tc>
        <w:tc>
          <w:tcPr>
            <w:tcW w:w="963" w:type="dxa"/>
          </w:tcPr>
          <w:p w14:paraId="4EBD1EA8"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2</w:t>
            </w:r>
            <w:r w:rsidR="00514562">
              <w:rPr>
                <w:rFonts w:ascii="Times New Roman" w:hAnsi="Times New Roman" w:cs="Times New Roman"/>
                <w:bCs/>
                <w:i/>
              </w:rPr>
              <w:t>7</w:t>
            </w:r>
          </w:p>
        </w:tc>
      </w:tr>
      <w:tr w:rsidR="006F01A1" w:rsidRPr="000C49EA" w14:paraId="308D3A2A" w14:textId="77777777" w:rsidTr="00497D66">
        <w:tc>
          <w:tcPr>
            <w:tcW w:w="1305" w:type="dxa"/>
          </w:tcPr>
          <w:p w14:paraId="72C99E8F"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2.1.3.1</w:t>
            </w:r>
          </w:p>
        </w:tc>
        <w:tc>
          <w:tcPr>
            <w:tcW w:w="7371" w:type="dxa"/>
          </w:tcPr>
          <w:p w14:paraId="3BD4B8E1" w14:textId="77777777" w:rsidR="006F01A1" w:rsidRPr="000C49EA" w:rsidRDefault="00DF667E" w:rsidP="00B75EBC">
            <w:pPr>
              <w:ind w:firstLine="0"/>
              <w:rPr>
                <w:rFonts w:ascii="Times New Roman" w:hAnsi="Times New Roman" w:cs="Times New Roman"/>
                <w:i/>
              </w:rPr>
            </w:pPr>
            <w:r w:rsidRPr="000C49EA">
              <w:rPr>
                <w:rFonts w:ascii="Times New Roman" w:hAnsi="Times New Roman" w:cs="Times New Roman"/>
                <w:i/>
              </w:rPr>
              <w:t>С</w:t>
            </w:r>
            <w:r w:rsidR="006F01A1" w:rsidRPr="000C49EA">
              <w:rPr>
                <w:rFonts w:ascii="Times New Roman" w:hAnsi="Times New Roman" w:cs="Times New Roman"/>
                <w:i/>
              </w:rPr>
              <w:t>оциально-к</w:t>
            </w:r>
            <w:r w:rsidRPr="000C49EA">
              <w:rPr>
                <w:rFonts w:ascii="Times New Roman" w:hAnsi="Times New Roman" w:cs="Times New Roman"/>
                <w:i/>
              </w:rPr>
              <w:t>оммуникативное развитие</w:t>
            </w:r>
          </w:p>
        </w:tc>
        <w:tc>
          <w:tcPr>
            <w:tcW w:w="963" w:type="dxa"/>
          </w:tcPr>
          <w:p w14:paraId="6AC55CFD"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30</w:t>
            </w:r>
          </w:p>
        </w:tc>
      </w:tr>
      <w:tr w:rsidR="006F01A1" w:rsidRPr="000C49EA" w14:paraId="09BC1B39" w14:textId="77777777" w:rsidTr="00497D66">
        <w:tc>
          <w:tcPr>
            <w:tcW w:w="1305" w:type="dxa"/>
          </w:tcPr>
          <w:p w14:paraId="34FD3899"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2.1.3.2</w:t>
            </w:r>
          </w:p>
        </w:tc>
        <w:tc>
          <w:tcPr>
            <w:tcW w:w="7371" w:type="dxa"/>
          </w:tcPr>
          <w:p w14:paraId="7171092A"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Познавательное</w:t>
            </w:r>
            <w:r w:rsidR="006F01A1" w:rsidRPr="000C49EA">
              <w:rPr>
                <w:rFonts w:ascii="Times New Roman" w:hAnsi="Times New Roman" w:cs="Times New Roman"/>
                <w:i/>
              </w:rPr>
              <w:t xml:space="preserve"> развити</w:t>
            </w:r>
            <w:r w:rsidRPr="000C49EA">
              <w:rPr>
                <w:rFonts w:ascii="Times New Roman" w:hAnsi="Times New Roman" w:cs="Times New Roman"/>
                <w:i/>
              </w:rPr>
              <w:t>е</w:t>
            </w:r>
          </w:p>
        </w:tc>
        <w:tc>
          <w:tcPr>
            <w:tcW w:w="963" w:type="dxa"/>
          </w:tcPr>
          <w:p w14:paraId="18798A52"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30</w:t>
            </w:r>
          </w:p>
        </w:tc>
      </w:tr>
      <w:tr w:rsidR="006F01A1" w:rsidRPr="000C49EA" w14:paraId="4810C34A" w14:textId="77777777" w:rsidTr="00497D66">
        <w:tc>
          <w:tcPr>
            <w:tcW w:w="1305" w:type="dxa"/>
          </w:tcPr>
          <w:p w14:paraId="106D0C5D"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2.1.3.3</w:t>
            </w:r>
          </w:p>
        </w:tc>
        <w:tc>
          <w:tcPr>
            <w:tcW w:w="7371" w:type="dxa"/>
          </w:tcPr>
          <w:p w14:paraId="427FF72B"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Речевое развитие</w:t>
            </w:r>
          </w:p>
        </w:tc>
        <w:tc>
          <w:tcPr>
            <w:tcW w:w="963" w:type="dxa"/>
          </w:tcPr>
          <w:p w14:paraId="423A0CFB"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31</w:t>
            </w:r>
          </w:p>
        </w:tc>
      </w:tr>
      <w:tr w:rsidR="006F01A1" w:rsidRPr="000C49EA" w14:paraId="3EC75542" w14:textId="77777777" w:rsidTr="00497D66">
        <w:tc>
          <w:tcPr>
            <w:tcW w:w="1305" w:type="dxa"/>
          </w:tcPr>
          <w:p w14:paraId="4620BA03"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2.1.3.4</w:t>
            </w:r>
          </w:p>
        </w:tc>
        <w:tc>
          <w:tcPr>
            <w:tcW w:w="7371" w:type="dxa"/>
          </w:tcPr>
          <w:p w14:paraId="708CCD8B"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Художественно-эстетическое развитие</w:t>
            </w:r>
          </w:p>
        </w:tc>
        <w:tc>
          <w:tcPr>
            <w:tcW w:w="963" w:type="dxa"/>
          </w:tcPr>
          <w:p w14:paraId="64B64022"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31</w:t>
            </w:r>
          </w:p>
        </w:tc>
      </w:tr>
      <w:tr w:rsidR="006F01A1" w:rsidRPr="000C49EA" w14:paraId="1ACFC6C8" w14:textId="77777777" w:rsidTr="00497D66">
        <w:tc>
          <w:tcPr>
            <w:tcW w:w="1305" w:type="dxa"/>
          </w:tcPr>
          <w:p w14:paraId="001E96F4"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2.1.3.5</w:t>
            </w:r>
          </w:p>
        </w:tc>
        <w:tc>
          <w:tcPr>
            <w:tcW w:w="7371" w:type="dxa"/>
          </w:tcPr>
          <w:p w14:paraId="3091B72E" w14:textId="77777777" w:rsidR="006F01A1" w:rsidRPr="000C49EA" w:rsidRDefault="00DF667E" w:rsidP="00B75EBC">
            <w:pPr>
              <w:ind w:firstLine="0"/>
              <w:rPr>
                <w:rFonts w:ascii="Times New Roman" w:hAnsi="Times New Roman" w:cs="Times New Roman"/>
                <w:i/>
              </w:rPr>
            </w:pPr>
            <w:r w:rsidRPr="000C49EA">
              <w:rPr>
                <w:rFonts w:ascii="Times New Roman" w:hAnsi="Times New Roman" w:cs="Times New Roman"/>
                <w:i/>
              </w:rPr>
              <w:t>Физическое развитие</w:t>
            </w:r>
          </w:p>
        </w:tc>
        <w:tc>
          <w:tcPr>
            <w:tcW w:w="963" w:type="dxa"/>
          </w:tcPr>
          <w:p w14:paraId="612D1D74"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32</w:t>
            </w:r>
          </w:p>
        </w:tc>
      </w:tr>
      <w:tr w:rsidR="006F01A1" w:rsidRPr="000C49EA" w14:paraId="60294D78" w14:textId="77777777" w:rsidTr="00497D66">
        <w:tc>
          <w:tcPr>
            <w:tcW w:w="1305" w:type="dxa"/>
          </w:tcPr>
          <w:p w14:paraId="30099FC1"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2.1.4</w:t>
            </w:r>
          </w:p>
        </w:tc>
        <w:tc>
          <w:tcPr>
            <w:tcW w:w="7371" w:type="dxa"/>
          </w:tcPr>
          <w:p w14:paraId="7C427252"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Содержание образовательной деятельности с детьми дошкольного возраста с ЗПР</w:t>
            </w:r>
          </w:p>
        </w:tc>
        <w:tc>
          <w:tcPr>
            <w:tcW w:w="963" w:type="dxa"/>
          </w:tcPr>
          <w:p w14:paraId="1C28B15F"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33</w:t>
            </w:r>
          </w:p>
        </w:tc>
      </w:tr>
      <w:tr w:rsidR="006F01A1" w:rsidRPr="000C49EA" w14:paraId="41E1F96E" w14:textId="77777777" w:rsidTr="00497D66">
        <w:tc>
          <w:tcPr>
            <w:tcW w:w="1305" w:type="dxa"/>
          </w:tcPr>
          <w:p w14:paraId="2B8DEB22"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2.1.4.1</w:t>
            </w:r>
          </w:p>
        </w:tc>
        <w:tc>
          <w:tcPr>
            <w:tcW w:w="7371" w:type="dxa"/>
          </w:tcPr>
          <w:p w14:paraId="7E823876"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Социально-коммуникативное развитие</w:t>
            </w:r>
          </w:p>
        </w:tc>
        <w:tc>
          <w:tcPr>
            <w:tcW w:w="963" w:type="dxa"/>
          </w:tcPr>
          <w:p w14:paraId="64BD0126"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33</w:t>
            </w:r>
          </w:p>
        </w:tc>
      </w:tr>
      <w:tr w:rsidR="006F01A1" w:rsidRPr="000C49EA" w14:paraId="7A3A130F" w14:textId="77777777" w:rsidTr="00497D66">
        <w:tc>
          <w:tcPr>
            <w:tcW w:w="1305" w:type="dxa"/>
          </w:tcPr>
          <w:p w14:paraId="152AB6A6"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2.1.4.2</w:t>
            </w:r>
          </w:p>
        </w:tc>
        <w:tc>
          <w:tcPr>
            <w:tcW w:w="7371" w:type="dxa"/>
          </w:tcPr>
          <w:p w14:paraId="22ADAEEF"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Познавательное</w:t>
            </w:r>
            <w:r w:rsidR="006F01A1" w:rsidRPr="000C49EA">
              <w:rPr>
                <w:rFonts w:ascii="Times New Roman" w:hAnsi="Times New Roman" w:cs="Times New Roman"/>
                <w:i/>
              </w:rPr>
              <w:t xml:space="preserve"> развити</w:t>
            </w:r>
            <w:r w:rsidRPr="000C49EA">
              <w:rPr>
                <w:rFonts w:ascii="Times New Roman" w:hAnsi="Times New Roman" w:cs="Times New Roman"/>
                <w:i/>
              </w:rPr>
              <w:t>е</w:t>
            </w:r>
          </w:p>
        </w:tc>
        <w:tc>
          <w:tcPr>
            <w:tcW w:w="963" w:type="dxa"/>
          </w:tcPr>
          <w:p w14:paraId="7C1CDC3D"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42</w:t>
            </w:r>
          </w:p>
        </w:tc>
      </w:tr>
      <w:tr w:rsidR="006F01A1" w:rsidRPr="000C49EA" w14:paraId="18A21901" w14:textId="77777777" w:rsidTr="00497D66">
        <w:tc>
          <w:tcPr>
            <w:tcW w:w="1305" w:type="dxa"/>
          </w:tcPr>
          <w:p w14:paraId="20FA0CE1"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lastRenderedPageBreak/>
              <w:t>2.1.4.3</w:t>
            </w:r>
          </w:p>
        </w:tc>
        <w:tc>
          <w:tcPr>
            <w:tcW w:w="7371" w:type="dxa"/>
          </w:tcPr>
          <w:p w14:paraId="33CCD2E7"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Речевое развитие</w:t>
            </w:r>
          </w:p>
        </w:tc>
        <w:tc>
          <w:tcPr>
            <w:tcW w:w="963" w:type="dxa"/>
          </w:tcPr>
          <w:p w14:paraId="53C3C67A"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46</w:t>
            </w:r>
          </w:p>
        </w:tc>
      </w:tr>
      <w:tr w:rsidR="006F01A1" w:rsidRPr="000C49EA" w14:paraId="70E744B6" w14:textId="77777777" w:rsidTr="00497D66">
        <w:tc>
          <w:tcPr>
            <w:tcW w:w="1305" w:type="dxa"/>
          </w:tcPr>
          <w:p w14:paraId="1DA5F74F"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2.1.4.4</w:t>
            </w:r>
          </w:p>
        </w:tc>
        <w:tc>
          <w:tcPr>
            <w:tcW w:w="7371" w:type="dxa"/>
          </w:tcPr>
          <w:p w14:paraId="030D512B" w14:textId="77777777" w:rsidR="006F01A1" w:rsidRPr="000C49EA" w:rsidRDefault="00DF667E" w:rsidP="00B75EBC">
            <w:pPr>
              <w:ind w:firstLine="0"/>
              <w:rPr>
                <w:rFonts w:ascii="Times New Roman" w:hAnsi="Times New Roman" w:cs="Times New Roman"/>
                <w:i/>
              </w:rPr>
            </w:pPr>
            <w:r w:rsidRPr="000C49EA">
              <w:rPr>
                <w:rFonts w:ascii="Times New Roman" w:hAnsi="Times New Roman" w:cs="Times New Roman"/>
                <w:i/>
              </w:rPr>
              <w:t>Художественно-эстетическое развитие</w:t>
            </w:r>
          </w:p>
        </w:tc>
        <w:tc>
          <w:tcPr>
            <w:tcW w:w="963" w:type="dxa"/>
          </w:tcPr>
          <w:p w14:paraId="30EF8C54"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52</w:t>
            </w:r>
          </w:p>
        </w:tc>
      </w:tr>
      <w:tr w:rsidR="006F01A1" w:rsidRPr="000C49EA" w14:paraId="5C79EA5D" w14:textId="77777777" w:rsidTr="00497D66">
        <w:tc>
          <w:tcPr>
            <w:tcW w:w="1305" w:type="dxa"/>
          </w:tcPr>
          <w:p w14:paraId="7343F4EC"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2.1.4.5</w:t>
            </w:r>
          </w:p>
        </w:tc>
        <w:tc>
          <w:tcPr>
            <w:tcW w:w="7371" w:type="dxa"/>
          </w:tcPr>
          <w:p w14:paraId="1117F6DA" w14:textId="77777777" w:rsidR="006F01A1" w:rsidRPr="000C49EA" w:rsidRDefault="00DF667E" w:rsidP="00DF667E">
            <w:pPr>
              <w:ind w:firstLine="0"/>
              <w:rPr>
                <w:rFonts w:ascii="Times New Roman" w:hAnsi="Times New Roman" w:cs="Times New Roman"/>
                <w:i/>
              </w:rPr>
            </w:pPr>
            <w:r w:rsidRPr="000C49EA">
              <w:rPr>
                <w:rFonts w:ascii="Times New Roman" w:hAnsi="Times New Roman" w:cs="Times New Roman"/>
                <w:i/>
              </w:rPr>
              <w:t>Физическое развитие</w:t>
            </w:r>
          </w:p>
        </w:tc>
        <w:tc>
          <w:tcPr>
            <w:tcW w:w="963" w:type="dxa"/>
          </w:tcPr>
          <w:p w14:paraId="5F65B913"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60</w:t>
            </w:r>
          </w:p>
        </w:tc>
      </w:tr>
      <w:tr w:rsidR="006F01A1" w:rsidRPr="000C49EA" w14:paraId="3AD564BB" w14:textId="77777777" w:rsidTr="00497D66">
        <w:tc>
          <w:tcPr>
            <w:tcW w:w="1305" w:type="dxa"/>
          </w:tcPr>
          <w:p w14:paraId="4C20D12B"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2.2</w:t>
            </w:r>
          </w:p>
        </w:tc>
        <w:tc>
          <w:tcPr>
            <w:tcW w:w="7371" w:type="dxa"/>
          </w:tcPr>
          <w:p w14:paraId="2205413B"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 xml:space="preserve">Взаимодействие педагогических работников с детьми </w:t>
            </w:r>
            <w:r w:rsidRPr="000C49EA">
              <w:rPr>
                <w:rFonts w:ascii="Times New Roman" w:hAnsi="Times New Roman" w:cs="Times New Roman"/>
                <w:i/>
                <w:lang w:val="en-US"/>
              </w:rPr>
              <w:t>c</w:t>
            </w:r>
            <w:r w:rsidRPr="000C49EA">
              <w:rPr>
                <w:rFonts w:ascii="Times New Roman" w:hAnsi="Times New Roman" w:cs="Times New Roman"/>
                <w:i/>
              </w:rPr>
              <w:t xml:space="preserve"> ЗПР</w:t>
            </w:r>
          </w:p>
        </w:tc>
        <w:tc>
          <w:tcPr>
            <w:tcW w:w="963" w:type="dxa"/>
          </w:tcPr>
          <w:p w14:paraId="3EA42969"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6</w:t>
            </w:r>
            <w:r w:rsidR="00514562">
              <w:rPr>
                <w:rFonts w:ascii="Times New Roman" w:hAnsi="Times New Roman" w:cs="Times New Roman"/>
                <w:bCs/>
                <w:i/>
              </w:rPr>
              <w:t>5</w:t>
            </w:r>
          </w:p>
        </w:tc>
      </w:tr>
      <w:tr w:rsidR="006F01A1" w:rsidRPr="000C49EA" w14:paraId="59FF3DD7" w14:textId="77777777" w:rsidTr="00497D66">
        <w:tc>
          <w:tcPr>
            <w:tcW w:w="1305" w:type="dxa"/>
          </w:tcPr>
          <w:p w14:paraId="27862DA1"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2.3</w:t>
            </w:r>
          </w:p>
        </w:tc>
        <w:tc>
          <w:tcPr>
            <w:tcW w:w="7371" w:type="dxa"/>
          </w:tcPr>
          <w:p w14:paraId="61914F34" w14:textId="77777777" w:rsidR="006F01A1" w:rsidRPr="000C49EA" w:rsidRDefault="001F302D" w:rsidP="00B10CA3">
            <w:pPr>
              <w:ind w:firstLine="0"/>
              <w:rPr>
                <w:rFonts w:ascii="Times New Roman" w:hAnsi="Times New Roman" w:cs="Times New Roman"/>
                <w:i/>
              </w:rPr>
            </w:pPr>
            <w:r w:rsidRPr="000C49EA">
              <w:rPr>
                <w:rFonts w:ascii="Times New Roman" w:hAnsi="Times New Roman" w:cs="Times New Roman"/>
                <w:i/>
              </w:rPr>
              <w:t>Взаимодействие</w:t>
            </w:r>
            <w:r w:rsidR="006F01A1" w:rsidRPr="000C49EA">
              <w:rPr>
                <w:rFonts w:ascii="Times New Roman" w:hAnsi="Times New Roman" w:cs="Times New Roman"/>
                <w:i/>
              </w:rPr>
              <w:t xml:space="preserve"> педагогического коллектива с семьями </w:t>
            </w:r>
            <w:r w:rsidR="00B10CA3" w:rsidRPr="000C49EA">
              <w:rPr>
                <w:rFonts w:ascii="Times New Roman" w:hAnsi="Times New Roman" w:cs="Times New Roman"/>
                <w:i/>
              </w:rPr>
              <w:t>обучающихся</w:t>
            </w:r>
            <w:r w:rsidR="006F01A1" w:rsidRPr="000C49EA">
              <w:rPr>
                <w:rFonts w:ascii="Times New Roman" w:hAnsi="Times New Roman" w:cs="Times New Roman"/>
                <w:i/>
              </w:rPr>
              <w:t xml:space="preserve"> с ЗПР</w:t>
            </w:r>
          </w:p>
        </w:tc>
        <w:tc>
          <w:tcPr>
            <w:tcW w:w="963" w:type="dxa"/>
          </w:tcPr>
          <w:p w14:paraId="1E98764E" w14:textId="77777777" w:rsidR="006F01A1" w:rsidRPr="000C49EA" w:rsidRDefault="009879BC"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6</w:t>
            </w:r>
            <w:r w:rsidR="00514562">
              <w:rPr>
                <w:rFonts w:ascii="Times New Roman" w:hAnsi="Times New Roman" w:cs="Times New Roman"/>
                <w:bCs/>
                <w:i/>
              </w:rPr>
              <w:t>6</w:t>
            </w:r>
          </w:p>
        </w:tc>
      </w:tr>
      <w:tr w:rsidR="006F01A1" w:rsidRPr="000C49EA" w14:paraId="0FE722F5" w14:textId="77777777" w:rsidTr="00497D66">
        <w:tc>
          <w:tcPr>
            <w:tcW w:w="1305" w:type="dxa"/>
          </w:tcPr>
          <w:p w14:paraId="2FF44117"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2.4</w:t>
            </w:r>
          </w:p>
        </w:tc>
        <w:tc>
          <w:tcPr>
            <w:tcW w:w="7371" w:type="dxa"/>
          </w:tcPr>
          <w:p w14:paraId="4871DCFB" w14:textId="77777777" w:rsidR="006F01A1" w:rsidRPr="000C49EA" w:rsidRDefault="006F01A1" w:rsidP="001F302D">
            <w:pPr>
              <w:ind w:firstLine="0"/>
              <w:rPr>
                <w:rFonts w:ascii="Times New Roman" w:hAnsi="Times New Roman" w:cs="Times New Roman"/>
                <w:i/>
              </w:rPr>
            </w:pPr>
            <w:r w:rsidRPr="000C49EA">
              <w:rPr>
                <w:rFonts w:ascii="Times New Roman" w:hAnsi="Times New Roman" w:cs="Times New Roman"/>
                <w:i/>
              </w:rPr>
              <w:t xml:space="preserve">Программа коррекционно-развивающей работы </w:t>
            </w:r>
            <w:r w:rsidR="001F302D" w:rsidRPr="000C49EA">
              <w:rPr>
                <w:rFonts w:ascii="Times New Roman" w:hAnsi="Times New Roman" w:cs="Times New Roman"/>
                <w:i/>
              </w:rPr>
              <w:t>с детьми с ЗПР</w:t>
            </w:r>
          </w:p>
        </w:tc>
        <w:tc>
          <w:tcPr>
            <w:tcW w:w="963" w:type="dxa"/>
          </w:tcPr>
          <w:p w14:paraId="533769EA" w14:textId="77777777" w:rsidR="006F01A1" w:rsidRPr="000C49EA" w:rsidRDefault="00514562"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68</w:t>
            </w:r>
          </w:p>
        </w:tc>
      </w:tr>
      <w:tr w:rsidR="006F01A1" w:rsidRPr="000C49EA" w14:paraId="6D2F14F3" w14:textId="77777777" w:rsidTr="00497D66">
        <w:tc>
          <w:tcPr>
            <w:tcW w:w="1305" w:type="dxa"/>
          </w:tcPr>
          <w:p w14:paraId="3134C887"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lang w:val="en-US"/>
              </w:rPr>
              <w:t>3</w:t>
            </w:r>
          </w:p>
        </w:tc>
        <w:tc>
          <w:tcPr>
            <w:tcW w:w="7371" w:type="dxa"/>
          </w:tcPr>
          <w:p w14:paraId="50FDAD5F"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 xml:space="preserve">ОРГАНИЗАЦИОННЫЙ РАЗДЕЛ </w:t>
            </w:r>
          </w:p>
        </w:tc>
        <w:tc>
          <w:tcPr>
            <w:tcW w:w="963" w:type="dxa"/>
          </w:tcPr>
          <w:p w14:paraId="2EF0F68C"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03</w:t>
            </w:r>
          </w:p>
        </w:tc>
      </w:tr>
      <w:tr w:rsidR="006F01A1" w:rsidRPr="000C49EA" w14:paraId="5FFB243B" w14:textId="77777777" w:rsidTr="00497D66">
        <w:tc>
          <w:tcPr>
            <w:tcW w:w="1305" w:type="dxa"/>
          </w:tcPr>
          <w:p w14:paraId="4243A20B"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3.1</w:t>
            </w:r>
          </w:p>
        </w:tc>
        <w:tc>
          <w:tcPr>
            <w:tcW w:w="7371" w:type="dxa"/>
          </w:tcPr>
          <w:p w14:paraId="37AC4BE6"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Организационное обеспечение образования обучающихся с ЗПР</w:t>
            </w:r>
          </w:p>
        </w:tc>
        <w:tc>
          <w:tcPr>
            <w:tcW w:w="963" w:type="dxa"/>
          </w:tcPr>
          <w:p w14:paraId="67E89077"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03</w:t>
            </w:r>
          </w:p>
        </w:tc>
      </w:tr>
      <w:tr w:rsidR="006F01A1" w:rsidRPr="000C49EA" w14:paraId="6BC0116A" w14:textId="77777777" w:rsidTr="00497D66">
        <w:tc>
          <w:tcPr>
            <w:tcW w:w="1305" w:type="dxa"/>
          </w:tcPr>
          <w:p w14:paraId="40A9E711"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3.2</w:t>
            </w:r>
          </w:p>
        </w:tc>
        <w:tc>
          <w:tcPr>
            <w:tcW w:w="7371" w:type="dxa"/>
          </w:tcPr>
          <w:p w14:paraId="511245C6"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Психолого-педагогические условия, обеспечивающие развитие ребенка с ЗПР</w:t>
            </w:r>
          </w:p>
        </w:tc>
        <w:tc>
          <w:tcPr>
            <w:tcW w:w="963" w:type="dxa"/>
          </w:tcPr>
          <w:p w14:paraId="450BAB86"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04</w:t>
            </w:r>
          </w:p>
        </w:tc>
      </w:tr>
      <w:tr w:rsidR="006F01A1" w:rsidRPr="000C49EA" w14:paraId="7DE86E3F" w14:textId="77777777" w:rsidTr="00497D66">
        <w:tc>
          <w:tcPr>
            <w:tcW w:w="1305" w:type="dxa"/>
          </w:tcPr>
          <w:p w14:paraId="4268F243"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3.3</w:t>
            </w:r>
          </w:p>
        </w:tc>
        <w:tc>
          <w:tcPr>
            <w:tcW w:w="7371" w:type="dxa"/>
          </w:tcPr>
          <w:p w14:paraId="4F22DDC3"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Организация развивающей предметно-пространственной среды</w:t>
            </w:r>
          </w:p>
        </w:tc>
        <w:tc>
          <w:tcPr>
            <w:tcW w:w="963" w:type="dxa"/>
          </w:tcPr>
          <w:p w14:paraId="07A2717D"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06</w:t>
            </w:r>
          </w:p>
        </w:tc>
      </w:tr>
      <w:tr w:rsidR="006F01A1" w:rsidRPr="000C49EA" w14:paraId="7480AADD" w14:textId="77777777" w:rsidTr="00497D66">
        <w:tc>
          <w:tcPr>
            <w:tcW w:w="1305" w:type="dxa"/>
          </w:tcPr>
          <w:p w14:paraId="58DA5CAC"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3.4</w:t>
            </w:r>
          </w:p>
        </w:tc>
        <w:tc>
          <w:tcPr>
            <w:tcW w:w="7371" w:type="dxa"/>
          </w:tcPr>
          <w:p w14:paraId="4C222101"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Кадровые условия реализации Программы</w:t>
            </w:r>
          </w:p>
        </w:tc>
        <w:tc>
          <w:tcPr>
            <w:tcW w:w="963" w:type="dxa"/>
          </w:tcPr>
          <w:p w14:paraId="5458FA21"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07</w:t>
            </w:r>
          </w:p>
        </w:tc>
      </w:tr>
      <w:tr w:rsidR="006F01A1" w:rsidRPr="000C49EA" w14:paraId="02A7D6FC" w14:textId="77777777" w:rsidTr="00497D66">
        <w:tc>
          <w:tcPr>
            <w:tcW w:w="1305" w:type="dxa"/>
          </w:tcPr>
          <w:p w14:paraId="0727C930"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3.5</w:t>
            </w:r>
          </w:p>
        </w:tc>
        <w:tc>
          <w:tcPr>
            <w:tcW w:w="7371" w:type="dxa"/>
          </w:tcPr>
          <w:p w14:paraId="1C5DF54E"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Финансовые условия реализации Программы</w:t>
            </w:r>
          </w:p>
        </w:tc>
        <w:tc>
          <w:tcPr>
            <w:tcW w:w="963" w:type="dxa"/>
          </w:tcPr>
          <w:p w14:paraId="5B987405"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07</w:t>
            </w:r>
          </w:p>
        </w:tc>
      </w:tr>
      <w:tr w:rsidR="006F01A1" w:rsidRPr="000C49EA" w14:paraId="55638FDF" w14:textId="77777777" w:rsidTr="00497D66">
        <w:tc>
          <w:tcPr>
            <w:tcW w:w="1305" w:type="dxa"/>
          </w:tcPr>
          <w:p w14:paraId="7BEF3BFD" w14:textId="77777777" w:rsidR="006F01A1" w:rsidRPr="000C49EA" w:rsidRDefault="006F01A1" w:rsidP="00B75EBC">
            <w:pPr>
              <w:widowControl/>
              <w:tabs>
                <w:tab w:val="left" w:pos="426"/>
              </w:tabs>
              <w:autoSpaceDE/>
              <w:autoSpaceDN/>
              <w:adjustRightInd/>
              <w:ind w:firstLine="0"/>
              <w:rPr>
                <w:rFonts w:ascii="Times New Roman" w:hAnsi="Times New Roman" w:cs="Times New Roman"/>
                <w:bCs/>
                <w:i/>
              </w:rPr>
            </w:pPr>
            <w:r w:rsidRPr="000C49EA">
              <w:rPr>
                <w:rFonts w:ascii="Times New Roman" w:hAnsi="Times New Roman" w:cs="Times New Roman"/>
                <w:bCs/>
                <w:i/>
              </w:rPr>
              <w:t>3.6</w:t>
            </w:r>
          </w:p>
        </w:tc>
        <w:tc>
          <w:tcPr>
            <w:tcW w:w="7371" w:type="dxa"/>
          </w:tcPr>
          <w:p w14:paraId="23DD4CD4" w14:textId="77777777" w:rsidR="006F01A1" w:rsidRPr="000C49EA" w:rsidRDefault="006F01A1" w:rsidP="00B75EBC">
            <w:pPr>
              <w:ind w:firstLine="0"/>
              <w:rPr>
                <w:rFonts w:ascii="Times New Roman" w:hAnsi="Times New Roman" w:cs="Times New Roman"/>
                <w:i/>
              </w:rPr>
            </w:pPr>
            <w:r w:rsidRPr="000C49EA">
              <w:rPr>
                <w:rFonts w:ascii="Times New Roman" w:hAnsi="Times New Roman" w:cs="Times New Roman"/>
                <w:i/>
              </w:rPr>
              <w:t>Материально-технические условия реализации Программы</w:t>
            </w:r>
          </w:p>
        </w:tc>
        <w:tc>
          <w:tcPr>
            <w:tcW w:w="963" w:type="dxa"/>
          </w:tcPr>
          <w:p w14:paraId="7BD92B6B" w14:textId="77777777" w:rsidR="006F01A1" w:rsidRPr="000C49EA" w:rsidRDefault="00E95991" w:rsidP="00B75EBC">
            <w:pPr>
              <w:widowControl/>
              <w:tabs>
                <w:tab w:val="left" w:pos="426"/>
              </w:tabs>
              <w:autoSpaceDE/>
              <w:autoSpaceDN/>
              <w:adjustRightInd/>
              <w:ind w:firstLine="0"/>
              <w:jc w:val="center"/>
              <w:rPr>
                <w:rFonts w:ascii="Times New Roman" w:hAnsi="Times New Roman" w:cs="Times New Roman"/>
                <w:bCs/>
                <w:i/>
              </w:rPr>
            </w:pPr>
            <w:r w:rsidRPr="000C49EA">
              <w:rPr>
                <w:rFonts w:ascii="Times New Roman" w:hAnsi="Times New Roman" w:cs="Times New Roman"/>
                <w:bCs/>
                <w:i/>
              </w:rPr>
              <w:t>1</w:t>
            </w:r>
            <w:r w:rsidR="00514562">
              <w:rPr>
                <w:rFonts w:ascii="Times New Roman" w:hAnsi="Times New Roman" w:cs="Times New Roman"/>
                <w:bCs/>
                <w:i/>
              </w:rPr>
              <w:t>08</w:t>
            </w:r>
          </w:p>
        </w:tc>
      </w:tr>
    </w:tbl>
    <w:p w14:paraId="67933C58" w14:textId="77777777" w:rsidR="004837B8" w:rsidRPr="00705256" w:rsidRDefault="004837B8" w:rsidP="000C4B27">
      <w:pPr>
        <w:widowControl/>
        <w:autoSpaceDE/>
        <w:autoSpaceDN/>
        <w:adjustRightInd/>
        <w:ind w:firstLine="0"/>
        <w:rPr>
          <w:rFonts w:ascii="Times New Roman" w:hAnsi="Times New Roman" w:cs="Times New Roman"/>
        </w:rPr>
      </w:pPr>
    </w:p>
    <w:p w14:paraId="167EF01C" w14:textId="77777777" w:rsidR="00FF34BF" w:rsidRPr="00705256" w:rsidRDefault="00FF34BF" w:rsidP="000C4B27">
      <w:pPr>
        <w:widowControl/>
        <w:autoSpaceDE/>
        <w:autoSpaceDN/>
        <w:adjustRightInd/>
        <w:ind w:firstLine="0"/>
        <w:rPr>
          <w:rFonts w:ascii="Times New Roman" w:hAnsi="Times New Roman" w:cs="Times New Roman"/>
        </w:rPr>
      </w:pPr>
    </w:p>
    <w:p w14:paraId="1ECE2A7B" w14:textId="77777777" w:rsidR="00AB30B4" w:rsidRPr="00705256" w:rsidRDefault="008928B4" w:rsidP="000C4B27">
      <w:pPr>
        <w:ind w:firstLine="0"/>
        <w:jc w:val="center"/>
        <w:rPr>
          <w:rFonts w:ascii="Times New Roman" w:hAnsi="Times New Roman" w:cs="Times New Roman"/>
        </w:rPr>
      </w:pPr>
      <w:r w:rsidRPr="00705256">
        <w:rPr>
          <w:rFonts w:ascii="Times New Roman" w:hAnsi="Times New Roman" w:cs="Times New Roman"/>
        </w:rPr>
        <w:br w:type="page"/>
      </w:r>
      <w:bookmarkStart w:id="1" w:name="sub_1055"/>
    </w:p>
    <w:p w14:paraId="66406F06" w14:textId="77777777" w:rsidR="00AB30B4" w:rsidRPr="00705256" w:rsidRDefault="00AB30B4" w:rsidP="00B014C2">
      <w:pPr>
        <w:pStyle w:val="af8"/>
        <w:spacing w:before="0" w:beforeAutospacing="0" w:after="0" w:afterAutospacing="0"/>
        <w:ind w:firstLine="567"/>
        <w:rPr>
          <w:b/>
          <w:bCs/>
        </w:rPr>
      </w:pPr>
      <w:r w:rsidRPr="00705256">
        <w:rPr>
          <w:b/>
          <w:bCs/>
        </w:rPr>
        <w:lastRenderedPageBreak/>
        <w:t>1. ЦЕЛЕВОЙ РАЗДЕЛ</w:t>
      </w:r>
    </w:p>
    <w:p w14:paraId="50F017D0" w14:textId="77777777" w:rsidR="00AB30B4" w:rsidRPr="00705256" w:rsidRDefault="00AB30B4" w:rsidP="00B014C2">
      <w:pPr>
        <w:pStyle w:val="af8"/>
        <w:spacing w:before="0" w:beforeAutospacing="0" w:after="0" w:afterAutospacing="0"/>
        <w:ind w:firstLine="567"/>
        <w:rPr>
          <w:b/>
          <w:bCs/>
        </w:rPr>
      </w:pPr>
    </w:p>
    <w:p w14:paraId="25CE7037" w14:textId="77777777" w:rsidR="00AB30B4" w:rsidRPr="00705256" w:rsidRDefault="00FC2326" w:rsidP="00B014C2">
      <w:pPr>
        <w:pStyle w:val="af8"/>
        <w:spacing w:before="0" w:beforeAutospacing="0" w:after="0" w:afterAutospacing="0"/>
        <w:ind w:firstLine="567"/>
        <w:rPr>
          <w:b/>
          <w:bCs/>
        </w:rPr>
      </w:pPr>
      <w:r w:rsidRPr="00705256">
        <w:rPr>
          <w:b/>
          <w:bCs/>
        </w:rPr>
        <w:t>1.1. ПОЯСНИТЕЛЬНАЯ ЗАПИСКА</w:t>
      </w:r>
    </w:p>
    <w:p w14:paraId="7BB3A5CC" w14:textId="77777777" w:rsidR="00AB30B4" w:rsidRPr="00705256" w:rsidRDefault="00AB30B4" w:rsidP="00B014C2">
      <w:pPr>
        <w:pStyle w:val="af8"/>
        <w:spacing w:before="0" w:beforeAutospacing="0" w:after="0" w:afterAutospacing="0"/>
        <w:ind w:firstLine="567"/>
        <w:rPr>
          <w:b/>
          <w:bCs/>
        </w:rPr>
      </w:pPr>
    </w:p>
    <w:p w14:paraId="35EC8FAD" w14:textId="77777777" w:rsidR="00AB30B4" w:rsidRPr="00705256" w:rsidRDefault="00AB30B4" w:rsidP="00B014C2">
      <w:pPr>
        <w:pStyle w:val="af8"/>
        <w:spacing w:before="0" w:beforeAutospacing="0" w:after="0" w:afterAutospacing="0"/>
        <w:ind w:firstLine="567"/>
        <w:jc w:val="both"/>
        <w:rPr>
          <w:b/>
        </w:rPr>
      </w:pPr>
      <w:r w:rsidRPr="00705256">
        <w:rPr>
          <w:b/>
        </w:rPr>
        <w:t>1.1.1. Цели и задачи реализации Программы</w:t>
      </w:r>
    </w:p>
    <w:bookmarkEnd w:id="1"/>
    <w:p w14:paraId="4F50B065" w14:textId="77777777" w:rsidR="00AB30B4" w:rsidRPr="00705256" w:rsidRDefault="00AB30B4" w:rsidP="00B014C2">
      <w:pPr>
        <w:pStyle w:val="af8"/>
        <w:spacing w:before="0" w:beforeAutospacing="0" w:after="0" w:afterAutospacing="0"/>
        <w:ind w:firstLine="567"/>
        <w:jc w:val="both"/>
        <w:rPr>
          <w:bCs/>
        </w:rPr>
      </w:pPr>
      <w:r w:rsidRPr="00705256">
        <w:rPr>
          <w:bCs/>
        </w:rPr>
        <w:t>Адаптированная образовательная программа дошкольного образования для обучающихся с задержкой психического развития</w:t>
      </w:r>
      <w:r w:rsidR="0034663E" w:rsidRPr="00705256">
        <w:rPr>
          <w:bCs/>
        </w:rPr>
        <w:t xml:space="preserve">  МДОБУ №14 Усть-Ярульский детский сад «Тополёк»</w:t>
      </w:r>
      <w:r w:rsidRPr="00705256">
        <w:rPr>
          <w:bCs/>
        </w:rPr>
        <w:t xml:space="preserve"> (далее – </w:t>
      </w:r>
      <w:r w:rsidR="00532A66" w:rsidRPr="00705256">
        <w:rPr>
          <w:bCs/>
        </w:rPr>
        <w:t xml:space="preserve">ЗПР, </w:t>
      </w:r>
      <w:r w:rsidRPr="00705256">
        <w:rPr>
          <w:bCs/>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658BF6A5" w14:textId="77777777" w:rsidR="00AB30B4" w:rsidRPr="00705256" w:rsidRDefault="00AB30B4" w:rsidP="00B014C2">
      <w:pPr>
        <w:ind w:firstLine="567"/>
        <w:rPr>
          <w:rFonts w:ascii="Times New Roman" w:hAnsi="Times New Roman" w:cs="Times New Roman"/>
        </w:rPr>
      </w:pPr>
      <w:r w:rsidRPr="00705256">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4581FD9E" w14:textId="77777777" w:rsidR="00E01F7E" w:rsidRPr="00705256" w:rsidRDefault="00E01F7E" w:rsidP="00B014C2">
      <w:pPr>
        <w:pStyle w:val="af8"/>
        <w:spacing w:before="0" w:beforeAutospacing="0" w:after="0" w:afterAutospacing="0"/>
        <w:ind w:firstLine="567"/>
        <w:jc w:val="both"/>
      </w:pPr>
      <w:r w:rsidRPr="00705256">
        <w:t>Часть, формируемая участниками образовательных отношений, составляет не более 40% и ориентирована:</w:t>
      </w:r>
    </w:p>
    <w:p w14:paraId="26EB82E5" w14:textId="77777777" w:rsidR="00E01F7E" w:rsidRPr="00705256" w:rsidRDefault="00E01F7E" w:rsidP="00B014C2">
      <w:pPr>
        <w:ind w:firstLine="567"/>
        <w:rPr>
          <w:rFonts w:ascii="Times New Roman" w:hAnsi="Times New Roman" w:cs="Times New Roman"/>
        </w:rPr>
      </w:pPr>
      <w:r w:rsidRPr="00705256">
        <w:rPr>
          <w:rFonts w:ascii="Times New Roman" w:hAnsi="Times New Roman" w:cs="Times New Roman"/>
        </w:rPr>
        <w:t>- на удовлетворение особых образовательных потребностей обучающихся с ЗПР;</w:t>
      </w:r>
    </w:p>
    <w:p w14:paraId="340965A2" w14:textId="77777777" w:rsidR="00E01F7E" w:rsidRPr="00705256" w:rsidRDefault="00E01F7E" w:rsidP="00B014C2">
      <w:pPr>
        <w:pStyle w:val="af8"/>
        <w:spacing w:before="0" w:beforeAutospacing="0" w:after="0" w:afterAutospacing="0"/>
        <w:ind w:firstLine="567"/>
        <w:jc w:val="both"/>
      </w:pPr>
      <w:r w:rsidRPr="00705256">
        <w:t>-</w:t>
      </w:r>
      <w:r w:rsidRPr="00705256">
        <w:rPr>
          <w:lang w:val="en-US"/>
        </w:rPr>
        <w:t> </w:t>
      </w:r>
      <w:r w:rsidRPr="00705256">
        <w:t xml:space="preserve">на сложившиеся традиции ДОО; </w:t>
      </w:r>
    </w:p>
    <w:p w14:paraId="678CB48B" w14:textId="77777777" w:rsidR="00E01F7E" w:rsidRPr="00705256" w:rsidRDefault="00E01F7E" w:rsidP="00B014C2">
      <w:pPr>
        <w:pStyle w:val="af8"/>
        <w:spacing w:before="0" w:beforeAutospacing="0" w:after="0" w:afterAutospacing="0"/>
        <w:ind w:firstLine="567"/>
        <w:jc w:val="both"/>
      </w:pPr>
      <w:r w:rsidRPr="00705256">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1BF71748" w14:textId="77777777" w:rsidR="00E01F7E" w:rsidRPr="00705256" w:rsidRDefault="00E01F7E" w:rsidP="00B014C2">
      <w:pPr>
        <w:ind w:firstLine="567"/>
        <w:rPr>
          <w:rFonts w:ascii="Times New Roman" w:hAnsi="Times New Roman" w:cs="Times New Roman"/>
        </w:rPr>
      </w:pPr>
      <w:r w:rsidRPr="00705256">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w:t>
      </w:r>
      <w:r w:rsidR="00B75EBC" w:rsidRPr="00705256">
        <w:rPr>
          <w:rFonts w:ascii="Times New Roman" w:hAnsi="Times New Roman" w:cs="Times New Roman"/>
        </w:rPr>
        <w:t>ию АОП ДО для обучающихся с ЗПР.</w:t>
      </w:r>
    </w:p>
    <w:p w14:paraId="7144F660" w14:textId="77777777" w:rsidR="00E01F7E" w:rsidRPr="00705256" w:rsidRDefault="00E01F7E" w:rsidP="00532A66">
      <w:pPr>
        <w:ind w:firstLine="567"/>
        <w:rPr>
          <w:rFonts w:ascii="Times New Roman" w:hAnsi="Times New Roman" w:cs="Times New Roman"/>
        </w:rPr>
      </w:pPr>
      <w:r w:rsidRPr="00705256">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7DACBD2D" w14:textId="77777777" w:rsidR="00AB30B4" w:rsidRPr="00705256" w:rsidRDefault="00AB30B4" w:rsidP="00B014C2">
      <w:pPr>
        <w:ind w:firstLine="567"/>
        <w:rPr>
          <w:rFonts w:ascii="Times New Roman" w:hAnsi="Times New Roman" w:cs="Times New Roman"/>
        </w:rPr>
      </w:pPr>
      <w:bookmarkStart w:id="2" w:name="sub_1065"/>
      <w:r w:rsidRPr="00705256">
        <w:rPr>
          <w:rFonts w:ascii="Times New Roman" w:hAnsi="Times New Roman" w:cs="Times New Roman"/>
          <w:b/>
          <w:i/>
        </w:rPr>
        <w:t>Цель Программы:</w:t>
      </w:r>
      <w:r w:rsidRPr="00705256">
        <w:rPr>
          <w:rFonts w:ascii="Times New Roman" w:hAnsi="Times New Roman" w:cs="Times New Roman"/>
          <w:i/>
        </w:rPr>
        <w:t xml:space="preserve"> </w:t>
      </w:r>
      <w:r w:rsidRPr="00705256">
        <w:rPr>
          <w:rFonts w:ascii="Times New Roman" w:hAnsi="Times New Roman" w:cs="Times New Roman"/>
        </w:rPr>
        <w:t>создание условий для развития обучающихся раннег</w:t>
      </w:r>
      <w:r w:rsidR="00E01F7E" w:rsidRPr="00705256">
        <w:rPr>
          <w:rFonts w:ascii="Times New Roman" w:hAnsi="Times New Roman" w:cs="Times New Roman"/>
        </w:rPr>
        <w:t xml:space="preserve">о и дошкольного возраста с ЗПР в соответствии с их </w:t>
      </w:r>
      <w:r w:rsidRPr="00705256">
        <w:rPr>
          <w:rFonts w:ascii="Times New Roman" w:hAnsi="Times New Roman" w:cs="Times New Roman"/>
        </w:rPr>
        <w:t>общими и особыми потребностями</w:t>
      </w:r>
      <w:r w:rsidR="00E01F7E" w:rsidRPr="00705256">
        <w:rPr>
          <w:rFonts w:ascii="Times New Roman" w:hAnsi="Times New Roman" w:cs="Times New Roman"/>
        </w:rPr>
        <w:t>,</w:t>
      </w:r>
      <w:r w:rsidRPr="00705256">
        <w:rPr>
          <w:rFonts w:ascii="Times New Roman" w:hAnsi="Times New Roman" w:cs="Times New Roman"/>
        </w:rPr>
        <w:t xml:space="preserve"> ин</w:t>
      </w:r>
      <w:r w:rsidR="00E01F7E" w:rsidRPr="00705256">
        <w:rPr>
          <w:rFonts w:ascii="Times New Roman" w:hAnsi="Times New Roman" w:cs="Times New Roman"/>
        </w:rPr>
        <w:t xml:space="preserve">дивидуальными особенностями </w:t>
      </w:r>
      <w:r w:rsidRPr="00705256">
        <w:rPr>
          <w:rFonts w:ascii="Times New Roman" w:hAnsi="Times New Roman" w:cs="Times New Roman"/>
        </w:rPr>
        <w:t>развития и состояния здоровья.</w:t>
      </w:r>
    </w:p>
    <w:bookmarkEnd w:id="2"/>
    <w:p w14:paraId="66E274BC" w14:textId="77777777" w:rsidR="00E01F7E" w:rsidRPr="00705256" w:rsidRDefault="00AB30B4" w:rsidP="00532A66">
      <w:pPr>
        <w:ind w:firstLine="567"/>
        <w:rPr>
          <w:rFonts w:ascii="Times New Roman" w:hAnsi="Times New Roman" w:cs="Times New Roman"/>
        </w:rPr>
      </w:pPr>
      <w:r w:rsidRPr="00705256">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14:paraId="18A54736" w14:textId="77777777" w:rsidR="00AB30B4" w:rsidRPr="00705256" w:rsidRDefault="00AB30B4" w:rsidP="00B014C2">
      <w:pPr>
        <w:ind w:firstLine="567"/>
        <w:rPr>
          <w:rFonts w:ascii="Times New Roman" w:hAnsi="Times New Roman" w:cs="Times New Roman"/>
          <w:b/>
          <w:i/>
        </w:rPr>
      </w:pPr>
      <w:r w:rsidRPr="00705256">
        <w:rPr>
          <w:rFonts w:ascii="Times New Roman" w:hAnsi="Times New Roman" w:cs="Times New Roman"/>
          <w:b/>
          <w:i/>
        </w:rPr>
        <w:t>Задачи Программы:</w:t>
      </w:r>
    </w:p>
    <w:bookmarkEnd w:id="3"/>
    <w:p w14:paraId="17A9A036"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реализация содержания АОП ДО</w:t>
      </w:r>
      <w:r w:rsidRPr="00705256">
        <w:rPr>
          <w:rFonts w:ascii="Times New Roman" w:hAnsi="Times New Roman" w:cs="Times New Roman"/>
        </w:rPr>
        <w:t xml:space="preserve"> для обучающихся с ЗПР</w:t>
      </w:r>
      <w:r w:rsidR="00AB30B4" w:rsidRPr="00705256">
        <w:rPr>
          <w:rFonts w:ascii="Times New Roman" w:hAnsi="Times New Roman" w:cs="Times New Roman"/>
        </w:rPr>
        <w:t>;</w:t>
      </w:r>
    </w:p>
    <w:p w14:paraId="6173F6EE"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коррекция недостатков психофизическо</w:t>
      </w:r>
      <w:r w:rsidRPr="00705256">
        <w:rPr>
          <w:rFonts w:ascii="Times New Roman" w:hAnsi="Times New Roman" w:cs="Times New Roman"/>
        </w:rPr>
        <w:t>го развития обучающихся с ЗПР</w:t>
      </w:r>
      <w:r w:rsidR="00AB30B4" w:rsidRPr="00705256">
        <w:rPr>
          <w:rFonts w:ascii="Times New Roman" w:hAnsi="Times New Roman" w:cs="Times New Roman"/>
        </w:rPr>
        <w:t>;</w:t>
      </w:r>
    </w:p>
    <w:p w14:paraId="38D4F4F5"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охрана и укрепление физического и психического здоровья обучающихся с </w:t>
      </w:r>
      <w:r w:rsidRPr="00705256">
        <w:rPr>
          <w:rFonts w:ascii="Times New Roman" w:hAnsi="Times New Roman" w:cs="Times New Roman"/>
        </w:rPr>
        <w:t>ЗПР</w:t>
      </w:r>
      <w:r w:rsidR="00AB30B4" w:rsidRPr="00705256">
        <w:rPr>
          <w:rFonts w:ascii="Times New Roman" w:hAnsi="Times New Roman" w:cs="Times New Roman"/>
        </w:rPr>
        <w:t xml:space="preserve">, </w:t>
      </w:r>
      <w:r w:rsidRPr="00705256">
        <w:rPr>
          <w:rFonts w:ascii="Times New Roman" w:hAnsi="Times New Roman" w:cs="Times New Roman"/>
        </w:rPr>
        <w:t>в т.ч.</w:t>
      </w:r>
      <w:r w:rsidR="00AB30B4" w:rsidRPr="00705256">
        <w:rPr>
          <w:rFonts w:ascii="Times New Roman" w:hAnsi="Times New Roman" w:cs="Times New Roman"/>
        </w:rPr>
        <w:t xml:space="preserve"> их эмоционального благополучия;</w:t>
      </w:r>
    </w:p>
    <w:p w14:paraId="5CC63571"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обеспечение равных возможностей для полноценного развития ребенка с </w:t>
      </w:r>
      <w:r w:rsidRPr="00705256">
        <w:rPr>
          <w:rFonts w:ascii="Times New Roman" w:hAnsi="Times New Roman" w:cs="Times New Roman"/>
        </w:rPr>
        <w:t>ЗПР</w:t>
      </w:r>
      <w:r w:rsidR="00AB30B4" w:rsidRPr="00705256">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14:paraId="3AFD131B"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Pr="00705256">
        <w:rPr>
          <w:rFonts w:ascii="Times New Roman" w:hAnsi="Times New Roman" w:cs="Times New Roman"/>
        </w:rPr>
        <w:t>ЗПР</w:t>
      </w:r>
      <w:r w:rsidR="00AB30B4" w:rsidRPr="00705256">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14:paraId="19D2D198"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7BF8571"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формирование общей культуры личности обучающихся с </w:t>
      </w:r>
      <w:r w:rsidRPr="00705256">
        <w:rPr>
          <w:rFonts w:ascii="Times New Roman" w:hAnsi="Times New Roman" w:cs="Times New Roman"/>
        </w:rPr>
        <w:t>ЗПР</w:t>
      </w:r>
      <w:r w:rsidR="00AB30B4" w:rsidRPr="00705256">
        <w:rPr>
          <w:rFonts w:ascii="Times New Roman" w:hAnsi="Times New Roman" w:cs="Times New Roman"/>
        </w:rPr>
        <w:t xml:space="preserve">, развитие их социальных, нравственных, эстетических, интеллектуальных, физических качеств, инициативности, </w:t>
      </w:r>
      <w:r w:rsidR="00AB30B4" w:rsidRPr="00705256">
        <w:rPr>
          <w:rFonts w:ascii="Times New Roman" w:hAnsi="Times New Roman" w:cs="Times New Roman"/>
        </w:rPr>
        <w:lastRenderedPageBreak/>
        <w:t>самостоятельности и ответственности ребенка, формирование предпосылок учебной деятельности;</w:t>
      </w:r>
    </w:p>
    <w:p w14:paraId="196F15FF"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705256">
        <w:rPr>
          <w:rFonts w:ascii="Times New Roman" w:hAnsi="Times New Roman" w:cs="Times New Roman"/>
        </w:rPr>
        <w:t>ЗПР</w:t>
      </w:r>
      <w:r w:rsidR="00AB30B4" w:rsidRPr="00705256">
        <w:rPr>
          <w:rFonts w:ascii="Times New Roman" w:hAnsi="Times New Roman" w:cs="Times New Roman"/>
        </w:rPr>
        <w:t>;</w:t>
      </w:r>
    </w:p>
    <w:p w14:paraId="55AB9839" w14:textId="77777777" w:rsidR="00AB30B4" w:rsidRPr="00705256" w:rsidRDefault="00E01F7E" w:rsidP="00B014C2">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705256">
        <w:rPr>
          <w:rFonts w:ascii="Times New Roman" w:hAnsi="Times New Roman" w:cs="Times New Roman"/>
        </w:rPr>
        <w:t>ЗПР</w:t>
      </w:r>
      <w:r w:rsidR="00AB30B4" w:rsidRPr="00705256">
        <w:rPr>
          <w:rFonts w:ascii="Times New Roman" w:hAnsi="Times New Roman" w:cs="Times New Roman"/>
        </w:rPr>
        <w:t>;</w:t>
      </w:r>
    </w:p>
    <w:p w14:paraId="32FBB293" w14:textId="77777777" w:rsidR="00995B76" w:rsidRPr="00705256" w:rsidRDefault="00E01F7E" w:rsidP="007E4720">
      <w:pPr>
        <w:ind w:firstLine="567"/>
        <w:rPr>
          <w:rFonts w:ascii="Times New Roman" w:hAnsi="Times New Roman" w:cs="Times New Roman"/>
        </w:rPr>
      </w:pPr>
      <w:r w:rsidRPr="00705256">
        <w:rPr>
          <w:rFonts w:ascii="Times New Roman" w:hAnsi="Times New Roman" w:cs="Times New Roman"/>
        </w:rPr>
        <w:t>- </w:t>
      </w:r>
      <w:r w:rsidR="00AB30B4" w:rsidRPr="00705256">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7CFE9282" w14:textId="77777777" w:rsidR="009D503E" w:rsidRPr="00705256" w:rsidRDefault="009D503E" w:rsidP="00B014C2">
      <w:pPr>
        <w:ind w:firstLine="567"/>
        <w:rPr>
          <w:rFonts w:ascii="Times New Roman" w:hAnsi="Times New Roman" w:cs="Times New Roman"/>
          <w:b/>
          <w:bCs/>
        </w:rPr>
      </w:pPr>
      <w:r w:rsidRPr="00705256">
        <w:rPr>
          <w:rFonts w:ascii="Times New Roman" w:hAnsi="Times New Roman" w:cs="Times New Roman"/>
          <w:b/>
        </w:rPr>
        <w:t>1.1.2.</w:t>
      </w:r>
      <w:r w:rsidRPr="00705256">
        <w:rPr>
          <w:rFonts w:ascii="Times New Roman" w:hAnsi="Times New Roman" w:cs="Times New Roman"/>
        </w:rPr>
        <w:t> </w:t>
      </w:r>
      <w:r w:rsidRPr="00705256">
        <w:rPr>
          <w:rFonts w:ascii="Times New Roman" w:hAnsi="Times New Roman" w:cs="Times New Roman"/>
          <w:b/>
          <w:bCs/>
        </w:rPr>
        <w:t>Принципы и подходы к формированию Программы</w:t>
      </w:r>
    </w:p>
    <w:p w14:paraId="4D476EA6" w14:textId="77777777" w:rsidR="009D503E" w:rsidRPr="00705256" w:rsidRDefault="009D503E" w:rsidP="00B014C2">
      <w:pPr>
        <w:ind w:firstLine="567"/>
        <w:rPr>
          <w:rFonts w:ascii="Times New Roman" w:hAnsi="Times New Roman" w:cs="Times New Roman"/>
          <w:b/>
          <w:i/>
        </w:rPr>
      </w:pPr>
      <w:bookmarkStart w:id="4" w:name="sub_1067"/>
      <w:r w:rsidRPr="00705256">
        <w:rPr>
          <w:rFonts w:ascii="Times New Roman" w:hAnsi="Times New Roman" w:cs="Times New Roman"/>
          <w:b/>
          <w:i/>
        </w:rPr>
        <w:t>В соответствии с</w:t>
      </w:r>
      <w:r w:rsidR="00E21C5D" w:rsidRPr="00705256">
        <w:rPr>
          <w:rFonts w:ascii="Times New Roman" w:hAnsi="Times New Roman" w:cs="Times New Roman"/>
          <w:b/>
          <w:i/>
        </w:rPr>
        <w:t xml:space="preserve"> ФГОС ДО </w:t>
      </w:r>
      <w:r w:rsidRPr="00705256">
        <w:rPr>
          <w:rFonts w:ascii="Times New Roman" w:hAnsi="Times New Roman" w:cs="Times New Roman"/>
          <w:b/>
          <w:i/>
        </w:rPr>
        <w:t xml:space="preserve">Программа построена на следующих </w:t>
      </w:r>
      <w:r w:rsidR="00532A66" w:rsidRPr="00705256">
        <w:rPr>
          <w:rFonts w:ascii="Times New Roman" w:hAnsi="Times New Roman" w:cs="Times New Roman"/>
          <w:b/>
          <w:i/>
        </w:rPr>
        <w:t xml:space="preserve">общих </w:t>
      </w:r>
      <w:r w:rsidRPr="00705256">
        <w:rPr>
          <w:rFonts w:ascii="Times New Roman" w:hAnsi="Times New Roman" w:cs="Times New Roman"/>
          <w:b/>
          <w:i/>
        </w:rPr>
        <w:t>принципах:</w:t>
      </w:r>
    </w:p>
    <w:bookmarkEnd w:id="4"/>
    <w:p w14:paraId="486CC606"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1. </w:t>
      </w:r>
      <w:r w:rsidR="009D503E" w:rsidRPr="00705256">
        <w:rPr>
          <w:rFonts w:ascii="Times New Roman" w:hAnsi="Times New Roman" w:cs="Times New Roman"/>
        </w:rPr>
        <w:t>Поддержка разнообразия детства.</w:t>
      </w:r>
    </w:p>
    <w:p w14:paraId="0FF5A75A"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2. </w:t>
      </w:r>
      <w:r w:rsidR="009D503E" w:rsidRPr="00705256">
        <w:rPr>
          <w:rFonts w:ascii="Times New Roman" w:hAnsi="Times New Roman" w:cs="Times New Roman"/>
        </w:rPr>
        <w:t>Сохранение уникальности и самоценности детства как важного этапа в общем развитии человека.</w:t>
      </w:r>
    </w:p>
    <w:p w14:paraId="5E21F2FF" w14:textId="77777777" w:rsidR="009D503E" w:rsidRPr="00705256" w:rsidRDefault="009D503E" w:rsidP="00B014C2">
      <w:pPr>
        <w:ind w:firstLine="567"/>
        <w:rPr>
          <w:rFonts w:ascii="Times New Roman" w:hAnsi="Times New Roman" w:cs="Times New Roman"/>
        </w:rPr>
      </w:pPr>
      <w:r w:rsidRPr="00705256">
        <w:rPr>
          <w:rFonts w:ascii="Times New Roman" w:hAnsi="Times New Roman" w:cs="Times New Roman"/>
        </w:rPr>
        <w:t>3.</w:t>
      </w:r>
      <w:r w:rsidR="000270FF" w:rsidRPr="00705256">
        <w:rPr>
          <w:rFonts w:ascii="Times New Roman" w:hAnsi="Times New Roman" w:cs="Times New Roman"/>
        </w:rPr>
        <w:t> </w:t>
      </w:r>
      <w:r w:rsidRPr="00705256">
        <w:rPr>
          <w:rFonts w:ascii="Times New Roman" w:hAnsi="Times New Roman" w:cs="Times New Roman"/>
        </w:rPr>
        <w:t>Позитивная социализация ребенка.</w:t>
      </w:r>
    </w:p>
    <w:p w14:paraId="57740F88"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4. </w:t>
      </w:r>
      <w:r w:rsidR="009D503E" w:rsidRPr="00705256">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A84A7A7"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5. </w:t>
      </w:r>
      <w:r w:rsidR="009D503E" w:rsidRPr="00705256">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2083F0"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6. </w:t>
      </w:r>
      <w:r w:rsidR="009D503E" w:rsidRPr="00705256">
        <w:rPr>
          <w:rFonts w:ascii="Times New Roman" w:hAnsi="Times New Roman" w:cs="Times New Roman"/>
        </w:rPr>
        <w:t>Сотрудничество Организации с семьей.</w:t>
      </w:r>
    </w:p>
    <w:p w14:paraId="707278F5"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7. </w:t>
      </w:r>
      <w:r w:rsidR="009D503E" w:rsidRPr="00705256">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297490F" w14:textId="77777777" w:rsidR="009D503E" w:rsidRPr="00705256" w:rsidRDefault="009D503E" w:rsidP="007E4720">
      <w:pPr>
        <w:widowControl/>
        <w:autoSpaceDE/>
        <w:autoSpaceDN/>
        <w:adjustRightInd/>
        <w:ind w:firstLine="0"/>
        <w:jc w:val="left"/>
        <w:rPr>
          <w:rFonts w:ascii="Times New Roman" w:hAnsi="Times New Roman" w:cs="Times New Roman"/>
          <w:b/>
          <w:i/>
        </w:rPr>
      </w:pPr>
      <w:bookmarkStart w:id="5" w:name="sub_1074"/>
      <w:r w:rsidRPr="00705256">
        <w:rPr>
          <w:rFonts w:ascii="Times New Roman" w:hAnsi="Times New Roman" w:cs="Times New Roman"/>
          <w:b/>
          <w:i/>
        </w:rPr>
        <w:t>Специфические принципы и подходы к формированию АОП ДО для обучающихся с ЗПР:</w:t>
      </w:r>
    </w:p>
    <w:bookmarkEnd w:id="5"/>
    <w:p w14:paraId="30DAC09B"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1. </w:t>
      </w:r>
      <w:r w:rsidR="009D503E" w:rsidRPr="00705256">
        <w:rPr>
          <w:rFonts w:ascii="Times New Roman" w:hAnsi="Times New Roman" w:cs="Times New Roman"/>
          <w:i/>
        </w:rPr>
        <w:t>Принцип социально-адаптирующей направленности образования:</w:t>
      </w:r>
      <w:r w:rsidR="009D503E" w:rsidRPr="00705256">
        <w:rPr>
          <w:rFonts w:ascii="Times New Roman" w:hAnsi="Times New Roman" w:cs="Times New Roman"/>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531BD366"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2. </w:t>
      </w:r>
      <w:r w:rsidR="009D503E" w:rsidRPr="00705256">
        <w:rPr>
          <w:rFonts w:ascii="Times New Roman" w:hAnsi="Times New Roman" w:cs="Times New Roman"/>
          <w:i/>
        </w:rPr>
        <w:t>Этиопатогенетический принцип:</w:t>
      </w:r>
      <w:r w:rsidR="009D503E" w:rsidRPr="00705256">
        <w:rPr>
          <w:rFonts w:ascii="Times New Roman" w:hAnsi="Times New Roman" w:cs="Times New Roman"/>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D89C8C4"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3. </w:t>
      </w:r>
      <w:r w:rsidR="009D503E" w:rsidRPr="00705256">
        <w:rPr>
          <w:rFonts w:ascii="Times New Roman" w:hAnsi="Times New Roman" w:cs="Times New Roman"/>
          <w:i/>
        </w:rPr>
        <w:t>Принцип системного подхода к диагностике и коррекции нарушений:</w:t>
      </w:r>
      <w:r w:rsidR="009D503E" w:rsidRPr="00705256">
        <w:rPr>
          <w:rFonts w:ascii="Times New Roman" w:hAnsi="Times New Roman" w:cs="Times New Roman"/>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9E809CD"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4. </w:t>
      </w:r>
      <w:r w:rsidR="009D503E" w:rsidRPr="00705256">
        <w:rPr>
          <w:rFonts w:ascii="Times New Roman" w:hAnsi="Times New Roman" w:cs="Times New Roman"/>
          <w:i/>
        </w:rPr>
        <w:t>Принцип комплексного подхода к диагностике и коррекции нарушений:</w:t>
      </w:r>
      <w:r w:rsidR="009D503E" w:rsidRPr="00705256">
        <w:rPr>
          <w:rFonts w:ascii="Times New Roman" w:hAnsi="Times New Roman" w:cs="Times New Roma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w:t>
      </w:r>
      <w:r w:rsidR="009D503E" w:rsidRPr="00705256">
        <w:rPr>
          <w:rFonts w:ascii="Times New Roman" w:hAnsi="Times New Roman" w:cs="Times New Roman"/>
        </w:rPr>
        <w:lastRenderedPageBreak/>
        <w:t>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35CCEE64"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5. </w:t>
      </w:r>
      <w:r w:rsidR="009D503E" w:rsidRPr="00705256">
        <w:rPr>
          <w:rFonts w:ascii="Times New Roman" w:hAnsi="Times New Roman" w:cs="Times New Roman"/>
          <w:i/>
        </w:rPr>
        <w:t>Принцип опоры на закономерности онтогенетического развития:</w:t>
      </w:r>
      <w:r w:rsidR="009D503E" w:rsidRPr="00705256">
        <w:rPr>
          <w:rFonts w:ascii="Times New Roman" w:hAnsi="Times New Roman" w:cs="Times New Roman"/>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11E241E8"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6. </w:t>
      </w:r>
      <w:r w:rsidR="009D503E" w:rsidRPr="00705256">
        <w:rPr>
          <w:rFonts w:ascii="Times New Roman" w:hAnsi="Times New Roman" w:cs="Times New Roman"/>
          <w:i/>
        </w:rPr>
        <w:t xml:space="preserve">Принцип единства в реализации коррекционных, профилактических и развивающих задач: </w:t>
      </w:r>
      <w:r w:rsidR="009D503E" w:rsidRPr="00705256">
        <w:rPr>
          <w:rFonts w:ascii="Times New Roman" w:hAnsi="Times New Roman" w:cs="Times New Roman"/>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30071103"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7. </w:t>
      </w:r>
      <w:r w:rsidR="009D503E" w:rsidRPr="00705256">
        <w:rPr>
          <w:rFonts w:ascii="Times New Roman" w:hAnsi="Times New Roman" w:cs="Times New Roman"/>
          <w:i/>
        </w:rPr>
        <w:t xml:space="preserve">Принцип реализации деятельностного подхода в обучении и воспитании: </w:t>
      </w:r>
      <w:r w:rsidR="009D503E" w:rsidRPr="00705256">
        <w:rPr>
          <w:rFonts w:ascii="Times New Roman" w:hAnsi="Times New Roman" w:cs="Times New Roman"/>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1A246E9E"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8. </w:t>
      </w:r>
      <w:r w:rsidR="009D503E" w:rsidRPr="00705256">
        <w:rPr>
          <w:rFonts w:ascii="Times New Roman" w:hAnsi="Times New Roman" w:cs="Times New Roman"/>
          <w:i/>
        </w:rPr>
        <w:t>Принцип необходимости специального педагогического руководства:</w:t>
      </w:r>
      <w:r w:rsidR="009D503E" w:rsidRPr="00705256">
        <w:rPr>
          <w:rFonts w:ascii="Times New Roman" w:hAnsi="Times New Roman" w:cs="Times New Roman"/>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02B464AA"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9. </w:t>
      </w:r>
      <w:r w:rsidR="009D503E" w:rsidRPr="00705256">
        <w:rPr>
          <w:rFonts w:ascii="Times New Roman" w:hAnsi="Times New Roman" w:cs="Times New Roman"/>
          <w:i/>
        </w:rPr>
        <w:t>Принцип вариативности коррекционно-развивающего образования:</w:t>
      </w:r>
      <w:r w:rsidR="009D503E" w:rsidRPr="00705256">
        <w:rPr>
          <w:rFonts w:ascii="Times New Roman" w:hAnsi="Times New Roman" w:cs="Times New Roman"/>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5D868940" w14:textId="77777777" w:rsidR="009D503E" w:rsidRPr="00705256" w:rsidRDefault="000270FF" w:rsidP="00B014C2">
      <w:pPr>
        <w:ind w:firstLine="567"/>
        <w:rPr>
          <w:rFonts w:ascii="Times New Roman" w:hAnsi="Times New Roman" w:cs="Times New Roman"/>
        </w:rPr>
      </w:pPr>
      <w:r w:rsidRPr="00705256">
        <w:rPr>
          <w:rFonts w:ascii="Times New Roman" w:hAnsi="Times New Roman" w:cs="Times New Roman"/>
        </w:rPr>
        <w:t>10.</w:t>
      </w:r>
      <w:r w:rsidRPr="00705256">
        <w:rPr>
          <w:rFonts w:ascii="Times New Roman" w:hAnsi="Times New Roman" w:cs="Times New Roman"/>
          <w:lang w:val="en-US"/>
        </w:rPr>
        <w:t> </w:t>
      </w:r>
      <w:r w:rsidR="009D503E" w:rsidRPr="00705256">
        <w:rPr>
          <w:rFonts w:ascii="Times New Roman" w:hAnsi="Times New Roman" w:cs="Times New Roman"/>
          <w:i/>
        </w:rPr>
        <w:t>Принцип инвариантности ценностей и целей при вариативности средств реализации и достижения целей Программы:</w:t>
      </w:r>
      <w:r w:rsidR="009D503E" w:rsidRPr="00705256">
        <w:rPr>
          <w:rFonts w:ascii="Times New Roman" w:hAnsi="Times New Roman" w:cs="Times New Roman"/>
        </w:rPr>
        <w:t xml:space="preserve"> </w:t>
      </w:r>
      <w:r w:rsidRPr="00705256">
        <w:rPr>
          <w:rStyle w:val="a4"/>
          <w:rFonts w:ascii="Times New Roman" w:hAnsi="Times New Roman" w:cs="Times New Roman"/>
          <w:color w:val="auto"/>
        </w:rPr>
        <w:t xml:space="preserve">ФГОС ДО </w:t>
      </w:r>
      <w:r w:rsidR="009D503E" w:rsidRPr="00705256">
        <w:rPr>
          <w:rFonts w:ascii="Times New Roman" w:hAnsi="Times New Roman" w:cs="Times New Roman"/>
        </w:rPr>
        <w:t>и</w:t>
      </w:r>
      <w:r w:rsidRPr="00705256">
        <w:rPr>
          <w:rFonts w:ascii="Times New Roman" w:hAnsi="Times New Roman" w:cs="Times New Roman"/>
        </w:rPr>
        <w:t xml:space="preserve"> ФАОП ДО</w:t>
      </w:r>
      <w:r w:rsidR="009D503E" w:rsidRPr="00705256">
        <w:rPr>
          <w:rFonts w:ascii="Times New Roman" w:hAnsi="Times New Roman" w:cs="Times New Roman"/>
        </w:rPr>
        <w:t xml:space="preserve"> задают инвариантные ценности и ориентиры, с учетом которых Организация </w:t>
      </w:r>
      <w:r w:rsidRPr="00705256">
        <w:rPr>
          <w:rFonts w:ascii="Times New Roman" w:hAnsi="Times New Roman" w:cs="Times New Roman"/>
        </w:rPr>
        <w:t>разрабатывает</w:t>
      </w:r>
      <w:r w:rsidR="009D503E" w:rsidRPr="00705256">
        <w:rPr>
          <w:rFonts w:ascii="Times New Roman" w:hAnsi="Times New Roman" w:cs="Times New Roman"/>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D4C3EA3" w14:textId="77777777" w:rsidR="009D503E" w:rsidRPr="00705256" w:rsidRDefault="009D503E" w:rsidP="00B014C2">
      <w:pPr>
        <w:pStyle w:val="af8"/>
        <w:spacing w:before="0" w:beforeAutospacing="0" w:after="0" w:afterAutospacing="0"/>
        <w:ind w:firstLine="567"/>
        <w:jc w:val="both"/>
        <w:rPr>
          <w:b/>
        </w:rPr>
      </w:pPr>
      <w:r w:rsidRPr="00705256">
        <w:rPr>
          <w:b/>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410BAA4A" w14:textId="77777777" w:rsidR="009D503E" w:rsidRPr="007E4720" w:rsidRDefault="009D503E" w:rsidP="007E4720">
      <w:pPr>
        <w:pStyle w:val="af8"/>
        <w:spacing w:before="0" w:beforeAutospacing="0" w:after="0" w:afterAutospacing="0"/>
        <w:ind w:firstLine="567"/>
        <w:jc w:val="both"/>
      </w:pPr>
      <w:r w:rsidRPr="00705256">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705256">
        <w:t>характеристики особенностей развития детей</w:t>
      </w:r>
      <w:r w:rsidR="00C32F4D" w:rsidRPr="00705256">
        <w:t xml:space="preserve"> раннего и дошкольного возраста с ЗПР.</w:t>
      </w:r>
    </w:p>
    <w:p w14:paraId="77909FC3" w14:textId="77777777" w:rsidR="009D503E" w:rsidRPr="00705256" w:rsidRDefault="00532A66" w:rsidP="00532A66">
      <w:pPr>
        <w:pStyle w:val="af8"/>
        <w:tabs>
          <w:tab w:val="left" w:pos="993"/>
        </w:tabs>
        <w:spacing w:before="0" w:beforeAutospacing="0" w:after="0" w:afterAutospacing="0"/>
        <w:ind w:firstLine="567"/>
        <w:jc w:val="both"/>
        <w:rPr>
          <w:b/>
          <w:bCs/>
        </w:rPr>
      </w:pPr>
      <w:r w:rsidRPr="00705256">
        <w:rPr>
          <w:b/>
          <w:bCs/>
        </w:rPr>
        <w:t>1.1.3.1. </w:t>
      </w:r>
      <w:r w:rsidR="009D503E" w:rsidRPr="00705256">
        <w:rPr>
          <w:b/>
          <w:bCs/>
        </w:rPr>
        <w:t>Географическое месторасположение</w:t>
      </w:r>
    </w:p>
    <w:p w14:paraId="024DF59A" w14:textId="77777777" w:rsidR="005142E1" w:rsidRPr="00705256" w:rsidRDefault="005142E1" w:rsidP="005142E1">
      <w:pPr>
        <w:rPr>
          <w:rFonts w:ascii="Times New Roman" w:hAnsi="Times New Roman" w:cs="Times New Roman"/>
        </w:rPr>
      </w:pPr>
      <w:r w:rsidRPr="00705256">
        <w:rPr>
          <w:rFonts w:ascii="Times New Roman" w:hAnsi="Times New Roman" w:cs="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14:paraId="03D3CEDE" w14:textId="77777777" w:rsidR="005142E1" w:rsidRPr="00705256" w:rsidRDefault="005142E1" w:rsidP="005142E1">
      <w:pPr>
        <w:rPr>
          <w:rFonts w:ascii="Times New Roman" w:hAnsi="Times New Roman" w:cs="Times New Roman"/>
        </w:rPr>
      </w:pPr>
      <w:r w:rsidRPr="00705256">
        <w:rPr>
          <w:rFonts w:ascii="Times New Roman" w:hAnsi="Times New Roman" w:cs="Times New Roman"/>
        </w:rPr>
        <w:t xml:space="preserve">- холодный период: учебный год (сентябрь-май), составляется определенный режим дня и расписание организованных образовательных форм </w:t>
      </w:r>
    </w:p>
    <w:p w14:paraId="6FB3DDC9" w14:textId="77777777" w:rsidR="005142E1" w:rsidRPr="00705256" w:rsidRDefault="005142E1" w:rsidP="005142E1">
      <w:pPr>
        <w:rPr>
          <w:rFonts w:ascii="Times New Roman" w:hAnsi="Times New Roman" w:cs="Times New Roman"/>
        </w:rPr>
      </w:pPr>
      <w:r w:rsidRPr="00705256">
        <w:rPr>
          <w:rFonts w:ascii="Times New Roman" w:hAnsi="Times New Roman" w:cs="Times New Roman"/>
        </w:rPr>
        <w:t xml:space="preserve">- летний период (июнь-август), для которого составляется другой режим дня. </w:t>
      </w:r>
    </w:p>
    <w:p w14:paraId="62504F42" w14:textId="77777777" w:rsidR="004855C3" w:rsidRPr="00705256" w:rsidRDefault="005142E1" w:rsidP="005142E1">
      <w:pPr>
        <w:pStyle w:val="af8"/>
        <w:tabs>
          <w:tab w:val="left" w:pos="993"/>
        </w:tabs>
        <w:spacing w:before="0" w:beforeAutospacing="0" w:after="0" w:afterAutospacing="0"/>
        <w:ind w:firstLine="567"/>
        <w:jc w:val="both"/>
        <w:rPr>
          <w:bCs/>
          <w:color w:val="FF0000"/>
        </w:rPr>
      </w:pPr>
      <w:r w:rsidRPr="00705256">
        <w:t>В Программе учитываются специфические климатические особенности территории, к которой относится Красноярский край и Ирбейский район: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14:paraId="3DFD9395" w14:textId="77777777" w:rsidR="009D503E" w:rsidRPr="00705256" w:rsidRDefault="00532A66" w:rsidP="00532A66">
      <w:pPr>
        <w:pStyle w:val="af8"/>
        <w:tabs>
          <w:tab w:val="left" w:pos="993"/>
        </w:tabs>
        <w:spacing w:before="0" w:beforeAutospacing="0" w:after="0" w:afterAutospacing="0"/>
        <w:ind w:firstLine="567"/>
        <w:jc w:val="both"/>
        <w:rPr>
          <w:b/>
          <w:bCs/>
        </w:rPr>
      </w:pPr>
      <w:r w:rsidRPr="00705256">
        <w:rPr>
          <w:b/>
          <w:bCs/>
        </w:rPr>
        <w:t>1.1.3.2. </w:t>
      </w:r>
      <w:r w:rsidR="009D503E" w:rsidRPr="00705256">
        <w:rPr>
          <w:b/>
          <w:bCs/>
        </w:rPr>
        <w:t>Характеристика социокультурной среды</w:t>
      </w:r>
    </w:p>
    <w:p w14:paraId="44139797" w14:textId="77777777" w:rsidR="007D5B20" w:rsidRPr="00705256" w:rsidRDefault="007D5B20" w:rsidP="007D5B20">
      <w:pPr>
        <w:ind w:firstLine="709"/>
        <w:rPr>
          <w:rFonts w:ascii="Times New Roman" w:hAnsi="Times New Roman" w:cs="Times New Roman"/>
        </w:rPr>
      </w:pPr>
      <w:r w:rsidRPr="00705256">
        <w:rPr>
          <w:rFonts w:ascii="Times New Roman" w:hAnsi="Times New Roman" w:cs="Times New Roman"/>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4413"/>
        <w:gridCol w:w="2432"/>
        <w:gridCol w:w="1336"/>
      </w:tblGrid>
      <w:tr w:rsidR="007D5B20" w:rsidRPr="00705256" w14:paraId="137459E0" w14:textId="77777777" w:rsidTr="005302D1">
        <w:tc>
          <w:tcPr>
            <w:tcW w:w="749" w:type="pct"/>
          </w:tcPr>
          <w:p w14:paraId="3EAB5B3D" w14:textId="77777777" w:rsidR="007D5B20" w:rsidRPr="00705256" w:rsidRDefault="007D5B20" w:rsidP="005302D1">
            <w:pPr>
              <w:jc w:val="center"/>
              <w:rPr>
                <w:rFonts w:ascii="Times New Roman" w:hAnsi="Times New Roman" w:cs="Times New Roman"/>
                <w:b/>
                <w:bCs/>
              </w:rPr>
            </w:pPr>
            <w:r w:rsidRPr="00705256">
              <w:rPr>
                <w:rFonts w:ascii="Times New Roman" w:hAnsi="Times New Roman" w:cs="Times New Roman"/>
                <w:b/>
                <w:bCs/>
              </w:rPr>
              <w:t>Учреждение</w:t>
            </w:r>
          </w:p>
          <w:p w14:paraId="4ED815C4" w14:textId="77777777" w:rsidR="007D5B20" w:rsidRPr="00705256" w:rsidRDefault="007D5B20" w:rsidP="005302D1">
            <w:pPr>
              <w:jc w:val="center"/>
              <w:rPr>
                <w:rFonts w:ascii="Times New Roman" w:hAnsi="Times New Roman" w:cs="Times New Roman"/>
                <w:b/>
                <w:bCs/>
              </w:rPr>
            </w:pPr>
          </w:p>
        </w:tc>
        <w:tc>
          <w:tcPr>
            <w:tcW w:w="2293" w:type="pct"/>
          </w:tcPr>
          <w:p w14:paraId="52C7DB8A" w14:textId="77777777" w:rsidR="007D5B20" w:rsidRPr="00705256" w:rsidRDefault="007D5B20" w:rsidP="005302D1">
            <w:pPr>
              <w:jc w:val="center"/>
              <w:rPr>
                <w:rFonts w:ascii="Times New Roman" w:hAnsi="Times New Roman" w:cs="Times New Roman"/>
                <w:b/>
                <w:bCs/>
              </w:rPr>
            </w:pPr>
            <w:r w:rsidRPr="00705256">
              <w:rPr>
                <w:rFonts w:ascii="Times New Roman" w:hAnsi="Times New Roman" w:cs="Times New Roman"/>
                <w:b/>
                <w:bCs/>
              </w:rPr>
              <w:t>Образовательные задачи</w:t>
            </w:r>
          </w:p>
        </w:tc>
        <w:tc>
          <w:tcPr>
            <w:tcW w:w="1264" w:type="pct"/>
          </w:tcPr>
          <w:p w14:paraId="583E2715" w14:textId="77777777" w:rsidR="007D5B20" w:rsidRPr="00705256" w:rsidRDefault="007D5B20" w:rsidP="005302D1">
            <w:pPr>
              <w:jc w:val="center"/>
              <w:rPr>
                <w:rFonts w:ascii="Times New Roman" w:hAnsi="Times New Roman" w:cs="Times New Roman"/>
                <w:b/>
                <w:bCs/>
              </w:rPr>
            </w:pPr>
            <w:r w:rsidRPr="00705256">
              <w:rPr>
                <w:rFonts w:ascii="Times New Roman" w:hAnsi="Times New Roman" w:cs="Times New Roman"/>
                <w:b/>
                <w:bCs/>
              </w:rPr>
              <w:t>Формы взаимодействия</w:t>
            </w:r>
          </w:p>
        </w:tc>
        <w:tc>
          <w:tcPr>
            <w:tcW w:w="694" w:type="pct"/>
          </w:tcPr>
          <w:p w14:paraId="636E2452" w14:textId="77777777" w:rsidR="007D5B20" w:rsidRPr="00705256" w:rsidRDefault="007D5B20" w:rsidP="005302D1">
            <w:pPr>
              <w:jc w:val="center"/>
              <w:rPr>
                <w:rFonts w:ascii="Times New Roman" w:hAnsi="Times New Roman" w:cs="Times New Roman"/>
                <w:b/>
                <w:bCs/>
                <w:highlight w:val="magenta"/>
              </w:rPr>
            </w:pPr>
            <w:r w:rsidRPr="00705256">
              <w:rPr>
                <w:rFonts w:ascii="Times New Roman" w:hAnsi="Times New Roman" w:cs="Times New Roman"/>
                <w:b/>
                <w:bCs/>
              </w:rPr>
              <w:t>Периодичность</w:t>
            </w:r>
          </w:p>
        </w:tc>
      </w:tr>
      <w:tr w:rsidR="007D5B20" w:rsidRPr="00705256" w14:paraId="78B2DD26" w14:textId="77777777" w:rsidTr="005302D1">
        <w:tc>
          <w:tcPr>
            <w:tcW w:w="749" w:type="pct"/>
          </w:tcPr>
          <w:p w14:paraId="71A8920E"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Муниципальное образовательное  бюджетное учреждение Усть-Ярульская сош</w:t>
            </w:r>
          </w:p>
        </w:tc>
        <w:tc>
          <w:tcPr>
            <w:tcW w:w="2293" w:type="pct"/>
          </w:tcPr>
          <w:p w14:paraId="6AF81F51" w14:textId="77777777" w:rsidR="007D5B20" w:rsidRPr="00705256" w:rsidRDefault="007D5B20" w:rsidP="005302D1">
            <w:pPr>
              <w:ind w:firstLine="142"/>
              <w:rPr>
                <w:rFonts w:ascii="Times New Roman" w:hAnsi="Times New Roman" w:cs="Times New Roman"/>
              </w:rPr>
            </w:pPr>
            <w:r w:rsidRPr="00705256">
              <w:rPr>
                <w:rFonts w:ascii="Times New Roman" w:hAnsi="Times New Roman" w:cs="Times New Roman"/>
              </w:rPr>
              <w:t>-  формировать предпосылки учебной деятельности (произвольность поведения, умение действовать по образцу, под руководством взрослого, в едином  со всеми темпе);</w:t>
            </w:r>
          </w:p>
          <w:p w14:paraId="4BD6468F" w14:textId="77777777" w:rsidR="007D5B20" w:rsidRPr="00705256" w:rsidRDefault="007D5B20" w:rsidP="005302D1">
            <w:pPr>
              <w:ind w:firstLine="142"/>
              <w:rPr>
                <w:rFonts w:ascii="Times New Roman" w:hAnsi="Times New Roman" w:cs="Times New Roman"/>
              </w:rPr>
            </w:pPr>
            <w:r w:rsidRPr="00705256">
              <w:rPr>
                <w:rFonts w:ascii="Times New Roman" w:hAnsi="Times New Roman" w:cs="Times New Roman"/>
              </w:rPr>
              <w:t>- способствовать формированию мотивации к переходу на школьную ступень обучения;</w:t>
            </w:r>
          </w:p>
          <w:p w14:paraId="765DB795" w14:textId="77777777" w:rsidR="007D5B20" w:rsidRPr="00705256" w:rsidRDefault="007D5B20" w:rsidP="005302D1">
            <w:pPr>
              <w:ind w:firstLine="142"/>
              <w:rPr>
                <w:rFonts w:ascii="Times New Roman" w:hAnsi="Times New Roman" w:cs="Times New Roman"/>
              </w:rPr>
            </w:pPr>
            <w:r w:rsidRPr="00705256">
              <w:rPr>
                <w:rFonts w:ascii="Times New Roman" w:hAnsi="Times New Roman" w:cs="Times New Roman"/>
              </w:rPr>
              <w:t xml:space="preserve">- </w:t>
            </w:r>
            <w:r w:rsidRPr="00705256">
              <w:rPr>
                <w:rFonts w:ascii="Times New Roman" w:hAnsi="Times New Roman" w:cs="Times New Roman"/>
                <w:color w:val="000000"/>
              </w:rPr>
              <w:t>расширять круг обще</w:t>
            </w:r>
            <w:r w:rsidRPr="00705256">
              <w:rPr>
                <w:rFonts w:ascii="Times New Roman" w:hAnsi="Times New Roman" w:cs="Times New Roman"/>
                <w:color w:val="000000"/>
              </w:rPr>
              <w:softHyphen/>
              <w:t>ния, формировать способы контактов с малознакомыми людьми.</w:t>
            </w:r>
          </w:p>
        </w:tc>
        <w:tc>
          <w:tcPr>
            <w:tcW w:w="1264" w:type="pct"/>
          </w:tcPr>
          <w:p w14:paraId="0458D4F4"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Экскурсии в школу, совместные досуговые мероприятия: спортивные эстафеты, соревнования, праздники, выставки детского творчества</w:t>
            </w:r>
          </w:p>
        </w:tc>
        <w:tc>
          <w:tcPr>
            <w:tcW w:w="694" w:type="pct"/>
          </w:tcPr>
          <w:p w14:paraId="5EEE5800" w14:textId="77777777" w:rsidR="007D5B20" w:rsidRPr="00705256" w:rsidRDefault="007D5B20" w:rsidP="005302D1">
            <w:pPr>
              <w:jc w:val="center"/>
              <w:rPr>
                <w:rFonts w:ascii="Times New Roman" w:hAnsi="Times New Roman" w:cs="Times New Roman"/>
                <w:highlight w:val="magenta"/>
              </w:rPr>
            </w:pPr>
            <w:r w:rsidRPr="00705256">
              <w:rPr>
                <w:rFonts w:ascii="Times New Roman" w:hAnsi="Times New Roman" w:cs="Times New Roman"/>
              </w:rPr>
              <w:t>4-5 раза в год</w:t>
            </w:r>
          </w:p>
        </w:tc>
      </w:tr>
      <w:tr w:rsidR="007D5B20" w:rsidRPr="00705256" w14:paraId="546A3E90" w14:textId="77777777" w:rsidTr="005302D1">
        <w:tc>
          <w:tcPr>
            <w:tcW w:w="749" w:type="pct"/>
          </w:tcPr>
          <w:p w14:paraId="00DB0341"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МБУ «Усть-Ярульская библиотека»</w:t>
            </w:r>
          </w:p>
        </w:tc>
        <w:tc>
          <w:tcPr>
            <w:tcW w:w="2293" w:type="pct"/>
          </w:tcPr>
          <w:p w14:paraId="6D187F3F" w14:textId="77777777" w:rsidR="007D5B20" w:rsidRPr="00705256" w:rsidRDefault="007D5B20" w:rsidP="005302D1">
            <w:pPr>
              <w:shd w:val="clear" w:color="auto" w:fill="FFFFFF"/>
              <w:rPr>
                <w:rFonts w:ascii="Times New Roman" w:hAnsi="Times New Roman" w:cs="Times New Roman"/>
                <w:color w:val="000000"/>
              </w:rPr>
            </w:pPr>
            <w:r w:rsidRPr="00705256">
              <w:rPr>
                <w:rFonts w:ascii="Times New Roman" w:hAnsi="Times New Roman" w:cs="Times New Roman"/>
                <w:color w:val="000000"/>
              </w:rPr>
              <w:t>- приобщать к художественной литературе, формировать запас литератур</w:t>
            </w:r>
            <w:r w:rsidRPr="00705256">
              <w:rPr>
                <w:rFonts w:ascii="Times New Roman" w:hAnsi="Times New Roman" w:cs="Times New Roman"/>
                <w:color w:val="000000"/>
              </w:rPr>
              <w:softHyphen/>
              <w:t>ных впечатлений;</w:t>
            </w:r>
          </w:p>
          <w:p w14:paraId="5FD67B4A" w14:textId="77777777" w:rsidR="007D5B20" w:rsidRPr="00705256" w:rsidRDefault="007D5B20" w:rsidP="005302D1">
            <w:pPr>
              <w:shd w:val="clear" w:color="auto" w:fill="FFFFFF"/>
              <w:rPr>
                <w:rFonts w:ascii="Times New Roman" w:hAnsi="Times New Roman" w:cs="Times New Roman"/>
                <w:color w:val="000000"/>
              </w:rPr>
            </w:pPr>
            <w:r w:rsidRPr="00705256">
              <w:rPr>
                <w:rFonts w:ascii="Times New Roman" w:hAnsi="Times New Roman" w:cs="Times New Roman"/>
                <w:color w:val="000000"/>
              </w:rPr>
              <w:t>- развивать отношение к книге как к произведению эстети</w:t>
            </w:r>
            <w:r w:rsidRPr="00705256">
              <w:rPr>
                <w:rFonts w:ascii="Times New Roman" w:hAnsi="Times New Roman" w:cs="Times New Roman"/>
                <w:color w:val="000000"/>
              </w:rPr>
              <w:softHyphen/>
              <w:t>ческой культуры;</w:t>
            </w:r>
          </w:p>
          <w:p w14:paraId="42449E60" w14:textId="77777777" w:rsidR="007D5B20" w:rsidRPr="00705256" w:rsidRDefault="007D5B20" w:rsidP="005302D1">
            <w:pPr>
              <w:shd w:val="clear" w:color="auto" w:fill="FFFFFF"/>
              <w:rPr>
                <w:rFonts w:ascii="Times New Roman" w:hAnsi="Times New Roman" w:cs="Times New Roman"/>
              </w:rPr>
            </w:pPr>
            <w:r w:rsidRPr="00705256">
              <w:rPr>
                <w:rFonts w:ascii="Times New Roman" w:hAnsi="Times New Roman" w:cs="Times New Roman"/>
                <w:color w:val="000000"/>
              </w:rPr>
              <w:t>- поддерживать заинтересованное отношение к чтению.</w:t>
            </w:r>
          </w:p>
        </w:tc>
        <w:tc>
          <w:tcPr>
            <w:tcW w:w="1264" w:type="pct"/>
          </w:tcPr>
          <w:p w14:paraId="5D7C9035"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беседы-путешествия,    викторины,   выставки книг, познавательные  занятия, семейные гостиные, семейные литературные конкурсы, передвижная библиотека.</w:t>
            </w:r>
          </w:p>
        </w:tc>
        <w:tc>
          <w:tcPr>
            <w:tcW w:w="694" w:type="pct"/>
          </w:tcPr>
          <w:p w14:paraId="0EB51819" w14:textId="77777777" w:rsidR="007D5B20" w:rsidRPr="00705256" w:rsidRDefault="007D5B20" w:rsidP="005302D1">
            <w:pPr>
              <w:jc w:val="center"/>
              <w:rPr>
                <w:rFonts w:ascii="Times New Roman" w:hAnsi="Times New Roman" w:cs="Times New Roman"/>
                <w:highlight w:val="magenta"/>
              </w:rPr>
            </w:pPr>
            <w:r w:rsidRPr="00705256">
              <w:rPr>
                <w:rFonts w:ascii="Times New Roman" w:hAnsi="Times New Roman" w:cs="Times New Roman"/>
              </w:rPr>
              <w:t>2 раза в год</w:t>
            </w:r>
          </w:p>
        </w:tc>
      </w:tr>
      <w:tr w:rsidR="007D5B20" w:rsidRPr="00705256" w14:paraId="01A1269C" w14:textId="77777777" w:rsidTr="005302D1">
        <w:tc>
          <w:tcPr>
            <w:tcW w:w="749" w:type="pct"/>
          </w:tcPr>
          <w:p w14:paraId="0AEEFF18"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МБУ Усть-Ярульская ЦКС</w:t>
            </w:r>
          </w:p>
        </w:tc>
        <w:tc>
          <w:tcPr>
            <w:tcW w:w="2293" w:type="pct"/>
          </w:tcPr>
          <w:p w14:paraId="0DBCFAF6"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 xml:space="preserve">- формировать ценностные ориентации в мире музыкального искусства. </w:t>
            </w:r>
          </w:p>
          <w:p w14:paraId="25F46E89"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 приобщать детей к культурным ценностям и искусству,  культуре и традициям своей страны;</w:t>
            </w:r>
          </w:p>
          <w:p w14:paraId="2D4135F8"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 формировать патриотические чувства</w:t>
            </w:r>
          </w:p>
        </w:tc>
        <w:tc>
          <w:tcPr>
            <w:tcW w:w="1264" w:type="pct"/>
          </w:tcPr>
          <w:p w14:paraId="39C02769" w14:textId="77777777" w:rsidR="007D5B20" w:rsidRPr="00705256" w:rsidRDefault="007D5B20" w:rsidP="005302D1">
            <w:pPr>
              <w:rPr>
                <w:rFonts w:ascii="Times New Roman" w:hAnsi="Times New Roman" w:cs="Times New Roman"/>
              </w:rPr>
            </w:pPr>
            <w:r w:rsidRPr="00705256">
              <w:rPr>
                <w:rFonts w:ascii="Times New Roman" w:hAnsi="Times New Roman" w:cs="Times New Roman"/>
              </w:rPr>
              <w:t>Совместное проведение  тематических и обрядовых праздников, посещение музея, участие в ежегодном смотре народного творчества</w:t>
            </w:r>
          </w:p>
        </w:tc>
        <w:tc>
          <w:tcPr>
            <w:tcW w:w="694" w:type="pct"/>
          </w:tcPr>
          <w:p w14:paraId="1BB4C974" w14:textId="77777777" w:rsidR="007D5B20" w:rsidRPr="00705256" w:rsidRDefault="007D5B20" w:rsidP="005302D1">
            <w:pPr>
              <w:ind w:left="-47"/>
              <w:rPr>
                <w:rFonts w:ascii="Times New Roman" w:hAnsi="Times New Roman" w:cs="Times New Roman"/>
              </w:rPr>
            </w:pPr>
            <w:r w:rsidRPr="00705256">
              <w:rPr>
                <w:rFonts w:ascii="Times New Roman" w:hAnsi="Times New Roman" w:cs="Times New Roman"/>
              </w:rPr>
              <w:t>В течение года по плану</w:t>
            </w:r>
          </w:p>
        </w:tc>
      </w:tr>
    </w:tbl>
    <w:p w14:paraId="1E52DC61" w14:textId="77777777" w:rsidR="00532A66" w:rsidRPr="00705256" w:rsidRDefault="00532A66" w:rsidP="0034663E">
      <w:pPr>
        <w:pStyle w:val="af8"/>
        <w:tabs>
          <w:tab w:val="left" w:pos="993"/>
        </w:tabs>
        <w:spacing w:before="0" w:beforeAutospacing="0" w:after="0" w:afterAutospacing="0"/>
        <w:ind w:firstLine="567"/>
        <w:jc w:val="both"/>
        <w:rPr>
          <w:b/>
          <w:bCs/>
        </w:rPr>
      </w:pPr>
      <w:r w:rsidRPr="00705256">
        <w:rPr>
          <w:b/>
          <w:bCs/>
        </w:rPr>
        <w:t>1.1.3.3. </w:t>
      </w:r>
      <w:r w:rsidR="009D503E" w:rsidRPr="00705256">
        <w:rPr>
          <w:b/>
          <w:bCs/>
        </w:rPr>
        <w:t>Характеристика контингента</w:t>
      </w:r>
      <w:r w:rsidR="004855C3" w:rsidRPr="00705256">
        <w:rPr>
          <w:b/>
          <w:bCs/>
        </w:rPr>
        <w:t xml:space="preserve"> </w:t>
      </w:r>
      <w:r w:rsidR="000270FF" w:rsidRPr="00705256">
        <w:rPr>
          <w:b/>
          <w:bCs/>
        </w:rPr>
        <w:t>обучающихся</w:t>
      </w:r>
    </w:p>
    <w:p w14:paraId="6BDD476F" w14:textId="77777777" w:rsidR="00532A66" w:rsidRPr="00705256" w:rsidRDefault="00532A66" w:rsidP="00532A66">
      <w:pPr>
        <w:tabs>
          <w:tab w:val="left" w:pos="9781"/>
        </w:tabs>
        <w:ind w:right="-21" w:firstLine="567"/>
        <w:rPr>
          <w:rFonts w:ascii="Times New Roman" w:eastAsia="Calibri" w:hAnsi="Times New Roman" w:cs="Times New Roman"/>
          <w:b/>
          <w:lang w:eastAsia="en-US"/>
        </w:rPr>
      </w:pPr>
      <w:r w:rsidRPr="00705256">
        <w:rPr>
          <w:rFonts w:ascii="Times New Roman" w:eastAsia="Calibri" w:hAnsi="Times New Roman" w:cs="Times New Roman"/>
          <w:b/>
          <w:lang w:eastAsia="en-US"/>
        </w:rPr>
        <w:lastRenderedPageBreak/>
        <w:t>1.1.3.3.1. Особенности психофизического развития детей раннего и дошкольного возраста с ЗПР</w:t>
      </w:r>
    </w:p>
    <w:p w14:paraId="230A5CA2" w14:textId="77777777" w:rsidR="00532A66" w:rsidRPr="00705256" w:rsidRDefault="00532A66" w:rsidP="00532A66">
      <w:pPr>
        <w:tabs>
          <w:tab w:val="left" w:pos="9781"/>
        </w:tabs>
        <w:ind w:right="-21" w:firstLine="567"/>
        <w:rPr>
          <w:rFonts w:ascii="Times New Roman" w:hAnsi="Times New Roman" w:cs="Times New Roman"/>
          <w:bCs/>
        </w:rPr>
      </w:pPr>
      <w:r w:rsidRPr="00705256">
        <w:rPr>
          <w:rFonts w:ascii="Times New Roman" w:hAnsi="Times New Roman" w:cs="Times New Roma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705256">
        <w:rPr>
          <w:rFonts w:ascii="Times New Roman" w:hAnsi="Times New Roman" w:cs="Times New Roman"/>
          <w:bCs/>
        </w:rPr>
        <w:t xml:space="preserve"> </w:t>
      </w:r>
    </w:p>
    <w:p w14:paraId="5F9072EA"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bCs/>
        </w:rPr>
        <w:t xml:space="preserve">Это понятие </w:t>
      </w:r>
      <w:r w:rsidRPr="00705256">
        <w:rPr>
          <w:rFonts w:ascii="Times New Roman" w:hAnsi="Times New Roman" w:cs="Times New Roman"/>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43956076"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54A26675" w14:textId="77777777" w:rsidR="00532A66" w:rsidRPr="00705256" w:rsidRDefault="00532A66" w:rsidP="00532A66">
      <w:pPr>
        <w:tabs>
          <w:tab w:val="left" w:pos="720"/>
          <w:tab w:val="left" w:pos="9781"/>
        </w:tabs>
        <w:ind w:right="-21" w:firstLine="567"/>
        <w:rPr>
          <w:rFonts w:ascii="Times New Roman" w:eastAsia="SchoolBookAC" w:hAnsi="Times New Roman" w:cs="Times New Roman"/>
        </w:rPr>
      </w:pPr>
      <w:r w:rsidRPr="00705256">
        <w:rPr>
          <w:rFonts w:ascii="Times New Roman" w:hAnsi="Times New Roman" w:cs="Times New Roman"/>
        </w:rPr>
        <w:t>У большинства детей с ЗПР наблюдается полиморфная клиническая симптоматика:</w:t>
      </w:r>
      <w:r w:rsidRPr="00705256">
        <w:rPr>
          <w:rFonts w:ascii="Times New Roman" w:hAnsi="Times New Roman" w:cs="Times New Roman"/>
          <w:i/>
        </w:rPr>
        <w:t xml:space="preserve"> </w:t>
      </w:r>
      <w:r w:rsidRPr="00705256">
        <w:rPr>
          <w:rFonts w:ascii="Times New Roman" w:hAnsi="Times New Roman" w:cs="Times New Roman"/>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705256">
        <w:rPr>
          <w:rFonts w:ascii="Times New Roman" w:eastAsia="SchoolBookAC" w:hAnsi="Times New Roman" w:cs="Times New Roman"/>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75417D4D" w14:textId="77777777" w:rsidR="00532A66" w:rsidRPr="00705256" w:rsidRDefault="00532A66" w:rsidP="00532A66">
      <w:pPr>
        <w:ind w:right="-21" w:firstLine="567"/>
        <w:rPr>
          <w:rFonts w:ascii="Times New Roman" w:hAnsi="Times New Roman" w:cs="Times New Roman"/>
        </w:rPr>
      </w:pPr>
      <w:r w:rsidRPr="00705256">
        <w:rPr>
          <w:rFonts w:ascii="Times New Roman" w:hAnsi="Times New Roman" w:cs="Times New Roman"/>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6C70FB44" w14:textId="77777777" w:rsidR="00532A66" w:rsidRPr="00705256" w:rsidRDefault="00532A66" w:rsidP="00532A66">
      <w:pPr>
        <w:ind w:right="-21" w:firstLine="567"/>
        <w:rPr>
          <w:rFonts w:ascii="Times New Roman" w:hAnsi="Times New Roman" w:cs="Times New Roman"/>
        </w:rPr>
      </w:pPr>
      <w:r w:rsidRPr="00705256">
        <w:rPr>
          <w:rFonts w:ascii="Times New Roman" w:hAnsi="Times New Roman" w:cs="Times New Roman"/>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14:paraId="45644921" w14:textId="77777777" w:rsidR="00532A66" w:rsidRPr="00705256" w:rsidRDefault="00532A66" w:rsidP="00532A66">
      <w:pPr>
        <w:tabs>
          <w:tab w:val="left" w:pos="720"/>
          <w:tab w:val="left" w:pos="9781"/>
        </w:tabs>
        <w:ind w:right="-21" w:firstLine="567"/>
        <w:rPr>
          <w:rFonts w:ascii="Times New Roman" w:eastAsia="SchoolBookAC" w:hAnsi="Times New Roman" w:cs="Times New Roman"/>
        </w:rPr>
      </w:pPr>
      <w:r w:rsidRPr="00705256">
        <w:rPr>
          <w:rStyle w:val="c11"/>
          <w:rFonts w:eastAsia="SimSun"/>
        </w:rPr>
        <w:t>М</w:t>
      </w:r>
      <w:r w:rsidRPr="00705256">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705256">
        <w:rPr>
          <w:rFonts w:ascii="Times New Roman" w:eastAsia="SchoolBookAC" w:hAnsi="Times New Roman" w:cs="Times New Roman"/>
        </w:rPr>
        <w:t xml:space="preserve">Развитие ребенка с ЗПР проходит на фоне сочетания дефицитарных функций и/или функционально незрелых с сохранными. </w:t>
      </w:r>
    </w:p>
    <w:p w14:paraId="33564058" w14:textId="77777777" w:rsidR="00532A66" w:rsidRPr="00705256" w:rsidRDefault="00532A66" w:rsidP="00532A66">
      <w:pPr>
        <w:pStyle w:val="3"/>
        <w:spacing w:after="0" w:line="240" w:lineRule="auto"/>
        <w:ind w:right="-21" w:firstLine="567"/>
        <w:rPr>
          <w:rStyle w:val="c11"/>
          <w:rFonts w:eastAsia="SchoolBookAC"/>
          <w:color w:val="00000A"/>
        </w:rPr>
      </w:pPr>
      <w:r w:rsidRPr="00705256">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705256">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14:paraId="0EEF4324" w14:textId="77777777" w:rsidR="00532A66" w:rsidRPr="00705256" w:rsidRDefault="00532A66" w:rsidP="00532A66">
      <w:pPr>
        <w:pStyle w:val="3"/>
        <w:spacing w:after="0" w:line="240" w:lineRule="auto"/>
        <w:ind w:right="-21"/>
        <w:rPr>
          <w:rStyle w:val="c11"/>
          <w:rFonts w:eastAsia="SchoolBookAC"/>
          <w:color w:val="00000A"/>
        </w:rPr>
      </w:pPr>
    </w:p>
    <w:p w14:paraId="0BEF8762" w14:textId="77777777" w:rsidR="00532A66" w:rsidRPr="00705256" w:rsidRDefault="00532A66" w:rsidP="00532A66">
      <w:pPr>
        <w:pStyle w:val="3"/>
        <w:spacing w:after="0" w:line="240" w:lineRule="auto"/>
        <w:ind w:right="-23" w:firstLine="0"/>
        <w:jc w:val="center"/>
        <w:rPr>
          <w:rStyle w:val="c11"/>
          <w:rFonts w:eastAsia="SchoolBookAC"/>
          <w:b/>
          <w:i/>
          <w:color w:val="00000A"/>
        </w:rPr>
      </w:pPr>
      <w:r w:rsidRPr="00705256">
        <w:rPr>
          <w:rStyle w:val="c11"/>
          <w:rFonts w:eastAsia="SchoolBookAC"/>
          <w:b/>
          <w:i/>
          <w:color w:val="00000A"/>
        </w:rPr>
        <w:t>Классификация вариантов ЗПР</w:t>
      </w:r>
    </w:p>
    <w:p w14:paraId="7F298321" w14:textId="77777777" w:rsidR="00532A66" w:rsidRPr="00705256" w:rsidRDefault="00532A66" w:rsidP="00532A66">
      <w:pPr>
        <w:tabs>
          <w:tab w:val="left" w:pos="9781"/>
        </w:tabs>
        <w:ind w:right="-23" w:firstLine="567"/>
        <w:rPr>
          <w:rFonts w:ascii="Times New Roman" w:hAnsi="Times New Roman" w:cs="Times New Roman"/>
        </w:rPr>
      </w:pPr>
      <w:r w:rsidRPr="00705256">
        <w:rPr>
          <w:rFonts w:ascii="Times New Roman" w:hAnsi="Times New Roman" w:cs="Times New Roman"/>
        </w:rPr>
        <w:t xml:space="preserve">В соответствии с классификацией </w:t>
      </w:r>
      <w:r w:rsidRPr="00705256">
        <w:rPr>
          <w:rFonts w:ascii="Times New Roman" w:hAnsi="Times New Roman" w:cs="Times New Roman"/>
          <w:bCs/>
        </w:rPr>
        <w:t xml:space="preserve">К.С. Лебединской традиционно </w:t>
      </w:r>
      <w:r w:rsidRPr="00705256">
        <w:rPr>
          <w:rFonts w:ascii="Times New Roman" w:hAnsi="Times New Roman" w:cs="Times New Roman"/>
        </w:rPr>
        <w:t>различают четыре основных варианта ЗПР.</w:t>
      </w:r>
    </w:p>
    <w:p w14:paraId="76988298" w14:textId="77777777" w:rsidR="00532A66" w:rsidRPr="00705256" w:rsidRDefault="00532A66" w:rsidP="00532A66">
      <w:pPr>
        <w:pStyle w:val="af8"/>
        <w:tabs>
          <w:tab w:val="left" w:pos="9781"/>
        </w:tabs>
        <w:spacing w:before="0" w:beforeAutospacing="0" w:after="0" w:afterAutospacing="0"/>
        <w:ind w:right="-23" w:firstLine="567"/>
        <w:jc w:val="both"/>
      </w:pPr>
      <w:r w:rsidRPr="00705256">
        <w:rPr>
          <w:i/>
        </w:rPr>
        <w:t>Задержка психического развития конституционального происхождения</w:t>
      </w:r>
      <w:r w:rsidRPr="00705256">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53D6F9ED" w14:textId="77777777" w:rsidR="00532A66" w:rsidRPr="00705256" w:rsidRDefault="00532A66" w:rsidP="00532A66">
      <w:pPr>
        <w:pStyle w:val="af8"/>
        <w:tabs>
          <w:tab w:val="left" w:pos="9781"/>
        </w:tabs>
        <w:spacing w:before="0" w:beforeAutospacing="0" w:after="0" w:afterAutospacing="0"/>
        <w:ind w:right="-23" w:firstLine="567"/>
        <w:jc w:val="both"/>
      </w:pPr>
      <w:r w:rsidRPr="00705256">
        <w:rPr>
          <w:i/>
        </w:rPr>
        <w:t>Задержка психического развития соматогенного генеза</w:t>
      </w:r>
      <w:r w:rsidRPr="00705256">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793EEAE9" w14:textId="77777777" w:rsidR="00532A66" w:rsidRPr="00705256" w:rsidRDefault="00532A66" w:rsidP="00532A66">
      <w:pPr>
        <w:ind w:right="-23" w:firstLine="567"/>
        <w:rPr>
          <w:rStyle w:val="c11"/>
          <w:rFonts w:eastAsia="SimSun"/>
        </w:rPr>
      </w:pPr>
      <w:r w:rsidRPr="00705256">
        <w:rPr>
          <w:rFonts w:ascii="Times New Roman" w:hAnsi="Times New Roman" w:cs="Times New Roman"/>
          <w:i/>
        </w:rPr>
        <w:t>Задержка психического развития психогенного генеза.</w:t>
      </w:r>
      <w:r w:rsidRPr="00705256">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w:t>
      </w:r>
      <w:r w:rsidRPr="00705256">
        <w:rPr>
          <w:rStyle w:val="c11"/>
          <w:rFonts w:eastAsia="SimSun"/>
        </w:rPr>
        <w:lastRenderedPageBreak/>
        <w:t>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7DC6E979" w14:textId="77777777" w:rsidR="00532A66" w:rsidRPr="00705256" w:rsidRDefault="00532A66" w:rsidP="00532A66">
      <w:pPr>
        <w:pStyle w:val="af8"/>
        <w:tabs>
          <w:tab w:val="left" w:pos="9781"/>
        </w:tabs>
        <w:spacing w:before="0" w:beforeAutospacing="0" w:after="0" w:afterAutospacing="0"/>
        <w:ind w:right="-23" w:firstLine="567"/>
        <w:jc w:val="both"/>
      </w:pPr>
      <w:r w:rsidRPr="00705256">
        <w:rPr>
          <w:i/>
        </w:rPr>
        <w:t xml:space="preserve">Задержка церебрально-органического генеза. </w:t>
      </w:r>
      <w:r w:rsidRPr="00705256">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52F7B879" w14:textId="77777777" w:rsidR="00532A66" w:rsidRPr="00705256" w:rsidRDefault="00532A66" w:rsidP="00532A66">
      <w:pPr>
        <w:ind w:right="-23" w:firstLine="567"/>
        <w:rPr>
          <w:rFonts w:ascii="Times New Roman" w:hAnsi="Times New Roman" w:cs="Times New Roman"/>
        </w:rPr>
      </w:pPr>
      <w:r w:rsidRPr="00705256">
        <w:rPr>
          <w:rFonts w:ascii="Times New Roman" w:hAnsi="Times New Roman" w:cs="Times New Roman"/>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046CDAFE" w14:textId="77777777" w:rsidR="00532A66" w:rsidRPr="00705256" w:rsidRDefault="00532A66" w:rsidP="00532A66">
      <w:pPr>
        <w:ind w:right="-23" w:firstLine="567"/>
        <w:rPr>
          <w:rFonts w:ascii="Times New Roman" w:hAnsi="Times New Roman" w:cs="Times New Roman"/>
          <w:i/>
        </w:rPr>
      </w:pPr>
      <w:r w:rsidRPr="00705256">
        <w:rPr>
          <w:rFonts w:ascii="Times New Roman" w:hAnsi="Times New Roman" w:cs="Times New Roman"/>
          <w:i/>
        </w:rPr>
        <w:t xml:space="preserve">И.И. Мамайчук выделяет </w:t>
      </w:r>
      <w:r w:rsidRPr="00705256">
        <w:rPr>
          <w:rFonts w:ascii="Times New Roman" w:hAnsi="Times New Roman" w:cs="Times New Roman"/>
          <w:bCs/>
          <w:i/>
        </w:rPr>
        <w:t>четыре основные группы детей с ЗПР</w:t>
      </w:r>
      <w:r w:rsidRPr="00705256">
        <w:rPr>
          <w:rFonts w:ascii="Times New Roman" w:hAnsi="Times New Roman" w:cs="Times New Roman"/>
          <w:i/>
        </w:rPr>
        <w:t>:</w:t>
      </w:r>
    </w:p>
    <w:p w14:paraId="5F19FE5D" w14:textId="77777777" w:rsidR="00532A66" w:rsidRPr="00705256" w:rsidRDefault="00532A66" w:rsidP="00532A66">
      <w:pPr>
        <w:tabs>
          <w:tab w:val="left" w:pos="1134"/>
        </w:tabs>
        <w:ind w:right="-23"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i/>
          <w:iCs/>
        </w:rPr>
        <w:t xml:space="preserve">Дети с относительной сформированностью психических процессов, но сниженной познавательной активностью. </w:t>
      </w:r>
      <w:r w:rsidRPr="00705256">
        <w:rPr>
          <w:rFonts w:ascii="Times New Roman" w:hAnsi="Times New Roman" w:cs="Times New Roman"/>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0340298E" w14:textId="77777777" w:rsidR="00532A66" w:rsidRPr="00705256" w:rsidRDefault="00532A66" w:rsidP="00532A66">
      <w:pPr>
        <w:tabs>
          <w:tab w:val="left" w:pos="851"/>
          <w:tab w:val="left" w:pos="1134"/>
        </w:tabs>
        <w:ind w:right="-23" w:firstLine="567"/>
        <w:rPr>
          <w:rFonts w:ascii="Times New Roman" w:hAnsi="Times New Roman" w:cs="Times New Roman"/>
        </w:rPr>
      </w:pPr>
      <w:r w:rsidRPr="00705256">
        <w:rPr>
          <w:rFonts w:ascii="Times New Roman" w:hAnsi="Times New Roman" w:cs="Times New Roman"/>
        </w:rPr>
        <w:t>2.</w:t>
      </w:r>
      <w:r w:rsidRPr="00705256">
        <w:rPr>
          <w:rFonts w:ascii="Times New Roman" w:hAnsi="Times New Roman" w:cs="Times New Roman"/>
          <w:lang w:val="en-US"/>
        </w:rPr>
        <w:t> </w:t>
      </w:r>
      <w:r w:rsidRPr="00705256">
        <w:rPr>
          <w:rFonts w:ascii="Times New Roman" w:hAnsi="Times New Roman" w:cs="Times New Roman"/>
          <w:i/>
          <w:iCs/>
        </w:rPr>
        <w:t>Дети с неравномерным проявлением познавательной активности и продуктивности.</w:t>
      </w:r>
      <w:r w:rsidRPr="00705256">
        <w:rPr>
          <w:rFonts w:ascii="Times New Roman" w:hAnsi="Times New Roman" w:cs="Times New Roman"/>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4F86D20D" w14:textId="77777777" w:rsidR="00532A66" w:rsidRPr="00705256" w:rsidRDefault="00532A66" w:rsidP="00532A66">
      <w:pPr>
        <w:tabs>
          <w:tab w:val="left" w:pos="851"/>
          <w:tab w:val="left" w:pos="1134"/>
          <w:tab w:val="left" w:pos="1170"/>
        </w:tabs>
        <w:ind w:right="-23" w:firstLine="567"/>
        <w:rPr>
          <w:rFonts w:ascii="Times New Roman" w:hAnsi="Times New Roman" w:cs="Times New Roman"/>
        </w:rPr>
      </w:pPr>
      <w:r w:rsidRPr="00705256">
        <w:rPr>
          <w:rFonts w:ascii="Times New Roman" w:hAnsi="Times New Roman" w:cs="Times New Roman"/>
          <w:iCs/>
        </w:rPr>
        <w:t>3.</w:t>
      </w:r>
      <w:r w:rsidRPr="00705256">
        <w:rPr>
          <w:rFonts w:ascii="Times New Roman" w:hAnsi="Times New Roman" w:cs="Times New Roman"/>
          <w:i/>
          <w:iCs/>
          <w:lang w:val="en-US"/>
        </w:rPr>
        <w:t> </w:t>
      </w:r>
      <w:r w:rsidRPr="00705256">
        <w:rPr>
          <w:rFonts w:ascii="Times New Roman" w:hAnsi="Times New Roman" w:cs="Times New Roman"/>
          <w:i/>
          <w:iCs/>
        </w:rPr>
        <w:t>Дети с выраженным нарушением интеллектуальной продуктивности, но с достаточной познавательной активностью.</w:t>
      </w:r>
      <w:r w:rsidRPr="00705256">
        <w:rPr>
          <w:rFonts w:ascii="Times New Roman" w:hAnsi="Times New Roman" w:cs="Times New Roman"/>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14:paraId="02350FAD" w14:textId="77777777" w:rsidR="00532A66" w:rsidRPr="00705256" w:rsidRDefault="00532A66" w:rsidP="00532A66">
      <w:pPr>
        <w:tabs>
          <w:tab w:val="left" w:pos="851"/>
          <w:tab w:val="left" w:pos="1134"/>
          <w:tab w:val="left" w:pos="1170"/>
        </w:tabs>
        <w:ind w:right="-23" w:firstLine="567"/>
        <w:rPr>
          <w:rFonts w:ascii="Times New Roman" w:hAnsi="Times New Roman" w:cs="Times New Roman"/>
        </w:rPr>
      </w:pPr>
      <w:r w:rsidRPr="00705256">
        <w:rPr>
          <w:rFonts w:ascii="Times New Roman" w:hAnsi="Times New Roman" w:cs="Times New Roman"/>
          <w:iCs/>
        </w:rPr>
        <w:t>4.</w:t>
      </w:r>
      <w:r w:rsidRPr="00705256">
        <w:rPr>
          <w:rFonts w:ascii="Times New Roman" w:hAnsi="Times New Roman" w:cs="Times New Roman"/>
          <w:i/>
          <w:iCs/>
          <w:lang w:val="en-US"/>
        </w:rPr>
        <w:t> </w:t>
      </w:r>
      <w:r w:rsidRPr="00705256">
        <w:rPr>
          <w:rFonts w:ascii="Times New Roman" w:hAnsi="Times New Roman" w:cs="Times New Roman"/>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705256">
        <w:rPr>
          <w:rFonts w:ascii="Times New Roman" w:hAnsi="Times New Roman" w:cs="Times New Roman"/>
        </w:rPr>
        <w:t xml:space="preserve"> В эту группу входят дети с тяжелой формой ЗПР церебрально-органического генеза, </w:t>
      </w:r>
      <w:r w:rsidRPr="00705256">
        <w:rPr>
          <w:rFonts w:ascii="Times New Roman" w:hAnsi="Times New Roman" w:cs="Times New Roman"/>
          <w:shd w:val="clear" w:color="auto" w:fill="FFFFFF"/>
        </w:rPr>
        <w:t>обнаруживающие</w:t>
      </w:r>
      <w:r w:rsidRPr="00705256">
        <w:rPr>
          <w:rFonts w:ascii="Times New Roman" w:hAnsi="Times New Roman" w:cs="Times New Roman"/>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48A706E3" w14:textId="77777777" w:rsidR="00532A66" w:rsidRPr="00705256" w:rsidRDefault="00532A66" w:rsidP="00532A66">
      <w:pPr>
        <w:ind w:right="-23" w:firstLine="567"/>
        <w:rPr>
          <w:rFonts w:ascii="Times New Roman" w:hAnsi="Times New Roman" w:cs="Times New Roman"/>
        </w:rPr>
      </w:pPr>
      <w:r w:rsidRPr="00705256">
        <w:rPr>
          <w:rFonts w:ascii="Times New Roman" w:hAnsi="Times New Roman" w:cs="Times New Roman"/>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4ABFFE4B" w14:textId="77777777" w:rsidR="00532A66" w:rsidRPr="00705256" w:rsidRDefault="00532A66" w:rsidP="00532A66">
      <w:pPr>
        <w:tabs>
          <w:tab w:val="left" w:pos="9781"/>
        </w:tabs>
        <w:ind w:right="-21" w:firstLine="0"/>
        <w:rPr>
          <w:rFonts w:ascii="Times New Roman" w:hAnsi="Times New Roman" w:cs="Times New Roman"/>
          <w:b/>
          <w:i/>
        </w:rPr>
      </w:pPr>
    </w:p>
    <w:p w14:paraId="428B6D32" w14:textId="77777777" w:rsidR="00532A66" w:rsidRPr="00705256" w:rsidRDefault="00532A66" w:rsidP="00532A66">
      <w:pPr>
        <w:tabs>
          <w:tab w:val="left" w:pos="9781"/>
        </w:tabs>
        <w:ind w:right="-21" w:firstLine="0"/>
        <w:jc w:val="center"/>
        <w:rPr>
          <w:rFonts w:ascii="Times New Roman" w:hAnsi="Times New Roman" w:cs="Times New Roman"/>
          <w:b/>
          <w:i/>
        </w:rPr>
      </w:pPr>
      <w:r w:rsidRPr="00705256">
        <w:rPr>
          <w:rFonts w:ascii="Times New Roman" w:hAnsi="Times New Roman" w:cs="Times New Roman"/>
          <w:b/>
          <w:i/>
        </w:rPr>
        <w:t>Психологические особенности</w:t>
      </w:r>
    </w:p>
    <w:p w14:paraId="79E8EADB" w14:textId="77777777" w:rsidR="00532A66" w:rsidRPr="00705256" w:rsidRDefault="00532A66" w:rsidP="00532A66">
      <w:pPr>
        <w:tabs>
          <w:tab w:val="left" w:pos="9781"/>
        </w:tabs>
        <w:ind w:right="-21" w:firstLine="0"/>
        <w:jc w:val="center"/>
        <w:rPr>
          <w:rFonts w:ascii="Times New Roman" w:hAnsi="Times New Roman" w:cs="Times New Roman"/>
          <w:b/>
          <w:i/>
        </w:rPr>
      </w:pPr>
      <w:r w:rsidRPr="00705256">
        <w:rPr>
          <w:rFonts w:ascii="Times New Roman" w:hAnsi="Times New Roman" w:cs="Times New Roman"/>
          <w:b/>
          <w:i/>
        </w:rPr>
        <w:t xml:space="preserve">детей раннего возраста </w:t>
      </w:r>
    </w:p>
    <w:p w14:paraId="7786CFA3" w14:textId="77777777" w:rsidR="00532A66" w:rsidRPr="00705256" w:rsidRDefault="00532A66" w:rsidP="00532A66">
      <w:pPr>
        <w:tabs>
          <w:tab w:val="left" w:pos="9781"/>
        </w:tabs>
        <w:ind w:right="-21" w:firstLine="0"/>
        <w:jc w:val="center"/>
        <w:rPr>
          <w:rFonts w:ascii="Times New Roman" w:hAnsi="Times New Roman" w:cs="Times New Roman"/>
          <w:b/>
          <w:i/>
        </w:rPr>
      </w:pPr>
      <w:r w:rsidRPr="00705256">
        <w:rPr>
          <w:rFonts w:ascii="Times New Roman" w:hAnsi="Times New Roman" w:cs="Times New Roman"/>
          <w:b/>
          <w:i/>
        </w:rPr>
        <w:t>с задержкой психомоторного и речевого развития</w:t>
      </w:r>
    </w:p>
    <w:p w14:paraId="09D898A1" w14:textId="77777777" w:rsidR="00532A66" w:rsidRPr="00705256" w:rsidRDefault="00532A66" w:rsidP="00532A66">
      <w:pPr>
        <w:ind w:right="-21" w:firstLine="567"/>
        <w:rPr>
          <w:rStyle w:val="c11"/>
          <w:rFonts w:eastAsia="SimSun"/>
        </w:rPr>
      </w:pPr>
      <w:r w:rsidRPr="00705256">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14:paraId="55640811" w14:textId="77777777" w:rsidR="00532A66" w:rsidRPr="00705256" w:rsidRDefault="00532A66" w:rsidP="00532A66">
      <w:pPr>
        <w:ind w:right="-21" w:firstLine="567"/>
        <w:rPr>
          <w:rFonts w:ascii="Times New Roman" w:hAnsi="Times New Roman" w:cs="Times New Roman"/>
        </w:rPr>
      </w:pPr>
      <w:r w:rsidRPr="00705256">
        <w:rPr>
          <w:rStyle w:val="c11"/>
          <w:rFonts w:eastAsia="SimSun"/>
        </w:rPr>
        <w:t>Однако по отношению к детям данной возрастной категории</w:t>
      </w:r>
      <w:r w:rsidRPr="00705256">
        <w:rPr>
          <w:rFonts w:ascii="Times New Roman" w:hAnsi="Times New Roman" w:cs="Times New Roman"/>
          <w:i/>
        </w:rPr>
        <w:t xml:space="preserve"> клинический диагноз не </w:t>
      </w:r>
      <w:r w:rsidRPr="00705256">
        <w:rPr>
          <w:rFonts w:ascii="Times New Roman" w:hAnsi="Times New Roman" w:cs="Times New Roman"/>
          <w:i/>
        </w:rPr>
        <w:lastRenderedPageBreak/>
        <w:t>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705256">
        <w:rPr>
          <w:rFonts w:ascii="Times New Roman" w:hAnsi="Times New Roman" w:cs="Times New Roman"/>
        </w:rPr>
        <w:t>. Можно констатировать лишь общую задержку психомоторного и речевого развития.</w:t>
      </w:r>
    </w:p>
    <w:p w14:paraId="79965B20" w14:textId="77777777" w:rsidR="00532A66" w:rsidRPr="00705256" w:rsidRDefault="00532A66" w:rsidP="00532A66">
      <w:pPr>
        <w:ind w:right="-21" w:firstLine="567"/>
        <w:rPr>
          <w:rFonts w:ascii="Times New Roman" w:hAnsi="Times New Roman" w:cs="Times New Roman"/>
        </w:rPr>
      </w:pPr>
      <w:r w:rsidRPr="00705256">
        <w:rPr>
          <w:rFonts w:ascii="Times New Roman" w:hAnsi="Times New Roman" w:cs="Times New Roman"/>
          <w:i/>
        </w:rPr>
        <w:t>Основными задачами образовательной деятельности являются:</w:t>
      </w:r>
      <w:r w:rsidRPr="00705256">
        <w:rPr>
          <w:rFonts w:ascii="Times New Roman" w:hAnsi="Times New Roman" w:cs="Times New Roman"/>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14:paraId="1832CA7F"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14:paraId="6F8F24F4" w14:textId="77777777" w:rsidR="00532A66" w:rsidRPr="00705256" w:rsidRDefault="00532A66" w:rsidP="00532A66">
      <w:pPr>
        <w:tabs>
          <w:tab w:val="left" w:pos="9781"/>
        </w:tabs>
        <w:ind w:right="-21" w:firstLine="567"/>
        <w:rPr>
          <w:rStyle w:val="c11"/>
          <w:rFonts w:eastAsia="SimSun"/>
        </w:rPr>
      </w:pPr>
      <w:r w:rsidRPr="00705256">
        <w:rPr>
          <w:rFonts w:ascii="Times New Roman" w:hAnsi="Times New Roman" w:cs="Times New Roman"/>
          <w:i/>
        </w:rPr>
        <w:t>Во-первых,</w:t>
      </w:r>
      <w:r w:rsidRPr="00705256">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14:paraId="61899508" w14:textId="77777777" w:rsidR="00532A66" w:rsidRPr="00705256" w:rsidRDefault="00532A66" w:rsidP="00532A66">
      <w:pPr>
        <w:tabs>
          <w:tab w:val="left" w:pos="9781"/>
        </w:tabs>
        <w:ind w:right="-21" w:firstLine="567"/>
        <w:rPr>
          <w:rStyle w:val="c11"/>
          <w:rFonts w:eastAsia="SimSun"/>
        </w:rPr>
      </w:pPr>
      <w:r w:rsidRPr="00705256">
        <w:rPr>
          <w:rFonts w:ascii="Times New Roman" w:hAnsi="Times New Roman" w:cs="Times New Roman"/>
          <w:i/>
        </w:rPr>
        <w:t>Другой</w:t>
      </w:r>
      <w:r w:rsidRPr="00705256">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14:paraId="76273F6D" w14:textId="77777777" w:rsidR="00532A66" w:rsidRPr="00705256" w:rsidRDefault="00532A66" w:rsidP="00532A66">
      <w:pPr>
        <w:pStyle w:val="FR2"/>
        <w:tabs>
          <w:tab w:val="left" w:pos="9781"/>
        </w:tabs>
        <w:spacing w:line="240" w:lineRule="auto"/>
        <w:ind w:right="-21" w:firstLine="567"/>
        <w:rPr>
          <w:rStyle w:val="c11"/>
        </w:rPr>
      </w:pPr>
      <w:r w:rsidRPr="00705256">
        <w:rPr>
          <w:rFonts w:ascii="Times New Roman" w:hAnsi="Times New Roman"/>
          <w:i/>
          <w:sz w:val="24"/>
          <w:szCs w:val="24"/>
        </w:rPr>
        <w:t>Неравномерность</w:t>
      </w:r>
      <w:r w:rsidRPr="00705256">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14:paraId="5AB92B89" w14:textId="77777777" w:rsidR="00532A66" w:rsidRPr="00705256" w:rsidRDefault="00532A66" w:rsidP="00532A66">
      <w:pPr>
        <w:tabs>
          <w:tab w:val="left" w:pos="9781"/>
        </w:tabs>
        <w:ind w:right="-21" w:firstLine="567"/>
        <w:rPr>
          <w:rStyle w:val="c11"/>
          <w:rFonts w:eastAsia="SimSun"/>
        </w:rPr>
      </w:pPr>
      <w:r w:rsidRPr="00705256">
        <w:rPr>
          <w:rFonts w:ascii="Times New Roman" w:hAnsi="Times New Roman" w:cs="Times New Roman"/>
          <w:i/>
        </w:rPr>
        <w:t>Еще одной особенностью</w:t>
      </w:r>
      <w:r w:rsidRPr="00705256">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14:paraId="0CC81930" w14:textId="77777777" w:rsidR="00532A66" w:rsidRPr="00705256" w:rsidRDefault="00532A66" w:rsidP="00532A66">
      <w:pPr>
        <w:tabs>
          <w:tab w:val="left" w:pos="9781"/>
        </w:tabs>
        <w:ind w:right="-21" w:firstLine="567"/>
        <w:rPr>
          <w:rStyle w:val="c11"/>
          <w:rFonts w:eastAsia="SimSun"/>
        </w:rPr>
      </w:pPr>
      <w:r w:rsidRPr="00705256">
        <w:rPr>
          <w:rStyle w:val="c11"/>
          <w:rFonts w:eastAsia="SimSun"/>
        </w:rPr>
        <w:t xml:space="preserve">В раннем возрасте ярко проявляется </w:t>
      </w:r>
      <w:r w:rsidRPr="00705256">
        <w:rPr>
          <w:rFonts w:ascii="Times New Roman" w:hAnsi="Times New Roman" w:cs="Times New Roman"/>
          <w:i/>
        </w:rPr>
        <w:t>высокая степень ориентировочных реакций на окружающее.</w:t>
      </w:r>
      <w:r w:rsidRPr="00705256">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14:paraId="737B07EC" w14:textId="77777777" w:rsidR="00532A66" w:rsidRPr="00705256" w:rsidRDefault="00532A66" w:rsidP="00532A66">
      <w:pPr>
        <w:tabs>
          <w:tab w:val="left" w:pos="9781"/>
        </w:tabs>
        <w:ind w:right="-21" w:firstLine="567"/>
        <w:rPr>
          <w:rFonts w:ascii="Times New Roman" w:hAnsi="Times New Roman" w:cs="Times New Roman"/>
        </w:rPr>
      </w:pPr>
      <w:r w:rsidRPr="00705256">
        <w:rPr>
          <w:rStyle w:val="c11"/>
          <w:rFonts w:eastAsia="SimSun"/>
        </w:rPr>
        <w:t xml:space="preserve">Ребенка раннего возраста характеризует </w:t>
      </w:r>
      <w:r w:rsidRPr="00705256">
        <w:rPr>
          <w:rFonts w:ascii="Times New Roman" w:hAnsi="Times New Roman" w:cs="Times New Roman"/>
          <w:i/>
        </w:rPr>
        <w:t>повышенная эмоциональность.</w:t>
      </w:r>
      <w:r w:rsidRPr="00705256">
        <w:rPr>
          <w:rFonts w:ascii="Times New Roman" w:hAnsi="Times New Roman" w:cs="Times New Roman"/>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14:paraId="51EBDF7F"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705256">
        <w:rPr>
          <w:rFonts w:ascii="Times New Roman" w:hAnsi="Times New Roman" w:cs="Times New Roman"/>
          <w:i/>
        </w:rPr>
        <w:t>недоразвитие речи</w:t>
      </w:r>
      <w:r w:rsidRPr="00705256">
        <w:rPr>
          <w:rFonts w:ascii="Times New Roman" w:hAnsi="Times New Roman" w:cs="Times New Roman"/>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14:paraId="60E9E13A"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rPr>
        <w:t>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14:paraId="077262F6" w14:textId="77777777" w:rsidR="00532A66" w:rsidRPr="00705256" w:rsidRDefault="00532A66" w:rsidP="005302D1">
      <w:pPr>
        <w:tabs>
          <w:tab w:val="left" w:pos="9781"/>
        </w:tabs>
        <w:ind w:right="-21" w:firstLine="567"/>
        <w:rPr>
          <w:rFonts w:ascii="Times New Roman" w:hAnsi="Times New Roman" w:cs="Times New Roman"/>
        </w:rPr>
      </w:pPr>
      <w:r w:rsidRPr="00705256">
        <w:rPr>
          <w:rFonts w:ascii="Times New Roman" w:hAnsi="Times New Roman" w:cs="Times New Roman"/>
          <w:i/>
        </w:rPr>
        <w:t>Оценка уровня психомоторного развития ребенка в раннем и дошкольном возрасте должна проводиться очень осторожно.</w:t>
      </w:r>
      <w:r w:rsidRPr="00705256">
        <w:rPr>
          <w:rFonts w:ascii="Times New Roman" w:hAnsi="Times New Roman" w:cs="Times New Roman"/>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14:paraId="4A4B38A1" w14:textId="77777777" w:rsidR="00532A66" w:rsidRPr="00705256" w:rsidRDefault="00532A66" w:rsidP="00532A66">
      <w:pPr>
        <w:tabs>
          <w:tab w:val="left" w:pos="9781"/>
        </w:tabs>
        <w:ind w:right="-21" w:firstLine="0"/>
        <w:jc w:val="center"/>
        <w:rPr>
          <w:rFonts w:ascii="Times New Roman" w:hAnsi="Times New Roman" w:cs="Times New Roman"/>
          <w:b/>
          <w:i/>
        </w:rPr>
      </w:pPr>
      <w:r w:rsidRPr="00705256">
        <w:rPr>
          <w:rFonts w:ascii="Times New Roman" w:hAnsi="Times New Roman" w:cs="Times New Roman"/>
          <w:b/>
          <w:i/>
        </w:rPr>
        <w:t>Психологические особенности</w:t>
      </w:r>
    </w:p>
    <w:p w14:paraId="42C85A58" w14:textId="77777777" w:rsidR="00532A66" w:rsidRPr="00705256" w:rsidRDefault="00532A66" w:rsidP="00532A66">
      <w:pPr>
        <w:tabs>
          <w:tab w:val="left" w:pos="9781"/>
        </w:tabs>
        <w:ind w:right="-21" w:firstLine="0"/>
        <w:jc w:val="center"/>
        <w:rPr>
          <w:rFonts w:ascii="Times New Roman" w:hAnsi="Times New Roman" w:cs="Times New Roman"/>
          <w:b/>
          <w:i/>
        </w:rPr>
      </w:pPr>
      <w:r w:rsidRPr="00705256">
        <w:rPr>
          <w:rFonts w:ascii="Times New Roman" w:hAnsi="Times New Roman" w:cs="Times New Roman"/>
          <w:b/>
          <w:i/>
        </w:rPr>
        <w:lastRenderedPageBreak/>
        <w:t>детей дошкольного возраста с ЗПР</w:t>
      </w:r>
    </w:p>
    <w:p w14:paraId="1B3EC45A" w14:textId="77777777" w:rsidR="00532A66" w:rsidRPr="00705256" w:rsidRDefault="00532A66" w:rsidP="00532A66">
      <w:pPr>
        <w:tabs>
          <w:tab w:val="left" w:pos="9781"/>
        </w:tabs>
        <w:ind w:right="-21" w:firstLine="567"/>
        <w:rPr>
          <w:rStyle w:val="c11"/>
          <w:rFonts w:eastAsia="SimSun"/>
        </w:rPr>
      </w:pPr>
      <w:r w:rsidRPr="00705256">
        <w:rPr>
          <w:rStyle w:val="c11"/>
          <w:rFonts w:eastAsia="SimSun"/>
        </w:rPr>
        <w:t>В дошкольном возрасте проявления задержки становятся более выражен-ными и проявляются в следующем:</w:t>
      </w:r>
    </w:p>
    <w:p w14:paraId="51FF7721"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i/>
          <w:iCs/>
        </w:rPr>
        <w:t xml:space="preserve">- недостаточная познавательная активность нередко в сочетании с быстрой утомляемостью и истощаемостью. </w:t>
      </w:r>
      <w:r w:rsidRPr="00705256">
        <w:rPr>
          <w:rFonts w:ascii="Times New Roman" w:hAnsi="Times New Roman" w:cs="Times New Roman"/>
        </w:rPr>
        <w:t>Дети с ЗПР отличаются пониженной, по сравнению с возрастной нормой, умственной работоспособностью, особенно при усложнении деятельности;</w:t>
      </w:r>
    </w:p>
    <w:p w14:paraId="5089FCF0" w14:textId="77777777" w:rsidR="00532A66" w:rsidRPr="00705256" w:rsidRDefault="00532A66" w:rsidP="00532A66">
      <w:pPr>
        <w:tabs>
          <w:tab w:val="left" w:pos="9781"/>
        </w:tabs>
        <w:ind w:right="-21" w:firstLine="567"/>
        <w:rPr>
          <w:rStyle w:val="c11"/>
          <w:rFonts w:eastAsia="SimSun"/>
        </w:rPr>
      </w:pPr>
      <w:r w:rsidRPr="00705256">
        <w:rPr>
          <w:rFonts w:ascii="Times New Roman" w:hAnsi="Times New Roman" w:cs="Times New Roman"/>
          <w:i/>
          <w:iCs/>
        </w:rPr>
        <w:t xml:space="preserve">- отставание в развитии психомоторных функций, недостатки общей и мелкой моторики, координационных способностей, чувства ритма. </w:t>
      </w:r>
      <w:r w:rsidRPr="00705256">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14:paraId="58B955C2" w14:textId="77777777" w:rsidR="00532A66" w:rsidRPr="00705256" w:rsidRDefault="00532A66" w:rsidP="00532A66">
      <w:pPr>
        <w:ind w:right="-21" w:firstLine="567"/>
        <w:rPr>
          <w:rStyle w:val="c11"/>
          <w:rFonts w:eastAsia="SimSun"/>
        </w:rPr>
      </w:pPr>
      <w:r w:rsidRPr="00705256">
        <w:rPr>
          <w:rFonts w:ascii="Times New Roman" w:hAnsi="Times New Roman" w:cs="Times New Roman"/>
          <w:i/>
          <w:iCs/>
        </w:rPr>
        <w:t xml:space="preserve">- недостаточность объема, обобщенности, предметности и целостности восприятия, </w:t>
      </w:r>
      <w:r w:rsidRPr="00705256">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591BD3C2" w14:textId="77777777" w:rsidR="00532A66" w:rsidRPr="00705256" w:rsidRDefault="00532A66" w:rsidP="00532A66">
      <w:pPr>
        <w:ind w:right="-21" w:firstLine="567"/>
        <w:rPr>
          <w:rStyle w:val="c11"/>
          <w:rFonts w:eastAsia="SimSun"/>
        </w:rPr>
      </w:pPr>
      <w:r w:rsidRPr="00705256">
        <w:rPr>
          <w:rStyle w:val="c11"/>
          <w:rFonts w:eastAsia="SimSun"/>
        </w:rPr>
        <w:t>-</w:t>
      </w:r>
      <w:r w:rsidRPr="00705256">
        <w:rPr>
          <w:rStyle w:val="c11"/>
          <w:rFonts w:eastAsia="SimSun"/>
          <w:i/>
        </w:rPr>
        <w:t> более</w:t>
      </w:r>
      <w:r w:rsidRPr="00705256">
        <w:rPr>
          <w:rStyle w:val="c11"/>
          <w:rFonts w:eastAsia="SimSun"/>
        </w:rPr>
        <w:t xml:space="preserve"> </w:t>
      </w:r>
      <w:r w:rsidRPr="00705256">
        <w:rPr>
          <w:rFonts w:ascii="Times New Roman" w:hAnsi="Times New Roman" w:cs="Times New Roman"/>
          <w:i/>
        </w:rPr>
        <w:t>низкая способность</w:t>
      </w:r>
      <w:r w:rsidRPr="00705256">
        <w:rPr>
          <w:rStyle w:val="c11"/>
          <w:rFonts w:eastAsia="SimSun"/>
        </w:rPr>
        <w:t xml:space="preserve">, по сравнению с нормально развивающимися детьми того же возраста, </w:t>
      </w:r>
      <w:r w:rsidRPr="00705256">
        <w:rPr>
          <w:rFonts w:ascii="Times New Roman" w:hAnsi="Times New Roman" w:cs="Times New Roman"/>
          <w:i/>
        </w:rPr>
        <w:t xml:space="preserve">к приему и переработке перцептивной информации, </w:t>
      </w:r>
      <w:r w:rsidRPr="00705256">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1B97A2FA" w14:textId="77777777" w:rsidR="00532A66" w:rsidRPr="00705256" w:rsidRDefault="00532A66" w:rsidP="00532A66">
      <w:pPr>
        <w:ind w:right="-21" w:firstLine="567"/>
        <w:rPr>
          <w:rFonts w:ascii="Times New Roman" w:hAnsi="Times New Roman" w:cs="Times New Roman"/>
        </w:rPr>
      </w:pPr>
      <w:r w:rsidRPr="00705256">
        <w:rPr>
          <w:rFonts w:ascii="Times New Roman" w:hAnsi="Times New Roman" w:cs="Times New Roman"/>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23542112" w14:textId="77777777" w:rsidR="00532A66" w:rsidRPr="00705256" w:rsidRDefault="00532A66" w:rsidP="00532A66">
      <w:pPr>
        <w:ind w:right="-21" w:firstLine="567"/>
        <w:rPr>
          <w:rStyle w:val="c11"/>
          <w:rFonts w:eastAsia="SimSun"/>
        </w:rPr>
      </w:pPr>
      <w:r w:rsidRPr="00705256">
        <w:rPr>
          <w:rFonts w:ascii="Times New Roman" w:hAnsi="Times New Roman" w:cs="Times New Roman"/>
          <w:i/>
          <w:iCs/>
        </w:rPr>
        <w:t xml:space="preserve">- незрелость мыслительных операций. </w:t>
      </w:r>
      <w:r w:rsidRPr="00705256">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705256">
        <w:rPr>
          <w:rFonts w:ascii="Times New Roman" w:hAnsi="Times New Roman" w:cs="Times New Roman"/>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705256">
        <w:rPr>
          <w:rFonts w:ascii="Times New Roman" w:hAnsi="Times New Roman" w:cs="Times New Roman"/>
          <w:iCs/>
        </w:rPr>
        <w:t xml:space="preserve">трудно устанавливать причинно-следственные связи и отношения, усваивать обобщающие понятия. </w:t>
      </w:r>
      <w:r w:rsidRPr="00705256">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6D85779E" w14:textId="77777777" w:rsidR="00532A66" w:rsidRPr="00705256" w:rsidRDefault="00532A66" w:rsidP="00532A66">
      <w:pPr>
        <w:tabs>
          <w:tab w:val="left" w:pos="1120"/>
          <w:tab w:val="left" w:pos="9781"/>
        </w:tabs>
        <w:ind w:right="-21" w:firstLine="567"/>
        <w:rPr>
          <w:rStyle w:val="c11"/>
          <w:rFonts w:eastAsia="SimSun"/>
        </w:rPr>
      </w:pPr>
      <w:r w:rsidRPr="00705256">
        <w:rPr>
          <w:rFonts w:ascii="Times New Roman" w:hAnsi="Times New Roman" w:cs="Times New Roman"/>
          <w:i/>
          <w:iCs/>
        </w:rPr>
        <w:t xml:space="preserve">- задержанный темп формирования мнестической деятельности, низкая продуктивность и прочность запоминания, </w:t>
      </w:r>
      <w:r w:rsidRPr="00705256">
        <w:rPr>
          <w:rStyle w:val="c11"/>
          <w:rFonts w:eastAsia="SimSun"/>
        </w:rPr>
        <w:t>особенно на уровне слухоречевой памяти, отрицательно сказывается на усвоении получаемой информации;</w:t>
      </w:r>
    </w:p>
    <w:p w14:paraId="344ADE90" w14:textId="77777777" w:rsidR="00532A66" w:rsidRPr="00705256" w:rsidRDefault="00532A66" w:rsidP="00532A66">
      <w:pPr>
        <w:tabs>
          <w:tab w:val="left" w:pos="1120"/>
          <w:tab w:val="left" w:pos="9781"/>
        </w:tabs>
        <w:ind w:right="-21" w:firstLine="567"/>
        <w:rPr>
          <w:rFonts w:ascii="Times New Roman" w:hAnsi="Times New Roman" w:cs="Times New Roman"/>
          <w:iCs/>
        </w:rPr>
      </w:pPr>
      <w:r w:rsidRPr="00705256">
        <w:rPr>
          <w:rFonts w:ascii="Times New Roman" w:hAnsi="Times New Roman" w:cs="Times New Roman"/>
        </w:rPr>
        <w:t xml:space="preserve">- отмечаются недостатки всех свойств внимания: </w:t>
      </w:r>
      <w:r w:rsidRPr="00705256">
        <w:rPr>
          <w:rFonts w:ascii="Times New Roman" w:hAnsi="Times New Roman" w:cs="Times New Roman"/>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705256">
        <w:rPr>
          <w:rFonts w:ascii="Times New Roman" w:hAnsi="Times New Roman" w:cs="Times New Roman"/>
          <w:i/>
          <w:iCs/>
        </w:rPr>
        <w:t>саморегуляция,</w:t>
      </w:r>
      <w:r w:rsidRPr="00705256">
        <w:rPr>
          <w:rFonts w:ascii="Times New Roman" w:hAnsi="Times New Roman" w:cs="Times New Roman"/>
          <w:iCs/>
        </w:rPr>
        <w:t xml:space="preserve"> что негативно сказывается на успешности ребенка при </w:t>
      </w:r>
      <w:r w:rsidRPr="00705256">
        <w:rPr>
          <w:rFonts w:ascii="Times New Roman" w:hAnsi="Times New Roman" w:cs="Times New Roman"/>
          <w:iCs/>
        </w:rPr>
        <w:lastRenderedPageBreak/>
        <w:t>освоении образовательной программы;</w:t>
      </w:r>
    </w:p>
    <w:p w14:paraId="3748FF06" w14:textId="77777777" w:rsidR="00532A66" w:rsidRPr="00705256" w:rsidRDefault="00532A66" w:rsidP="00532A66">
      <w:pPr>
        <w:tabs>
          <w:tab w:val="left" w:pos="1310"/>
          <w:tab w:val="left" w:pos="9781"/>
        </w:tabs>
        <w:ind w:right="-21" w:firstLine="567"/>
        <w:rPr>
          <w:rStyle w:val="c11"/>
          <w:rFonts w:eastAsia="SimSun"/>
        </w:rPr>
      </w:pPr>
      <w:r w:rsidRPr="00705256">
        <w:rPr>
          <w:rFonts w:ascii="Times New Roman" w:hAnsi="Times New Roman" w:cs="Times New Roman"/>
          <w:i/>
        </w:rPr>
        <w:t xml:space="preserve">- эмоциональная сфера дошкольников </w:t>
      </w:r>
      <w:r w:rsidRPr="00705256">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066C5250" w14:textId="77777777" w:rsidR="00532A66" w:rsidRPr="00705256" w:rsidRDefault="00532A66" w:rsidP="00532A66">
      <w:pPr>
        <w:tabs>
          <w:tab w:val="left" w:pos="1120"/>
          <w:tab w:val="left" w:pos="9781"/>
        </w:tabs>
        <w:ind w:right="-21" w:firstLine="567"/>
        <w:rPr>
          <w:rFonts w:ascii="Times New Roman" w:hAnsi="Times New Roman" w:cs="Times New Roman"/>
        </w:rPr>
      </w:pPr>
      <w:r w:rsidRPr="00705256">
        <w:rPr>
          <w:rFonts w:ascii="Times New Roman" w:hAnsi="Times New Roman" w:cs="Times New Roman"/>
          <w:i/>
          <w:iCs/>
        </w:rPr>
        <w:t xml:space="preserve">- незрелость эмоционально-волевой сферы и </w:t>
      </w:r>
      <w:r w:rsidRPr="00705256">
        <w:rPr>
          <w:rFonts w:ascii="Times New Roman" w:hAnsi="Times New Roman" w:cs="Times New Roman"/>
          <w:i/>
        </w:rPr>
        <w:t>коммуникативной деятельности</w:t>
      </w:r>
      <w:r w:rsidRPr="00705256">
        <w:rPr>
          <w:rFonts w:ascii="Times New Roman" w:hAnsi="Times New Roman" w:cs="Times New Roman"/>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14:paraId="049E8555" w14:textId="77777777" w:rsidR="00532A66" w:rsidRPr="00705256" w:rsidRDefault="00532A66" w:rsidP="00532A66">
      <w:pPr>
        <w:tabs>
          <w:tab w:val="left" w:pos="9781"/>
        </w:tabs>
        <w:ind w:right="-21" w:firstLine="567"/>
        <w:rPr>
          <w:rFonts w:ascii="Times New Roman" w:hAnsi="Times New Roman" w:cs="Times New Roman"/>
        </w:rPr>
      </w:pPr>
      <w:r w:rsidRPr="00705256">
        <w:rPr>
          <w:rFonts w:ascii="Times New Roman" w:hAnsi="Times New Roman" w:cs="Times New Roman"/>
          <w:i/>
        </w:rPr>
        <w:t>- задержка в развитии и своеобразие игровой деятельности</w:t>
      </w:r>
      <w:r w:rsidRPr="00705256">
        <w:rPr>
          <w:rFonts w:ascii="Times New Roman" w:hAnsi="Times New Roman" w:cs="Times New Roman"/>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506DBF2E" w14:textId="77777777" w:rsidR="00532A66" w:rsidRPr="00705256" w:rsidRDefault="00532A66" w:rsidP="00532A66">
      <w:pPr>
        <w:tabs>
          <w:tab w:val="left" w:pos="9781"/>
        </w:tabs>
        <w:ind w:right="-21" w:firstLine="567"/>
        <w:rPr>
          <w:rStyle w:val="c11"/>
          <w:rFonts w:eastAsia="SimSun"/>
        </w:rPr>
      </w:pPr>
      <w:r w:rsidRPr="00705256">
        <w:rPr>
          <w:rFonts w:ascii="Times New Roman" w:hAnsi="Times New Roman" w:cs="Times New Roman"/>
          <w:i/>
          <w:iCs/>
        </w:rPr>
        <w:t xml:space="preserve">- недоразвитие речи носит системный характер. </w:t>
      </w:r>
      <w:r w:rsidRPr="00705256">
        <w:rPr>
          <w:rFonts w:ascii="Times New Roman" w:hAnsi="Times New Roman" w:cs="Times New Roman"/>
          <w:i/>
        </w:rPr>
        <w:t>Особенности речевого</w:t>
      </w:r>
      <w:r w:rsidRPr="00705256">
        <w:rPr>
          <w:rFonts w:ascii="Times New Roman" w:hAnsi="Times New Roman" w:cs="Times New Roman"/>
          <w:i/>
          <w:iCs/>
        </w:rPr>
        <w:t xml:space="preserve"> </w:t>
      </w:r>
      <w:r w:rsidRPr="00705256">
        <w:rPr>
          <w:rStyle w:val="c11"/>
          <w:rFonts w:eastAsia="SimSun"/>
          <w:i/>
          <w:iCs/>
        </w:rPr>
        <w:t>развития детей с ЗПР</w:t>
      </w:r>
      <w:r w:rsidRPr="00705256">
        <w:rPr>
          <w:rStyle w:val="c11"/>
          <w:rFonts w:eastAsia="SimSun"/>
        </w:rPr>
        <w:t xml:space="preserve"> обусловлены своеобразием их познавательной деятельности и проявляются в следующем:</w:t>
      </w:r>
    </w:p>
    <w:p w14:paraId="1D4C357C" w14:textId="77777777" w:rsidR="00532A66" w:rsidRPr="00705256" w:rsidRDefault="00532A66" w:rsidP="00532A66">
      <w:pPr>
        <w:tabs>
          <w:tab w:val="left" w:pos="1125"/>
        </w:tabs>
        <w:ind w:right="-21" w:firstLine="567"/>
        <w:rPr>
          <w:rStyle w:val="c11"/>
          <w:rFonts w:eastAsia="SimSu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отставание в овладении речью как средством обще</w:t>
      </w:r>
      <w:r w:rsidRPr="00705256">
        <w:rPr>
          <w:rStyle w:val="c11"/>
          <w:rFonts w:eastAsia="SimSun"/>
        </w:rPr>
        <w:t>ния и всеми компонентами языка;</w:t>
      </w:r>
    </w:p>
    <w:p w14:paraId="0FAC8D7F"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низкая речевая активность;</w:t>
      </w:r>
    </w:p>
    <w:p w14:paraId="69BD047F"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бедность, недифференцированность словаря;</w:t>
      </w:r>
    </w:p>
    <w:p w14:paraId="1362614B"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выраженные недостатки грамматического строя речи: словообразования, словоизменения, синтаксической системы языка;</w:t>
      </w:r>
    </w:p>
    <w:p w14:paraId="403B35F7"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слабость словесной регуляции действий, трудности вербализации и словесного отчета;</w:t>
      </w:r>
    </w:p>
    <w:p w14:paraId="3A9215A7"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задержка в развитии фразовой речи, неполноценность развернутых речевых высказываний;</w:t>
      </w:r>
    </w:p>
    <w:p w14:paraId="1155881B"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19531E85" w14:textId="77777777" w:rsidR="00532A66" w:rsidRPr="00705256" w:rsidRDefault="00532A66" w:rsidP="00532A66">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24C69C53" w14:textId="77777777" w:rsidR="00532A66" w:rsidRPr="00705256" w:rsidRDefault="00532A66" w:rsidP="00532A66">
      <w:pPr>
        <w:tabs>
          <w:tab w:val="left" w:pos="1125"/>
          <w:tab w:val="left" w:pos="9781"/>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7267E4FB" w14:textId="77777777" w:rsidR="00532A66" w:rsidRPr="00705256" w:rsidRDefault="00532A66" w:rsidP="00532A66">
      <w:pPr>
        <w:tabs>
          <w:tab w:val="left" w:pos="1125"/>
          <w:tab w:val="left" w:pos="9781"/>
        </w:tabs>
        <w:ind w:right="-21" w:firstLine="567"/>
        <w:rPr>
          <w:rFonts w:ascii="Times New Roman" w:hAnsi="Times New Roman" w:cs="Times New Roman"/>
        </w:rPr>
      </w:pPr>
      <w:r w:rsidRPr="00705256">
        <w:rPr>
          <w:rFonts w:ascii="Times New Roman" w:hAnsi="Times New Roman" w:cs="Times New Roman"/>
          <w:i/>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705256">
        <w:rPr>
          <w:rFonts w:ascii="Times New Roman" w:hAnsi="Times New Roman" w:cs="Times New Roman"/>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16C8604E" w14:textId="77777777" w:rsidR="00532A66" w:rsidRPr="00705256" w:rsidRDefault="00532A66" w:rsidP="00532A66">
      <w:pPr>
        <w:ind w:right="-21" w:firstLine="567"/>
        <w:rPr>
          <w:rFonts w:ascii="Times New Roman" w:hAnsi="Times New Roman" w:cs="Times New Roman"/>
          <w:i/>
        </w:rPr>
      </w:pPr>
      <w:r w:rsidRPr="00705256">
        <w:rPr>
          <w:rFonts w:ascii="Times New Roman" w:hAnsi="Times New Roman" w:cs="Times New Roman"/>
        </w:rPr>
        <w:t>Вышеперечисленные особенности познавательной деятельности, речи, эмоционально-</w:t>
      </w:r>
      <w:r w:rsidRPr="00705256">
        <w:rPr>
          <w:rFonts w:ascii="Times New Roman" w:hAnsi="Times New Roman" w:cs="Times New Roman"/>
        </w:rPr>
        <w:lastRenderedPageBreak/>
        <w:t xml:space="preserve">волевой сферы обусловливают слабость функционального базиса, обеспечивающего дальнейшую учебную деятельность детей с ЗПР </w:t>
      </w:r>
      <w:r w:rsidRPr="00705256">
        <w:rPr>
          <w:rFonts w:ascii="Times New Roman" w:hAnsi="Times New Roman" w:cs="Times New Roman"/>
          <w:i/>
        </w:rPr>
        <w:t xml:space="preserve">в коммуникативном, регулятивном, познавательном, личностном компонентах. </w:t>
      </w:r>
    </w:p>
    <w:p w14:paraId="20235233" w14:textId="77777777" w:rsidR="00532A66" w:rsidRPr="00705256" w:rsidRDefault="00532A66" w:rsidP="007E4720">
      <w:pPr>
        <w:ind w:right="-21" w:firstLine="567"/>
        <w:rPr>
          <w:rFonts w:ascii="Times New Roman" w:hAnsi="Times New Roman" w:cs="Times New Roman"/>
        </w:rPr>
      </w:pPr>
      <w:r w:rsidRPr="00705256">
        <w:rPr>
          <w:rFonts w:ascii="Times New Roman" w:hAnsi="Times New Roman" w:cs="Times New Roman"/>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06153B68" w14:textId="77777777" w:rsidR="00532A66" w:rsidRPr="00705256" w:rsidRDefault="00532A66" w:rsidP="00532A66">
      <w:pPr>
        <w:tabs>
          <w:tab w:val="left" w:pos="9781"/>
        </w:tabs>
        <w:ind w:right="-21"/>
        <w:rPr>
          <w:rFonts w:ascii="Times New Roman" w:hAnsi="Times New Roman" w:cs="Times New Roman"/>
          <w:b/>
        </w:rPr>
      </w:pPr>
      <w:r w:rsidRPr="00705256">
        <w:rPr>
          <w:rFonts w:ascii="Times New Roman" w:hAnsi="Times New Roman" w:cs="Times New Roman"/>
          <w:b/>
        </w:rPr>
        <w:t>1.1.3.3.2. Особые образовательные потребности дошкольников с ЗПР</w:t>
      </w:r>
    </w:p>
    <w:p w14:paraId="7794C631" w14:textId="77777777" w:rsidR="00532A66" w:rsidRPr="00705256" w:rsidRDefault="00532A66" w:rsidP="00532A66">
      <w:pPr>
        <w:tabs>
          <w:tab w:val="left" w:pos="9781"/>
        </w:tabs>
        <w:ind w:right="-21"/>
        <w:rPr>
          <w:rFonts w:ascii="Times New Roman" w:hAnsi="Times New Roman" w:cs="Times New Roman"/>
        </w:rPr>
      </w:pPr>
      <w:r w:rsidRPr="00705256">
        <w:rPr>
          <w:rStyle w:val="c11"/>
          <w:rFonts w:eastAsia="SimSun"/>
        </w:rPr>
        <w:t xml:space="preserve">В ФГОС ДО отмечается, что образовательная и </w:t>
      </w:r>
      <w:r w:rsidRPr="00705256">
        <w:rPr>
          <w:rFonts w:ascii="Times New Roman" w:hAnsi="Times New Roman" w:cs="Times New Roman"/>
          <w:i/>
        </w:rPr>
        <w:t xml:space="preserve">коррекционная </w:t>
      </w:r>
      <w:r w:rsidRPr="00705256">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705256">
        <w:rPr>
          <w:rFonts w:ascii="Times New Roman" w:hAnsi="Times New Roman" w:cs="Times New Roman"/>
          <w:i/>
        </w:rPr>
        <w:t>специфические образовательные потребности и возможности</w:t>
      </w:r>
      <w:r w:rsidRPr="00705256">
        <w:rPr>
          <w:rFonts w:ascii="Times New Roman" w:hAnsi="Times New Roman" w:cs="Times New Roman"/>
          <w:b/>
          <w:i/>
        </w:rPr>
        <w:t xml:space="preserve"> </w:t>
      </w:r>
      <w:r w:rsidRPr="00705256">
        <w:rPr>
          <w:rFonts w:ascii="Times New Roman" w:hAnsi="Times New Roman" w:cs="Times New Roman"/>
        </w:rPr>
        <w:t>каждой категории детей.</w:t>
      </w:r>
    </w:p>
    <w:p w14:paraId="21843599" w14:textId="77777777" w:rsidR="00532A66" w:rsidRPr="00705256" w:rsidRDefault="00532A66" w:rsidP="007E4720">
      <w:pPr>
        <w:tabs>
          <w:tab w:val="left" w:pos="9781"/>
        </w:tabs>
        <w:ind w:right="-21"/>
        <w:rPr>
          <w:rStyle w:val="c11"/>
          <w:rFonts w:eastAsia="SimSun"/>
        </w:rPr>
      </w:pPr>
      <w:r w:rsidRPr="00705256">
        <w:rPr>
          <w:rFonts w:ascii="Times New Roman" w:hAnsi="Times New Roman" w:cs="Times New Roman"/>
          <w:i/>
        </w:rPr>
        <w:t>Особые образовательные потребности</w:t>
      </w:r>
      <w:r w:rsidRPr="00705256">
        <w:rPr>
          <w:rFonts w:ascii="Times New Roman" w:hAnsi="Times New Roman" w:cs="Times New Roman"/>
        </w:rPr>
        <w:t xml:space="preserve"> детей с ОВЗ определяются как </w:t>
      </w:r>
      <w:r w:rsidRPr="00705256">
        <w:rPr>
          <w:rFonts w:ascii="Times New Roman" w:hAnsi="Times New Roman" w:cs="Times New Roman"/>
          <w:i/>
        </w:rPr>
        <w:t xml:space="preserve">общими, так </w:t>
      </w:r>
      <w:r w:rsidRPr="00705256">
        <w:rPr>
          <w:rFonts w:ascii="Times New Roman" w:hAnsi="Times New Roman" w:cs="Times New Roman"/>
        </w:rPr>
        <w:t xml:space="preserve">и </w:t>
      </w:r>
      <w:r w:rsidRPr="00705256">
        <w:rPr>
          <w:rFonts w:ascii="Times New Roman" w:hAnsi="Times New Roman" w:cs="Times New Roman"/>
          <w:i/>
        </w:rPr>
        <w:t>специфическими</w:t>
      </w:r>
      <w:r w:rsidRPr="00705256">
        <w:rPr>
          <w:rStyle w:val="c11"/>
          <w:rFonts w:eastAsia="SimSun"/>
        </w:rPr>
        <w:t xml:space="preserve"> недостатками развития, а также иерархией нарушений в структуре дефекта.</w:t>
      </w:r>
    </w:p>
    <w:p w14:paraId="6808E25B" w14:textId="77777777" w:rsidR="00532A66" w:rsidRPr="00705256" w:rsidRDefault="00532A66" w:rsidP="00532A66">
      <w:pPr>
        <w:tabs>
          <w:tab w:val="left" w:pos="9781"/>
        </w:tabs>
        <w:ind w:right="-21"/>
        <w:rPr>
          <w:rStyle w:val="c11"/>
          <w:rFonts w:eastAsia="SimSun"/>
          <w:b/>
          <w:i/>
        </w:rPr>
      </w:pPr>
      <w:r w:rsidRPr="00705256">
        <w:rPr>
          <w:rStyle w:val="c11"/>
          <w:rFonts w:eastAsia="SimSun"/>
          <w:b/>
          <w:i/>
        </w:rPr>
        <w:t>К особым образовательным потребностям дошкольников с ЗПР можно отнести:</w:t>
      </w:r>
    </w:p>
    <w:p w14:paraId="37E0AA9B"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раннее выявление недостатков в развитии и получение специальной психолого-педагогической помощи на дошкольном этапе образования;</w:t>
      </w:r>
    </w:p>
    <w:p w14:paraId="40FDC537"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62839EB4"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преемственности между дошкольным и школьным образованием как условия непрерывности коррекционно-развивающего процесса;</w:t>
      </w:r>
    </w:p>
    <w:p w14:paraId="6E6C436B"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4A634C84"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14:paraId="5E7B4C7A"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щадящий, комфортный, здоровьесберегающий режим жизнедеятель-ности детей и образовательных нагрузок;</w:t>
      </w:r>
    </w:p>
    <w:p w14:paraId="3B31CD12"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009502D6"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индивидуально-дифференцированный подход в процессе усвоения образовательной программы; </w:t>
      </w:r>
    </w:p>
    <w:p w14:paraId="6F9A704E"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12D352C1"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501A8337"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2428AB4D" w14:textId="77777777" w:rsidR="00532A66" w:rsidRPr="00705256" w:rsidRDefault="00532A66" w:rsidP="00532A66">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4740660A" w14:textId="77777777" w:rsidR="00532A66" w:rsidRPr="00705256" w:rsidRDefault="00532A66" w:rsidP="00532A66">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приоритетность целенаправленного педагогического руководства на начальных эта</w:t>
      </w:r>
      <w:r w:rsidRPr="00705256">
        <w:rPr>
          <w:rFonts w:ascii="Times New Roman" w:hAnsi="Times New Roman" w:cs="Times New Roman"/>
        </w:rPr>
        <w:lastRenderedPageBreak/>
        <w:t>пах образовательной и коррекционной работы, формирование предпосылок для постепенного перехода ребенка к самостоятельной деятельности;</w:t>
      </w:r>
    </w:p>
    <w:p w14:paraId="0C9768E6" w14:textId="77777777" w:rsidR="00532A66" w:rsidRPr="00705256" w:rsidRDefault="00532A66" w:rsidP="00532A66">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279FFC2C" w14:textId="77777777" w:rsidR="00532A66" w:rsidRPr="00705256" w:rsidRDefault="00532A66" w:rsidP="00532A66">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3F99FBCD" w14:textId="77777777" w:rsidR="00532A66" w:rsidRPr="00705256" w:rsidRDefault="00532A66" w:rsidP="00532A66">
      <w:pPr>
        <w:tabs>
          <w:tab w:val="left" w:pos="1125"/>
          <w:tab w:val="left" w:pos="1650"/>
          <w:tab w:val="left" w:pos="9781"/>
        </w:tabs>
        <w:ind w:left="709" w:right="-21" w:firstLine="0"/>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всех компонентов речи, речеязыковой компетентности;</w:t>
      </w:r>
    </w:p>
    <w:p w14:paraId="115DBCD2" w14:textId="77777777" w:rsidR="00532A66" w:rsidRPr="00705256" w:rsidRDefault="00532A66" w:rsidP="00532A66">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5421737E" w14:textId="77777777" w:rsidR="00532A66" w:rsidRPr="007E4720" w:rsidRDefault="00532A66" w:rsidP="007E4720">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22589340" w14:textId="77777777" w:rsidR="00532A66" w:rsidRPr="00705256" w:rsidRDefault="00532A66" w:rsidP="00C32F4D">
      <w:pPr>
        <w:pStyle w:val="af8"/>
        <w:tabs>
          <w:tab w:val="left" w:pos="993"/>
        </w:tabs>
        <w:spacing w:before="0" w:beforeAutospacing="0" w:after="0" w:afterAutospacing="0"/>
        <w:rPr>
          <w:b/>
          <w:bCs/>
        </w:rPr>
      </w:pPr>
    </w:p>
    <w:p w14:paraId="3B15B5FF" w14:textId="77777777" w:rsidR="00A30604" w:rsidRPr="00705256" w:rsidRDefault="00A30604" w:rsidP="007E4720">
      <w:pPr>
        <w:widowControl/>
        <w:autoSpaceDE/>
        <w:autoSpaceDN/>
        <w:adjustRightInd/>
        <w:ind w:firstLine="0"/>
        <w:jc w:val="center"/>
        <w:rPr>
          <w:rFonts w:ascii="Times New Roman" w:hAnsi="Times New Roman" w:cs="Times New Roman"/>
          <w:b/>
        </w:rPr>
      </w:pPr>
      <w:r w:rsidRPr="00705256">
        <w:rPr>
          <w:rFonts w:ascii="Times New Roman" w:hAnsi="Times New Roman" w:cs="Times New Roman"/>
          <w:b/>
        </w:rPr>
        <w:t>1.2. ПЛАНИРУЕМЫЕ РЕЗУЛЬТАТЫ РЕАЛИЗАЦИИ ПРОГРАММЫ</w:t>
      </w:r>
    </w:p>
    <w:p w14:paraId="4AF3D6DF" w14:textId="77777777" w:rsidR="00995B76" w:rsidRPr="00705256" w:rsidRDefault="00995B76" w:rsidP="00532A66">
      <w:pPr>
        <w:ind w:firstLine="0"/>
        <w:rPr>
          <w:rFonts w:ascii="Times New Roman" w:hAnsi="Times New Roman" w:cs="Times New Roman"/>
        </w:rPr>
      </w:pPr>
    </w:p>
    <w:p w14:paraId="0786FDAF" w14:textId="77777777" w:rsidR="00532A66" w:rsidRPr="00705256" w:rsidRDefault="00532A66" w:rsidP="00532A66">
      <w:pPr>
        <w:ind w:firstLine="567"/>
        <w:rPr>
          <w:rFonts w:ascii="Times New Roman" w:hAnsi="Times New Roman" w:cs="Times New Roman"/>
        </w:rPr>
      </w:pPr>
      <w:r w:rsidRPr="00705256">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60BEDFCA" w14:textId="77777777" w:rsidR="00532A66" w:rsidRPr="00705256" w:rsidRDefault="00532A66" w:rsidP="00532A66">
      <w:pPr>
        <w:ind w:firstLine="567"/>
        <w:rPr>
          <w:rFonts w:ascii="Times New Roman" w:hAnsi="Times New Roman" w:cs="Times New Roman"/>
        </w:rPr>
      </w:pPr>
      <w:r w:rsidRPr="00705256">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14:paraId="159C3196" w14:textId="77777777" w:rsidR="00532A66" w:rsidRPr="00705256" w:rsidRDefault="00532A66" w:rsidP="00532A66">
      <w:pPr>
        <w:ind w:firstLine="567"/>
        <w:rPr>
          <w:rFonts w:ascii="Times New Roman" w:hAnsi="Times New Roman" w:cs="Times New Roman"/>
        </w:rPr>
      </w:pPr>
      <w:r w:rsidRPr="00705256">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14:paraId="2426FBDE" w14:textId="77777777" w:rsidR="00532A66" w:rsidRPr="00705256" w:rsidRDefault="00532A66" w:rsidP="00532A66">
      <w:pPr>
        <w:ind w:firstLine="567"/>
        <w:rPr>
          <w:rFonts w:ascii="Times New Roman" w:hAnsi="Times New Roman" w:cs="Times New Roman"/>
        </w:rPr>
      </w:pPr>
      <w:r w:rsidRPr="00705256">
        <w:rPr>
          <w:rFonts w:ascii="Times New Roman" w:hAnsi="Times New Roman" w:cs="Times New Roman"/>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06994C38" w14:textId="77777777" w:rsidR="00532A66" w:rsidRPr="00705256" w:rsidRDefault="00532A66" w:rsidP="007E4720">
      <w:pPr>
        <w:ind w:firstLine="567"/>
        <w:rPr>
          <w:rFonts w:ascii="Times New Roman" w:hAnsi="Times New Roman" w:cs="Times New Roman"/>
        </w:rPr>
      </w:pPr>
      <w:r w:rsidRPr="00705256">
        <w:rPr>
          <w:rFonts w:ascii="Times New Roman" w:hAnsi="Times New Roman" w:cs="Times New Roman"/>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420DA848" w14:textId="77777777" w:rsidR="00995B76" w:rsidRPr="00705256" w:rsidRDefault="00A30604" w:rsidP="00B014C2">
      <w:pPr>
        <w:ind w:firstLine="567"/>
        <w:rPr>
          <w:rFonts w:ascii="Times New Roman" w:hAnsi="Times New Roman" w:cs="Times New Roman"/>
          <w:b/>
        </w:rPr>
      </w:pPr>
      <w:r w:rsidRPr="00705256">
        <w:rPr>
          <w:rFonts w:ascii="Times New Roman" w:hAnsi="Times New Roman" w:cs="Times New Roman"/>
          <w:b/>
        </w:rPr>
        <w:t>1.2.1. Планируемые результаты (целевые ориентиры)</w:t>
      </w:r>
      <w:r w:rsidR="00995B76" w:rsidRPr="00705256">
        <w:rPr>
          <w:rFonts w:ascii="Times New Roman" w:hAnsi="Times New Roman" w:cs="Times New Roman"/>
          <w:b/>
        </w:rPr>
        <w:t xml:space="preserve"> ос</w:t>
      </w:r>
      <w:r w:rsidRPr="00705256">
        <w:rPr>
          <w:rFonts w:ascii="Times New Roman" w:hAnsi="Times New Roman" w:cs="Times New Roman"/>
          <w:b/>
        </w:rPr>
        <w:t xml:space="preserve">воения Программы детьми второго </w:t>
      </w:r>
      <w:r w:rsidR="00995B76" w:rsidRPr="00705256">
        <w:rPr>
          <w:rFonts w:ascii="Times New Roman" w:hAnsi="Times New Roman" w:cs="Times New Roman"/>
          <w:b/>
        </w:rPr>
        <w:t>года жизни, отстающими в п</w:t>
      </w:r>
      <w:r w:rsidR="00880D7B" w:rsidRPr="00705256">
        <w:rPr>
          <w:rFonts w:ascii="Times New Roman" w:hAnsi="Times New Roman" w:cs="Times New Roman"/>
          <w:b/>
        </w:rPr>
        <w:t>сихомоторном и речевом развитии</w:t>
      </w:r>
    </w:p>
    <w:p w14:paraId="20FDA4E1" w14:textId="77777777" w:rsidR="00A30604"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14:paraId="3DAB1398"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В условиях целенаправленной коррекции в зависимости от недостатков и особенностей развития </w:t>
      </w:r>
      <w:r w:rsidR="00A30604" w:rsidRPr="00705256">
        <w:rPr>
          <w:rFonts w:ascii="Times New Roman" w:hAnsi="Times New Roman" w:cs="Times New Roman"/>
        </w:rPr>
        <w:t xml:space="preserve">возможны </w:t>
      </w:r>
      <w:r w:rsidRPr="00705256">
        <w:rPr>
          <w:rFonts w:ascii="Times New Roman" w:hAnsi="Times New Roman" w:cs="Times New Roman"/>
        </w:rPr>
        <w:t>два варианта планируемых результатов:</w:t>
      </w:r>
    </w:p>
    <w:p w14:paraId="671B8F79" w14:textId="77777777" w:rsidR="00995B76" w:rsidRPr="00705256" w:rsidRDefault="00A30604" w:rsidP="00B014C2">
      <w:pPr>
        <w:ind w:firstLine="567"/>
        <w:rPr>
          <w:rFonts w:ascii="Times New Roman" w:hAnsi="Times New Roman" w:cs="Times New Roman"/>
          <w:b/>
          <w:i/>
        </w:rPr>
      </w:pPr>
      <w:r w:rsidRPr="00705256">
        <w:rPr>
          <w:rFonts w:ascii="Times New Roman" w:hAnsi="Times New Roman" w:cs="Times New Roman"/>
          <w:b/>
          <w:i/>
        </w:rPr>
        <w:t xml:space="preserve">Вариант </w:t>
      </w:r>
      <w:r w:rsidR="00995B76" w:rsidRPr="00705256">
        <w:rPr>
          <w:rFonts w:ascii="Times New Roman" w:hAnsi="Times New Roman" w:cs="Times New Roman"/>
          <w:b/>
          <w:i/>
        </w:rPr>
        <w:t xml:space="preserve">1. </w:t>
      </w:r>
      <w:r w:rsidRPr="00705256">
        <w:rPr>
          <w:rFonts w:ascii="Times New Roman" w:hAnsi="Times New Roman" w:cs="Times New Roman"/>
          <w:b/>
          <w:i/>
        </w:rPr>
        <w:t>П</w:t>
      </w:r>
      <w:r w:rsidR="00995B76" w:rsidRPr="00705256">
        <w:rPr>
          <w:rFonts w:ascii="Times New Roman" w:hAnsi="Times New Roman" w:cs="Times New Roman"/>
          <w:b/>
          <w:i/>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275C0C52"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115166D4"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7AE29FF7"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осваивает многие действия с предметами: поворачивает ручку двери, нажимает на </w:t>
      </w:r>
      <w:r w:rsidR="00995B76" w:rsidRPr="00705256">
        <w:rPr>
          <w:rFonts w:ascii="Times New Roman" w:hAnsi="Times New Roman" w:cs="Times New Roman"/>
        </w:rPr>
        <w:lastRenderedPageBreak/>
        <w:t>кнопку звонка, на выключатель, листает страницы книги;</w:t>
      </w:r>
    </w:p>
    <w:p w14:paraId="631FB579"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осваивает предметно-игровые действия - по подражанию сооружает из кубиков постройку из 2-3 элементов, катает машинку, кормит куклу;</w:t>
      </w:r>
    </w:p>
    <w:p w14:paraId="5281CEC7"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включается в процесс одевания, пытается натянуть шапку, штаны;</w:t>
      </w:r>
    </w:p>
    <w:p w14:paraId="58E690BE"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204BAACF"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11E47C40"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057F6DCF" w14:textId="77777777" w:rsidR="00995B76" w:rsidRPr="00705256" w:rsidRDefault="00A30604" w:rsidP="00B014C2">
      <w:pPr>
        <w:ind w:firstLine="567"/>
        <w:rPr>
          <w:rFonts w:ascii="Times New Roman" w:hAnsi="Times New Roman" w:cs="Times New Roman"/>
          <w:b/>
          <w:i/>
        </w:rPr>
      </w:pPr>
      <w:r w:rsidRPr="00705256">
        <w:rPr>
          <w:rFonts w:ascii="Times New Roman" w:hAnsi="Times New Roman" w:cs="Times New Roman"/>
          <w:b/>
          <w:i/>
        </w:rPr>
        <w:t>Вариант 2. О</w:t>
      </w:r>
      <w:r w:rsidR="00995B76" w:rsidRPr="00705256">
        <w:rPr>
          <w:rFonts w:ascii="Times New Roman" w:hAnsi="Times New Roman" w:cs="Times New Roman"/>
          <w:b/>
          <w:i/>
        </w:rPr>
        <w:t>значает наличие недостатков в развитии и предполагает их дальнейшую профессиональную коррекцию:</w:t>
      </w:r>
    </w:p>
    <w:p w14:paraId="04A4476A"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2D545D3D"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использует указательный жест и понимает несколько жестов: указательный, </w:t>
      </w:r>
      <w:r w:rsidR="00F61D1F" w:rsidRPr="00705256">
        <w:rPr>
          <w:rFonts w:ascii="Times New Roman" w:hAnsi="Times New Roman" w:cs="Times New Roman"/>
        </w:rPr>
        <w:t>«</w:t>
      </w:r>
      <w:r w:rsidR="00995B76" w:rsidRPr="00705256">
        <w:rPr>
          <w:rFonts w:ascii="Times New Roman" w:hAnsi="Times New Roman" w:cs="Times New Roman"/>
        </w:rPr>
        <w:t>до свидания</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иди ко мне</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нельзя</w:t>
      </w:r>
      <w:r w:rsidR="00F61D1F" w:rsidRPr="00705256">
        <w:rPr>
          <w:rFonts w:ascii="Times New Roman" w:hAnsi="Times New Roman" w:cs="Times New Roman"/>
        </w:rPr>
        <w:t>»</w:t>
      </w:r>
      <w:r w:rsidR="00995B76" w:rsidRPr="00705256">
        <w:rPr>
          <w:rFonts w:ascii="Times New Roman" w:hAnsi="Times New Roman" w:cs="Times New Roman"/>
        </w:rPr>
        <w:t>; реагирует на имя - поворачивается, когда его зовут; различает интонацию поощрения и порицания педагогического работника своих действий;</w:t>
      </w:r>
    </w:p>
    <w:p w14:paraId="1889BBB0"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76F21032"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3F645662"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0752D023" w14:textId="77777777" w:rsidR="00995B76" w:rsidRPr="00705256" w:rsidRDefault="00A30604"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0F077CB9" w14:textId="77777777" w:rsidR="00B014C2" w:rsidRPr="00705256" w:rsidRDefault="00A30604" w:rsidP="007E472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пьет из чашки, ест самостоятельно (руками).</w:t>
      </w:r>
    </w:p>
    <w:p w14:paraId="2D488CEA" w14:textId="77777777" w:rsidR="00995B76" w:rsidRPr="00705256" w:rsidRDefault="00A30604" w:rsidP="00B014C2">
      <w:pPr>
        <w:ind w:firstLine="567"/>
        <w:rPr>
          <w:rFonts w:ascii="Times New Roman" w:hAnsi="Times New Roman" w:cs="Times New Roman"/>
          <w:b/>
        </w:rPr>
      </w:pPr>
      <w:r w:rsidRPr="00705256">
        <w:rPr>
          <w:rFonts w:ascii="Times New Roman" w:hAnsi="Times New Roman" w:cs="Times New Roman"/>
          <w:b/>
        </w:rPr>
        <w:t>1.2.2.</w:t>
      </w:r>
      <w:r w:rsidR="00880D7B" w:rsidRPr="00705256">
        <w:rPr>
          <w:rFonts w:ascii="Times New Roman" w:hAnsi="Times New Roman" w:cs="Times New Roman"/>
          <w:b/>
        </w:rPr>
        <w:t> Планируемые результаты (ц</w:t>
      </w:r>
      <w:r w:rsidR="00995B76" w:rsidRPr="00705256">
        <w:rPr>
          <w:rFonts w:ascii="Times New Roman" w:hAnsi="Times New Roman" w:cs="Times New Roman"/>
          <w:b/>
        </w:rPr>
        <w:t>елевые ориентиры</w:t>
      </w:r>
      <w:r w:rsidR="00880D7B" w:rsidRPr="00705256">
        <w:rPr>
          <w:rFonts w:ascii="Times New Roman" w:hAnsi="Times New Roman" w:cs="Times New Roman"/>
          <w:b/>
        </w:rPr>
        <w:t>)</w:t>
      </w:r>
      <w:r w:rsidR="00995B76" w:rsidRPr="00705256">
        <w:rPr>
          <w:rFonts w:ascii="Times New Roman" w:hAnsi="Times New Roman" w:cs="Times New Roman"/>
          <w:b/>
        </w:rPr>
        <w:t xml:space="preserve"> осв</w:t>
      </w:r>
      <w:r w:rsidR="00880D7B" w:rsidRPr="00705256">
        <w:rPr>
          <w:rFonts w:ascii="Times New Roman" w:hAnsi="Times New Roman" w:cs="Times New Roman"/>
          <w:b/>
        </w:rPr>
        <w:t xml:space="preserve">оения Программы детьми третьего </w:t>
      </w:r>
      <w:r w:rsidR="00995B76" w:rsidRPr="00705256">
        <w:rPr>
          <w:rFonts w:ascii="Times New Roman" w:hAnsi="Times New Roman" w:cs="Times New Roman"/>
          <w:b/>
        </w:rPr>
        <w:t>года жизни, отстающими в п</w:t>
      </w:r>
      <w:r w:rsidR="00880D7B" w:rsidRPr="00705256">
        <w:rPr>
          <w:rFonts w:ascii="Times New Roman" w:hAnsi="Times New Roman" w:cs="Times New Roman"/>
          <w:b/>
        </w:rPr>
        <w:t>сихомоторном и речевом развитии</w:t>
      </w:r>
    </w:p>
    <w:p w14:paraId="5352C054"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xml:space="preserve">К трем </w:t>
      </w:r>
      <w:r w:rsidR="00995B76" w:rsidRPr="00705256">
        <w:rPr>
          <w:rFonts w:ascii="Times New Roman" w:hAnsi="Times New Roman" w:cs="Times New Roman"/>
        </w:rPr>
        <w:t xml:space="preserve">годам в условиях целенаправленной коррекции ребенок может приблизиться к следующим </w:t>
      </w:r>
      <w:r w:rsidRPr="00705256">
        <w:rPr>
          <w:rFonts w:ascii="Times New Roman" w:hAnsi="Times New Roman" w:cs="Times New Roman"/>
        </w:rPr>
        <w:t>целевым ориентирам.</w:t>
      </w:r>
    </w:p>
    <w:p w14:paraId="28A92FC2" w14:textId="77777777" w:rsidR="00995B76" w:rsidRPr="00705256" w:rsidRDefault="00880D7B" w:rsidP="00B014C2">
      <w:pPr>
        <w:ind w:firstLine="567"/>
        <w:rPr>
          <w:rFonts w:ascii="Times New Roman" w:hAnsi="Times New Roman" w:cs="Times New Roman"/>
          <w:b/>
          <w:i/>
        </w:rPr>
      </w:pPr>
      <w:r w:rsidRPr="00705256">
        <w:rPr>
          <w:rFonts w:ascii="Times New Roman" w:hAnsi="Times New Roman" w:cs="Times New Roman"/>
          <w:b/>
          <w:i/>
        </w:rPr>
        <w:t>Вариант 1. П</w:t>
      </w:r>
      <w:r w:rsidR="00995B76" w:rsidRPr="00705256">
        <w:rPr>
          <w:rFonts w:ascii="Times New Roman" w:hAnsi="Times New Roman" w:cs="Times New Roman"/>
          <w:b/>
          <w:i/>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7D99E5C3"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w:t>
      </w:r>
      <w:r w:rsidR="00995B76" w:rsidRPr="00705256">
        <w:rPr>
          <w:rFonts w:ascii="Times New Roman" w:hAnsi="Times New Roman" w:cs="Times New Roman"/>
        </w:rPr>
        <w:lastRenderedPageBreak/>
        <w:t>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14106433"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w:t>
      </w:r>
      <w:r w:rsidR="00F61D1F" w:rsidRPr="00705256">
        <w:rPr>
          <w:rFonts w:ascii="Times New Roman" w:hAnsi="Times New Roman" w:cs="Times New Roman"/>
        </w:rPr>
        <w:t>«</w:t>
      </w:r>
      <w:r w:rsidR="00995B76" w:rsidRPr="00705256">
        <w:rPr>
          <w:rFonts w:ascii="Times New Roman" w:hAnsi="Times New Roman" w:cs="Times New Roman"/>
        </w:rPr>
        <w:t>Почтовый ящик</w:t>
      </w:r>
      <w:r w:rsidR="00F61D1F" w:rsidRPr="00705256">
        <w:rPr>
          <w:rFonts w:ascii="Times New Roman" w:hAnsi="Times New Roman" w:cs="Times New Roman"/>
        </w:rPr>
        <w:t>»</w:t>
      </w:r>
      <w:r w:rsidR="00995B76" w:rsidRPr="00705256">
        <w:rPr>
          <w:rFonts w:ascii="Times New Roman" w:hAnsi="Times New Roman" w:cs="Times New Roman"/>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53E0C3D4"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70C58AE8"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эмоционально реагирует на музыку, воспроизводит темп в движениях под музыку, простейшие </w:t>
      </w:r>
      <w:r w:rsidR="00F61D1F" w:rsidRPr="00705256">
        <w:rPr>
          <w:rFonts w:ascii="Times New Roman" w:hAnsi="Times New Roman" w:cs="Times New Roman"/>
        </w:rPr>
        <w:t>«</w:t>
      </w:r>
      <w:r w:rsidR="00995B76" w:rsidRPr="00705256">
        <w:rPr>
          <w:rFonts w:ascii="Times New Roman" w:hAnsi="Times New Roman" w:cs="Times New Roman"/>
        </w:rPr>
        <w:t>повторные</w:t>
      </w:r>
      <w:r w:rsidR="00F61D1F" w:rsidRPr="00705256">
        <w:rPr>
          <w:rFonts w:ascii="Times New Roman" w:hAnsi="Times New Roman" w:cs="Times New Roman"/>
        </w:rPr>
        <w:t>»</w:t>
      </w:r>
      <w:r w:rsidR="00995B76" w:rsidRPr="00705256">
        <w:rPr>
          <w:rFonts w:ascii="Times New Roman" w:hAnsi="Times New Roman" w:cs="Times New Roman"/>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656EDFE3"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6990002C" w14:textId="77777777" w:rsidR="00995B76" w:rsidRPr="00705256" w:rsidRDefault="00880D7B" w:rsidP="00B014C2">
      <w:pPr>
        <w:ind w:firstLine="567"/>
        <w:rPr>
          <w:rFonts w:ascii="Times New Roman" w:hAnsi="Times New Roman" w:cs="Times New Roman"/>
          <w:b/>
          <w:i/>
        </w:rPr>
      </w:pPr>
      <w:r w:rsidRPr="00705256">
        <w:rPr>
          <w:rFonts w:ascii="Times New Roman" w:hAnsi="Times New Roman" w:cs="Times New Roman"/>
          <w:b/>
          <w:i/>
        </w:rPr>
        <w:t>Вариант 2. Означает наличие недостатков в развитии и предполагает их дальнейшую профессиональную коррекцию:</w:t>
      </w:r>
    </w:p>
    <w:p w14:paraId="546389B9"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09A77413"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781CA5A9"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w:t>
      </w:r>
      <w:r w:rsidR="00995B76" w:rsidRPr="00705256">
        <w:rPr>
          <w:rFonts w:ascii="Times New Roman" w:hAnsi="Times New Roman" w:cs="Times New Roman"/>
        </w:rPr>
        <w:lastRenderedPageBreak/>
        <w:t>тельно чаще ограничивается простыми манипуляциями с предметами, быстро теряет к ним интерес;</w:t>
      </w:r>
    </w:p>
    <w:p w14:paraId="7E0C3D66"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69C7FBF"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2CDD8872"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интерес к окружающим предметам и явлениям снижен, требуется стимуляция со стороны педагогического работника;</w:t>
      </w:r>
    </w:p>
    <w:p w14:paraId="49C850E2"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24D3D548"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методом проб и ошибок пытается найти решение наглядно-практической задачи, но затрудняется действовать по зрительному соотнесению;</w:t>
      </w:r>
    </w:p>
    <w:p w14:paraId="6DA9E333"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297E16A3" w14:textId="77777777" w:rsidR="00880D7B" w:rsidRPr="00705256" w:rsidRDefault="00880D7B" w:rsidP="007E472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мелкая моторика развита слабо, затруднены тонкие движения, не сформирован </w:t>
      </w:r>
      <w:r w:rsidR="00F61D1F" w:rsidRPr="00705256">
        <w:rPr>
          <w:rFonts w:ascii="Times New Roman" w:hAnsi="Times New Roman" w:cs="Times New Roman"/>
        </w:rPr>
        <w:t>«</w:t>
      </w:r>
      <w:r w:rsidR="00995B76" w:rsidRPr="00705256">
        <w:rPr>
          <w:rFonts w:ascii="Times New Roman" w:hAnsi="Times New Roman" w:cs="Times New Roman"/>
        </w:rPr>
        <w:t>пинцетный захват</w:t>
      </w:r>
      <w:r w:rsidR="00F61D1F" w:rsidRPr="00705256">
        <w:rPr>
          <w:rFonts w:ascii="Times New Roman" w:hAnsi="Times New Roman" w:cs="Times New Roman"/>
        </w:rPr>
        <w:t>»</w:t>
      </w:r>
      <w:r w:rsidR="00995B76" w:rsidRPr="00705256">
        <w:rPr>
          <w:rFonts w:ascii="Times New Roman" w:hAnsi="Times New Roman" w:cs="Times New Roman"/>
        </w:rPr>
        <w:t>, не любит играть с мозаикой, графомоторные навыки не развиты (ребенок ограничивается бесцельным черканием и изображением каракуль).</w:t>
      </w:r>
    </w:p>
    <w:p w14:paraId="65372F79" w14:textId="77777777" w:rsidR="00995B76" w:rsidRPr="00705256" w:rsidRDefault="00880D7B" w:rsidP="00B014C2">
      <w:pPr>
        <w:ind w:firstLine="567"/>
        <w:rPr>
          <w:rFonts w:ascii="Times New Roman" w:hAnsi="Times New Roman" w:cs="Times New Roman"/>
          <w:i/>
        </w:rPr>
      </w:pPr>
      <w:r w:rsidRPr="00705256">
        <w:rPr>
          <w:rFonts w:ascii="Times New Roman" w:hAnsi="Times New Roman" w:cs="Times New Roman"/>
          <w:b/>
        </w:rPr>
        <w:t xml:space="preserve">1.2.3. Планируемые результаты (целевые ориентиры) освоения Программы детьми </w:t>
      </w:r>
      <w:r w:rsidR="00995B76" w:rsidRPr="00705256">
        <w:rPr>
          <w:rFonts w:ascii="Times New Roman" w:hAnsi="Times New Roman" w:cs="Times New Roman"/>
          <w:b/>
        </w:rPr>
        <w:t>д</w:t>
      </w:r>
      <w:r w:rsidRPr="00705256">
        <w:rPr>
          <w:rFonts w:ascii="Times New Roman" w:hAnsi="Times New Roman" w:cs="Times New Roman"/>
          <w:b/>
        </w:rPr>
        <w:t xml:space="preserve">ошкольного возраста с ЗПР к 5 </w:t>
      </w:r>
      <w:r w:rsidR="00995B76" w:rsidRPr="00705256">
        <w:rPr>
          <w:rFonts w:ascii="Times New Roman" w:hAnsi="Times New Roman" w:cs="Times New Roman"/>
          <w:b/>
        </w:rPr>
        <w:t>годам:</w:t>
      </w:r>
    </w:p>
    <w:p w14:paraId="11252102"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b/>
          <w:i/>
        </w:rPr>
        <w:t>1. </w:t>
      </w:r>
      <w:r w:rsidR="00995B76" w:rsidRPr="00705256">
        <w:rPr>
          <w:rFonts w:ascii="Times New Roman" w:hAnsi="Times New Roman" w:cs="Times New Roman"/>
          <w:b/>
          <w:i/>
        </w:rPr>
        <w:t>Социально-коммуникативное развитие:</w:t>
      </w:r>
      <w:r w:rsidR="00995B76" w:rsidRPr="00705256">
        <w:rPr>
          <w:rFonts w:ascii="Times New Roman" w:hAnsi="Times New Roman" w:cs="Times New Roman"/>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586FFA5B" w14:textId="77777777" w:rsidR="00995B76" w:rsidRPr="00705256" w:rsidRDefault="00880D7B" w:rsidP="00B014C2">
      <w:pPr>
        <w:ind w:firstLine="567"/>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Речевое развитие:</w:t>
      </w:r>
      <w:r w:rsidR="00995B76" w:rsidRPr="00705256">
        <w:rPr>
          <w:rFonts w:ascii="Times New Roman" w:hAnsi="Times New Roman" w:cs="Times New Roman"/>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r w:rsidR="00995B76" w:rsidRPr="00705256">
        <w:rPr>
          <w:rFonts w:ascii="Times New Roman" w:hAnsi="Times New Roman" w:cs="Times New Roman"/>
        </w:rPr>
        <w:lastRenderedPageBreak/>
        <w:t>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5AE44A7A"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b/>
          <w:i/>
        </w:rPr>
        <w:t>3. </w:t>
      </w:r>
      <w:r w:rsidR="00995B76" w:rsidRPr="00705256">
        <w:rPr>
          <w:rFonts w:ascii="Times New Roman" w:hAnsi="Times New Roman" w:cs="Times New Roman"/>
          <w:b/>
          <w:i/>
        </w:rPr>
        <w:t>Познавательное развитие:</w:t>
      </w:r>
      <w:r w:rsidR="00995B76" w:rsidRPr="00705256">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sidRPr="00705256">
        <w:rPr>
          <w:rFonts w:ascii="Times New Roman" w:hAnsi="Times New Roman" w:cs="Times New Roman"/>
        </w:rPr>
        <w:t>«</w:t>
      </w:r>
      <w:r w:rsidR="00995B76" w:rsidRPr="00705256">
        <w:rPr>
          <w:rFonts w:ascii="Times New Roman" w:hAnsi="Times New Roman" w:cs="Times New Roman"/>
        </w:rPr>
        <w:t>самый большой</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самый маленький</w:t>
      </w:r>
      <w:r w:rsidR="00F61D1F" w:rsidRPr="00705256">
        <w:rPr>
          <w:rFonts w:ascii="Times New Roman" w:hAnsi="Times New Roman" w:cs="Times New Roman"/>
        </w:rPr>
        <w:t>»</w:t>
      </w:r>
      <w:r w:rsidR="00995B76" w:rsidRPr="00705256">
        <w:rPr>
          <w:rFonts w:ascii="Times New Roman" w:hAnsi="Times New Roman" w:cs="Times New Roman"/>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030A06DC"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32B5E5E9"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Различает понятия </w:t>
      </w:r>
      <w:r w:rsidR="00F61D1F" w:rsidRPr="00705256">
        <w:rPr>
          <w:rFonts w:ascii="Times New Roman" w:hAnsi="Times New Roman" w:cs="Times New Roman"/>
        </w:rPr>
        <w:t>«</w:t>
      </w:r>
      <w:r w:rsidRPr="00705256">
        <w:rPr>
          <w:rFonts w:ascii="Times New Roman" w:hAnsi="Times New Roman" w:cs="Times New Roman"/>
        </w:rPr>
        <w:t>много</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один</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по одному</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ни одного</w:t>
      </w:r>
      <w:r w:rsidR="00F61D1F" w:rsidRPr="00705256">
        <w:rPr>
          <w:rFonts w:ascii="Times New Roman" w:hAnsi="Times New Roman" w:cs="Times New Roman"/>
        </w:rPr>
        <w:t>»</w:t>
      </w:r>
      <w:r w:rsidRPr="00705256">
        <w:rPr>
          <w:rFonts w:ascii="Times New Roman" w:hAnsi="Times New Roman" w:cs="Times New Roman"/>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0741FA23"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Ориентируется в телесном пространстве, называет части тела: правую и левую руку, направления пространства </w:t>
      </w:r>
      <w:r w:rsidR="00F61D1F" w:rsidRPr="00705256">
        <w:rPr>
          <w:rFonts w:ascii="Times New Roman" w:hAnsi="Times New Roman" w:cs="Times New Roman"/>
        </w:rPr>
        <w:t>«</w:t>
      </w:r>
      <w:r w:rsidRPr="00705256">
        <w:rPr>
          <w:rFonts w:ascii="Times New Roman" w:hAnsi="Times New Roman" w:cs="Times New Roman"/>
        </w:rPr>
        <w:t>от себя</w:t>
      </w:r>
      <w:r w:rsidR="00F61D1F" w:rsidRPr="00705256">
        <w:rPr>
          <w:rFonts w:ascii="Times New Roman" w:hAnsi="Times New Roman" w:cs="Times New Roman"/>
        </w:rPr>
        <w:t>»</w:t>
      </w:r>
      <w:r w:rsidRPr="00705256">
        <w:rPr>
          <w:rFonts w:ascii="Times New Roman" w:hAnsi="Times New Roman" w:cs="Times New Roman"/>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0925B6B5"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b/>
          <w:i/>
        </w:rPr>
        <w:t>4.</w:t>
      </w:r>
      <w:r w:rsidR="00880D7B" w:rsidRPr="00705256">
        <w:rPr>
          <w:rFonts w:ascii="Times New Roman" w:hAnsi="Times New Roman" w:cs="Times New Roman"/>
          <w:b/>
          <w:i/>
        </w:rPr>
        <w:t> </w:t>
      </w:r>
      <w:r w:rsidRPr="00705256">
        <w:rPr>
          <w:rFonts w:ascii="Times New Roman" w:hAnsi="Times New Roman" w:cs="Times New Roman"/>
          <w:b/>
          <w:i/>
        </w:rPr>
        <w:t>Художественно-эстетическое развитие:</w:t>
      </w:r>
      <w:r w:rsidRPr="00705256">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06DEF4C1"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32605007"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b/>
          <w:i/>
        </w:rPr>
        <w:t>5. </w:t>
      </w:r>
      <w:r w:rsidR="00995B76" w:rsidRPr="00705256">
        <w:rPr>
          <w:rFonts w:ascii="Times New Roman" w:hAnsi="Times New Roman" w:cs="Times New Roman"/>
          <w:b/>
          <w:i/>
        </w:rPr>
        <w:t>Физическое развитие:</w:t>
      </w:r>
      <w:r w:rsidR="00995B76" w:rsidRPr="00705256">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33EAF40F" w14:textId="77777777" w:rsidR="00880D7B" w:rsidRPr="00705256" w:rsidRDefault="00880D7B" w:rsidP="000C4B27">
      <w:pPr>
        <w:rPr>
          <w:rFonts w:ascii="Times New Roman" w:hAnsi="Times New Roman" w:cs="Times New Roman"/>
          <w:i/>
        </w:rPr>
      </w:pPr>
    </w:p>
    <w:p w14:paraId="57A1C348" w14:textId="77777777" w:rsidR="00880D7B" w:rsidRPr="00705256" w:rsidRDefault="00880D7B" w:rsidP="00B014C2">
      <w:pPr>
        <w:ind w:firstLine="567"/>
        <w:rPr>
          <w:rFonts w:ascii="Times New Roman" w:hAnsi="Times New Roman" w:cs="Times New Roman"/>
          <w:i/>
        </w:rPr>
      </w:pPr>
      <w:r w:rsidRPr="00705256">
        <w:rPr>
          <w:rFonts w:ascii="Times New Roman" w:hAnsi="Times New Roman" w:cs="Times New Roman"/>
          <w:b/>
        </w:rPr>
        <w:t>1.2.4. Планируемые результаты (целевые ориентиры) освоения Программы детьми дошкольного возраста с ЗПР к 7-8 годам:</w:t>
      </w:r>
    </w:p>
    <w:p w14:paraId="73CD8735" w14:textId="77777777" w:rsidR="00995B76" w:rsidRPr="00705256" w:rsidRDefault="00880D7B" w:rsidP="00B014C2">
      <w:pPr>
        <w:ind w:firstLine="567"/>
        <w:rPr>
          <w:rFonts w:ascii="Times New Roman" w:hAnsi="Times New Roman" w:cs="Times New Roman"/>
        </w:rPr>
      </w:pPr>
      <w:r w:rsidRPr="00705256">
        <w:rPr>
          <w:rFonts w:ascii="Times New Roman" w:hAnsi="Times New Roman" w:cs="Times New Roman"/>
          <w:b/>
          <w:i/>
        </w:rPr>
        <w:t>1. </w:t>
      </w:r>
      <w:r w:rsidR="00995B76" w:rsidRPr="00705256">
        <w:rPr>
          <w:rFonts w:ascii="Times New Roman" w:hAnsi="Times New Roman" w:cs="Times New Roman"/>
          <w:b/>
          <w:i/>
        </w:rPr>
        <w:t>Социально-коммуникативное развитие:</w:t>
      </w:r>
      <w:r w:rsidR="00995B76" w:rsidRPr="00705256">
        <w:rPr>
          <w:rFonts w:ascii="Times New Roman" w:hAnsi="Times New Roman" w:cs="Times New Roman"/>
        </w:rPr>
        <w:t xml:space="preserve"> осваивает внеситуативно-познавательную форму общения с педагогическим работником и проявляет готовность к внеситуативно-</w:t>
      </w:r>
      <w:r w:rsidR="00995B76" w:rsidRPr="00705256">
        <w:rPr>
          <w:rFonts w:ascii="Times New Roman" w:hAnsi="Times New Roman" w:cs="Times New Roman"/>
        </w:rPr>
        <w:lastRenderedPageBreak/>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2EC8E53B"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b/>
          <w:i/>
        </w:rPr>
        <w:t>2.</w:t>
      </w:r>
      <w:r w:rsidR="00880D7B" w:rsidRPr="00705256">
        <w:rPr>
          <w:rFonts w:ascii="Times New Roman" w:hAnsi="Times New Roman" w:cs="Times New Roman"/>
          <w:b/>
          <w:i/>
        </w:rPr>
        <w:t> </w:t>
      </w:r>
      <w:r w:rsidRPr="00705256">
        <w:rPr>
          <w:rFonts w:ascii="Times New Roman" w:hAnsi="Times New Roman" w:cs="Times New Roman"/>
          <w:b/>
          <w:i/>
        </w:rPr>
        <w:t>Познавательное развитие:</w:t>
      </w:r>
      <w:r w:rsidRPr="00705256">
        <w:rPr>
          <w:rFonts w:ascii="Times New Roman" w:hAnsi="Times New Roman" w:cs="Times New Roman"/>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6C0ECE57" w14:textId="77777777" w:rsidR="00995B76" w:rsidRPr="00705256" w:rsidRDefault="00880D7B" w:rsidP="00B014C2">
      <w:pPr>
        <w:ind w:firstLine="567"/>
        <w:rPr>
          <w:rFonts w:ascii="Times New Roman" w:hAnsi="Times New Roman" w:cs="Times New Roman"/>
          <w:b/>
        </w:rPr>
      </w:pPr>
      <w:r w:rsidRPr="00705256">
        <w:rPr>
          <w:rFonts w:ascii="Times New Roman" w:hAnsi="Times New Roman" w:cs="Times New Roman"/>
          <w:b/>
          <w:i/>
        </w:rPr>
        <w:t>3. </w:t>
      </w:r>
      <w:r w:rsidR="00995B76" w:rsidRPr="00705256">
        <w:rPr>
          <w:rFonts w:ascii="Times New Roman" w:hAnsi="Times New Roman" w:cs="Times New Roman"/>
          <w:b/>
          <w:i/>
        </w:rPr>
        <w:t>Речевое развитие:</w:t>
      </w:r>
      <w:r w:rsidR="00995B76" w:rsidRPr="00705256">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0F0ECB81" w14:textId="77777777" w:rsidR="00995B76" w:rsidRPr="00705256" w:rsidRDefault="00880D7B" w:rsidP="00B014C2">
      <w:pPr>
        <w:ind w:firstLine="567"/>
        <w:rPr>
          <w:rFonts w:ascii="Times New Roman" w:hAnsi="Times New Roman" w:cs="Times New Roman"/>
          <w:b/>
          <w:i/>
        </w:rPr>
      </w:pPr>
      <w:r w:rsidRPr="00705256">
        <w:rPr>
          <w:rFonts w:ascii="Times New Roman" w:hAnsi="Times New Roman" w:cs="Times New Roman"/>
          <w:b/>
          <w:i/>
        </w:rPr>
        <w:t>4. </w:t>
      </w:r>
      <w:r w:rsidR="00995B76" w:rsidRPr="00705256">
        <w:rPr>
          <w:rFonts w:ascii="Times New Roman" w:hAnsi="Times New Roman" w:cs="Times New Roman"/>
          <w:b/>
          <w:i/>
        </w:rPr>
        <w:t>Художественно-эстетическое развитие:</w:t>
      </w:r>
    </w:p>
    <w:p w14:paraId="45A1DCEB" w14:textId="77777777" w:rsidR="00995B76" w:rsidRPr="00705256" w:rsidRDefault="00995B76" w:rsidP="00B014C2">
      <w:pPr>
        <w:ind w:firstLine="567"/>
        <w:rPr>
          <w:rFonts w:ascii="Times New Roman" w:hAnsi="Times New Roman" w:cs="Times New Roman"/>
          <w:i/>
        </w:rPr>
      </w:pPr>
      <w:r w:rsidRPr="00705256">
        <w:rPr>
          <w:rFonts w:ascii="Times New Roman" w:hAnsi="Times New Roman" w:cs="Times New Roman"/>
          <w:i/>
        </w:rPr>
        <w:t>а) музыкальное развитие:</w:t>
      </w:r>
    </w:p>
    <w:p w14:paraId="6DA50107"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6E256BB1"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2CA152C6"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проявляет творческую активность и способность к созданию новых образов в художественно-эстетической деятельности.</w:t>
      </w:r>
    </w:p>
    <w:p w14:paraId="43F137F1" w14:textId="77777777" w:rsidR="00995B76" w:rsidRPr="00705256" w:rsidRDefault="00995B76" w:rsidP="00B014C2">
      <w:pPr>
        <w:ind w:firstLine="567"/>
        <w:rPr>
          <w:rFonts w:ascii="Times New Roman" w:hAnsi="Times New Roman" w:cs="Times New Roman"/>
          <w:i/>
        </w:rPr>
      </w:pPr>
      <w:r w:rsidRPr="00705256">
        <w:rPr>
          <w:rFonts w:ascii="Times New Roman" w:hAnsi="Times New Roman" w:cs="Times New Roman"/>
          <w:i/>
        </w:rPr>
        <w:lastRenderedPageBreak/>
        <w:t>б) художественное развитие:</w:t>
      </w:r>
    </w:p>
    <w:p w14:paraId="17FBF35E"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14:paraId="37B41652"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12C911F9" w14:textId="77777777" w:rsidR="00995B76" w:rsidRPr="00705256" w:rsidRDefault="00E751A5"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46C32A30" w14:textId="77777777" w:rsidR="001D556C" w:rsidRPr="00705256" w:rsidRDefault="00E751A5" w:rsidP="005302D1">
      <w:pPr>
        <w:ind w:firstLine="567"/>
        <w:rPr>
          <w:rFonts w:ascii="Times New Roman" w:hAnsi="Times New Roman" w:cs="Times New Roman"/>
          <w:b/>
          <w:i/>
        </w:rPr>
      </w:pPr>
      <w:r w:rsidRPr="00705256">
        <w:rPr>
          <w:rFonts w:ascii="Times New Roman" w:hAnsi="Times New Roman" w:cs="Times New Roman"/>
          <w:b/>
          <w:i/>
        </w:rPr>
        <w:t>5. </w:t>
      </w:r>
      <w:r w:rsidR="00995B76" w:rsidRPr="00705256">
        <w:rPr>
          <w:rFonts w:ascii="Times New Roman" w:hAnsi="Times New Roman" w:cs="Times New Roman"/>
          <w:b/>
          <w:i/>
        </w:rPr>
        <w:t>Физическое развити</w:t>
      </w:r>
      <w:r w:rsidR="00B014C2" w:rsidRPr="00705256">
        <w:rPr>
          <w:rFonts w:ascii="Times New Roman" w:hAnsi="Times New Roman" w:cs="Times New Roman"/>
          <w:b/>
          <w:i/>
        </w:rPr>
        <w:t xml:space="preserve">е: </w:t>
      </w:r>
      <w:r w:rsidR="00995B76" w:rsidRPr="00705256">
        <w:rPr>
          <w:rFonts w:ascii="Times New Roman" w:hAnsi="Times New Roman" w:cs="Times New Roman"/>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48365E23"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b/>
          <w:i/>
        </w:rPr>
        <w:t>Необходимыми условиями реализации Программы являются:</w:t>
      </w:r>
      <w:r w:rsidRPr="00705256">
        <w:rPr>
          <w:rFonts w:ascii="Times New Roman" w:hAnsi="Times New Roman" w:cs="Times New Roman"/>
          <w:i/>
        </w:rPr>
        <w:t xml:space="preserve"> </w:t>
      </w:r>
      <w:r w:rsidRPr="00705256">
        <w:rPr>
          <w:rFonts w:ascii="Times New Roman" w:hAnsi="Times New Roman" w:cs="Times New Roman"/>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68C6315D" w14:textId="77777777" w:rsidR="001D556C" w:rsidRPr="00705256" w:rsidRDefault="001D556C" w:rsidP="00B014C2">
      <w:pPr>
        <w:ind w:firstLine="567"/>
        <w:rPr>
          <w:rFonts w:ascii="Times New Roman" w:hAnsi="Times New Roman" w:cs="Times New Roman"/>
        </w:rPr>
      </w:pPr>
    </w:p>
    <w:p w14:paraId="1660B606" w14:textId="77777777" w:rsidR="002D2CCE" w:rsidRPr="007E4720" w:rsidRDefault="002D2CCE" w:rsidP="007E4720">
      <w:pPr>
        <w:widowControl/>
        <w:autoSpaceDE/>
        <w:autoSpaceDN/>
        <w:adjustRightInd/>
        <w:ind w:firstLine="0"/>
        <w:jc w:val="center"/>
        <w:rPr>
          <w:rFonts w:ascii="Times New Roman" w:hAnsi="Times New Roman" w:cs="Times New Roman"/>
        </w:rPr>
      </w:pPr>
      <w:bookmarkStart w:id="6" w:name="sub_1069"/>
      <w:r w:rsidRPr="00705256">
        <w:rPr>
          <w:rFonts w:ascii="Times New Roman" w:hAnsi="Times New Roman" w:cs="Times New Roman"/>
          <w:b/>
        </w:rPr>
        <w:t>1.3. РАЗВИВАЮЩЕЕ ОЦЕНИВАНИЕ КАЧЕСТВА ОБРАЗОВАТЕЛЬНОЙ ДЕЯТЕЛЬНОСТИ ПО ПРОГРАММЕ</w:t>
      </w:r>
    </w:p>
    <w:bookmarkEnd w:id="6"/>
    <w:p w14:paraId="1733B39D"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Оценивание качества образовательной деятельности</w:t>
      </w:r>
      <w:r w:rsidR="002D2CCE" w:rsidRPr="00705256">
        <w:rPr>
          <w:rFonts w:ascii="Times New Roman" w:hAnsi="Times New Roman" w:cs="Times New Roman"/>
        </w:rPr>
        <w:t xml:space="preserve"> по Программе </w:t>
      </w:r>
      <w:r w:rsidR="00E21C5D" w:rsidRPr="00705256">
        <w:rPr>
          <w:rFonts w:ascii="Times New Roman" w:hAnsi="Times New Roman" w:cs="Times New Roman"/>
        </w:rPr>
        <w:t>направлено</w:t>
      </w:r>
      <w:r w:rsidRPr="00705256">
        <w:rPr>
          <w:rFonts w:ascii="Times New Roman" w:hAnsi="Times New Roman" w:cs="Times New Roman"/>
        </w:rPr>
        <w:t xml:space="preserve"> на ее усовершенствование.</w:t>
      </w:r>
    </w:p>
    <w:p w14:paraId="357E40B0"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Концептуальные основания такой оценки определяются требованиями </w:t>
      </w:r>
      <w:r w:rsidRPr="00705256">
        <w:rPr>
          <w:rStyle w:val="a4"/>
          <w:rFonts w:ascii="Times New Roman" w:hAnsi="Times New Roman" w:cs="Times New Roman"/>
          <w:color w:val="auto"/>
        </w:rPr>
        <w:t>Федерального закона</w:t>
      </w:r>
      <w:r w:rsidRPr="00705256">
        <w:rPr>
          <w:rFonts w:ascii="Times New Roman" w:hAnsi="Times New Roman" w:cs="Times New Roman"/>
        </w:rPr>
        <w:t xml:space="preserve"> от 29 декабря 2012 г.</w:t>
      </w:r>
      <w:r w:rsidR="002D2CCE" w:rsidRPr="00705256">
        <w:rPr>
          <w:rFonts w:ascii="Times New Roman" w:hAnsi="Times New Roman" w:cs="Times New Roman"/>
        </w:rPr>
        <w:t>» №</w:t>
      </w:r>
      <w:r w:rsidRPr="00705256">
        <w:rPr>
          <w:rFonts w:ascii="Times New Roman" w:hAnsi="Times New Roman" w:cs="Times New Roman"/>
        </w:rPr>
        <w:t xml:space="preserve"> 273-ФЗ </w:t>
      </w:r>
      <w:r w:rsidR="00F61D1F" w:rsidRPr="00705256">
        <w:rPr>
          <w:rFonts w:ascii="Times New Roman" w:hAnsi="Times New Roman" w:cs="Times New Roman"/>
        </w:rPr>
        <w:t>«</w:t>
      </w:r>
      <w:r w:rsidRPr="00705256">
        <w:rPr>
          <w:rFonts w:ascii="Times New Roman" w:hAnsi="Times New Roman" w:cs="Times New Roman"/>
        </w:rPr>
        <w:t>Об образовании в Российской Федерации</w:t>
      </w:r>
      <w:r w:rsidR="00F61D1F" w:rsidRPr="00705256">
        <w:rPr>
          <w:rFonts w:ascii="Times New Roman" w:hAnsi="Times New Roman" w:cs="Times New Roman"/>
        </w:rPr>
        <w:t>»</w:t>
      </w:r>
      <w:r w:rsidRPr="00705256">
        <w:rPr>
          <w:rFonts w:ascii="Times New Roman" w:hAnsi="Times New Roman" w:cs="Times New Roman"/>
        </w:rPr>
        <w:t xml:space="preserve">, а также </w:t>
      </w:r>
      <w:r w:rsidR="002D2CCE" w:rsidRPr="00705256">
        <w:rPr>
          <w:rStyle w:val="a4"/>
          <w:rFonts w:ascii="Times New Roman" w:hAnsi="Times New Roman" w:cs="Times New Roman"/>
          <w:color w:val="auto"/>
        </w:rPr>
        <w:t>ФГОС ДО</w:t>
      </w:r>
      <w:r w:rsidRPr="00705256">
        <w:rPr>
          <w:rFonts w:ascii="Times New Roman" w:hAnsi="Times New Roman" w:cs="Times New Roman"/>
        </w:rPr>
        <w:t>, в котором определены государственные гарантии качества образования.</w:t>
      </w:r>
    </w:p>
    <w:p w14:paraId="478471AF" w14:textId="77777777" w:rsidR="00995B76" w:rsidRPr="00705256" w:rsidRDefault="002D2CCE" w:rsidP="00B014C2">
      <w:pPr>
        <w:ind w:firstLine="567"/>
        <w:rPr>
          <w:rFonts w:ascii="Times New Roman" w:hAnsi="Times New Roman" w:cs="Times New Roman"/>
          <w:b/>
          <w:i/>
        </w:rPr>
      </w:pPr>
      <w:bookmarkStart w:id="7" w:name="sub_1086"/>
      <w:r w:rsidRPr="00705256">
        <w:rPr>
          <w:rFonts w:ascii="Times New Roman" w:hAnsi="Times New Roman" w:cs="Times New Roman"/>
          <w:b/>
          <w:i/>
        </w:rPr>
        <w:t>Оценивание качества, т.</w:t>
      </w:r>
      <w:r w:rsidR="00995B76" w:rsidRPr="00705256">
        <w:rPr>
          <w:rFonts w:ascii="Times New Roman" w:hAnsi="Times New Roman" w:cs="Times New Roman"/>
          <w:b/>
          <w:i/>
        </w:rPr>
        <w:t>е</w:t>
      </w:r>
      <w:r w:rsidRPr="00705256">
        <w:rPr>
          <w:rFonts w:ascii="Times New Roman" w:hAnsi="Times New Roman" w:cs="Times New Roman"/>
          <w:b/>
          <w:i/>
        </w:rPr>
        <w:t>.</w:t>
      </w:r>
      <w:r w:rsidR="00995B76" w:rsidRPr="00705256">
        <w:rPr>
          <w:rFonts w:ascii="Times New Roman" w:hAnsi="Times New Roman" w:cs="Times New Roman"/>
          <w:b/>
          <w:i/>
        </w:rPr>
        <w:t xml:space="preserve"> оценивание соответстви</w:t>
      </w:r>
      <w:r w:rsidRPr="00705256">
        <w:rPr>
          <w:rFonts w:ascii="Times New Roman" w:hAnsi="Times New Roman" w:cs="Times New Roman"/>
          <w:b/>
          <w:i/>
        </w:rPr>
        <w:t>я образовательной деятельности</w:t>
      </w:r>
      <w:r w:rsidR="00C30DFA" w:rsidRPr="00705256">
        <w:rPr>
          <w:rFonts w:ascii="Times New Roman" w:hAnsi="Times New Roman" w:cs="Times New Roman"/>
          <w:b/>
          <w:i/>
        </w:rPr>
        <w:t xml:space="preserve"> в ДОО</w:t>
      </w:r>
      <w:r w:rsidR="00995B76" w:rsidRPr="00705256">
        <w:rPr>
          <w:rFonts w:ascii="Times New Roman" w:hAnsi="Times New Roman" w:cs="Times New Roman"/>
          <w:b/>
          <w:i/>
        </w:rPr>
        <w:t xml:space="preserve"> заданным требованиям </w:t>
      </w:r>
      <w:r w:rsidR="00C30DFA" w:rsidRPr="00705256">
        <w:rPr>
          <w:rStyle w:val="a4"/>
          <w:rFonts w:ascii="Times New Roman" w:hAnsi="Times New Roman" w:cs="Times New Roman"/>
          <w:b/>
          <w:i/>
          <w:color w:val="auto"/>
        </w:rPr>
        <w:t>ФГОС ДО и ФАО</w:t>
      </w:r>
      <w:r w:rsidRPr="00705256">
        <w:rPr>
          <w:rStyle w:val="a4"/>
          <w:rFonts w:ascii="Times New Roman" w:hAnsi="Times New Roman" w:cs="Times New Roman"/>
          <w:b/>
          <w:i/>
          <w:color w:val="auto"/>
        </w:rPr>
        <w:t xml:space="preserve">П ДО </w:t>
      </w:r>
      <w:r w:rsidR="0018360E" w:rsidRPr="00705256">
        <w:rPr>
          <w:rStyle w:val="a4"/>
          <w:rFonts w:ascii="Times New Roman" w:hAnsi="Times New Roman" w:cs="Times New Roman"/>
          <w:b/>
          <w:i/>
          <w:color w:val="auto"/>
        </w:rPr>
        <w:t xml:space="preserve">для </w:t>
      </w:r>
      <w:r w:rsidR="00995B76" w:rsidRPr="00705256">
        <w:rPr>
          <w:rFonts w:ascii="Times New Roman" w:hAnsi="Times New Roman" w:cs="Times New Roman"/>
          <w:b/>
          <w:i/>
        </w:rPr>
        <w:t xml:space="preserve">обучающихся с </w:t>
      </w:r>
      <w:r w:rsidR="00C30DFA" w:rsidRPr="00705256">
        <w:rPr>
          <w:rFonts w:ascii="Times New Roman" w:hAnsi="Times New Roman" w:cs="Times New Roman"/>
          <w:b/>
          <w:i/>
        </w:rPr>
        <w:t>ЗПР</w:t>
      </w:r>
      <w:r w:rsidR="00995B76" w:rsidRPr="00705256">
        <w:rPr>
          <w:rFonts w:ascii="Times New Roman" w:hAnsi="Times New Roman" w:cs="Times New Roman"/>
          <w:b/>
          <w:i/>
        </w:rPr>
        <w:t xml:space="preserve">, направлено в первую очередь на оценивание созданных </w:t>
      </w:r>
      <w:r w:rsidR="00C30DFA" w:rsidRPr="00705256">
        <w:rPr>
          <w:rFonts w:ascii="Times New Roman" w:hAnsi="Times New Roman" w:cs="Times New Roman"/>
          <w:b/>
          <w:i/>
        </w:rPr>
        <w:t xml:space="preserve">ДОО </w:t>
      </w:r>
      <w:r w:rsidR="00995B76" w:rsidRPr="00705256">
        <w:rPr>
          <w:rFonts w:ascii="Times New Roman" w:hAnsi="Times New Roman" w:cs="Times New Roman"/>
          <w:b/>
          <w:i/>
        </w:rPr>
        <w:t>условий в процессе образовательной деятельности.</w:t>
      </w:r>
    </w:p>
    <w:bookmarkEnd w:id="7"/>
    <w:p w14:paraId="3F0A26EF"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Программой не предусматривается оценивание качества образовательной деятельности </w:t>
      </w:r>
      <w:r w:rsidR="00C30DFA" w:rsidRPr="00705256">
        <w:rPr>
          <w:rFonts w:ascii="Times New Roman" w:hAnsi="Times New Roman" w:cs="Times New Roman"/>
        </w:rPr>
        <w:t>ДОО</w:t>
      </w:r>
      <w:r w:rsidRPr="00705256">
        <w:rPr>
          <w:rFonts w:ascii="Times New Roman" w:hAnsi="Times New Roman" w:cs="Times New Roman"/>
        </w:rPr>
        <w:t xml:space="preserve"> на основе достижения детьми с</w:t>
      </w:r>
      <w:r w:rsidR="00C30DFA" w:rsidRPr="00705256">
        <w:rPr>
          <w:rFonts w:ascii="Times New Roman" w:hAnsi="Times New Roman" w:cs="Times New Roman"/>
        </w:rPr>
        <w:t xml:space="preserve"> ЗПР</w:t>
      </w:r>
      <w:r w:rsidRPr="00705256">
        <w:rPr>
          <w:rFonts w:ascii="Times New Roman" w:hAnsi="Times New Roman" w:cs="Times New Roman"/>
        </w:rPr>
        <w:t xml:space="preserve"> планируемых результатов освоения Программы.</w:t>
      </w:r>
    </w:p>
    <w:p w14:paraId="038468EF" w14:textId="77777777" w:rsidR="00995B76" w:rsidRPr="00705256" w:rsidRDefault="00995B76" w:rsidP="00B014C2">
      <w:pPr>
        <w:ind w:firstLine="567"/>
        <w:rPr>
          <w:rFonts w:ascii="Times New Roman" w:hAnsi="Times New Roman" w:cs="Times New Roman"/>
          <w:b/>
          <w:i/>
        </w:rPr>
      </w:pPr>
      <w:bookmarkStart w:id="8" w:name="sub_1087"/>
      <w:r w:rsidRPr="00705256">
        <w:rPr>
          <w:rFonts w:ascii="Times New Roman" w:hAnsi="Times New Roman" w:cs="Times New Roman"/>
          <w:b/>
          <w:i/>
        </w:rPr>
        <w:t>Целевые ориентиры, представленные в Программе:</w:t>
      </w:r>
    </w:p>
    <w:bookmarkEnd w:id="8"/>
    <w:p w14:paraId="09BA3E97"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не подлежат непосредственной оценке;</w:t>
      </w:r>
    </w:p>
    <w:p w14:paraId="48FFEF50"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не являются непосредственным основанием оценки как итогового, так и промежуточного у</w:t>
      </w:r>
      <w:r w:rsidR="0018360E" w:rsidRPr="00705256">
        <w:rPr>
          <w:rFonts w:ascii="Times New Roman" w:hAnsi="Times New Roman" w:cs="Times New Roman"/>
        </w:rPr>
        <w:t>ровня развития обучающихся с ЗПР</w:t>
      </w:r>
      <w:r w:rsidR="00995B76" w:rsidRPr="00705256">
        <w:rPr>
          <w:rFonts w:ascii="Times New Roman" w:hAnsi="Times New Roman" w:cs="Times New Roman"/>
        </w:rPr>
        <w:t>;</w:t>
      </w:r>
    </w:p>
    <w:p w14:paraId="1D8C9C58"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не являются основанием для их формального сравнения с реальным</w:t>
      </w:r>
      <w:r w:rsidR="0018360E" w:rsidRPr="00705256">
        <w:rPr>
          <w:rFonts w:ascii="Times New Roman" w:hAnsi="Times New Roman" w:cs="Times New Roman"/>
        </w:rPr>
        <w:t>и достижениями обучающихся с ЗПР</w:t>
      </w:r>
      <w:r w:rsidR="00995B76" w:rsidRPr="00705256">
        <w:rPr>
          <w:rFonts w:ascii="Times New Roman" w:hAnsi="Times New Roman" w:cs="Times New Roman"/>
        </w:rPr>
        <w:t>;</w:t>
      </w:r>
    </w:p>
    <w:p w14:paraId="36568C00"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145A009"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не являются непосредственным основанием при оценке качества образования.</w:t>
      </w:r>
    </w:p>
    <w:p w14:paraId="57195069"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sidRPr="00705256">
        <w:rPr>
          <w:rFonts w:ascii="Times New Roman" w:hAnsi="Times New Roman" w:cs="Times New Roman"/>
        </w:rPr>
        <w:t>ся</w:t>
      </w:r>
      <w:r w:rsidRPr="00705256">
        <w:rPr>
          <w:rFonts w:ascii="Times New Roman" w:hAnsi="Times New Roman" w:cs="Times New Roman"/>
        </w:rPr>
        <w:t xml:space="preserve"> у разных обучающихся в силу различий в условиях жизни и индивидуальных особенностей развития конкретного ребенка.</w:t>
      </w:r>
    </w:p>
    <w:p w14:paraId="012EAF81" w14:textId="77777777" w:rsidR="00995B76" w:rsidRPr="00705256" w:rsidRDefault="00995B76" w:rsidP="00B014C2">
      <w:pPr>
        <w:ind w:firstLine="567"/>
        <w:rPr>
          <w:rFonts w:ascii="Times New Roman" w:hAnsi="Times New Roman" w:cs="Times New Roman"/>
        </w:rPr>
      </w:pPr>
      <w:bookmarkStart w:id="9" w:name="sub_1088"/>
      <w:r w:rsidRPr="00705256">
        <w:rPr>
          <w:rFonts w:ascii="Times New Roman" w:hAnsi="Times New Roman" w:cs="Times New Roman"/>
          <w:b/>
          <w:i/>
        </w:rPr>
        <w:t xml:space="preserve">Программа строится на основе общих закономерностей развития личности </w:t>
      </w:r>
      <w:r w:rsidR="0018360E" w:rsidRPr="00705256">
        <w:rPr>
          <w:rFonts w:ascii="Times New Roman" w:hAnsi="Times New Roman" w:cs="Times New Roman"/>
          <w:b/>
          <w:i/>
        </w:rPr>
        <w:t>обучающихся дошкольного возраста с ЗПР</w:t>
      </w:r>
      <w:r w:rsidRPr="00705256">
        <w:rPr>
          <w:rFonts w:ascii="Times New Roman" w:hAnsi="Times New Roman" w:cs="Times New Roman"/>
          <w:b/>
          <w:i/>
        </w:rPr>
        <w:t xml:space="preserve"> с учетом сенситивных периодов в развитии</w:t>
      </w:r>
      <w:r w:rsidRPr="00705256">
        <w:rPr>
          <w:rFonts w:ascii="Times New Roman" w:hAnsi="Times New Roman" w:cs="Times New Roman"/>
          <w:i/>
        </w:rPr>
        <w:t xml:space="preserve">. </w:t>
      </w:r>
      <w:r w:rsidRPr="00705256">
        <w:rPr>
          <w:rFonts w:ascii="Times New Roman" w:hAnsi="Times New Roman" w:cs="Times New Roman"/>
        </w:rPr>
        <w:t>Обучающиеся с</w:t>
      </w:r>
      <w:r w:rsidR="0018360E" w:rsidRPr="00705256">
        <w:rPr>
          <w:rFonts w:ascii="Times New Roman" w:hAnsi="Times New Roman" w:cs="Times New Roman"/>
        </w:rPr>
        <w:t xml:space="preserve"> ЗПР</w:t>
      </w:r>
      <w:r w:rsidRPr="00705256">
        <w:rPr>
          <w:rFonts w:ascii="Times New Roman" w:hAnsi="Times New Roman" w:cs="Times New Roman"/>
        </w:rPr>
        <w:t xml:space="preserve"> могут иметь качественно неоднородные уровни развития личности, поэтому целевые ор</w:t>
      </w:r>
      <w:r w:rsidR="00C30DFA" w:rsidRPr="00705256">
        <w:rPr>
          <w:rFonts w:ascii="Times New Roman" w:hAnsi="Times New Roman" w:cs="Times New Roman"/>
        </w:rPr>
        <w:t xml:space="preserve">иентиры Программы </w:t>
      </w:r>
      <w:r w:rsidRPr="00705256">
        <w:rPr>
          <w:rFonts w:ascii="Times New Roman" w:hAnsi="Times New Roman" w:cs="Times New Roman"/>
        </w:rPr>
        <w:t>учитыва</w:t>
      </w:r>
      <w:r w:rsidR="00C30DFA" w:rsidRPr="00705256">
        <w:rPr>
          <w:rFonts w:ascii="Times New Roman" w:hAnsi="Times New Roman" w:cs="Times New Roman"/>
        </w:rPr>
        <w:t>ют</w:t>
      </w:r>
      <w:r w:rsidRPr="00705256">
        <w:rPr>
          <w:rFonts w:ascii="Times New Roman" w:hAnsi="Times New Roman" w:cs="Times New Roman"/>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70F95CB" w14:textId="77777777" w:rsidR="00995B76" w:rsidRPr="00705256" w:rsidRDefault="00C30DFA" w:rsidP="00B014C2">
      <w:pPr>
        <w:ind w:firstLine="567"/>
        <w:rPr>
          <w:rFonts w:ascii="Times New Roman" w:hAnsi="Times New Roman" w:cs="Times New Roman"/>
          <w:b/>
          <w:i/>
        </w:rPr>
      </w:pPr>
      <w:bookmarkStart w:id="10" w:name="sub_1089"/>
      <w:bookmarkEnd w:id="9"/>
      <w:r w:rsidRPr="00705256">
        <w:rPr>
          <w:rFonts w:ascii="Times New Roman" w:hAnsi="Times New Roman" w:cs="Times New Roman"/>
          <w:b/>
          <w:i/>
        </w:rPr>
        <w:lastRenderedPageBreak/>
        <w:t xml:space="preserve">Программа предусматривает </w:t>
      </w:r>
      <w:r w:rsidR="00995B76" w:rsidRPr="00705256">
        <w:rPr>
          <w:rFonts w:ascii="Times New Roman" w:hAnsi="Times New Roman" w:cs="Times New Roman"/>
          <w:b/>
          <w:i/>
        </w:rPr>
        <w:t>сист</w:t>
      </w:r>
      <w:r w:rsidRPr="00705256">
        <w:rPr>
          <w:rFonts w:ascii="Times New Roman" w:hAnsi="Times New Roman" w:cs="Times New Roman"/>
          <w:b/>
          <w:i/>
        </w:rPr>
        <w:t>ему</w:t>
      </w:r>
      <w:r w:rsidR="00995B76" w:rsidRPr="00705256">
        <w:rPr>
          <w:rFonts w:ascii="Times New Roman" w:hAnsi="Times New Roman" w:cs="Times New Roman"/>
          <w:b/>
          <w:i/>
        </w:rPr>
        <w:t xml:space="preserve"> мониторинга динамики развития обучающихся, динамики их образо</w:t>
      </w:r>
      <w:r w:rsidR="0018360E" w:rsidRPr="00705256">
        <w:rPr>
          <w:rFonts w:ascii="Times New Roman" w:hAnsi="Times New Roman" w:cs="Times New Roman"/>
          <w:b/>
          <w:i/>
        </w:rPr>
        <w:t>вательных достижений, основанную</w:t>
      </w:r>
      <w:r w:rsidR="00995B76" w:rsidRPr="00705256">
        <w:rPr>
          <w:rFonts w:ascii="Times New Roman" w:hAnsi="Times New Roman" w:cs="Times New Roman"/>
          <w:b/>
          <w:i/>
        </w:rPr>
        <w:t xml:space="preserve"> н</w:t>
      </w:r>
      <w:r w:rsidR="0018360E" w:rsidRPr="00705256">
        <w:rPr>
          <w:rFonts w:ascii="Times New Roman" w:hAnsi="Times New Roman" w:cs="Times New Roman"/>
          <w:b/>
          <w:i/>
        </w:rPr>
        <w:t>а методе наблюдения и включающую</w:t>
      </w:r>
      <w:r w:rsidR="00995B76" w:rsidRPr="00705256">
        <w:rPr>
          <w:rFonts w:ascii="Times New Roman" w:hAnsi="Times New Roman" w:cs="Times New Roman"/>
          <w:b/>
          <w:i/>
        </w:rPr>
        <w:t>:</w:t>
      </w:r>
    </w:p>
    <w:bookmarkEnd w:id="10"/>
    <w:p w14:paraId="2BF273DA"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F532ED1"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2) детские портфолио, фиксирующие достижения ребенка в ходе образовательной деятельности;</w:t>
      </w:r>
    </w:p>
    <w:p w14:paraId="0537B962" w14:textId="77777777" w:rsidR="00995B76" w:rsidRPr="00705256" w:rsidRDefault="0018360E" w:rsidP="00B014C2">
      <w:pPr>
        <w:ind w:firstLine="567"/>
        <w:rPr>
          <w:rFonts w:ascii="Times New Roman" w:hAnsi="Times New Roman" w:cs="Times New Roman"/>
        </w:rPr>
      </w:pPr>
      <w:r w:rsidRPr="00705256">
        <w:rPr>
          <w:rFonts w:ascii="Times New Roman" w:hAnsi="Times New Roman" w:cs="Times New Roman"/>
        </w:rPr>
        <w:t>3) карты развития ребенка с ЗПР</w:t>
      </w:r>
      <w:r w:rsidR="00995B76" w:rsidRPr="00705256">
        <w:rPr>
          <w:rFonts w:ascii="Times New Roman" w:hAnsi="Times New Roman" w:cs="Times New Roman"/>
        </w:rPr>
        <w:t>;</w:t>
      </w:r>
    </w:p>
    <w:p w14:paraId="45CF9395"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4) различные шкалы индиви</w:t>
      </w:r>
      <w:r w:rsidR="0018360E" w:rsidRPr="00705256">
        <w:rPr>
          <w:rFonts w:ascii="Times New Roman" w:hAnsi="Times New Roman" w:cs="Times New Roman"/>
        </w:rPr>
        <w:t>дуального развития ребенка с ЗПР</w:t>
      </w:r>
      <w:r w:rsidRPr="00705256">
        <w:rPr>
          <w:rFonts w:ascii="Times New Roman" w:hAnsi="Times New Roman" w:cs="Times New Roman"/>
        </w:rPr>
        <w:t>.</w:t>
      </w:r>
    </w:p>
    <w:p w14:paraId="475D90B2" w14:textId="77777777" w:rsidR="00995B76" w:rsidRPr="00705256" w:rsidRDefault="0018360E" w:rsidP="00B014C2">
      <w:pPr>
        <w:ind w:firstLine="567"/>
        <w:rPr>
          <w:rFonts w:ascii="Times New Roman" w:hAnsi="Times New Roman" w:cs="Times New Roman"/>
          <w:b/>
          <w:i/>
        </w:rPr>
      </w:pPr>
      <w:bookmarkStart w:id="11" w:name="sub_1090"/>
      <w:r w:rsidRPr="00705256">
        <w:rPr>
          <w:rFonts w:ascii="Times New Roman" w:hAnsi="Times New Roman" w:cs="Times New Roman"/>
          <w:b/>
          <w:i/>
        </w:rPr>
        <w:t>ДОО самостоятельно выбирает инструменты</w:t>
      </w:r>
      <w:r w:rsidR="00995B76" w:rsidRPr="00705256">
        <w:rPr>
          <w:rFonts w:ascii="Times New Roman" w:hAnsi="Times New Roman" w:cs="Times New Roman"/>
          <w:b/>
          <w:i/>
        </w:rPr>
        <w:t xml:space="preserve"> педагогической и психологической диагностики развития обучающихся, </w:t>
      </w:r>
      <w:r w:rsidR="00E01F7E" w:rsidRPr="00705256">
        <w:rPr>
          <w:rFonts w:ascii="Times New Roman" w:hAnsi="Times New Roman" w:cs="Times New Roman"/>
          <w:b/>
          <w:i/>
        </w:rPr>
        <w:t>в т.ч.</w:t>
      </w:r>
      <w:r w:rsidR="00995B76" w:rsidRPr="00705256">
        <w:rPr>
          <w:rFonts w:ascii="Times New Roman" w:hAnsi="Times New Roman" w:cs="Times New Roman"/>
          <w:b/>
          <w:i/>
        </w:rPr>
        <w:t xml:space="preserve"> его динамики.</w:t>
      </w:r>
    </w:p>
    <w:p w14:paraId="6B84E723" w14:textId="77777777" w:rsidR="00995B76" w:rsidRPr="00705256" w:rsidRDefault="0018360E" w:rsidP="00B014C2">
      <w:pPr>
        <w:ind w:firstLine="567"/>
        <w:rPr>
          <w:rFonts w:ascii="Times New Roman" w:hAnsi="Times New Roman" w:cs="Times New Roman"/>
          <w:b/>
          <w:i/>
        </w:rPr>
      </w:pPr>
      <w:bookmarkStart w:id="12" w:name="sub_1091"/>
      <w:bookmarkEnd w:id="11"/>
      <w:r w:rsidRPr="00705256">
        <w:rPr>
          <w:rFonts w:ascii="Times New Roman" w:hAnsi="Times New Roman" w:cs="Times New Roman"/>
          <w:b/>
          <w:i/>
        </w:rPr>
        <w:t>В соответствии с ФГОС ДО</w:t>
      </w:r>
      <w:r w:rsidR="00995B76" w:rsidRPr="00705256">
        <w:rPr>
          <w:rFonts w:ascii="Times New Roman" w:hAnsi="Times New Roman" w:cs="Times New Roman"/>
          <w:b/>
          <w:i/>
        </w:rPr>
        <w:t xml:space="preserve"> и принципами Программы оценка качества образовательной деятельности:</w:t>
      </w:r>
    </w:p>
    <w:bookmarkEnd w:id="12"/>
    <w:p w14:paraId="64A407D3"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1) поддерживает ценности развития и позитивной социализации ребенка раннего и дошкольного возраста с </w:t>
      </w:r>
      <w:r w:rsidR="0018360E" w:rsidRPr="00705256">
        <w:rPr>
          <w:rFonts w:ascii="Times New Roman" w:hAnsi="Times New Roman" w:cs="Times New Roman"/>
        </w:rPr>
        <w:t>ЗПР</w:t>
      </w:r>
      <w:r w:rsidRPr="00705256">
        <w:rPr>
          <w:rFonts w:ascii="Times New Roman" w:hAnsi="Times New Roman" w:cs="Times New Roman"/>
        </w:rPr>
        <w:t>;</w:t>
      </w:r>
    </w:p>
    <w:p w14:paraId="03CD08E4"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 xml:space="preserve">2) учитывает факт разнообразия путей развития ребенка с </w:t>
      </w:r>
      <w:r w:rsidR="0018360E" w:rsidRPr="00705256">
        <w:rPr>
          <w:rFonts w:ascii="Times New Roman" w:hAnsi="Times New Roman" w:cs="Times New Roman"/>
        </w:rPr>
        <w:t>ЗПР</w:t>
      </w:r>
      <w:r w:rsidRPr="00705256">
        <w:rPr>
          <w:rFonts w:ascii="Times New Roman" w:hAnsi="Times New Roman" w:cs="Times New Roman"/>
        </w:rPr>
        <w:t xml:space="preserve"> в условиях современного общества;</w:t>
      </w:r>
    </w:p>
    <w:p w14:paraId="6BDAC122"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3) ориентирует на поддержку вариативных организационных форм дошкольного о</w:t>
      </w:r>
      <w:r w:rsidR="00AB3DA0" w:rsidRPr="00705256">
        <w:rPr>
          <w:rFonts w:ascii="Times New Roman" w:hAnsi="Times New Roman" w:cs="Times New Roman"/>
        </w:rPr>
        <w:t>бразования для обучающихся с ЗПР</w:t>
      </w:r>
      <w:r w:rsidRPr="00705256">
        <w:rPr>
          <w:rFonts w:ascii="Times New Roman" w:hAnsi="Times New Roman" w:cs="Times New Roman"/>
        </w:rPr>
        <w:t>;</w:t>
      </w:r>
    </w:p>
    <w:p w14:paraId="423018EE"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4) обеспечивает выбор методов и инструментов оценивания для семьи,</w:t>
      </w:r>
      <w:r w:rsidR="00AB3DA0" w:rsidRPr="00705256">
        <w:rPr>
          <w:rFonts w:ascii="Times New Roman" w:hAnsi="Times New Roman" w:cs="Times New Roman"/>
        </w:rPr>
        <w:t xml:space="preserve"> ДОО</w:t>
      </w:r>
      <w:r w:rsidRPr="00705256">
        <w:rPr>
          <w:rFonts w:ascii="Times New Roman" w:hAnsi="Times New Roman" w:cs="Times New Roman"/>
        </w:rPr>
        <w:t xml:space="preserve"> </w:t>
      </w:r>
      <w:r w:rsidR="00AB3DA0" w:rsidRPr="00705256">
        <w:rPr>
          <w:rFonts w:ascii="Times New Roman" w:hAnsi="Times New Roman" w:cs="Times New Roman"/>
        </w:rPr>
        <w:t>и для педагогических работников</w:t>
      </w:r>
      <w:r w:rsidRPr="00705256">
        <w:rPr>
          <w:rFonts w:ascii="Times New Roman" w:hAnsi="Times New Roman" w:cs="Times New Roman"/>
        </w:rPr>
        <w:t xml:space="preserve"> в соответствии:</w:t>
      </w:r>
    </w:p>
    <w:p w14:paraId="4A394BBC" w14:textId="77777777" w:rsidR="00995B76" w:rsidRPr="00705256" w:rsidRDefault="00AB3DA0" w:rsidP="00B014C2">
      <w:pPr>
        <w:ind w:firstLine="567"/>
        <w:rPr>
          <w:rFonts w:ascii="Times New Roman" w:hAnsi="Times New Roman" w:cs="Times New Roman"/>
        </w:rPr>
      </w:pPr>
      <w:r w:rsidRPr="00705256">
        <w:rPr>
          <w:rFonts w:ascii="Times New Roman" w:hAnsi="Times New Roman" w:cs="Times New Roman"/>
        </w:rPr>
        <w:t>- с разнообразием</w:t>
      </w:r>
      <w:r w:rsidR="00995B76" w:rsidRPr="00705256">
        <w:rPr>
          <w:rFonts w:ascii="Times New Roman" w:hAnsi="Times New Roman" w:cs="Times New Roman"/>
        </w:rPr>
        <w:t xml:space="preserve"> вари</w:t>
      </w:r>
      <w:r w:rsidRPr="00705256">
        <w:rPr>
          <w:rFonts w:ascii="Times New Roman" w:hAnsi="Times New Roman" w:cs="Times New Roman"/>
        </w:rPr>
        <w:t>антов развития обучающихся с ЗПР</w:t>
      </w:r>
      <w:r w:rsidR="00995B76" w:rsidRPr="00705256">
        <w:rPr>
          <w:rFonts w:ascii="Times New Roman" w:hAnsi="Times New Roman" w:cs="Times New Roman"/>
        </w:rPr>
        <w:t xml:space="preserve"> в дошкольном детстве;</w:t>
      </w:r>
    </w:p>
    <w:p w14:paraId="131B4D02" w14:textId="77777777" w:rsidR="00995B76" w:rsidRPr="00705256" w:rsidRDefault="00AB3DA0" w:rsidP="00B014C2">
      <w:pPr>
        <w:ind w:firstLine="567"/>
        <w:rPr>
          <w:rFonts w:ascii="Times New Roman" w:hAnsi="Times New Roman" w:cs="Times New Roman"/>
        </w:rPr>
      </w:pPr>
      <w:r w:rsidRPr="00705256">
        <w:rPr>
          <w:rFonts w:ascii="Times New Roman" w:hAnsi="Times New Roman" w:cs="Times New Roman"/>
        </w:rPr>
        <w:t>- с разнообразием</w:t>
      </w:r>
      <w:r w:rsidR="00995B76" w:rsidRPr="00705256">
        <w:rPr>
          <w:rFonts w:ascii="Times New Roman" w:hAnsi="Times New Roman" w:cs="Times New Roman"/>
        </w:rPr>
        <w:t xml:space="preserve"> вариантов образовательной и коррекционно-реабилитационной среды;</w:t>
      </w:r>
    </w:p>
    <w:p w14:paraId="1965F3CF" w14:textId="77777777" w:rsidR="00995B76" w:rsidRPr="00705256" w:rsidRDefault="00AB3DA0" w:rsidP="00B014C2">
      <w:pPr>
        <w:ind w:firstLine="567"/>
        <w:rPr>
          <w:rFonts w:ascii="Times New Roman" w:hAnsi="Times New Roman" w:cs="Times New Roman"/>
        </w:rPr>
      </w:pPr>
      <w:r w:rsidRPr="00705256">
        <w:rPr>
          <w:rFonts w:ascii="Times New Roman" w:hAnsi="Times New Roman" w:cs="Times New Roman"/>
        </w:rPr>
        <w:t>- с разнообразием</w:t>
      </w:r>
      <w:r w:rsidR="00995B76" w:rsidRPr="00705256">
        <w:rPr>
          <w:rFonts w:ascii="Times New Roman" w:hAnsi="Times New Roman" w:cs="Times New Roman"/>
        </w:rPr>
        <w:t xml:space="preserve"> местных условий в разных регионах и муниципальных образованиях Российской Федерации;</w:t>
      </w:r>
    </w:p>
    <w:p w14:paraId="77471ADF"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w:t>
      </w:r>
      <w:r w:rsidR="00AB3DA0" w:rsidRPr="00705256">
        <w:rPr>
          <w:rFonts w:ascii="Times New Roman" w:hAnsi="Times New Roman" w:cs="Times New Roman"/>
        </w:rPr>
        <w:t xml:space="preserve"> ЗПР</w:t>
      </w:r>
      <w:r w:rsidRPr="00705256">
        <w:rPr>
          <w:rFonts w:ascii="Times New Roman" w:hAnsi="Times New Roman" w:cs="Times New Roman"/>
        </w:rPr>
        <w:t>, обеспечивая тем самым качество основных образовательных программ дошкольного образования.</w:t>
      </w:r>
    </w:p>
    <w:p w14:paraId="7DDED292" w14:textId="77777777" w:rsidR="00C839B1" w:rsidRPr="00705256" w:rsidRDefault="00C839B1" w:rsidP="00C839B1">
      <w:pPr>
        <w:ind w:firstLine="567"/>
        <w:rPr>
          <w:rFonts w:ascii="Times New Roman" w:hAnsi="Times New Roman" w:cs="Times New Roman"/>
          <w:b/>
          <w:i/>
        </w:rPr>
      </w:pPr>
      <w:bookmarkStart w:id="13" w:name="sub_1092"/>
      <w:r w:rsidRPr="00705256">
        <w:rPr>
          <w:rFonts w:ascii="Times New Roman" w:hAnsi="Times New Roman" w:cs="Times New Roman"/>
          <w:b/>
          <w:i/>
        </w:rPr>
        <w:t>Система оценки качества реализации Программы дошкольного образования обучающихся с ЗПР на уровне ДОО обеспечива</w:t>
      </w:r>
      <w:r w:rsidR="00111865" w:rsidRPr="00705256">
        <w:rPr>
          <w:rFonts w:ascii="Times New Roman" w:hAnsi="Times New Roman" w:cs="Times New Roman"/>
          <w:b/>
          <w:i/>
        </w:rPr>
        <w:t>ет</w:t>
      </w:r>
      <w:r w:rsidRPr="00705256">
        <w:rPr>
          <w:rFonts w:ascii="Times New Roman" w:hAnsi="Times New Roman" w:cs="Times New Roman"/>
          <w:b/>
          <w:i/>
        </w:rPr>
        <w:t xml:space="preserve"> участие всех участников образовательных отношений и в то же время выполня</w:t>
      </w:r>
      <w:r w:rsidR="00111865" w:rsidRPr="00705256">
        <w:rPr>
          <w:rFonts w:ascii="Times New Roman" w:hAnsi="Times New Roman" w:cs="Times New Roman"/>
          <w:b/>
          <w:i/>
        </w:rPr>
        <w:t>ет</w:t>
      </w:r>
      <w:r w:rsidRPr="00705256">
        <w:rPr>
          <w:rFonts w:ascii="Times New Roman" w:hAnsi="Times New Roman" w:cs="Times New Roman"/>
          <w:b/>
          <w:i/>
        </w:rPr>
        <w:t xml:space="preserve"> свою основную задачу - обеспечива</w:t>
      </w:r>
      <w:r w:rsidR="00111865" w:rsidRPr="00705256">
        <w:rPr>
          <w:rFonts w:ascii="Times New Roman" w:hAnsi="Times New Roman" w:cs="Times New Roman"/>
          <w:b/>
          <w:i/>
        </w:rPr>
        <w:t>ет</w:t>
      </w:r>
      <w:r w:rsidRPr="00705256">
        <w:rPr>
          <w:rFonts w:ascii="Times New Roman" w:hAnsi="Times New Roman" w:cs="Times New Roman"/>
          <w:b/>
          <w:i/>
        </w:rPr>
        <w:t xml:space="preserve"> развитие системы дошкольного образования в соответствии с принципами и требованиями ФГОС ДО.</w:t>
      </w:r>
      <w:bookmarkEnd w:id="13"/>
    </w:p>
    <w:p w14:paraId="68412B17" w14:textId="77777777" w:rsidR="00995B76" w:rsidRPr="00705256" w:rsidRDefault="00995B76" w:rsidP="00B014C2">
      <w:pPr>
        <w:ind w:firstLine="567"/>
        <w:rPr>
          <w:rFonts w:ascii="Times New Roman" w:hAnsi="Times New Roman" w:cs="Times New Roman"/>
          <w:b/>
          <w:i/>
        </w:rPr>
      </w:pPr>
      <w:bookmarkStart w:id="14" w:name="sub_1093"/>
      <w:r w:rsidRPr="00705256">
        <w:rPr>
          <w:rFonts w:ascii="Times New Roman" w:hAnsi="Times New Roman" w:cs="Times New Roman"/>
          <w:b/>
          <w:i/>
        </w:rPr>
        <w:t>Программой предусмотрены следующие уровни системы оценки качества:</w:t>
      </w:r>
    </w:p>
    <w:bookmarkEnd w:id="14"/>
    <w:p w14:paraId="271EFB88"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диагностика развития ребенка раннего и </w:t>
      </w:r>
      <w:r w:rsidRPr="00705256">
        <w:rPr>
          <w:rFonts w:ascii="Times New Roman" w:hAnsi="Times New Roman" w:cs="Times New Roman"/>
        </w:rPr>
        <w:t>дошкольного возраста с ЗПР</w:t>
      </w:r>
      <w:r w:rsidR="00995B76" w:rsidRPr="00705256">
        <w:rPr>
          <w:rFonts w:ascii="Times New Roman" w:hAnsi="Times New Roman" w:cs="Times New Roman"/>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sidRPr="00705256">
        <w:rPr>
          <w:rFonts w:ascii="Times New Roman" w:hAnsi="Times New Roman" w:cs="Times New Roman"/>
        </w:rPr>
        <w:t>видуальной работы с детьми с ЗПР</w:t>
      </w:r>
      <w:r w:rsidR="00995B76" w:rsidRPr="00705256">
        <w:rPr>
          <w:rFonts w:ascii="Times New Roman" w:hAnsi="Times New Roman" w:cs="Times New Roman"/>
        </w:rPr>
        <w:t xml:space="preserve"> по Программе;</w:t>
      </w:r>
    </w:p>
    <w:p w14:paraId="6AA452A4" w14:textId="77777777" w:rsidR="00995B76" w:rsidRPr="00705256" w:rsidRDefault="0018360E"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внутренняя оценка, самооценка </w:t>
      </w:r>
      <w:r w:rsidRPr="00705256">
        <w:rPr>
          <w:rFonts w:ascii="Times New Roman" w:hAnsi="Times New Roman" w:cs="Times New Roman"/>
        </w:rPr>
        <w:t>ДОО</w:t>
      </w:r>
      <w:r w:rsidR="00995B76" w:rsidRPr="00705256">
        <w:rPr>
          <w:rFonts w:ascii="Times New Roman" w:hAnsi="Times New Roman" w:cs="Times New Roman"/>
        </w:rPr>
        <w:t>;</w:t>
      </w:r>
    </w:p>
    <w:p w14:paraId="3D034D4C" w14:textId="77777777" w:rsidR="00995B76" w:rsidRPr="00705256" w:rsidRDefault="0018360E"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внешняя оценка</w:t>
      </w:r>
      <w:r w:rsidR="00DE7EDC" w:rsidRPr="00705256">
        <w:rPr>
          <w:rFonts w:ascii="Times New Roman" w:hAnsi="Times New Roman" w:cs="Times New Roman"/>
        </w:rPr>
        <w:t xml:space="preserve"> </w:t>
      </w:r>
      <w:r w:rsidRPr="00705256">
        <w:rPr>
          <w:rFonts w:ascii="Times New Roman" w:hAnsi="Times New Roman" w:cs="Times New Roman"/>
        </w:rPr>
        <w:t>ДОО</w:t>
      </w:r>
      <w:r w:rsidR="00995B76" w:rsidRPr="00705256">
        <w:rPr>
          <w:rFonts w:ascii="Times New Roman" w:hAnsi="Times New Roman" w:cs="Times New Roman"/>
        </w:rPr>
        <w:t xml:space="preserve">, </w:t>
      </w:r>
      <w:r w:rsidR="00E01F7E" w:rsidRPr="00705256">
        <w:rPr>
          <w:rFonts w:ascii="Times New Roman" w:hAnsi="Times New Roman" w:cs="Times New Roman"/>
        </w:rPr>
        <w:t>в т.ч.</w:t>
      </w:r>
      <w:r w:rsidR="00995B76" w:rsidRPr="00705256">
        <w:rPr>
          <w:rFonts w:ascii="Times New Roman" w:hAnsi="Times New Roman" w:cs="Times New Roman"/>
        </w:rPr>
        <w:t xml:space="preserve"> независимая профессиональная и общественная оценка.</w:t>
      </w:r>
    </w:p>
    <w:p w14:paraId="42B92FC8" w14:textId="77777777" w:rsidR="00995B76" w:rsidRPr="00705256" w:rsidRDefault="00995B76" w:rsidP="00B014C2">
      <w:pPr>
        <w:ind w:firstLine="567"/>
        <w:rPr>
          <w:rFonts w:ascii="Times New Roman" w:hAnsi="Times New Roman" w:cs="Times New Roman"/>
          <w:b/>
          <w:i/>
        </w:rPr>
      </w:pPr>
      <w:bookmarkStart w:id="15" w:name="sub_1094"/>
      <w:r w:rsidRPr="00705256">
        <w:rPr>
          <w:rFonts w:ascii="Times New Roman" w:hAnsi="Times New Roman" w:cs="Times New Roman"/>
          <w:b/>
          <w:i/>
        </w:rPr>
        <w:t xml:space="preserve">На уровне </w:t>
      </w:r>
      <w:r w:rsidR="00C30DFA" w:rsidRPr="00705256">
        <w:rPr>
          <w:rFonts w:ascii="Times New Roman" w:hAnsi="Times New Roman" w:cs="Times New Roman"/>
          <w:b/>
          <w:i/>
        </w:rPr>
        <w:t>ДОО</w:t>
      </w:r>
      <w:r w:rsidRPr="00705256">
        <w:rPr>
          <w:rFonts w:ascii="Times New Roman" w:hAnsi="Times New Roman" w:cs="Times New Roman"/>
          <w:b/>
          <w:i/>
        </w:rPr>
        <w:t xml:space="preserve"> система оценки качества реализации Программы решает задачи:</w:t>
      </w:r>
    </w:p>
    <w:bookmarkEnd w:id="15"/>
    <w:p w14:paraId="556AD6F5"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повышения качества реализации программы дошкольного образования;</w:t>
      </w:r>
    </w:p>
    <w:p w14:paraId="7EC563E5"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реализации требований </w:t>
      </w:r>
      <w:r w:rsidRPr="00705256">
        <w:rPr>
          <w:rStyle w:val="a4"/>
          <w:rFonts w:ascii="Times New Roman" w:hAnsi="Times New Roman" w:cs="Times New Roman"/>
          <w:color w:val="auto"/>
        </w:rPr>
        <w:t>ФГОС ДО</w:t>
      </w:r>
      <w:r w:rsidR="00995B76" w:rsidRPr="00705256">
        <w:rPr>
          <w:rFonts w:ascii="Times New Roman" w:hAnsi="Times New Roman" w:cs="Times New Roman"/>
        </w:rPr>
        <w:t xml:space="preserve"> к структуре, условиям и целевым ориентирам основной образовательной программы </w:t>
      </w:r>
      <w:r w:rsidRPr="00705256">
        <w:rPr>
          <w:rFonts w:ascii="Times New Roman" w:hAnsi="Times New Roman" w:cs="Times New Roman"/>
        </w:rPr>
        <w:t>ДО</w:t>
      </w:r>
      <w:r w:rsidR="00995B76" w:rsidRPr="00705256">
        <w:rPr>
          <w:rFonts w:ascii="Times New Roman" w:hAnsi="Times New Roman" w:cs="Times New Roman"/>
        </w:rPr>
        <w:t>;</w:t>
      </w:r>
    </w:p>
    <w:p w14:paraId="759641CC"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обеспечения объективной экспертизы деятельности </w:t>
      </w:r>
      <w:r w:rsidRPr="00705256">
        <w:rPr>
          <w:rFonts w:ascii="Times New Roman" w:hAnsi="Times New Roman" w:cs="Times New Roman"/>
        </w:rPr>
        <w:t>ДОО</w:t>
      </w:r>
      <w:r w:rsidR="00995B76" w:rsidRPr="00705256">
        <w:rPr>
          <w:rFonts w:ascii="Times New Roman" w:hAnsi="Times New Roman" w:cs="Times New Roman"/>
        </w:rPr>
        <w:t xml:space="preserve"> в процессе оценки качества </w:t>
      </w:r>
      <w:r w:rsidRPr="00705256">
        <w:rPr>
          <w:rFonts w:ascii="Times New Roman" w:hAnsi="Times New Roman" w:cs="Times New Roman"/>
        </w:rPr>
        <w:t>АОП ДО обучающихся с ЗПР</w:t>
      </w:r>
      <w:r w:rsidR="00995B76" w:rsidRPr="00705256">
        <w:rPr>
          <w:rFonts w:ascii="Times New Roman" w:hAnsi="Times New Roman" w:cs="Times New Roman"/>
        </w:rPr>
        <w:t>;</w:t>
      </w:r>
    </w:p>
    <w:p w14:paraId="206727D2"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w:t>
      </w:r>
      <w:r w:rsidRPr="00705256">
        <w:rPr>
          <w:rFonts w:ascii="Times New Roman" w:hAnsi="Times New Roman" w:cs="Times New Roman"/>
        </w:rPr>
        <w:t>й ДОО</w:t>
      </w:r>
      <w:r w:rsidR="00995B76" w:rsidRPr="00705256">
        <w:rPr>
          <w:rFonts w:ascii="Times New Roman" w:hAnsi="Times New Roman" w:cs="Times New Roman"/>
        </w:rPr>
        <w:t>;</w:t>
      </w:r>
    </w:p>
    <w:p w14:paraId="306F6EBE"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создания оснований преемственности между дошкольным и начальным общи</w:t>
      </w:r>
      <w:r w:rsidRPr="00705256">
        <w:rPr>
          <w:rFonts w:ascii="Times New Roman" w:hAnsi="Times New Roman" w:cs="Times New Roman"/>
        </w:rPr>
        <w:t>м образованием обучающихся с ЗПР</w:t>
      </w:r>
      <w:r w:rsidR="00995B76" w:rsidRPr="00705256">
        <w:rPr>
          <w:rFonts w:ascii="Times New Roman" w:hAnsi="Times New Roman" w:cs="Times New Roman"/>
        </w:rPr>
        <w:t>.</w:t>
      </w:r>
    </w:p>
    <w:p w14:paraId="3DF8457E" w14:textId="77777777" w:rsidR="00C30DFA" w:rsidRPr="00705256" w:rsidRDefault="00995B76" w:rsidP="00B014C2">
      <w:pPr>
        <w:ind w:firstLine="567"/>
        <w:rPr>
          <w:rFonts w:ascii="Times New Roman" w:hAnsi="Times New Roman" w:cs="Times New Roman"/>
        </w:rPr>
      </w:pPr>
      <w:bookmarkStart w:id="16" w:name="sub_1095"/>
      <w:r w:rsidRPr="00705256">
        <w:rPr>
          <w:rFonts w:ascii="Times New Roman" w:hAnsi="Times New Roman" w:cs="Times New Roman"/>
          <w:b/>
          <w:i/>
        </w:rPr>
        <w:t xml:space="preserve">Важнейшим элементом системы обеспечения качества дошкольного образования </w:t>
      </w:r>
      <w:r w:rsidRPr="00705256">
        <w:rPr>
          <w:rFonts w:ascii="Times New Roman" w:hAnsi="Times New Roman" w:cs="Times New Roman"/>
          <w:b/>
          <w:i/>
        </w:rPr>
        <w:lastRenderedPageBreak/>
        <w:t xml:space="preserve">в </w:t>
      </w:r>
      <w:r w:rsidR="00C30DFA" w:rsidRPr="00705256">
        <w:rPr>
          <w:rFonts w:ascii="Times New Roman" w:hAnsi="Times New Roman" w:cs="Times New Roman"/>
          <w:b/>
          <w:i/>
        </w:rPr>
        <w:t>ДОО</w:t>
      </w:r>
      <w:r w:rsidRPr="00705256">
        <w:rPr>
          <w:rFonts w:ascii="Times New Roman" w:hAnsi="Times New Roman" w:cs="Times New Roman"/>
          <w:b/>
          <w:i/>
        </w:rPr>
        <w:t xml:space="preserve"> является оценка качества психолого-педагогических условий реализации</w:t>
      </w:r>
      <w:r w:rsidRPr="00705256">
        <w:rPr>
          <w:rFonts w:ascii="Times New Roman" w:hAnsi="Times New Roman" w:cs="Times New Roman"/>
        </w:rPr>
        <w:t xml:space="preserve"> </w:t>
      </w:r>
      <w:r w:rsidR="00C30DFA" w:rsidRPr="00705256">
        <w:rPr>
          <w:rFonts w:ascii="Times New Roman" w:hAnsi="Times New Roman" w:cs="Times New Roman"/>
          <w:b/>
          <w:i/>
        </w:rPr>
        <w:t>АОП ДО</w:t>
      </w:r>
      <w:r w:rsidR="0075283E" w:rsidRPr="00705256">
        <w:rPr>
          <w:rFonts w:ascii="Times New Roman" w:hAnsi="Times New Roman" w:cs="Times New Roman"/>
          <w:b/>
          <w:i/>
        </w:rPr>
        <w:t xml:space="preserve"> для обучающихся с ЗПР</w:t>
      </w:r>
      <w:r w:rsidR="00C30DFA" w:rsidRPr="00705256">
        <w:rPr>
          <w:rFonts w:ascii="Times New Roman" w:hAnsi="Times New Roman" w:cs="Times New Roman"/>
          <w:b/>
          <w:i/>
        </w:rPr>
        <w:t>.</w:t>
      </w:r>
      <w:r w:rsidR="00C30DFA" w:rsidRPr="00705256">
        <w:rPr>
          <w:rFonts w:ascii="Times New Roman" w:hAnsi="Times New Roman" w:cs="Times New Roman"/>
        </w:rPr>
        <w:t xml:space="preserve"> </w:t>
      </w:r>
    </w:p>
    <w:p w14:paraId="788EBDC6" w14:textId="77777777" w:rsidR="00C30DFA" w:rsidRPr="00705256" w:rsidRDefault="00C30DFA" w:rsidP="00B014C2">
      <w:pPr>
        <w:ind w:firstLine="567"/>
        <w:rPr>
          <w:rFonts w:ascii="Times New Roman" w:hAnsi="Times New Roman" w:cs="Times New Roman"/>
        </w:rPr>
      </w:pPr>
      <w:r w:rsidRPr="00705256">
        <w:rPr>
          <w:rFonts w:ascii="Times New Roman" w:hAnsi="Times New Roman" w:cs="Times New Roman"/>
        </w:rPr>
        <w:t>И</w:t>
      </w:r>
      <w:r w:rsidR="00995B76" w:rsidRPr="00705256">
        <w:rPr>
          <w:rFonts w:ascii="Times New Roman" w:hAnsi="Times New Roman" w:cs="Times New Roman"/>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sidRPr="00705256">
        <w:rPr>
          <w:rFonts w:ascii="Times New Roman" w:hAnsi="Times New Roman" w:cs="Times New Roman"/>
        </w:rPr>
        <w:t>ДОО</w:t>
      </w:r>
      <w:r w:rsidR="00995B76" w:rsidRPr="00705256">
        <w:rPr>
          <w:rFonts w:ascii="Times New Roman" w:hAnsi="Times New Roman" w:cs="Times New Roman"/>
        </w:rPr>
        <w:t>, что позволяет выстроить систему оценки и повышения качества вариативного, развивающего дошкольного обр</w:t>
      </w:r>
      <w:r w:rsidRPr="00705256">
        <w:rPr>
          <w:rFonts w:ascii="Times New Roman" w:hAnsi="Times New Roman" w:cs="Times New Roman"/>
        </w:rPr>
        <w:t>азования в соответствии с ФГОС ДО</w:t>
      </w:r>
      <w:r w:rsidR="00995B76" w:rsidRPr="00705256">
        <w:rPr>
          <w:rFonts w:ascii="Times New Roman" w:hAnsi="Times New Roman" w:cs="Times New Roman"/>
        </w:rPr>
        <w:t xml:space="preserve"> посредством экспертизы условий реализации Программы. </w:t>
      </w:r>
    </w:p>
    <w:p w14:paraId="17134E51" w14:textId="77777777" w:rsidR="00995B76" w:rsidRPr="00705256" w:rsidRDefault="00995B76" w:rsidP="00B014C2">
      <w:pPr>
        <w:ind w:firstLine="567"/>
        <w:rPr>
          <w:rFonts w:ascii="Times New Roman" w:hAnsi="Times New Roman" w:cs="Times New Roman"/>
        </w:rPr>
      </w:pPr>
      <w:r w:rsidRPr="00705256">
        <w:rPr>
          <w:rFonts w:ascii="Times New Roman" w:hAnsi="Times New Roman" w:cs="Times New Roman"/>
        </w:rPr>
        <w:t>Ключевым уровнем оценки является уровень образовательного процесса, в котором непосре</w:t>
      </w:r>
      <w:r w:rsidR="00C30DFA" w:rsidRPr="00705256">
        <w:rPr>
          <w:rFonts w:ascii="Times New Roman" w:hAnsi="Times New Roman" w:cs="Times New Roman"/>
        </w:rPr>
        <w:t>дственно участвует ребенок с ЗПР</w:t>
      </w:r>
      <w:r w:rsidRPr="00705256">
        <w:rPr>
          <w:rFonts w:ascii="Times New Roman" w:hAnsi="Times New Roman" w:cs="Times New Roman"/>
        </w:rPr>
        <w:t xml:space="preserve">, его семья и педагогический коллектив </w:t>
      </w:r>
      <w:r w:rsidR="00C30DFA" w:rsidRPr="00705256">
        <w:rPr>
          <w:rFonts w:ascii="Times New Roman" w:hAnsi="Times New Roman" w:cs="Times New Roman"/>
        </w:rPr>
        <w:t>ДОО</w:t>
      </w:r>
      <w:r w:rsidRPr="00705256">
        <w:rPr>
          <w:rFonts w:ascii="Times New Roman" w:hAnsi="Times New Roman" w:cs="Times New Roman"/>
        </w:rPr>
        <w:t>.</w:t>
      </w:r>
    </w:p>
    <w:p w14:paraId="5AB036CA" w14:textId="77777777" w:rsidR="00995B76" w:rsidRPr="00705256" w:rsidRDefault="00995B76" w:rsidP="00B014C2">
      <w:pPr>
        <w:ind w:firstLine="567"/>
        <w:rPr>
          <w:rFonts w:ascii="Times New Roman" w:hAnsi="Times New Roman" w:cs="Times New Roman"/>
          <w:b/>
          <w:i/>
        </w:rPr>
      </w:pPr>
      <w:bookmarkStart w:id="17" w:name="sub_1096"/>
      <w:bookmarkEnd w:id="16"/>
      <w:r w:rsidRPr="00705256">
        <w:rPr>
          <w:rFonts w:ascii="Times New Roman" w:hAnsi="Times New Roman" w:cs="Times New Roman"/>
          <w:b/>
          <w:i/>
        </w:rPr>
        <w:t>Система оценки качества дошкольного образования:</w:t>
      </w:r>
    </w:p>
    <w:bookmarkEnd w:id="17"/>
    <w:p w14:paraId="3532DA85"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сфокусирована на оценивании психолого-педагогических и других условий реализации Программы в </w:t>
      </w:r>
      <w:r w:rsidRPr="00705256">
        <w:rPr>
          <w:rFonts w:ascii="Times New Roman" w:hAnsi="Times New Roman" w:cs="Times New Roman"/>
        </w:rPr>
        <w:t xml:space="preserve">ДОО </w:t>
      </w:r>
      <w:r w:rsidR="00995B76" w:rsidRPr="00705256">
        <w:rPr>
          <w:rFonts w:ascii="Times New Roman" w:hAnsi="Times New Roman" w:cs="Times New Roman"/>
        </w:rPr>
        <w:t xml:space="preserve">в пяти образовательных областях, определенных </w:t>
      </w:r>
      <w:r w:rsidRPr="00705256">
        <w:rPr>
          <w:rStyle w:val="a4"/>
          <w:rFonts w:ascii="Times New Roman" w:hAnsi="Times New Roman" w:cs="Times New Roman"/>
          <w:color w:val="auto"/>
        </w:rPr>
        <w:t>ФГОС ДО</w:t>
      </w:r>
      <w:r w:rsidR="00995B76" w:rsidRPr="00705256">
        <w:rPr>
          <w:rFonts w:ascii="Times New Roman" w:hAnsi="Times New Roman" w:cs="Times New Roman"/>
        </w:rPr>
        <w:t>;</w:t>
      </w:r>
    </w:p>
    <w:p w14:paraId="7AF5F2CF"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4870EEE0"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исключает использование оценки индивидуального развития ребенка в контексте оценки работы </w:t>
      </w:r>
      <w:r w:rsidRPr="00705256">
        <w:rPr>
          <w:rFonts w:ascii="Times New Roman" w:hAnsi="Times New Roman" w:cs="Times New Roman"/>
        </w:rPr>
        <w:t>ДОО</w:t>
      </w:r>
      <w:r w:rsidR="00995B76" w:rsidRPr="00705256">
        <w:rPr>
          <w:rFonts w:ascii="Times New Roman" w:hAnsi="Times New Roman" w:cs="Times New Roman"/>
        </w:rPr>
        <w:t>;</w:t>
      </w:r>
    </w:p>
    <w:p w14:paraId="2F88F4FF"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исключает унификацию и поддерживает вариативность форм и методов дошкольного образования;</w:t>
      </w:r>
    </w:p>
    <w:p w14:paraId="342BAA83"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способствует открытости по отношению к ожиданиям ребенка с </w:t>
      </w:r>
      <w:r w:rsidRPr="00705256">
        <w:rPr>
          <w:rFonts w:ascii="Times New Roman" w:hAnsi="Times New Roman" w:cs="Times New Roman"/>
        </w:rPr>
        <w:t>ЗПР</w:t>
      </w:r>
      <w:r w:rsidR="00995B76" w:rsidRPr="00705256">
        <w:rPr>
          <w:rFonts w:ascii="Times New Roman" w:hAnsi="Times New Roman" w:cs="Times New Roman"/>
        </w:rPr>
        <w:t>, семьи, педагогических работников, общества и государства;</w:t>
      </w:r>
    </w:p>
    <w:p w14:paraId="0A392F32"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включает как оценку педагогическими работниками </w:t>
      </w:r>
      <w:r w:rsidRPr="00705256">
        <w:rPr>
          <w:rFonts w:ascii="Times New Roman" w:hAnsi="Times New Roman" w:cs="Times New Roman"/>
        </w:rPr>
        <w:t>ДОО</w:t>
      </w:r>
      <w:r w:rsidR="00995B76" w:rsidRPr="00705256">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ED44F34" w14:textId="77777777" w:rsidR="00995B76" w:rsidRPr="00705256" w:rsidRDefault="00C30DFA" w:rsidP="00B014C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использует единые инструменты, оценивающие условия реализации программы в </w:t>
      </w:r>
      <w:r w:rsidRPr="00705256">
        <w:rPr>
          <w:rFonts w:ascii="Times New Roman" w:hAnsi="Times New Roman" w:cs="Times New Roman"/>
        </w:rPr>
        <w:t>ДОО</w:t>
      </w:r>
      <w:r w:rsidR="00995B76" w:rsidRPr="00705256">
        <w:rPr>
          <w:rFonts w:ascii="Times New Roman" w:hAnsi="Times New Roman" w:cs="Times New Roman"/>
        </w:rPr>
        <w:t>, как для самоанализа, так и для внешнего оценивания.</w:t>
      </w:r>
    </w:p>
    <w:p w14:paraId="41EF6704" w14:textId="77777777" w:rsidR="00DE7EDC" w:rsidRPr="00705256" w:rsidRDefault="00DE7EDC" w:rsidP="00B014C2">
      <w:pPr>
        <w:ind w:firstLine="567"/>
        <w:rPr>
          <w:rFonts w:ascii="Times New Roman" w:hAnsi="Times New Roman" w:cs="Times New Roman"/>
        </w:rPr>
      </w:pPr>
    </w:p>
    <w:p w14:paraId="184FD83A" w14:textId="77777777" w:rsidR="00DE7EDC" w:rsidRPr="00705256" w:rsidRDefault="00DE7EDC" w:rsidP="00DE7EDC">
      <w:pPr>
        <w:ind w:firstLine="567"/>
        <w:rPr>
          <w:rFonts w:ascii="Times New Roman" w:hAnsi="Times New Roman" w:cs="Times New Roman"/>
          <w:b/>
          <w:i/>
        </w:rPr>
      </w:pPr>
      <w:r w:rsidRPr="00705256">
        <w:rPr>
          <w:rFonts w:ascii="Times New Roman" w:hAnsi="Times New Roman" w:cs="Times New Roman"/>
          <w:b/>
          <w:i/>
        </w:rPr>
        <w:t>На этапе завершения дошкольного образования специалисты и психолого-педагогический консилиум</w:t>
      </w:r>
      <w:r w:rsidRPr="00705256">
        <w:rPr>
          <w:rFonts w:ascii="Times New Roman" w:hAnsi="Times New Roman" w:cs="Times New Roman"/>
          <w:b/>
        </w:rPr>
        <w:t xml:space="preserve"> </w:t>
      </w:r>
      <w:r w:rsidRPr="00705256">
        <w:rPr>
          <w:rFonts w:ascii="Times New Roman" w:hAnsi="Times New Roman" w:cs="Times New Roman"/>
          <w:b/>
          <w:i/>
        </w:rPr>
        <w:t xml:space="preserve">(далее - ППк) ДОО вырабатывают рекомендации для ПМПК по организации дальнейшего обучения в соответствии с требованиями </w:t>
      </w:r>
      <w:r w:rsidRPr="00705256">
        <w:rPr>
          <w:rStyle w:val="a4"/>
          <w:rFonts w:ascii="Times New Roman" w:hAnsi="Times New Roman" w:cs="Times New Roman"/>
          <w:b/>
          <w:i/>
          <w:color w:val="auto"/>
        </w:rPr>
        <w:t>ФГОС ДО</w:t>
      </w:r>
      <w:r w:rsidRPr="00705256">
        <w:rPr>
          <w:rFonts w:ascii="Times New Roman" w:hAnsi="Times New Roman" w:cs="Times New Roman"/>
          <w:b/>
          <w:i/>
        </w:rPr>
        <w:t xml:space="preserve">. </w:t>
      </w:r>
    </w:p>
    <w:p w14:paraId="4A26DF65"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14:paraId="5054F39E"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14:paraId="6612CAA4"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14:paraId="79F4D209"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402AA904" w14:textId="77777777" w:rsidR="00DE7EDC" w:rsidRPr="00705256" w:rsidRDefault="00DE7EDC" w:rsidP="00DE7EDC">
      <w:pPr>
        <w:ind w:firstLine="567"/>
        <w:rPr>
          <w:rFonts w:ascii="Times New Roman" w:hAnsi="Times New Roman" w:cs="Times New Roman"/>
          <w:b/>
          <w:i/>
        </w:rPr>
      </w:pPr>
      <w:r w:rsidRPr="00705256">
        <w:rPr>
          <w:rFonts w:ascii="Times New Roman" w:hAnsi="Times New Roman" w:cs="Times New Roman"/>
          <w:b/>
          <w:i/>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14:paraId="3FA2E122"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b/>
          <w:i/>
        </w:rPr>
        <w:t xml:space="preserve">Группа А. </w:t>
      </w:r>
      <w:r w:rsidRPr="00705256">
        <w:rPr>
          <w:rFonts w:ascii="Times New Roman" w:hAnsi="Times New Roman" w:cs="Times New Roman"/>
        </w:rPr>
        <w:t>Этим обучающимся с ЗПР может быть рекомендована АОП НОО для обучающихся с ЗПР (вариант 7.1).</w:t>
      </w:r>
    </w:p>
    <w:p w14:paraId="66A3B7A8"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Познавательная деятельность.</w:t>
      </w:r>
      <w:r w:rsidRPr="00705256">
        <w:rPr>
          <w:rFonts w:ascii="Times New Roman" w:hAnsi="Times New Roman" w:cs="Times New Roman"/>
        </w:rPr>
        <w:t xml:space="preserve"> Общее интеллектуальное развитие: по уровню и структуре - приближение к возрастной норме. Познавательная активность: по общему уровню - </w:t>
      </w:r>
      <w:r w:rsidRPr="00705256">
        <w:rPr>
          <w:rFonts w:ascii="Times New Roman" w:hAnsi="Times New Roman" w:cs="Times New Roman"/>
        </w:rPr>
        <w:lastRenderedPageBreak/>
        <w:t>близкая к норме, неустойчивая, поверхностная, с признаками избирательности.</w:t>
      </w:r>
    </w:p>
    <w:p w14:paraId="31C98DDC"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1C5404FE"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 xml:space="preserve">Коммуникация. </w:t>
      </w:r>
      <w:r w:rsidRPr="00705256">
        <w:rPr>
          <w:rFonts w:ascii="Times New Roman" w:hAnsi="Times New Roman" w:cs="Times New Roman"/>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5E505678"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b/>
          <w:i/>
        </w:rPr>
        <w:t>Группа В.</w:t>
      </w:r>
      <w:r w:rsidRPr="00705256">
        <w:rPr>
          <w:rFonts w:ascii="Times New Roman" w:hAnsi="Times New Roman" w:cs="Times New Roman"/>
        </w:rPr>
        <w:t xml:space="preserve"> Этим обучающимся с ЗПР может быть рекомендована АОП НОО обучающихся с ЗПР (вариант 7.2).</w:t>
      </w:r>
    </w:p>
    <w:p w14:paraId="4B121D66"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Познавательная деятельность.</w:t>
      </w:r>
      <w:r w:rsidRPr="00705256">
        <w:rPr>
          <w:rFonts w:ascii="Times New Roman" w:hAnsi="Times New Roman" w:cs="Times New Roman"/>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10FEA9CD"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14C4C57D"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Коммуникация</w:t>
      </w:r>
      <w:r w:rsidRPr="00705256">
        <w:rPr>
          <w:rFonts w:ascii="Times New Roman" w:hAnsi="Times New Roman" w:cs="Times New Roman"/>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5BD8FFBC"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 xml:space="preserve">Обучаемость. </w:t>
      </w:r>
      <w:r w:rsidRPr="00705256">
        <w:rPr>
          <w:rFonts w:ascii="Times New Roman" w:hAnsi="Times New Roman" w:cs="Times New Roman"/>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2ED7B966"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b/>
          <w:i/>
        </w:rPr>
        <w:t>Группа С.</w:t>
      </w:r>
      <w:r w:rsidRPr="00705256">
        <w:rPr>
          <w:rFonts w:ascii="Times New Roman" w:hAnsi="Times New Roman" w:cs="Times New Roman"/>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14:paraId="24F03953"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Познавательная деятельность.</w:t>
      </w:r>
      <w:r w:rsidRPr="00705256">
        <w:rPr>
          <w:rFonts w:ascii="Times New Roman" w:hAnsi="Times New Roman" w:cs="Times New Roman"/>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2ED3F2A1"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140FDD49"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Коммуникация.</w:t>
      </w:r>
      <w:r w:rsidRPr="00705256">
        <w:rPr>
          <w:rFonts w:ascii="Times New Roman" w:hAnsi="Times New Roman" w:cs="Times New Roman"/>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3FA90858" w14:textId="77777777" w:rsidR="00DE7EDC" w:rsidRPr="00705256" w:rsidRDefault="00DE7EDC" w:rsidP="00DE7EDC">
      <w:pPr>
        <w:ind w:firstLine="567"/>
        <w:rPr>
          <w:rFonts w:ascii="Times New Roman" w:hAnsi="Times New Roman" w:cs="Times New Roman"/>
        </w:rPr>
      </w:pPr>
      <w:r w:rsidRPr="00705256">
        <w:rPr>
          <w:rFonts w:ascii="Times New Roman" w:hAnsi="Times New Roman" w:cs="Times New Roman"/>
          <w:i/>
        </w:rPr>
        <w:t>Обучаемость.</w:t>
      </w:r>
      <w:r w:rsidRPr="00705256">
        <w:rPr>
          <w:rFonts w:ascii="Times New Roman" w:hAnsi="Times New Roman" w:cs="Times New Roman"/>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52B1F51B" w14:textId="77777777" w:rsidR="00DE7EDC" w:rsidRPr="00705256" w:rsidRDefault="00DE7EDC" w:rsidP="00B014C2">
      <w:pPr>
        <w:ind w:firstLine="567"/>
        <w:rPr>
          <w:rFonts w:ascii="Times New Roman" w:hAnsi="Times New Roman" w:cs="Times New Roman"/>
        </w:rPr>
      </w:pPr>
    </w:p>
    <w:p w14:paraId="1014DE2F" w14:textId="77777777" w:rsidR="00995B76" w:rsidRPr="00705256" w:rsidRDefault="00995B76" w:rsidP="000C4B27">
      <w:pPr>
        <w:rPr>
          <w:rFonts w:ascii="Times New Roman" w:hAnsi="Times New Roman" w:cs="Times New Roman"/>
        </w:rPr>
      </w:pPr>
    </w:p>
    <w:p w14:paraId="0B9C6E98" w14:textId="77777777" w:rsidR="00995B76" w:rsidRPr="00705256" w:rsidRDefault="00AB3DA0" w:rsidP="00134363">
      <w:pPr>
        <w:pStyle w:val="1"/>
        <w:spacing w:before="0" w:after="0"/>
        <w:rPr>
          <w:rFonts w:ascii="Times New Roman" w:hAnsi="Times New Roman" w:cs="Times New Roman"/>
          <w:color w:val="auto"/>
        </w:rPr>
      </w:pPr>
      <w:bookmarkStart w:id="18" w:name="sub_1057"/>
      <w:r w:rsidRPr="00705256">
        <w:rPr>
          <w:rFonts w:ascii="Times New Roman" w:hAnsi="Times New Roman" w:cs="Times New Roman"/>
          <w:color w:val="auto"/>
        </w:rPr>
        <w:t>2</w:t>
      </w:r>
      <w:r w:rsidR="00352B7C" w:rsidRPr="00705256">
        <w:rPr>
          <w:rFonts w:ascii="Times New Roman" w:hAnsi="Times New Roman" w:cs="Times New Roman"/>
          <w:color w:val="auto"/>
        </w:rPr>
        <w:t>. СОДЕРЖАТЕЛЬНЫЙ РАЗДЕЛ</w:t>
      </w:r>
    </w:p>
    <w:p w14:paraId="0B4B7592" w14:textId="77777777" w:rsidR="00AB3DA0" w:rsidRPr="00705256" w:rsidRDefault="00AB3DA0" w:rsidP="000C4B27">
      <w:pPr>
        <w:rPr>
          <w:rFonts w:ascii="Times New Roman" w:hAnsi="Times New Roman" w:cs="Times New Roman"/>
        </w:rPr>
      </w:pPr>
      <w:bookmarkStart w:id="19" w:name="sub_1034"/>
      <w:bookmarkEnd w:id="18"/>
    </w:p>
    <w:p w14:paraId="68EA05ED" w14:textId="77777777" w:rsidR="00995B76" w:rsidRPr="00705256" w:rsidRDefault="009E1616" w:rsidP="00636DA2">
      <w:pPr>
        <w:ind w:firstLine="567"/>
        <w:rPr>
          <w:rFonts w:ascii="Times New Roman" w:hAnsi="Times New Roman" w:cs="Times New Roman"/>
          <w:b/>
        </w:rPr>
      </w:pPr>
      <w:r w:rsidRPr="00705256">
        <w:rPr>
          <w:rFonts w:ascii="Times New Roman" w:hAnsi="Times New Roman" w:cs="Times New Roman"/>
          <w:b/>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74F25586" w14:textId="77777777" w:rsidR="009B6CBB" w:rsidRPr="00705256" w:rsidRDefault="009B6CBB" w:rsidP="009B6CBB">
      <w:pPr>
        <w:ind w:firstLine="567"/>
        <w:rPr>
          <w:rFonts w:ascii="Times New Roman" w:hAnsi="Times New Roman" w:cs="Times New Roman"/>
          <w:b/>
        </w:rPr>
      </w:pPr>
      <w:bookmarkStart w:id="20" w:name="sub_1226"/>
      <w:r w:rsidRPr="00705256">
        <w:rPr>
          <w:rFonts w:ascii="Times New Roman" w:hAnsi="Times New Roman" w:cs="Times New Roman"/>
          <w:b/>
        </w:rPr>
        <w:t>2.1.1. Образовательная деятельность с детьми раннего возраста с задержкой психомоторного и речевого развития</w:t>
      </w:r>
    </w:p>
    <w:p w14:paraId="0FC7DC43" w14:textId="77777777" w:rsidR="009B6CBB" w:rsidRPr="00705256" w:rsidRDefault="009B6CBB" w:rsidP="009B6CBB">
      <w:pPr>
        <w:ind w:firstLine="567"/>
        <w:rPr>
          <w:rFonts w:ascii="Times New Roman" w:hAnsi="Times New Roman" w:cs="Times New Roman"/>
          <w:b/>
          <w:i/>
        </w:rPr>
      </w:pPr>
      <w:r w:rsidRPr="00705256">
        <w:rPr>
          <w:rFonts w:ascii="Times New Roman" w:hAnsi="Times New Roman" w:cs="Times New Roman"/>
          <w:b/>
          <w:i/>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14:paraId="01599D15"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Это предполагает последовательное развитие функционального базиса для становления психомоторных, познавательных и речевых функций.</w:t>
      </w:r>
    </w:p>
    <w:bookmarkEnd w:id="20"/>
    <w:p w14:paraId="65EBDE95"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14:paraId="24C6DD90"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rPr>
        <w:t xml:space="preserve">На первый план в работе с детьми раннего возраста выдвигается </w:t>
      </w:r>
      <w:r w:rsidRPr="00705256">
        <w:rPr>
          <w:rFonts w:ascii="Times New Roman" w:hAnsi="Times New Roman" w:cs="Times New Roman"/>
          <w:i/>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14:paraId="7C2E9DAC"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Как правило, это соматически ослабленные обучающиеся, отстающие не только в психическом, но и в физическом развитии. </w:t>
      </w:r>
    </w:p>
    <w:p w14:paraId="2363D0D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474E82D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29FD822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7D7750DB" w14:textId="77777777" w:rsidR="009B6CBB" w:rsidRPr="00705256" w:rsidRDefault="009B6CBB" w:rsidP="009B6CBB">
      <w:pPr>
        <w:ind w:firstLine="567"/>
        <w:rPr>
          <w:rFonts w:ascii="Times New Roman" w:hAnsi="Times New Roman" w:cs="Times New Roman"/>
          <w:b/>
          <w:i/>
        </w:rPr>
      </w:pPr>
      <w:r w:rsidRPr="00705256">
        <w:rPr>
          <w:rFonts w:ascii="Times New Roman" w:hAnsi="Times New Roman" w:cs="Times New Roman"/>
          <w:b/>
          <w:i/>
        </w:rPr>
        <w:t>Главными принципами коррекционной работы являются:</w:t>
      </w:r>
    </w:p>
    <w:p w14:paraId="6565EC5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1228154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26C5189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724C28F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lastRenderedPageBreak/>
        <w:t>- подбор системы упражнений, которые соответствуют не только уровню актуального развития ребенка, но и «зоне его ближайшего развития»;</w:t>
      </w:r>
    </w:p>
    <w:p w14:paraId="6ECDB2EC"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14:paraId="64560457"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взаимодействие с семьей. Проведение занятий с учетом эмоциональных привязанностей ребенка.</w:t>
      </w:r>
    </w:p>
    <w:p w14:paraId="52F15A24" w14:textId="77777777" w:rsidR="009B6CBB" w:rsidRPr="00705256" w:rsidRDefault="009B6CBB" w:rsidP="009B6CBB">
      <w:pPr>
        <w:ind w:firstLine="567"/>
        <w:rPr>
          <w:rFonts w:ascii="Times New Roman" w:hAnsi="Times New Roman" w:cs="Times New Roman"/>
          <w:b/>
          <w:i/>
        </w:rPr>
      </w:pPr>
      <w:r w:rsidRPr="00705256">
        <w:rPr>
          <w:rFonts w:ascii="Times New Roman" w:hAnsi="Times New Roman" w:cs="Times New Roman"/>
          <w:b/>
          <w:i/>
        </w:rPr>
        <w:t>Особенности проведения коррекционной работы:</w:t>
      </w:r>
    </w:p>
    <w:p w14:paraId="101BFD6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1CD6437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обратная связь с семьей с целью получения полной информации о развитии ребенка и консультирования семьи;</w:t>
      </w:r>
    </w:p>
    <w:p w14:paraId="62E6482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использование игровой мотивации и игровых методов;</w:t>
      </w:r>
    </w:p>
    <w:p w14:paraId="3769DA0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интегративный характер игр-занятий, что дает возможность решения нескольких разноплановых задач в рамках одной ситуации;</w:t>
      </w:r>
    </w:p>
    <w:p w14:paraId="72DF0A2C"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719637F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AECD91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продолжительность коррекционных мероприятий устанавливается в зависимости от степени сложности материала и от состояния обучающихся;</w:t>
      </w:r>
    </w:p>
    <w:p w14:paraId="5B5023C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2C79C23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вовлечение родителей (законных представителей) в коррекционно-развивающий процесс;</w:t>
      </w:r>
    </w:p>
    <w:p w14:paraId="561C9CE8"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 обучение родителей (законных представителей) методам и приемам развивающей работы с ребенком.</w:t>
      </w:r>
    </w:p>
    <w:p w14:paraId="22BC63D3" w14:textId="77777777" w:rsidR="009B6CBB" w:rsidRPr="00705256" w:rsidRDefault="009B6CBB" w:rsidP="009B6CBB">
      <w:pPr>
        <w:ind w:firstLine="567"/>
        <w:rPr>
          <w:rFonts w:ascii="Times New Roman" w:hAnsi="Times New Roman" w:cs="Times New Roman"/>
          <w:b/>
        </w:rPr>
      </w:pPr>
      <w:bookmarkStart w:id="21" w:name="sub_1227"/>
      <w:r w:rsidRPr="00705256">
        <w:rPr>
          <w:rFonts w:ascii="Times New Roman" w:hAnsi="Times New Roman" w:cs="Times New Roman"/>
          <w:b/>
        </w:rPr>
        <w:t>2.1.2. Образовательная деятельность с детьми второго года жизни во взаимосвязи с коррекцией недостатков в развитии</w:t>
      </w:r>
    </w:p>
    <w:bookmarkEnd w:id="21"/>
    <w:p w14:paraId="304E4C93"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Коррекционно-развивающие занятия с детьми с ЗПР в возрасте от одного 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46DC82B6"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2.1.2.1. Социально-коммуникативное развитие</w:t>
      </w:r>
    </w:p>
    <w:p w14:paraId="148F5BC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14:paraId="5ABFDA9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0D30FC9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2B57EA4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Педагогический работник оказывает поддержку, представляя ребенка другим детям, </w:t>
      </w:r>
      <w:r w:rsidRPr="00705256">
        <w:rPr>
          <w:rFonts w:ascii="Times New Roman" w:hAnsi="Times New Roman" w:cs="Times New Roman"/>
        </w:rPr>
        <w:lastRenderedPageBreak/>
        <w:t xml:space="preserve">называя ребенка по имени, усаживая его на первых порах рядом с собой. Знакомит с элементарными правилами этикета. </w:t>
      </w:r>
    </w:p>
    <w:p w14:paraId="66C2839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4F3E6E9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i/>
        </w:rPr>
        <w:t>Задача педагогического работника:</w:t>
      </w:r>
      <w:r w:rsidRPr="00705256">
        <w:rPr>
          <w:rFonts w:ascii="Times New Roman" w:hAnsi="Times New Roman" w:cs="Times New Roman"/>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14:paraId="2924E4E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14:paraId="076D5FA9" w14:textId="77777777" w:rsidR="009B6CBB" w:rsidRPr="00134363" w:rsidRDefault="009B6CBB" w:rsidP="00134363">
      <w:pPr>
        <w:ind w:firstLine="567"/>
        <w:rPr>
          <w:rFonts w:ascii="Times New Roman" w:hAnsi="Times New Roman" w:cs="Times New Roman"/>
        </w:rPr>
      </w:pPr>
      <w:r w:rsidRPr="00705256">
        <w:rPr>
          <w:rFonts w:ascii="Times New Roman" w:hAnsi="Times New Roman" w:cs="Times New Roman"/>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09FB9AA8"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2.1.2.2. Познавательное развитие</w:t>
      </w:r>
    </w:p>
    <w:p w14:paraId="1468E4B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Познавательное развитие ребенка первых лет жизни опирается на сенсорные и моторные функции.</w:t>
      </w:r>
    </w:p>
    <w:p w14:paraId="171B177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705256">
        <w:rPr>
          <w:rFonts w:ascii="Times New Roman" w:hAnsi="Times New Roman" w:cs="Times New Roman"/>
          <w:i/>
        </w:rPr>
        <w:t>Основные задачи образовательной деятельности</w:t>
      </w:r>
      <w:r w:rsidRPr="00705256">
        <w:rPr>
          <w:rFonts w:ascii="Times New Roman" w:hAnsi="Times New Roman" w:cs="Times New Roman"/>
        </w:rPr>
        <w:t xml:space="preserve"> состоят в создании условий для развития предметной деятельности. </w:t>
      </w:r>
    </w:p>
    <w:p w14:paraId="0560526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5B45096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14:paraId="0286E78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0C6BD1A0"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2.1.2.3. Речевое развитие</w:t>
      </w:r>
    </w:p>
    <w:p w14:paraId="1F559C7B" w14:textId="77777777" w:rsidR="009B6CBB" w:rsidRPr="00705256" w:rsidRDefault="009B6CBB" w:rsidP="009B6CBB">
      <w:pPr>
        <w:ind w:firstLine="567"/>
        <w:rPr>
          <w:rFonts w:ascii="Times New Roman" w:hAnsi="Times New Roman" w:cs="Times New Roman"/>
          <w:b/>
          <w:i/>
        </w:rPr>
      </w:pPr>
      <w:r w:rsidRPr="00705256">
        <w:rPr>
          <w:rFonts w:ascii="Times New Roman" w:hAnsi="Times New Roman" w:cs="Times New Roman"/>
          <w:i/>
        </w:rPr>
        <w:t>В области речевого развития основными задачами образовательной деятельности являются:</w:t>
      </w:r>
    </w:p>
    <w:p w14:paraId="3260CB6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понимания обращенной речи;</w:t>
      </w:r>
    </w:p>
    <w:p w14:paraId="4667156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экспрессивной речи в повседневном общении с окружающими;</w:t>
      </w:r>
    </w:p>
    <w:p w14:paraId="7BABF0DB"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фонематических процессов, произносительной стороны речи, лексико-грамматического строя в специально организованных играх-занятиях.</w:t>
      </w:r>
    </w:p>
    <w:p w14:paraId="0E43F62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14:paraId="6046DB8E"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w:t>
      </w:r>
      <w:r w:rsidRPr="00705256">
        <w:rPr>
          <w:rFonts w:ascii="Times New Roman" w:hAnsi="Times New Roman" w:cs="Times New Roman"/>
        </w:rPr>
        <w:lastRenderedPageBreak/>
        <w:t>сов обучающихся учат вслушиваться в неречевые и речевые звуки, соотносить их с предметами, подражать им.</w:t>
      </w:r>
    </w:p>
    <w:p w14:paraId="1961C8E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b/>
        </w:rPr>
        <w:t>2.1.2.4. Художественно-эстетическое развитие</w:t>
      </w:r>
    </w:p>
    <w:p w14:paraId="57660CFB"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Развитие эстетического восприятия. Привлечение внимания обучающихся к запахам, звукам, форме, цвету, размеру резко контрастных предметов. </w:t>
      </w:r>
    </w:p>
    <w:p w14:paraId="010CCDB5"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Формирование умения рассматривать картинки, иллюстрации. </w:t>
      </w:r>
    </w:p>
    <w:p w14:paraId="633C480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Побуждение интереса к музыке, расширение музыкальных впечатлений, обогащение слухового опыта ребенка, поддержка радостного состояния при прослушивании произведения. </w:t>
      </w:r>
    </w:p>
    <w:p w14:paraId="1AA44C5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Стимулирование простейших ритмических движений под музыку. </w:t>
      </w:r>
    </w:p>
    <w:p w14:paraId="2C11D7C9"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Побуждение к подражанию певческим интонациям педагогического работника.</w:t>
      </w:r>
    </w:p>
    <w:p w14:paraId="4390119C"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2.1.2.5. Физическое развитие</w:t>
      </w:r>
    </w:p>
    <w:p w14:paraId="0900747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w:t>
      </w:r>
    </w:p>
    <w:p w14:paraId="718127E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02E418D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14:paraId="0398CC6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Работа по развитию зрительно-моторной координации начинается с развития движений кистей рук и формирования навыков захвата предметов (кистью, щепотью).</w:t>
      </w:r>
    </w:p>
    <w:p w14:paraId="17E5D03B" w14:textId="77777777" w:rsidR="009B6CBB" w:rsidRPr="00134363" w:rsidRDefault="009B6CBB" w:rsidP="00134363">
      <w:pPr>
        <w:ind w:firstLine="567"/>
        <w:rPr>
          <w:rFonts w:ascii="Times New Roman" w:hAnsi="Times New Roman" w:cs="Times New Roman"/>
          <w:b/>
        </w:rPr>
      </w:pPr>
      <w:bookmarkStart w:id="22" w:name="sub_1228"/>
      <w:r w:rsidRPr="00705256">
        <w:rPr>
          <w:rFonts w:ascii="Times New Roman" w:hAnsi="Times New Roman" w:cs="Times New Roman"/>
          <w:b/>
        </w:rPr>
        <w:t>2.1.3. Образовательная деятельность с детьми 3 года жизни во взаимосвязи с коррекцией недостатков в развитии</w:t>
      </w:r>
    </w:p>
    <w:bookmarkEnd w:id="22"/>
    <w:p w14:paraId="66721ED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b/>
        </w:rPr>
        <w:t>2.1.3.1. Социально</w:t>
      </w:r>
      <w:r w:rsidRPr="00705256">
        <w:rPr>
          <w:rFonts w:ascii="Times New Roman" w:hAnsi="Times New Roman" w:cs="Times New Roman"/>
        </w:rPr>
        <w:t>-</w:t>
      </w:r>
      <w:r w:rsidRPr="00705256">
        <w:rPr>
          <w:rFonts w:ascii="Times New Roman" w:hAnsi="Times New Roman" w:cs="Times New Roman"/>
          <w:b/>
        </w:rPr>
        <w:t>коммуникативное развитие</w:t>
      </w:r>
    </w:p>
    <w:p w14:paraId="43172B7D"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6AEC2DB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имитационных способностей, подражания;</w:t>
      </w:r>
    </w:p>
    <w:p w14:paraId="01A3382D"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эмоционального и ситуативно-делового общения с педагогическим работником;</w:t>
      </w:r>
    </w:p>
    <w:p w14:paraId="6DAED6B5"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общения и сотрудничества ребенка с другими детьми;</w:t>
      </w:r>
    </w:p>
    <w:p w14:paraId="676FDF1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совместной с педагогическим работником предметно-практической и игровой деятельности,</w:t>
      </w:r>
    </w:p>
    <w:p w14:paraId="49CDFB4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культурно-гигиенических навыков и самообслуживания;</w:t>
      </w:r>
    </w:p>
    <w:p w14:paraId="7E2D93AD"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понимания речи и стимуляция активной речи ребенка.</w:t>
      </w:r>
    </w:p>
    <w:p w14:paraId="35875F97"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Создается теплая эмоциональная атмосфера, вызывается положительное эмоциональное отношение к ситуации пребывания в Организации, учитываются индивидуальные особенности адаптации. На первых порах возможен гибкий режим посещения группы, разрешается приносить любимые игрушки.</w:t>
      </w:r>
    </w:p>
    <w:p w14:paraId="256AF48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1334B71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i/>
        </w:rPr>
        <w:t>Важная задача:</w:t>
      </w:r>
      <w:r w:rsidRPr="00705256">
        <w:rPr>
          <w:rFonts w:ascii="Times New Roman" w:hAnsi="Times New Roman" w:cs="Times New Roman"/>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14:paraId="6861B0F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w:t>
      </w:r>
      <w:r w:rsidRPr="00705256">
        <w:rPr>
          <w:rFonts w:ascii="Times New Roman" w:hAnsi="Times New Roman" w:cs="Times New Roman"/>
        </w:rPr>
        <w:lastRenderedPageBreak/>
        <w:t>пользовать элементарные драматизации в играх с использованием малых фольклорных форм (песенок, потешек).</w:t>
      </w:r>
    </w:p>
    <w:p w14:paraId="06CF075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4F59680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Формировать у обучающихся образ собственного «Я», учить узнавать себя в зеркале, на фотографиях.</w:t>
      </w:r>
    </w:p>
    <w:p w14:paraId="33F7A83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3EFCDBC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05888265"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60FEFE08"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2.1.3.2. Познавательное развитие</w:t>
      </w:r>
    </w:p>
    <w:p w14:paraId="31647297"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758CE41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ориентировочно-исследовательской активности и познавательных способностей;</w:t>
      </w:r>
    </w:p>
    <w:p w14:paraId="3917535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сенсорно-перцептивной деятельности и всех видов восприятия, формирование представлений о цвете, форме, величине;</w:t>
      </w:r>
    </w:p>
    <w:p w14:paraId="4EE637A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ознакомление с окружающим миром: с предметами быта, обихода, с явлениями природы (дождь, снег, ветер, жара), с ближайшим окружением ребенка;</w:t>
      </w:r>
    </w:p>
    <w:p w14:paraId="70F2013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0F24BAD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i/>
        </w:rPr>
        <w:t>В сенсорной сфере у обучающихся развивают</w:t>
      </w:r>
      <w:r w:rsidRPr="00705256">
        <w:rPr>
          <w:rFonts w:ascii="Times New Roman" w:hAnsi="Times New Roman" w:cs="Times New Roman"/>
        </w:rPr>
        <w:t xml:space="preserve"> зрительный гнозис, упражняют в узнавании предметов, игрушек и их изображений, их назывании. </w:t>
      </w:r>
    </w:p>
    <w:p w14:paraId="0F20EF07"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В процессе предметно-практической деятельности у обучающегося развивают:</w:t>
      </w:r>
    </w:p>
    <w:p w14:paraId="7D7E8AF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7AA7665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умение выделять и узнавать предметы, а к 2-м годам - их изображения;</w:t>
      </w:r>
    </w:p>
    <w:p w14:paraId="030D6A9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зрительное сосредоточение;</w:t>
      </w:r>
    </w:p>
    <w:p w14:paraId="34BE5CF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интерес к окружающим предметам и явлениям;</w:t>
      </w:r>
    </w:p>
    <w:p w14:paraId="06009E1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целостность, константность, предметность и обобщенность восприятия.</w:t>
      </w:r>
    </w:p>
    <w:p w14:paraId="60BC96BD"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14:paraId="3DEFC31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Учат понимать инструкции «Дай такой же», постепенно подводят к пониманию инструкций, содержащих словесные обозначения признаков цвета, формы, величины. </w:t>
      </w:r>
    </w:p>
    <w:p w14:paraId="321B97C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i/>
        </w:rPr>
        <w:t>У обучающихся развивают тактильно-двигательное восприятие</w:t>
      </w:r>
      <w:r w:rsidRPr="00705256">
        <w:rPr>
          <w:rFonts w:ascii="Times New Roman" w:hAnsi="Times New Roman" w:cs="Times New Roman"/>
        </w:rPr>
        <w:t>,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14:paraId="6799978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i/>
        </w:rPr>
        <w:t>В сфере ознакомления с окружающим миром</w:t>
      </w:r>
      <w:r w:rsidRPr="00705256">
        <w:rPr>
          <w:rFonts w:ascii="Times New Roman" w:hAnsi="Times New Roman" w:cs="Times New Roman"/>
        </w:rPr>
        <w:t xml:space="preserve"> обучающихся знакомят с назначением и </w:t>
      </w:r>
      <w:r w:rsidRPr="00705256">
        <w:rPr>
          <w:rFonts w:ascii="Times New Roman" w:hAnsi="Times New Roman" w:cs="Times New Roman"/>
        </w:rPr>
        <w:lastRenderedPageBreak/>
        <w:t>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0A56529C"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i/>
        </w:rPr>
        <w:t>В сфере развития познавательно-исследовательской активности</w:t>
      </w:r>
      <w:r w:rsidRPr="00705256">
        <w:rPr>
          <w:rFonts w:ascii="Times New Roman" w:hAnsi="Times New Roman" w:cs="Times New Roman"/>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2CABF23B"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b/>
        </w:rPr>
        <w:t>2.1.3.3. Речевое развитие</w:t>
      </w:r>
    </w:p>
    <w:p w14:paraId="5B7886D1"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В области речевого развития основными задачами образовательной деятельности во взаимосвязи с коррекционной работой являются:</w:t>
      </w:r>
    </w:p>
    <w:p w14:paraId="39D8E16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понимания обращенной речи;</w:t>
      </w:r>
    </w:p>
    <w:p w14:paraId="504C38A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экспрессивной речи в повседневном общении с окружающими;</w:t>
      </w:r>
    </w:p>
    <w:p w14:paraId="17276C9D"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фонематических процессов, произносительной стороны речи, лексико-грамматического строя в специально организованных играх-занятиях.</w:t>
      </w:r>
    </w:p>
    <w:p w14:paraId="5E7E911C"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Развивая импрессивную сторону речи, следует стремиться к тому, чтобы ребенок:</w:t>
      </w:r>
    </w:p>
    <w:p w14:paraId="3891C35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вслушивался в речь педагогического работника, реагировал на обращение по имени; </w:t>
      </w:r>
    </w:p>
    <w:p w14:paraId="4B0027E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понимал и соотносил слово со знакомыми предметами обихода, игрушками, действиями, их признаками и свойствами; </w:t>
      </w:r>
    </w:p>
    <w:p w14:paraId="60081C2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узнавал и показывал предметы по их названию; </w:t>
      </w:r>
    </w:p>
    <w:p w14:paraId="322C6CA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понимал элементарные однословные, а затем двусловные инструкции. </w:t>
      </w:r>
    </w:p>
    <w:p w14:paraId="6D50A81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4A4C81D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741F1ED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 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68EF7F0A"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b/>
        </w:rPr>
        <w:t>2.1.3.4. Художественно-эстетическое развитие</w:t>
      </w:r>
    </w:p>
    <w:p w14:paraId="46E98790"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14:paraId="08026C7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у обучающихся эстетических чувств в отношении к окружающему миру;</w:t>
      </w:r>
    </w:p>
    <w:p w14:paraId="6008D4B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приобщение к изобразительным видам деятельности, развитие интереса к ним;</w:t>
      </w:r>
    </w:p>
    <w:p w14:paraId="4DD48FF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приобщение к музыкальной культуре;</w:t>
      </w:r>
    </w:p>
    <w:p w14:paraId="6EA41F1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коррекция недостатков эмоциональной сферы и поведения;</w:t>
      </w:r>
    </w:p>
    <w:p w14:paraId="2949BB2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творческих способностей в процессе приобщения к театрализованной деятельности.</w:t>
      </w:r>
    </w:p>
    <w:p w14:paraId="0C9E9713"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Ставятся следующие задачи:</w:t>
      </w:r>
    </w:p>
    <w:p w14:paraId="3B1672B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673AD261"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w:t>
      </w:r>
      <w:r w:rsidRPr="00705256">
        <w:rPr>
          <w:rFonts w:ascii="Times New Roman" w:hAnsi="Times New Roman" w:cs="Times New Roman"/>
        </w:rPr>
        <w:lastRenderedPageBreak/>
        <w:t>вдавливать, сплющивать. Учить пользоваться клеенками, салфетками. Побуждать называть предметы-образцы, поделки.</w:t>
      </w:r>
    </w:p>
    <w:p w14:paraId="56A5CA8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3157571D"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7EB5C49B"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1E445CA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т.ч.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3FA4481E" w14:textId="77777777" w:rsidR="009B6CBB" w:rsidRPr="00134363" w:rsidRDefault="009B6CBB" w:rsidP="00134363">
      <w:pPr>
        <w:ind w:firstLine="567"/>
        <w:rPr>
          <w:rFonts w:ascii="Times New Roman" w:hAnsi="Times New Roman" w:cs="Times New Roman"/>
        </w:rPr>
      </w:pPr>
      <w:r w:rsidRPr="00705256">
        <w:rPr>
          <w:rFonts w:ascii="Times New Roman" w:hAnsi="Times New Roman" w:cs="Times New Roman"/>
        </w:rP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1C6F76A0" w14:textId="77777777" w:rsidR="009B6CBB" w:rsidRPr="00705256" w:rsidRDefault="009B6CBB" w:rsidP="009B6CBB">
      <w:pPr>
        <w:ind w:firstLine="567"/>
        <w:rPr>
          <w:rFonts w:ascii="Times New Roman" w:hAnsi="Times New Roman" w:cs="Times New Roman"/>
          <w:b/>
        </w:rPr>
      </w:pPr>
      <w:r w:rsidRPr="00705256">
        <w:rPr>
          <w:rFonts w:ascii="Times New Roman" w:hAnsi="Times New Roman" w:cs="Times New Roman"/>
          <w:b/>
        </w:rPr>
        <w:t>2.1.3.5. Физическое развитие</w:t>
      </w:r>
    </w:p>
    <w:p w14:paraId="7B2695CA" w14:textId="77777777" w:rsidR="009B6CBB" w:rsidRPr="00705256" w:rsidRDefault="009B6CBB" w:rsidP="009B6CBB">
      <w:pPr>
        <w:ind w:firstLine="567"/>
        <w:rPr>
          <w:rFonts w:ascii="Times New Roman" w:hAnsi="Times New Roman" w:cs="Times New Roman"/>
          <w:i/>
        </w:rPr>
      </w:pPr>
      <w:r w:rsidRPr="00705256">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14:paraId="124D530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укрепление здоровья обучающихся, становление ценностей здорового образа жизни;</w:t>
      </w:r>
    </w:p>
    <w:p w14:paraId="3B771C1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развитие различных видов двигательной активности;</w:t>
      </w:r>
    </w:p>
    <w:p w14:paraId="637CA0EC"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совершенствование психомоторики, общей и мелкой моторики;</w:t>
      </w:r>
    </w:p>
    <w:p w14:paraId="3F367B6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формирование навыков безопасного поведения.</w:t>
      </w:r>
    </w:p>
    <w:p w14:paraId="2828764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Педагоги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334D8E08"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414E8A65"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lastRenderedPageBreak/>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7D20151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52D5E95F"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7366CF6E" w14:textId="77777777" w:rsidR="009B6CBB" w:rsidRPr="00134363" w:rsidRDefault="009B6CBB" w:rsidP="00134363">
      <w:pPr>
        <w:ind w:firstLine="567"/>
        <w:rPr>
          <w:rFonts w:ascii="Times New Roman" w:hAnsi="Times New Roman" w:cs="Times New Roman"/>
        </w:rPr>
      </w:pPr>
      <w:r w:rsidRPr="00705256">
        <w:rPr>
          <w:rFonts w:ascii="Times New Roman" w:hAnsi="Times New Roman" w:cs="Times New Roman"/>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4A309AB5" w14:textId="77777777" w:rsidR="00DE7EDC" w:rsidRPr="00705256" w:rsidRDefault="0069377F" w:rsidP="00850E55">
      <w:pPr>
        <w:ind w:firstLine="567"/>
        <w:rPr>
          <w:rFonts w:ascii="Times New Roman" w:hAnsi="Times New Roman" w:cs="Times New Roman"/>
          <w:b/>
        </w:rPr>
      </w:pPr>
      <w:bookmarkStart w:id="23" w:name="sub_1229"/>
      <w:bookmarkEnd w:id="19"/>
      <w:r w:rsidRPr="00705256">
        <w:rPr>
          <w:rFonts w:ascii="Times New Roman" w:hAnsi="Times New Roman" w:cs="Times New Roman"/>
          <w:b/>
        </w:rPr>
        <w:t>2.1</w:t>
      </w:r>
      <w:r w:rsidR="00850E55" w:rsidRPr="00705256">
        <w:rPr>
          <w:rFonts w:ascii="Times New Roman" w:hAnsi="Times New Roman" w:cs="Times New Roman"/>
          <w:b/>
        </w:rPr>
        <w:t>.2</w:t>
      </w:r>
      <w:r w:rsidR="00037BA8" w:rsidRPr="00705256">
        <w:rPr>
          <w:rFonts w:ascii="Times New Roman" w:hAnsi="Times New Roman" w:cs="Times New Roman"/>
          <w:b/>
        </w:rPr>
        <w:t>.</w:t>
      </w:r>
      <w:r w:rsidRPr="00705256">
        <w:rPr>
          <w:rFonts w:ascii="Times New Roman" w:hAnsi="Times New Roman" w:cs="Times New Roman"/>
          <w:b/>
        </w:rPr>
        <w:t> </w:t>
      </w:r>
      <w:r w:rsidR="00995B76" w:rsidRPr="00705256">
        <w:rPr>
          <w:rFonts w:ascii="Times New Roman" w:hAnsi="Times New Roman" w:cs="Times New Roman"/>
          <w:b/>
        </w:rPr>
        <w:t>Содержание образовательной деятельности с де</w:t>
      </w:r>
      <w:r w:rsidRPr="00705256">
        <w:rPr>
          <w:rFonts w:ascii="Times New Roman" w:hAnsi="Times New Roman" w:cs="Times New Roman"/>
          <w:b/>
        </w:rPr>
        <w:t>тьми дошкольного возраста с ЗПР</w:t>
      </w:r>
    </w:p>
    <w:bookmarkEnd w:id="23"/>
    <w:p w14:paraId="45ABF363" w14:textId="77777777" w:rsidR="0069377F" w:rsidRPr="00705256" w:rsidRDefault="00850E55" w:rsidP="00636DA2">
      <w:pPr>
        <w:ind w:firstLine="567"/>
        <w:rPr>
          <w:rFonts w:ascii="Times New Roman" w:hAnsi="Times New Roman" w:cs="Times New Roman"/>
          <w:b/>
        </w:rPr>
      </w:pPr>
      <w:r w:rsidRPr="00705256">
        <w:rPr>
          <w:rFonts w:ascii="Times New Roman" w:hAnsi="Times New Roman" w:cs="Times New Roman"/>
          <w:b/>
        </w:rPr>
        <w:t>2.1.2</w:t>
      </w:r>
      <w:r w:rsidR="0069377F" w:rsidRPr="00705256">
        <w:rPr>
          <w:rFonts w:ascii="Times New Roman" w:hAnsi="Times New Roman" w:cs="Times New Roman"/>
          <w:b/>
        </w:rPr>
        <w:t>.1. Социально-коммуникативное развитие</w:t>
      </w:r>
    </w:p>
    <w:p w14:paraId="70A4EA70"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Социально-коммуникат</w:t>
      </w:r>
      <w:r w:rsidR="0069377F" w:rsidRPr="00705256">
        <w:rPr>
          <w:rFonts w:ascii="Times New Roman" w:hAnsi="Times New Roman" w:cs="Times New Roman"/>
          <w:i/>
        </w:rPr>
        <w:t>ивное развитие в соответствии с ФГОС ДО</w:t>
      </w:r>
      <w:r w:rsidRPr="00705256">
        <w:rPr>
          <w:rFonts w:ascii="Times New Roman" w:hAnsi="Times New Roman" w:cs="Times New Roman"/>
          <w:i/>
        </w:rPr>
        <w:t xml:space="preserve"> направлено на:</w:t>
      </w:r>
    </w:p>
    <w:p w14:paraId="01C2C3DA"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усвоение норм и ценностей, принятых в обществе, включая моральные и нравственные ценности;</w:t>
      </w:r>
    </w:p>
    <w:p w14:paraId="27E02ABC"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представлений о малой родине и Отечестве, многообразии стран и народов мира;</w:t>
      </w:r>
    </w:p>
    <w:p w14:paraId="5DD42C0A"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общения и взаимодействия ребенка с другими детьми и педагогическим работником;</w:t>
      </w:r>
    </w:p>
    <w:p w14:paraId="2FAA5FE3"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362D62A7"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становление самостоятельности, целенаправленности и саморегуляции собственных действий;</w:t>
      </w:r>
    </w:p>
    <w:p w14:paraId="062E7CAF"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поддержку инициативы, самостоятельности и ответственности, обучающихся в различных видах деятельности;</w:t>
      </w:r>
    </w:p>
    <w:p w14:paraId="4071FB26"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позитивных установок к различным видам труда и творчества;</w:t>
      </w:r>
    </w:p>
    <w:p w14:paraId="6FBCB5C5"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основ безопасного поведения в быту, социуме, природе.</w:t>
      </w:r>
    </w:p>
    <w:p w14:paraId="35964605"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 xml:space="preserve">Цели, задачи и содержание области </w:t>
      </w:r>
      <w:r w:rsidR="00F61D1F" w:rsidRPr="00705256">
        <w:rPr>
          <w:rFonts w:ascii="Times New Roman" w:hAnsi="Times New Roman" w:cs="Times New Roman"/>
          <w:i/>
        </w:rPr>
        <w:t>«</w:t>
      </w:r>
      <w:r w:rsidRPr="00705256">
        <w:rPr>
          <w:rFonts w:ascii="Times New Roman" w:hAnsi="Times New Roman" w:cs="Times New Roman"/>
          <w:i/>
        </w:rPr>
        <w:t>Социально-коммуникативное развитие</w:t>
      </w:r>
      <w:r w:rsidR="00F61D1F" w:rsidRPr="00705256">
        <w:rPr>
          <w:rFonts w:ascii="Times New Roman" w:hAnsi="Times New Roman" w:cs="Times New Roman"/>
          <w:i/>
        </w:rPr>
        <w:t>»</w:t>
      </w:r>
      <w:r w:rsidRPr="00705256">
        <w:rPr>
          <w:rFonts w:ascii="Times New Roman" w:hAnsi="Times New Roman" w:cs="Times New Roman"/>
          <w:i/>
        </w:rPr>
        <w:t xml:space="preserve"> обучающихся дошкольного возраста в условиях Организации представлены следующими разделами:</w:t>
      </w:r>
    </w:p>
    <w:p w14:paraId="6109069B"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раздел «</w:t>
      </w:r>
      <w:r w:rsidR="00995B76" w:rsidRPr="00705256">
        <w:rPr>
          <w:rFonts w:ascii="Times New Roman" w:hAnsi="Times New Roman" w:cs="Times New Roman"/>
        </w:rPr>
        <w:t>Социализация, развитие общения, нравственное и патриотическое воспитание. Ребенок в семье и сообществе</w:t>
      </w:r>
      <w:r w:rsidRPr="00705256">
        <w:rPr>
          <w:rFonts w:ascii="Times New Roman" w:hAnsi="Times New Roman" w:cs="Times New Roman"/>
        </w:rPr>
        <w:t>»</w:t>
      </w:r>
      <w:r w:rsidR="00995B76" w:rsidRPr="00705256">
        <w:rPr>
          <w:rFonts w:ascii="Times New Roman" w:hAnsi="Times New Roman" w:cs="Times New Roman"/>
        </w:rPr>
        <w:t>;</w:t>
      </w:r>
    </w:p>
    <w:p w14:paraId="324F4B84"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раздел «</w:t>
      </w:r>
      <w:r w:rsidR="00995B76" w:rsidRPr="00705256">
        <w:rPr>
          <w:rFonts w:ascii="Times New Roman" w:hAnsi="Times New Roman" w:cs="Times New Roman"/>
        </w:rPr>
        <w:t>Самообслуживание, самостоятельность, трудовое воспитание</w:t>
      </w:r>
      <w:r w:rsidRPr="00705256">
        <w:rPr>
          <w:rFonts w:ascii="Times New Roman" w:hAnsi="Times New Roman" w:cs="Times New Roman"/>
        </w:rPr>
        <w:t>»</w:t>
      </w:r>
      <w:r w:rsidR="00995B76" w:rsidRPr="00705256">
        <w:rPr>
          <w:rFonts w:ascii="Times New Roman" w:hAnsi="Times New Roman" w:cs="Times New Roman"/>
        </w:rPr>
        <w:t>;</w:t>
      </w:r>
    </w:p>
    <w:p w14:paraId="2710CD50"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раздел «</w:t>
      </w:r>
      <w:r w:rsidR="00995B76" w:rsidRPr="00705256">
        <w:rPr>
          <w:rFonts w:ascii="Times New Roman" w:hAnsi="Times New Roman" w:cs="Times New Roman"/>
        </w:rPr>
        <w:t>Формирование основ безопасного поведения</w:t>
      </w:r>
      <w:r w:rsidRPr="00705256">
        <w:rPr>
          <w:rFonts w:ascii="Times New Roman" w:hAnsi="Times New Roman" w:cs="Times New Roman"/>
        </w:rPr>
        <w:t>»</w:t>
      </w:r>
      <w:r w:rsidR="00995B76" w:rsidRPr="00705256">
        <w:rPr>
          <w:rFonts w:ascii="Times New Roman" w:hAnsi="Times New Roman" w:cs="Times New Roman"/>
        </w:rPr>
        <w:t>.</w:t>
      </w:r>
    </w:p>
    <w:p w14:paraId="4AA13F0B" w14:textId="77777777" w:rsidR="00995B76" w:rsidRPr="00705256" w:rsidRDefault="0069377F" w:rsidP="00636DA2">
      <w:pPr>
        <w:ind w:firstLine="567"/>
        <w:rPr>
          <w:rFonts w:ascii="Times New Roman" w:hAnsi="Times New Roman" w:cs="Times New Roman"/>
          <w:b/>
          <w:i/>
        </w:rPr>
      </w:pPr>
      <w:r w:rsidRPr="00705256">
        <w:rPr>
          <w:rFonts w:ascii="Times New Roman" w:hAnsi="Times New Roman" w:cs="Times New Roman"/>
          <w:b/>
          <w:i/>
        </w:rPr>
        <w:t>Раздел</w:t>
      </w:r>
      <w:r w:rsidR="00995B76" w:rsidRPr="00705256">
        <w:rPr>
          <w:rFonts w:ascii="Times New Roman" w:hAnsi="Times New Roman" w:cs="Times New Roman"/>
          <w:b/>
          <w:i/>
        </w:rPr>
        <w:t xml:space="preserve"> </w:t>
      </w:r>
      <w:r w:rsidR="00F61D1F" w:rsidRPr="00705256">
        <w:rPr>
          <w:rFonts w:ascii="Times New Roman" w:hAnsi="Times New Roman" w:cs="Times New Roman"/>
          <w:b/>
          <w:i/>
        </w:rPr>
        <w:t>«</w:t>
      </w:r>
      <w:r w:rsidR="00995B76" w:rsidRPr="00705256">
        <w:rPr>
          <w:rFonts w:ascii="Times New Roman" w:hAnsi="Times New Roman" w:cs="Times New Roman"/>
          <w:b/>
          <w:i/>
        </w:rPr>
        <w:t>Социализация, развитие общения, нравственное и патриотическое воспитание. Ребенок в семье и сообществе</w:t>
      </w:r>
      <w:r w:rsidR="00F61D1F" w:rsidRPr="00705256">
        <w:rPr>
          <w:rFonts w:ascii="Times New Roman" w:hAnsi="Times New Roman" w:cs="Times New Roman"/>
          <w:b/>
          <w:i/>
        </w:rPr>
        <w:t>»</w:t>
      </w:r>
      <w:r w:rsidRPr="00705256">
        <w:rPr>
          <w:rFonts w:ascii="Times New Roman" w:hAnsi="Times New Roman" w:cs="Times New Roman"/>
          <w:b/>
          <w:i/>
        </w:rPr>
        <w:t>.</w:t>
      </w:r>
    </w:p>
    <w:p w14:paraId="26FC5FB1" w14:textId="77777777" w:rsidR="0069377F" w:rsidRPr="00705256" w:rsidRDefault="0069377F" w:rsidP="00636DA2">
      <w:pPr>
        <w:ind w:firstLine="567"/>
        <w:rPr>
          <w:rFonts w:ascii="Times New Roman" w:hAnsi="Times New Roman" w:cs="Times New Roman"/>
          <w:i/>
        </w:rPr>
      </w:pPr>
      <w:r w:rsidRPr="00705256">
        <w:rPr>
          <w:rFonts w:ascii="Times New Roman" w:hAnsi="Times New Roman" w:cs="Times New Roman"/>
          <w:i/>
        </w:rPr>
        <w:t>Общие задачи:</w:t>
      </w:r>
    </w:p>
    <w:p w14:paraId="3AEFC2D9"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w:t>
      </w:r>
      <w:r w:rsidR="00995B76" w:rsidRPr="00705256">
        <w:rPr>
          <w:rFonts w:ascii="Times New Roman" w:hAnsi="Times New Roman" w:cs="Times New Roman"/>
        </w:rPr>
        <w:lastRenderedPageBreak/>
        <w:t>развивать коммуникативные способности обучающихся;</w:t>
      </w:r>
    </w:p>
    <w:p w14:paraId="1B12C57E"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3A2F3144"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основы нравственной культуры;</w:t>
      </w:r>
    </w:p>
    <w:p w14:paraId="3F81C3E9"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7045A30C"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3A8D08A8"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 дошкольного возраста:</w:t>
      </w:r>
    </w:p>
    <w:p w14:paraId="4F91F444"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обеспечивать адаптивную среду образования, способствующую освоению образовательной программы детьми с ЗПР;</w:t>
      </w:r>
    </w:p>
    <w:p w14:paraId="2D54A960"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и поддерживать положительную самооценку, уверенность ребенка в собственных возможностях и способностях;</w:t>
      </w:r>
    </w:p>
    <w:p w14:paraId="23F28518"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мотивационно-потребностный, когнитивно-интеллектуальный, деятельностный компоненты культуры социальных отношений;</w:t>
      </w:r>
    </w:p>
    <w:p w14:paraId="29E8AC8E"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5E309E53"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Содержание социально-коммуникативного развития направлено на:</w:t>
      </w:r>
    </w:p>
    <w:p w14:paraId="0A36AEB9"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поддержку спонтанной игры обучающихся, ее обогащение, обеспечение игрового времени и пространства;</w:t>
      </w:r>
    </w:p>
    <w:p w14:paraId="6ED99724"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социального и эмоционального интеллекта, эмоциональной отзывчивости, сопереживания,</w:t>
      </w:r>
    </w:p>
    <w:p w14:paraId="2C88392A"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общения и адекватного взаимодействия ребенка с педагогическим работником и другими детьми;</w:t>
      </w:r>
    </w:p>
    <w:p w14:paraId="0105C81E"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55DAE1CB"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14:paraId="4914F9BF" w14:textId="77777777" w:rsidR="00995B76" w:rsidRPr="00705256" w:rsidRDefault="0069377F"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4BDE0E3" w14:textId="77777777" w:rsidR="00995B76" w:rsidRPr="00705256" w:rsidRDefault="00995B76" w:rsidP="00636DA2">
      <w:pPr>
        <w:ind w:firstLine="567"/>
        <w:rPr>
          <w:rFonts w:ascii="Times New Roman" w:hAnsi="Times New Roman" w:cs="Times New Roman"/>
        </w:rPr>
      </w:pPr>
      <w:r w:rsidRPr="00705256">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43694FC3" w14:textId="77777777" w:rsidR="009B6CBB" w:rsidRPr="00705256" w:rsidRDefault="009B6CBB" w:rsidP="009B6CBB">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3A25C9E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56BE6EA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w:t>
      </w:r>
      <w:r w:rsidRPr="00705256">
        <w:rPr>
          <w:rFonts w:ascii="Times New Roman" w:hAnsi="Times New Roman" w:cs="Times New Roman"/>
        </w:rPr>
        <w:lastRenderedPageBreak/>
        <w:t>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62A7625E"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4A75935A" w14:textId="77777777" w:rsidR="00995B76" w:rsidRPr="00705256" w:rsidRDefault="00995B76" w:rsidP="00636DA2">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1BA2D06B"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00995B76" w:rsidRPr="00705256">
        <w:rPr>
          <w:rFonts w:ascii="Times New Roman" w:hAnsi="Times New Roman" w:cs="Times New Roman"/>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502261DA"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2.</w:t>
      </w:r>
      <w:r w:rsidRPr="00705256">
        <w:rPr>
          <w:rFonts w:ascii="Times New Roman" w:hAnsi="Times New Roman" w:cs="Times New Roman"/>
          <w:lang w:val="en-US"/>
        </w:rPr>
        <w:t> </w:t>
      </w:r>
      <w:r w:rsidR="00995B76" w:rsidRPr="00705256">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5210BEE3"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3.</w:t>
      </w:r>
      <w:r w:rsidRPr="00705256">
        <w:rPr>
          <w:rFonts w:ascii="Times New Roman" w:hAnsi="Times New Roman" w:cs="Times New Roman"/>
          <w:lang w:val="en-US"/>
        </w:rPr>
        <w:t> </w:t>
      </w:r>
      <w:r w:rsidR="00995B76" w:rsidRPr="00705256">
        <w:rPr>
          <w:rFonts w:ascii="Times New Roman" w:hAnsi="Times New Roman" w:cs="Times New Roman"/>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6777EA5F" w14:textId="77777777" w:rsidR="00995B76" w:rsidRPr="00705256" w:rsidRDefault="00995B76" w:rsidP="00636DA2">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7-8 лет):</w:t>
      </w:r>
    </w:p>
    <w:p w14:paraId="7E672B87"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w:t>
      </w:r>
      <w:r w:rsidR="00995B76" w:rsidRPr="00705256">
        <w:rPr>
          <w:rFonts w:ascii="Times New Roman" w:hAnsi="Times New Roman" w:cs="Times New Roman"/>
        </w:rPr>
        <w:lastRenderedPageBreak/>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56FDE542"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sidRPr="00705256">
        <w:rPr>
          <w:rFonts w:ascii="Times New Roman" w:hAnsi="Times New Roman" w:cs="Times New Roman"/>
        </w:rPr>
        <w:t>«</w:t>
      </w:r>
      <w:r w:rsidR="00995B76" w:rsidRPr="00705256">
        <w:rPr>
          <w:rFonts w:ascii="Times New Roman" w:hAnsi="Times New Roman" w:cs="Times New Roman"/>
        </w:rPr>
        <w:t>плохих</w:t>
      </w:r>
      <w:r w:rsidR="00F61D1F" w:rsidRPr="00705256">
        <w:rPr>
          <w:rFonts w:ascii="Times New Roman" w:hAnsi="Times New Roman" w:cs="Times New Roman"/>
        </w:rPr>
        <w:t>»</w:t>
      </w:r>
      <w:r w:rsidR="00995B76" w:rsidRPr="00705256">
        <w:rPr>
          <w:rFonts w:ascii="Times New Roman" w:hAnsi="Times New Roman" w:cs="Times New Roman"/>
        </w:rPr>
        <w:t xml:space="preserve"> поступков, объясняет возможные негативные последствия. Чутко реагирует на оценки педагогических работников и других обучающихся.</w:t>
      </w:r>
    </w:p>
    <w:p w14:paraId="655101B2"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6FBAF901" w14:textId="77777777" w:rsidR="00995B76" w:rsidRPr="00705256" w:rsidRDefault="0069377F" w:rsidP="00636DA2">
      <w:pPr>
        <w:ind w:firstLine="567"/>
        <w:rPr>
          <w:rFonts w:ascii="Times New Roman" w:hAnsi="Times New Roman" w:cs="Times New Roman"/>
          <w:b/>
          <w:i/>
        </w:rPr>
      </w:pPr>
      <w:r w:rsidRPr="00705256">
        <w:rPr>
          <w:rFonts w:ascii="Times New Roman" w:hAnsi="Times New Roman" w:cs="Times New Roman"/>
          <w:b/>
          <w:i/>
        </w:rPr>
        <w:t>Раздел</w:t>
      </w:r>
      <w:r w:rsidR="00995B76" w:rsidRPr="00705256">
        <w:rPr>
          <w:rFonts w:ascii="Times New Roman" w:hAnsi="Times New Roman" w:cs="Times New Roman"/>
          <w:b/>
          <w:i/>
        </w:rPr>
        <w:t xml:space="preserve"> </w:t>
      </w:r>
      <w:r w:rsidR="00F61D1F" w:rsidRPr="00705256">
        <w:rPr>
          <w:rFonts w:ascii="Times New Roman" w:hAnsi="Times New Roman" w:cs="Times New Roman"/>
          <w:b/>
          <w:i/>
        </w:rPr>
        <w:t>«</w:t>
      </w:r>
      <w:r w:rsidR="00995B76" w:rsidRPr="00705256">
        <w:rPr>
          <w:rFonts w:ascii="Times New Roman" w:hAnsi="Times New Roman" w:cs="Times New Roman"/>
          <w:b/>
          <w:i/>
        </w:rPr>
        <w:t>Самообслуживание, самостоятел</w:t>
      </w:r>
      <w:r w:rsidR="004A4790" w:rsidRPr="00705256">
        <w:rPr>
          <w:rFonts w:ascii="Times New Roman" w:hAnsi="Times New Roman" w:cs="Times New Roman"/>
          <w:b/>
          <w:i/>
        </w:rPr>
        <w:t>ьность, трудовое воспитание»</w:t>
      </w:r>
    </w:p>
    <w:p w14:paraId="72EF986A" w14:textId="77777777" w:rsidR="0069377F" w:rsidRPr="00705256" w:rsidRDefault="004A4790" w:rsidP="00636DA2">
      <w:pPr>
        <w:ind w:firstLine="567"/>
        <w:rPr>
          <w:rFonts w:ascii="Times New Roman" w:hAnsi="Times New Roman" w:cs="Times New Roman"/>
          <w:i/>
        </w:rPr>
      </w:pPr>
      <w:r w:rsidRPr="00705256">
        <w:rPr>
          <w:rFonts w:ascii="Times New Roman" w:hAnsi="Times New Roman" w:cs="Times New Roman"/>
          <w:i/>
        </w:rPr>
        <w:t>Общие задачи:</w:t>
      </w:r>
    </w:p>
    <w:p w14:paraId="6CB720DA"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48743F42"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2EABAEC1"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0B5BEB8C"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развивать социальный интеллект</w:t>
      </w:r>
      <w:r w:rsidR="00995B76" w:rsidRPr="00705256">
        <w:rPr>
          <w:rFonts w:ascii="Times New Roman" w:hAnsi="Times New Roman" w:cs="Times New Roman"/>
        </w:rPr>
        <w:t xml:space="preserve"> на основе разных форм организации трудового воспитания в дошкольной образовательной организации;</w:t>
      </w:r>
    </w:p>
    <w:p w14:paraId="60680DA2"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формировать</w:t>
      </w:r>
      <w:r w:rsidR="00995B76" w:rsidRPr="00705256">
        <w:rPr>
          <w:rFonts w:ascii="Times New Roman" w:hAnsi="Times New Roman" w:cs="Times New Roman"/>
        </w:rPr>
        <w:t xml:space="preserve"> предста</w:t>
      </w:r>
      <w:r w:rsidRPr="00705256">
        <w:rPr>
          <w:rFonts w:ascii="Times New Roman" w:hAnsi="Times New Roman" w:cs="Times New Roman"/>
        </w:rPr>
        <w:t>вления</w:t>
      </w:r>
      <w:r w:rsidR="00995B76" w:rsidRPr="00705256">
        <w:rPr>
          <w:rFonts w:ascii="Times New Roman" w:hAnsi="Times New Roman" w:cs="Times New Roman"/>
        </w:rPr>
        <w:t xml:space="preserve"> о социокультурных ценностях нашего народа, об отечественных традициях и праздниках, связанных с организаций труда и отдыха людей.</w:t>
      </w:r>
    </w:p>
    <w:p w14:paraId="12DFED66"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w:t>
      </w:r>
    </w:p>
    <w:p w14:paraId="33A32AF6"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позитивных установок к различным видам труда и творчества;</w:t>
      </w:r>
    </w:p>
    <w:p w14:paraId="15B3EF18"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32E82963"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уважительного отношения к труду педагогических работников и чув</w:t>
      </w:r>
      <w:r w:rsidR="00995B76" w:rsidRPr="00705256">
        <w:rPr>
          <w:rFonts w:ascii="Times New Roman" w:hAnsi="Times New Roman" w:cs="Times New Roman"/>
        </w:rPr>
        <w:lastRenderedPageBreak/>
        <w:t>ства принадлежности к своей семье и к сообществу обучающихся и педагогических работников в организации.</w:t>
      </w:r>
    </w:p>
    <w:p w14:paraId="0F888140"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02D33644" w14:textId="77777777" w:rsidR="009B6CBB" w:rsidRPr="00705256" w:rsidRDefault="009B6CBB" w:rsidP="009B6CBB">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7BD58326"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49154EB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51793092" w14:textId="77777777" w:rsidR="009B6CBB" w:rsidRPr="00134363" w:rsidRDefault="009B6CBB" w:rsidP="00134363">
      <w:pPr>
        <w:ind w:firstLine="567"/>
        <w:rPr>
          <w:rFonts w:ascii="Times New Roman" w:hAnsi="Times New Roman" w:cs="Times New Roman"/>
          <w:u w:val="single"/>
        </w:rPr>
      </w:pPr>
      <w:r w:rsidRPr="00705256">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3149416F" w14:textId="77777777" w:rsidR="00995B76" w:rsidRPr="00705256" w:rsidRDefault="00995B76" w:rsidP="008C14A0">
      <w:pPr>
        <w:ind w:firstLine="0"/>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6260047B"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1898D5A0"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3A482707" w14:textId="77777777" w:rsidR="00995B76" w:rsidRPr="00705256" w:rsidRDefault="00F31BA8" w:rsidP="00636DA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7D0E1174" w14:textId="77777777" w:rsidR="00995B76" w:rsidRPr="00705256" w:rsidRDefault="00995B76" w:rsidP="00636DA2">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7-8 лет):</w:t>
      </w:r>
    </w:p>
    <w:p w14:paraId="1FC08E25"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lastRenderedPageBreak/>
        <w:t>1. </w:t>
      </w:r>
      <w:r w:rsidR="00995B76" w:rsidRPr="00705256">
        <w:rPr>
          <w:rFonts w:ascii="Times New Roman" w:hAnsi="Times New Roman" w:cs="Times New Roman"/>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3919F6C9"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341D5297"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63F62EF7" w14:textId="77777777" w:rsidR="00995B76" w:rsidRPr="00705256" w:rsidRDefault="004A4790" w:rsidP="00636DA2">
      <w:pPr>
        <w:ind w:firstLine="567"/>
        <w:rPr>
          <w:rFonts w:ascii="Times New Roman" w:hAnsi="Times New Roman" w:cs="Times New Roman"/>
          <w:b/>
          <w:i/>
        </w:rPr>
      </w:pPr>
      <w:r w:rsidRPr="00705256">
        <w:rPr>
          <w:rFonts w:ascii="Times New Roman" w:hAnsi="Times New Roman" w:cs="Times New Roman"/>
          <w:b/>
          <w:i/>
        </w:rPr>
        <w:t>Раздел</w:t>
      </w:r>
      <w:r w:rsidR="00995B76" w:rsidRPr="00705256">
        <w:rPr>
          <w:rFonts w:ascii="Times New Roman" w:hAnsi="Times New Roman" w:cs="Times New Roman"/>
          <w:b/>
          <w:i/>
        </w:rPr>
        <w:t xml:space="preserve"> </w:t>
      </w:r>
      <w:r w:rsidR="00F61D1F" w:rsidRPr="00705256">
        <w:rPr>
          <w:rFonts w:ascii="Times New Roman" w:hAnsi="Times New Roman" w:cs="Times New Roman"/>
          <w:b/>
          <w:i/>
        </w:rPr>
        <w:t>«</w:t>
      </w:r>
      <w:r w:rsidR="00995B76" w:rsidRPr="00705256">
        <w:rPr>
          <w:rFonts w:ascii="Times New Roman" w:hAnsi="Times New Roman" w:cs="Times New Roman"/>
          <w:b/>
          <w:i/>
        </w:rPr>
        <w:t>Формирование навыков безопасного поведения</w:t>
      </w:r>
      <w:r w:rsidR="00F61D1F" w:rsidRPr="00705256">
        <w:rPr>
          <w:rFonts w:ascii="Times New Roman" w:hAnsi="Times New Roman" w:cs="Times New Roman"/>
          <w:b/>
          <w:i/>
        </w:rPr>
        <w:t>»</w:t>
      </w:r>
    </w:p>
    <w:p w14:paraId="767497D6" w14:textId="77777777" w:rsidR="004A4790" w:rsidRPr="00705256" w:rsidRDefault="004A4790" w:rsidP="00636DA2">
      <w:pPr>
        <w:ind w:firstLine="567"/>
        <w:rPr>
          <w:rFonts w:ascii="Times New Roman" w:hAnsi="Times New Roman" w:cs="Times New Roman"/>
          <w:i/>
        </w:rPr>
      </w:pPr>
      <w:r w:rsidRPr="00705256">
        <w:rPr>
          <w:rFonts w:ascii="Times New Roman" w:hAnsi="Times New Roman" w:cs="Times New Roman"/>
          <w:i/>
        </w:rPr>
        <w:t>Общие задачи:</w:t>
      </w:r>
    </w:p>
    <w:p w14:paraId="71F1F256"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14:paraId="69EAC859"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6F14E8F4"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14:paraId="1039C4B1"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14:paraId="133B6B15" w14:textId="77777777" w:rsidR="00995B76" w:rsidRPr="00705256" w:rsidRDefault="00995B76" w:rsidP="00636DA2">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дошкольниками с ЗПР:</w:t>
      </w:r>
    </w:p>
    <w:p w14:paraId="6987C19E" w14:textId="77777777" w:rsidR="00995B76" w:rsidRPr="00705256" w:rsidRDefault="004A4790" w:rsidP="00636DA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14:paraId="181BC50F" w14:textId="77777777" w:rsidR="00995B76" w:rsidRPr="00705256" w:rsidRDefault="004A4790" w:rsidP="008C14A0">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14:paraId="7C63912F" w14:textId="77777777" w:rsidR="009B6CBB" w:rsidRPr="00705256" w:rsidRDefault="009B6CBB" w:rsidP="009B6CBB">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12C5B5E2"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lastRenderedPageBreak/>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45DF51A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234D4AFE"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6742B063"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а) различает проезжую и пешеходную (тротуар) часть дороги;</w:t>
      </w:r>
    </w:p>
    <w:p w14:paraId="0475B610"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б) знает об опасности пешего перемещения по проезжей части дороги;</w:t>
      </w:r>
    </w:p>
    <w:p w14:paraId="32D62D1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в) знает о том, что светофор имеет три световых сигнала (красный, желтый, зеленый) и регулирует движение транспорта и пешеходов;</w:t>
      </w:r>
    </w:p>
    <w:p w14:paraId="5D8CF524"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3A556D9" w14:textId="77777777" w:rsidR="009B6CBB" w:rsidRPr="00705256" w:rsidRDefault="009B6CBB" w:rsidP="009B6CBB">
      <w:pPr>
        <w:ind w:firstLine="567"/>
        <w:rPr>
          <w:rFonts w:ascii="Times New Roman" w:hAnsi="Times New Roman" w:cs="Times New Roman"/>
        </w:rPr>
      </w:pPr>
      <w:r w:rsidRPr="00705256">
        <w:rPr>
          <w:rFonts w:ascii="Times New Roman" w:hAnsi="Times New Roman" w:cs="Times New Roman"/>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79018477" w14:textId="77777777" w:rsidR="009B6CBB" w:rsidRPr="00705256" w:rsidRDefault="009B6CBB" w:rsidP="00134363">
      <w:pPr>
        <w:ind w:firstLine="567"/>
        <w:rPr>
          <w:rFonts w:ascii="Times New Roman" w:hAnsi="Times New Roman" w:cs="Times New Roman"/>
        </w:rPr>
      </w:pPr>
      <w:r w:rsidRPr="00705256">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4A43CDEE" w14:textId="77777777" w:rsidR="00995B76" w:rsidRPr="00705256" w:rsidRDefault="00995B76" w:rsidP="00636DA2">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263FF150"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w:t>
      </w:r>
      <w:r w:rsidR="00995B76" w:rsidRPr="00705256">
        <w:rPr>
          <w:rFonts w:ascii="Times New Roman" w:hAnsi="Times New Roman" w:cs="Times New Roman"/>
        </w:rPr>
        <w:lastRenderedPageBreak/>
        <w:t>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7E195955"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D8518D4"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705256">
        <w:rPr>
          <w:rStyle w:val="a4"/>
          <w:rFonts w:ascii="Times New Roman" w:hAnsi="Times New Roman" w:cs="Times New Roman"/>
          <w:color w:val="auto"/>
        </w:rPr>
        <w:t>правилах</w:t>
      </w:r>
      <w:r w:rsidR="00995B76" w:rsidRPr="00705256">
        <w:rPr>
          <w:rFonts w:ascii="Times New Roman" w:hAnsi="Times New Roman" w:cs="Times New Roman"/>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661635BC"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4. </w:t>
      </w:r>
      <w:r w:rsidR="00995B76" w:rsidRPr="00705256">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7D185A64" w14:textId="77777777" w:rsidR="00995B76" w:rsidRPr="00705256" w:rsidRDefault="00995B76" w:rsidP="00636DA2">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14:paraId="2A509A27" w14:textId="77777777" w:rsidR="00995B76" w:rsidRPr="00705256" w:rsidRDefault="00636DA2" w:rsidP="00636DA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71368C54" w14:textId="77777777" w:rsidR="004A4790" w:rsidRPr="00705256" w:rsidRDefault="00636DA2" w:rsidP="00636DA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w:t>
      </w:r>
      <w:r w:rsidR="00995B76" w:rsidRPr="00705256">
        <w:rPr>
          <w:rFonts w:ascii="Times New Roman" w:hAnsi="Times New Roman" w:cs="Times New Roman"/>
        </w:rPr>
        <w:lastRenderedPageBreak/>
        <w:t xml:space="preserve">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54B25B44"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59641725" w14:textId="77777777" w:rsidR="00995B76" w:rsidRPr="00705256" w:rsidRDefault="00636DA2" w:rsidP="00D01F34">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Приобщение к правилам безопасного для человека и окружающего мира природы поведения. Демонстрирует знания о </w:t>
      </w:r>
      <w:r w:rsidR="00995B76" w:rsidRPr="00705256">
        <w:rPr>
          <w:rStyle w:val="a4"/>
          <w:rFonts w:ascii="Times New Roman" w:hAnsi="Times New Roman" w:cs="Times New Roman"/>
          <w:color w:val="auto"/>
        </w:rPr>
        <w:t>правилах</w:t>
      </w:r>
      <w:r w:rsidR="00995B76" w:rsidRPr="00705256">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6FD8BF4E" w14:textId="77777777" w:rsidR="00DE7EDC" w:rsidRPr="00705256" w:rsidRDefault="00D01F34" w:rsidP="008C14A0">
      <w:pPr>
        <w:ind w:firstLine="567"/>
        <w:rPr>
          <w:rFonts w:ascii="Times New Roman" w:hAnsi="Times New Roman" w:cs="Times New Roman"/>
        </w:rPr>
      </w:pPr>
      <w:r w:rsidRPr="00705256">
        <w:rPr>
          <w:rFonts w:ascii="Times New Roman" w:hAnsi="Times New Roman" w:cs="Times New Roman"/>
        </w:rPr>
        <w:t>4. </w:t>
      </w:r>
      <w:r w:rsidR="00995B76" w:rsidRPr="00705256">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692FFD82" w14:textId="77777777" w:rsidR="004A4790" w:rsidRPr="00705256" w:rsidRDefault="004A4790" w:rsidP="00D01F34">
      <w:pPr>
        <w:ind w:firstLine="567"/>
        <w:rPr>
          <w:rFonts w:ascii="Times New Roman" w:hAnsi="Times New Roman" w:cs="Times New Roman"/>
          <w:b/>
        </w:rPr>
      </w:pPr>
      <w:r w:rsidRPr="00705256">
        <w:rPr>
          <w:rFonts w:ascii="Times New Roman" w:hAnsi="Times New Roman" w:cs="Times New Roman"/>
          <w:b/>
        </w:rPr>
        <w:t>2.1.4.2. Познавательное развитие</w:t>
      </w:r>
    </w:p>
    <w:p w14:paraId="711D4CE6"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b/>
          <w:i/>
        </w:rPr>
        <w:t>Основная цель познавательного развития:</w:t>
      </w:r>
      <w:r w:rsidRPr="00705256">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0C1C0A3F" w14:textId="77777777" w:rsidR="00995B76" w:rsidRPr="00705256" w:rsidRDefault="004A4790" w:rsidP="00D01F34">
      <w:pPr>
        <w:ind w:firstLine="567"/>
        <w:rPr>
          <w:rFonts w:ascii="Times New Roman" w:hAnsi="Times New Roman" w:cs="Times New Roman"/>
        </w:rPr>
      </w:pPr>
      <w:r w:rsidRPr="00705256">
        <w:rPr>
          <w:rStyle w:val="a4"/>
          <w:rFonts w:ascii="Times New Roman" w:hAnsi="Times New Roman" w:cs="Times New Roman"/>
          <w:color w:val="auto"/>
        </w:rPr>
        <w:lastRenderedPageBreak/>
        <w:t xml:space="preserve">ФГОС ДО </w:t>
      </w:r>
      <w:r w:rsidR="00995B76" w:rsidRPr="00705256">
        <w:rPr>
          <w:rFonts w:ascii="Times New Roman" w:hAnsi="Times New Roman" w:cs="Times New Roman"/>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AC1BB93"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 раздел «С</w:t>
      </w:r>
      <w:r w:rsidR="00995B76" w:rsidRPr="00705256">
        <w:rPr>
          <w:rFonts w:ascii="Times New Roman" w:hAnsi="Times New Roman" w:cs="Times New Roman"/>
        </w:rPr>
        <w:t>енсорное развитие</w:t>
      </w:r>
      <w:r w:rsidRPr="00705256">
        <w:rPr>
          <w:rFonts w:ascii="Times New Roman" w:hAnsi="Times New Roman" w:cs="Times New Roman"/>
        </w:rPr>
        <w:t>»</w:t>
      </w:r>
      <w:r w:rsidR="00995B76" w:rsidRPr="00705256">
        <w:rPr>
          <w:rFonts w:ascii="Times New Roman" w:hAnsi="Times New Roman" w:cs="Times New Roman"/>
        </w:rPr>
        <w:t>;</w:t>
      </w:r>
    </w:p>
    <w:p w14:paraId="6545C214"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 раздел «Р</w:t>
      </w:r>
      <w:r w:rsidR="00995B76" w:rsidRPr="00705256">
        <w:rPr>
          <w:rFonts w:ascii="Times New Roman" w:hAnsi="Times New Roman" w:cs="Times New Roman"/>
        </w:rPr>
        <w:t>азвитие познавательно-исследовательской деятельности</w:t>
      </w:r>
      <w:r w:rsidRPr="00705256">
        <w:rPr>
          <w:rFonts w:ascii="Times New Roman" w:hAnsi="Times New Roman" w:cs="Times New Roman"/>
        </w:rPr>
        <w:t>»</w:t>
      </w:r>
      <w:r w:rsidR="00995B76" w:rsidRPr="00705256">
        <w:rPr>
          <w:rFonts w:ascii="Times New Roman" w:hAnsi="Times New Roman" w:cs="Times New Roman"/>
        </w:rPr>
        <w:t>;</w:t>
      </w:r>
    </w:p>
    <w:p w14:paraId="403364A3"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 раздел «Ф</w:t>
      </w:r>
      <w:r w:rsidR="00995B76" w:rsidRPr="00705256">
        <w:rPr>
          <w:rFonts w:ascii="Times New Roman" w:hAnsi="Times New Roman" w:cs="Times New Roman"/>
        </w:rPr>
        <w:t>ормирование элементарных математических представлений</w:t>
      </w:r>
      <w:r w:rsidRPr="00705256">
        <w:rPr>
          <w:rFonts w:ascii="Times New Roman" w:hAnsi="Times New Roman" w:cs="Times New Roman"/>
        </w:rPr>
        <w:t>»</w:t>
      </w:r>
      <w:r w:rsidR="00995B76" w:rsidRPr="00705256">
        <w:rPr>
          <w:rFonts w:ascii="Times New Roman" w:hAnsi="Times New Roman" w:cs="Times New Roman"/>
        </w:rPr>
        <w:t>;</w:t>
      </w:r>
    </w:p>
    <w:p w14:paraId="0EA8A639"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раздел «Ф</w:t>
      </w:r>
      <w:r w:rsidR="00995B76" w:rsidRPr="00705256">
        <w:rPr>
          <w:rFonts w:ascii="Times New Roman" w:hAnsi="Times New Roman" w:cs="Times New Roman"/>
        </w:rPr>
        <w:t>ормирование целостной картины мира, расширение кругозора</w:t>
      </w:r>
      <w:r w:rsidRPr="00705256">
        <w:rPr>
          <w:rFonts w:ascii="Times New Roman" w:hAnsi="Times New Roman" w:cs="Times New Roman"/>
        </w:rPr>
        <w:t>»</w:t>
      </w:r>
      <w:r w:rsidR="00995B76" w:rsidRPr="00705256">
        <w:rPr>
          <w:rFonts w:ascii="Times New Roman" w:hAnsi="Times New Roman" w:cs="Times New Roman"/>
        </w:rPr>
        <w:t>.</w:t>
      </w:r>
    </w:p>
    <w:p w14:paraId="76FD867C"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Общие задачи:</w:t>
      </w:r>
    </w:p>
    <w:p w14:paraId="771D4292"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388FE13D"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02C0A0EE"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32EA6DAE"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667E6DEC"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дошкольниками с ЗПР:</w:t>
      </w:r>
    </w:p>
    <w:p w14:paraId="1B4BF30B"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анализирующего восприятия при овладении сенсорными эталонами;</w:t>
      </w:r>
    </w:p>
    <w:p w14:paraId="4BB7AD95"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системы умственных действий, повышающих эффективность образовательной деятельности;</w:t>
      </w:r>
    </w:p>
    <w:p w14:paraId="608B1CFF"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мотивационно-потребностного, когнитивно-интеллектуального, деятельностного компонентов познания;</w:t>
      </w:r>
    </w:p>
    <w:p w14:paraId="53E443BE"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математических способностей и мыслительных операций у ребенка;</w:t>
      </w:r>
    </w:p>
    <w:p w14:paraId="7707B972"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познавательной активности, любознательности;</w:t>
      </w:r>
    </w:p>
    <w:p w14:paraId="7E623A0E" w14:textId="77777777" w:rsidR="00995B76" w:rsidRPr="00705256" w:rsidRDefault="004A4790"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предпосылок учебной деятельности.</w:t>
      </w:r>
    </w:p>
    <w:p w14:paraId="195A1DCE"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31361EE9"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044C9788"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095DE97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w:t>
      </w:r>
      <w:r w:rsidRPr="00705256">
        <w:rPr>
          <w:rFonts w:ascii="Times New Roman" w:hAnsi="Times New Roman" w:cs="Times New Roman"/>
        </w:rPr>
        <w:lastRenderedPageBreak/>
        <w:t>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72D14DE5"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62A62CB8"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1C0E89A7"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74C39A57"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0F04F12C"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w:t>
      </w:r>
      <w:r w:rsidRPr="00705256">
        <w:rPr>
          <w:rFonts w:ascii="Times New Roman" w:hAnsi="Times New Roman" w:cs="Times New Roman"/>
        </w:rPr>
        <w:lastRenderedPageBreak/>
        <w:t>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4BA4D84F"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0E0B38CD" w14:textId="77777777" w:rsidR="00995B76" w:rsidRPr="00705256" w:rsidRDefault="00995B76" w:rsidP="00D01F34">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5F8ECBBD"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042B0581"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017ED24D"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sidRPr="00705256">
        <w:rPr>
          <w:rFonts w:ascii="Times New Roman" w:hAnsi="Times New Roman" w:cs="Times New Roman"/>
        </w:rPr>
        <w:t>«</w:t>
      </w:r>
      <w:r w:rsidR="00995B76" w:rsidRPr="00705256">
        <w:rPr>
          <w:rFonts w:ascii="Times New Roman" w:hAnsi="Times New Roman" w:cs="Times New Roman"/>
        </w:rPr>
        <w:t>Сколько?</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Который по счету?</w:t>
      </w:r>
      <w:r w:rsidR="00F61D1F" w:rsidRPr="00705256">
        <w:rPr>
          <w:rFonts w:ascii="Times New Roman" w:hAnsi="Times New Roman" w:cs="Times New Roman"/>
        </w:rPr>
        <w:t>»</w:t>
      </w:r>
      <w:r w:rsidR="00995B76" w:rsidRPr="00705256">
        <w:rPr>
          <w:rFonts w:ascii="Times New Roman" w:hAnsi="Times New Roman" w:cs="Times New Roman"/>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79567C6E"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lastRenderedPageBreak/>
        <w:t>4. </w:t>
      </w:r>
      <w:r w:rsidR="00995B76" w:rsidRPr="00705256">
        <w:rPr>
          <w:rFonts w:ascii="Times New Roman" w:hAnsi="Times New Roman" w:cs="Times New Roman"/>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05F08B77" w14:textId="77777777" w:rsidR="00995B76" w:rsidRPr="00705256" w:rsidRDefault="00D01F34" w:rsidP="00D01F34">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w:t>
      </w:r>
      <w:r w:rsidR="00995B76" w:rsidRPr="00705256">
        <w:rPr>
          <w:rFonts w:ascii="Times New Roman" w:hAnsi="Times New Roman" w:cs="Times New Roman"/>
          <w:i/>
          <w:u w:val="single"/>
        </w:rPr>
        <w:t>-</w:t>
      </w:r>
      <w:r w:rsidRPr="00705256">
        <w:rPr>
          <w:rFonts w:ascii="Times New Roman" w:hAnsi="Times New Roman" w:cs="Times New Roman"/>
          <w:i/>
          <w:u w:val="single"/>
        </w:rPr>
        <w:t>8</w:t>
      </w:r>
      <w:r w:rsidR="00995B76" w:rsidRPr="00705256">
        <w:rPr>
          <w:rFonts w:ascii="Times New Roman" w:hAnsi="Times New Roman" w:cs="Times New Roman"/>
          <w:i/>
          <w:u w:val="single"/>
        </w:rPr>
        <w:t xml:space="preserve"> год жизни):</w:t>
      </w:r>
    </w:p>
    <w:p w14:paraId="78230ADA"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736436FE"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69E9A65"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sidRPr="00705256">
        <w:rPr>
          <w:rFonts w:ascii="Times New Roman" w:hAnsi="Times New Roman" w:cs="Times New Roman"/>
        </w:rPr>
        <w:t>«</w:t>
      </w:r>
      <w:r w:rsidR="00995B76" w:rsidRPr="00705256">
        <w:rPr>
          <w:rFonts w:ascii="Times New Roman" w:hAnsi="Times New Roman" w:cs="Times New Roman"/>
        </w:rPr>
        <w:t>числовую лесенку</w:t>
      </w:r>
      <w:r w:rsidR="00F61D1F" w:rsidRPr="00705256">
        <w:rPr>
          <w:rFonts w:ascii="Times New Roman" w:hAnsi="Times New Roman" w:cs="Times New Roman"/>
        </w:rPr>
        <w:t>»</w:t>
      </w:r>
      <w:r w:rsidR="00995B76" w:rsidRPr="00705256">
        <w:rPr>
          <w:rFonts w:ascii="Times New Roman" w:hAnsi="Times New Roman" w:cs="Times New Roman"/>
        </w:rPr>
        <w:t>.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w:t>
      </w:r>
      <w:r w:rsidR="00995B76" w:rsidRPr="00705256">
        <w:rPr>
          <w:rFonts w:ascii="Times New Roman" w:hAnsi="Times New Roman" w:cs="Times New Roman"/>
        </w:rPr>
        <w:lastRenderedPageBreak/>
        <w:t>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sidRPr="00705256">
        <w:rPr>
          <w:rFonts w:ascii="Times New Roman" w:hAnsi="Times New Roman" w:cs="Times New Roman"/>
        </w:rPr>
        <w:t xml:space="preserve"> знает название текущего месяца </w:t>
      </w:r>
      <w:r w:rsidR="00995B76" w:rsidRPr="00705256">
        <w:rPr>
          <w:rFonts w:ascii="Times New Roman" w:hAnsi="Times New Roman" w:cs="Times New Roman"/>
        </w:rPr>
        <w:t>года; последовательность всех дней недели, времен года.</w:t>
      </w:r>
    </w:p>
    <w:p w14:paraId="6D95F2B9" w14:textId="77777777" w:rsidR="00DE7EDC" w:rsidRPr="00705256" w:rsidRDefault="00F31BA8" w:rsidP="008C14A0">
      <w:pPr>
        <w:ind w:firstLine="567"/>
        <w:rPr>
          <w:rFonts w:ascii="Times New Roman" w:hAnsi="Times New Roman" w:cs="Times New Roman"/>
        </w:rPr>
      </w:pPr>
      <w:r w:rsidRPr="00705256">
        <w:rPr>
          <w:rFonts w:ascii="Times New Roman" w:hAnsi="Times New Roman" w:cs="Times New Roman"/>
        </w:rPr>
        <w:t>4. </w:t>
      </w:r>
      <w:r w:rsidR="00995B76" w:rsidRPr="00705256">
        <w:rPr>
          <w:rFonts w:ascii="Times New Roman" w:hAnsi="Times New Roman" w:cs="Times New Roman"/>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2C8DA1D6" w14:textId="77777777" w:rsidR="005D4016" w:rsidRPr="00705256" w:rsidRDefault="00DF0EC2" w:rsidP="00D01F34">
      <w:pPr>
        <w:ind w:firstLine="567"/>
        <w:rPr>
          <w:rFonts w:ascii="Times New Roman" w:hAnsi="Times New Roman" w:cs="Times New Roman"/>
          <w:b/>
        </w:rPr>
      </w:pPr>
      <w:r w:rsidRPr="00705256">
        <w:rPr>
          <w:rFonts w:ascii="Times New Roman" w:hAnsi="Times New Roman" w:cs="Times New Roman"/>
          <w:b/>
        </w:rPr>
        <w:t>2.1.4.3. </w:t>
      </w:r>
      <w:r w:rsidR="005D4016" w:rsidRPr="00705256">
        <w:rPr>
          <w:rFonts w:ascii="Times New Roman" w:hAnsi="Times New Roman" w:cs="Times New Roman"/>
          <w:b/>
        </w:rPr>
        <w:t xml:space="preserve">Речевое развитие обучающихся </w:t>
      </w:r>
    </w:p>
    <w:p w14:paraId="508667AE"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rPr>
        <w:t xml:space="preserve">Речевое развитие в соответствии со </w:t>
      </w:r>
      <w:r w:rsidR="00DF0EC2" w:rsidRPr="00705256">
        <w:rPr>
          <w:rStyle w:val="a4"/>
          <w:rFonts w:ascii="Times New Roman" w:hAnsi="Times New Roman" w:cs="Times New Roman"/>
          <w:color w:val="auto"/>
        </w:rPr>
        <w:t xml:space="preserve">ФГОС ДО </w:t>
      </w:r>
      <w:r w:rsidRPr="00705256">
        <w:rPr>
          <w:rFonts w:ascii="Times New Roman" w:hAnsi="Times New Roman" w:cs="Times New Roman"/>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4F446F5A"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rPr>
        <w:t>В качестве основных разделов можно выделить:</w:t>
      </w:r>
    </w:p>
    <w:p w14:paraId="0F70B42D"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раздел «Р</w:t>
      </w:r>
      <w:r w:rsidR="00995B76" w:rsidRPr="00705256">
        <w:rPr>
          <w:rFonts w:ascii="Times New Roman" w:hAnsi="Times New Roman" w:cs="Times New Roman"/>
        </w:rPr>
        <w:t>азвитие речи</w:t>
      </w:r>
      <w:r w:rsidRPr="00705256">
        <w:rPr>
          <w:rFonts w:ascii="Times New Roman" w:hAnsi="Times New Roman" w:cs="Times New Roman"/>
        </w:rPr>
        <w:t>»</w:t>
      </w:r>
      <w:r w:rsidR="00995B76" w:rsidRPr="00705256">
        <w:rPr>
          <w:rFonts w:ascii="Times New Roman" w:hAnsi="Times New Roman" w:cs="Times New Roman"/>
        </w:rPr>
        <w:t>;</w:t>
      </w:r>
    </w:p>
    <w:p w14:paraId="71BCEC13"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раздел «П</w:t>
      </w:r>
      <w:r w:rsidR="00995B76" w:rsidRPr="00705256">
        <w:rPr>
          <w:rFonts w:ascii="Times New Roman" w:hAnsi="Times New Roman" w:cs="Times New Roman"/>
        </w:rPr>
        <w:t>риобще</w:t>
      </w:r>
      <w:r w:rsidRPr="00705256">
        <w:rPr>
          <w:rFonts w:ascii="Times New Roman" w:hAnsi="Times New Roman" w:cs="Times New Roman"/>
        </w:rPr>
        <w:t>ние к художественной литературе».</w:t>
      </w:r>
    </w:p>
    <w:p w14:paraId="77B98AE9"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Связанные с целевыми ори</w:t>
      </w:r>
      <w:r w:rsidR="00DF0EC2" w:rsidRPr="00705256">
        <w:rPr>
          <w:rFonts w:ascii="Times New Roman" w:hAnsi="Times New Roman" w:cs="Times New Roman"/>
          <w:b/>
          <w:i/>
        </w:rPr>
        <w:t>ентирами задач, представлены во ФГОС ДО</w:t>
      </w:r>
      <w:r w:rsidRPr="00705256">
        <w:rPr>
          <w:rFonts w:ascii="Times New Roman" w:hAnsi="Times New Roman" w:cs="Times New Roman"/>
          <w:b/>
          <w:i/>
        </w:rPr>
        <w:t>:</w:t>
      </w:r>
    </w:p>
    <w:p w14:paraId="24131025"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организация видов деятельности, способствующих развитию речи обучающихся;</w:t>
      </w:r>
    </w:p>
    <w:p w14:paraId="0A5F2CE4"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речевой деятельности;</w:t>
      </w:r>
    </w:p>
    <w:p w14:paraId="0049EB51"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ED536A7"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познавательных интересов и познавательных действий ребенка в речевом общении и деятельности;</w:t>
      </w:r>
    </w:p>
    <w:p w14:paraId="449E6F4C"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мотивационно-потребностного, деятельностного, когнитивно-интеллектуального компонентов речевой и читательской культуры;</w:t>
      </w:r>
    </w:p>
    <w:p w14:paraId="0D209B8B"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предпосылок грамотности.</w:t>
      </w:r>
    </w:p>
    <w:p w14:paraId="36FBCA4F"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Общие задачи:</w:t>
      </w:r>
    </w:p>
    <w:p w14:paraId="748D15FB"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lastRenderedPageBreak/>
        <w:t>- </w:t>
      </w:r>
      <w:r w:rsidR="00995B76" w:rsidRPr="00705256">
        <w:rPr>
          <w:rFonts w:ascii="Times New Roman" w:hAnsi="Times New Roman" w:cs="Times New Roman"/>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639143DB"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56E50432"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2ADED1A0"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практическое овладение нормами речи: развитие звуковой и интонационной культуры речи;</w:t>
      </w:r>
    </w:p>
    <w:p w14:paraId="411CAA56"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создание условий для выражения своих чувств и мыслей с помощью речи, овладение эмоциональной культурой речевых высказываний.</w:t>
      </w:r>
    </w:p>
    <w:p w14:paraId="03BF7C76"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дошкольниками с ЗПР:</w:t>
      </w:r>
    </w:p>
    <w:p w14:paraId="64167ED3"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функционального базиса устной речи, развитие ее моторных и сенсорных компонентов;</w:t>
      </w:r>
    </w:p>
    <w:p w14:paraId="4E0C5B30"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речевой мотивации, формирование способов ориентировочных действий в языковом материале;</w:t>
      </w:r>
    </w:p>
    <w:p w14:paraId="4B1327EA"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речи во взаимосвязи с развитием мыслительной деятельности;</w:t>
      </w:r>
    </w:p>
    <w:p w14:paraId="38EF0FEE"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культуры речи;</w:t>
      </w:r>
    </w:p>
    <w:p w14:paraId="4642E1B8"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звуковой аналитико-синтетической активности как предпосылки к обучению грамоте.</w:t>
      </w:r>
    </w:p>
    <w:p w14:paraId="0EDA3BE5"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14:paraId="653870D1"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414CFDB5"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41ADE54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w:t>
      </w:r>
    </w:p>
    <w:p w14:paraId="47422E3C"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50F49248"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19CAFDE"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Pr="00705256">
        <w:rPr>
          <w:rFonts w:ascii="Times New Roman" w:hAnsi="Times New Roman" w:cs="Times New Roman"/>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0313BE14"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276FC45B"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05CCAEA8"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1855141D"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2F14F0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 обучающихся:</w:t>
      </w:r>
    </w:p>
    <w:p w14:paraId="4E71F67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050835A8"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w:t>
      </w:r>
      <w:r w:rsidRPr="00705256">
        <w:rPr>
          <w:rFonts w:ascii="Times New Roman" w:hAnsi="Times New Roman" w:cs="Times New Roman"/>
        </w:rPr>
        <w:lastRenderedPageBreak/>
        <w:t>жает их в речи в ответах в форме сложноподчиненных предложений;</w:t>
      </w:r>
    </w:p>
    <w:p w14:paraId="26FF1106"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223CE65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55DD600"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4BE78688" w14:textId="77777777" w:rsidR="00995B76" w:rsidRPr="00705256" w:rsidRDefault="00995B76" w:rsidP="00D01F34">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0C20E2A8"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64A3F2F0"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всех компонентов устной речи обучающихся:</w:t>
      </w:r>
    </w:p>
    <w:p w14:paraId="00ABCBF7"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59BC6FFC"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00995B76" w:rsidRPr="00705256">
        <w:rPr>
          <w:rFonts w:ascii="Times New Roman" w:hAnsi="Times New Roman" w:cs="Times New Roman"/>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2D210BAA"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67C93406"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2CDDBE05"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51CF989D" w14:textId="77777777" w:rsidR="00995B76" w:rsidRPr="00705256" w:rsidRDefault="00DF0EC2" w:rsidP="00D01F34">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w:t>
      </w:r>
      <w:r w:rsidR="00995B76" w:rsidRPr="00705256">
        <w:rPr>
          <w:rFonts w:ascii="Times New Roman" w:hAnsi="Times New Roman" w:cs="Times New Roman"/>
          <w:i/>
          <w:u w:val="single"/>
        </w:rPr>
        <w:t>-</w:t>
      </w:r>
      <w:r w:rsidRPr="00705256">
        <w:rPr>
          <w:rFonts w:ascii="Times New Roman" w:hAnsi="Times New Roman" w:cs="Times New Roman"/>
          <w:i/>
          <w:u w:val="single"/>
        </w:rPr>
        <w:t>8</w:t>
      </w:r>
      <w:r w:rsidR="00995B76" w:rsidRPr="00705256">
        <w:rPr>
          <w:rFonts w:ascii="Times New Roman" w:hAnsi="Times New Roman" w:cs="Times New Roman"/>
          <w:i/>
          <w:u w:val="single"/>
        </w:rPr>
        <w:t xml:space="preserve"> год жизни):</w:t>
      </w:r>
    </w:p>
    <w:p w14:paraId="241E8DDD"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43350E0F"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всех компонентов устной речи обучающихся:</w:t>
      </w:r>
    </w:p>
    <w:p w14:paraId="656926D2"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00995B76" w:rsidRPr="00705256">
        <w:rPr>
          <w:rFonts w:ascii="Times New Roman" w:hAnsi="Times New Roman" w:cs="Times New Roman"/>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sidRPr="00705256">
        <w:rPr>
          <w:rFonts w:ascii="Times New Roman" w:hAnsi="Times New Roman" w:cs="Times New Roman"/>
        </w:rPr>
        <w:t>«</w:t>
      </w:r>
      <w:r w:rsidR="00995B76" w:rsidRPr="00705256">
        <w:rPr>
          <w:rFonts w:ascii="Times New Roman" w:hAnsi="Times New Roman" w:cs="Times New Roman"/>
        </w:rPr>
        <w:t>лишнее</w:t>
      </w:r>
      <w:r w:rsidR="00F61D1F" w:rsidRPr="00705256">
        <w:rPr>
          <w:rFonts w:ascii="Times New Roman" w:hAnsi="Times New Roman" w:cs="Times New Roman"/>
        </w:rPr>
        <w:t>»</w:t>
      </w:r>
      <w:r w:rsidR="00995B76" w:rsidRPr="00705256">
        <w:rPr>
          <w:rFonts w:ascii="Times New Roman" w:hAnsi="Times New Roman" w:cs="Times New Roman"/>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0E032A2C"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2A759255"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7B7B9121"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w:t>
      </w:r>
      <w:r w:rsidR="00995B76" w:rsidRPr="00705256">
        <w:rPr>
          <w:rFonts w:ascii="Times New Roman" w:hAnsi="Times New Roman" w:cs="Times New Roman"/>
        </w:rPr>
        <w:lastRenderedPageBreak/>
        <w:t>решает с использованием словесно-логических средств;</w:t>
      </w:r>
    </w:p>
    <w:p w14:paraId="4E7B9F6A" w14:textId="77777777" w:rsidR="00DE7EDC" w:rsidRPr="00705256" w:rsidRDefault="00DF0EC2" w:rsidP="008C14A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sidRPr="00705256">
        <w:rPr>
          <w:rFonts w:ascii="Times New Roman" w:hAnsi="Times New Roman" w:cs="Times New Roman"/>
        </w:rPr>
        <w:t>«</w:t>
      </w:r>
      <w:r w:rsidR="00995B76" w:rsidRPr="00705256">
        <w:rPr>
          <w:rFonts w:ascii="Times New Roman" w:hAnsi="Times New Roman" w:cs="Times New Roman"/>
        </w:rPr>
        <w:t>давайте попробуем узнать...</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предлагаю провести опыт</w:t>
      </w:r>
      <w:r w:rsidR="00F61D1F" w:rsidRPr="00705256">
        <w:rPr>
          <w:rFonts w:ascii="Times New Roman" w:hAnsi="Times New Roman" w:cs="Times New Roman"/>
        </w:rPr>
        <w:t>»</w:t>
      </w:r>
      <w:r w:rsidR="00995B76" w:rsidRPr="00705256">
        <w:rPr>
          <w:rFonts w:ascii="Times New Roman" w:hAnsi="Times New Roman" w:cs="Times New Roman"/>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779F8C3B" w14:textId="77777777" w:rsidR="00DF0EC2" w:rsidRPr="00705256" w:rsidRDefault="00DF0EC2" w:rsidP="00D01F34">
      <w:pPr>
        <w:ind w:firstLine="567"/>
        <w:rPr>
          <w:rFonts w:ascii="Times New Roman" w:hAnsi="Times New Roman" w:cs="Times New Roman"/>
          <w:b/>
        </w:rPr>
      </w:pPr>
      <w:r w:rsidRPr="00705256">
        <w:rPr>
          <w:rFonts w:ascii="Times New Roman" w:hAnsi="Times New Roman" w:cs="Times New Roman"/>
          <w:b/>
        </w:rPr>
        <w:t>2.1.4.4. Художественно-эстетическое развитие</w:t>
      </w:r>
    </w:p>
    <w:p w14:paraId="3ED3B4C3" w14:textId="77777777" w:rsidR="00995B76" w:rsidRPr="00705256" w:rsidRDefault="00995B76" w:rsidP="00D01F34">
      <w:pPr>
        <w:ind w:firstLine="567"/>
        <w:rPr>
          <w:rFonts w:ascii="Times New Roman" w:hAnsi="Times New Roman" w:cs="Times New Roman"/>
        </w:rPr>
      </w:pPr>
      <w:r w:rsidRPr="00705256">
        <w:rPr>
          <w:rFonts w:ascii="Times New Roman" w:hAnsi="Times New Roman" w:cs="Times New Roman"/>
          <w:b/>
          <w:i/>
        </w:rPr>
        <w:t>Основная задача в соответствии с</w:t>
      </w:r>
      <w:r w:rsidR="00DF0EC2" w:rsidRPr="00705256">
        <w:rPr>
          <w:rFonts w:ascii="Times New Roman" w:hAnsi="Times New Roman" w:cs="Times New Roman"/>
          <w:b/>
          <w:i/>
        </w:rPr>
        <w:t xml:space="preserve"> ФГОС ДО </w:t>
      </w:r>
      <w:r w:rsidRPr="00705256">
        <w:rPr>
          <w:rFonts w:ascii="Times New Roman" w:hAnsi="Times New Roman" w:cs="Times New Roman"/>
          <w:b/>
          <w:i/>
        </w:rPr>
        <w:t xml:space="preserve">направления </w:t>
      </w:r>
      <w:r w:rsidR="00F61D1F" w:rsidRPr="00705256">
        <w:rPr>
          <w:rFonts w:ascii="Times New Roman" w:hAnsi="Times New Roman" w:cs="Times New Roman"/>
          <w:b/>
          <w:i/>
        </w:rPr>
        <w:t>«</w:t>
      </w:r>
      <w:r w:rsidRPr="00705256">
        <w:rPr>
          <w:rFonts w:ascii="Times New Roman" w:hAnsi="Times New Roman" w:cs="Times New Roman"/>
          <w:b/>
          <w:i/>
        </w:rPr>
        <w:t>Ознакомление с художественной литературой</w:t>
      </w:r>
      <w:r w:rsidR="00F61D1F" w:rsidRPr="00705256">
        <w:rPr>
          <w:rFonts w:ascii="Times New Roman" w:hAnsi="Times New Roman" w:cs="Times New Roman"/>
          <w:b/>
          <w:i/>
        </w:rPr>
        <w:t>»</w:t>
      </w:r>
      <w:r w:rsidRPr="00705256">
        <w:rPr>
          <w:rFonts w:ascii="Times New Roman" w:hAnsi="Times New Roman" w:cs="Times New Roman"/>
          <w:b/>
          <w:i/>
        </w:rPr>
        <w:t>:</w:t>
      </w:r>
      <w:r w:rsidRPr="00705256">
        <w:rPr>
          <w:rFonts w:ascii="Times New Roman" w:hAnsi="Times New Roman" w:cs="Times New Roman"/>
        </w:rPr>
        <w:t xml:space="preserve"> знакомство с книжной культурой, детской литературой, понимание на слух текстов различных жанров детской литературы.</w:t>
      </w:r>
    </w:p>
    <w:p w14:paraId="5ACA6418"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Общие задачи:</w:t>
      </w:r>
    </w:p>
    <w:p w14:paraId="216EE2F5"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36059C9C"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литературной речи: развитие художественного восприятия, понимания на слух литературных текстов;</w:t>
      </w:r>
    </w:p>
    <w:p w14:paraId="1055CAB7"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464E913E"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Задача, актуальная для работы с дошкольниками с ЗПР:</w:t>
      </w:r>
    </w:p>
    <w:p w14:paraId="4F26CB4B"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1E51D8EF"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44FC16C0"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160199FF"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567D81BC"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w:t>
      </w:r>
      <w:r w:rsidRPr="00705256">
        <w:rPr>
          <w:rFonts w:ascii="Times New Roman" w:hAnsi="Times New Roman" w:cs="Times New Roman"/>
        </w:rPr>
        <w:lastRenderedPageBreak/>
        <w:t>чает удовольствие от ритма стихотворений, повторов в сказках. Есть любимые книжки.</w:t>
      </w:r>
    </w:p>
    <w:p w14:paraId="27E6E8AF"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60793DD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26455644"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D0B324A"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41951494" w14:textId="77777777" w:rsidR="00995B76" w:rsidRPr="00705256" w:rsidRDefault="00995B76" w:rsidP="00D01F34">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0F43477D"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231A3218"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3F009896"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14EA927A" w14:textId="77777777" w:rsidR="00995B76" w:rsidRPr="00705256" w:rsidRDefault="00995B76" w:rsidP="00D01F34">
      <w:pPr>
        <w:ind w:firstLine="567"/>
        <w:rPr>
          <w:rFonts w:ascii="Times New Roman" w:hAnsi="Times New Roman" w:cs="Times New Roman"/>
          <w:i/>
          <w:u w:val="single"/>
        </w:rPr>
      </w:pPr>
      <w:r w:rsidRPr="00705256">
        <w:rPr>
          <w:rFonts w:ascii="Times New Roman" w:hAnsi="Times New Roman" w:cs="Times New Roman"/>
          <w:i/>
          <w:u w:val="single"/>
        </w:rPr>
        <w:lastRenderedPageBreak/>
        <w:t>Подготовительная группа (</w:t>
      </w:r>
      <w:r w:rsidR="00DF0EC2" w:rsidRPr="00705256">
        <w:rPr>
          <w:rFonts w:ascii="Times New Roman" w:hAnsi="Times New Roman" w:cs="Times New Roman"/>
          <w:i/>
          <w:u w:val="single"/>
        </w:rPr>
        <w:t>7</w:t>
      </w:r>
      <w:r w:rsidRPr="00705256">
        <w:rPr>
          <w:rFonts w:ascii="Times New Roman" w:hAnsi="Times New Roman" w:cs="Times New Roman"/>
          <w:i/>
          <w:u w:val="single"/>
        </w:rPr>
        <w:t>-</w:t>
      </w:r>
      <w:r w:rsidR="00DF0EC2" w:rsidRPr="00705256">
        <w:rPr>
          <w:rFonts w:ascii="Times New Roman" w:hAnsi="Times New Roman" w:cs="Times New Roman"/>
          <w:i/>
          <w:u w:val="single"/>
        </w:rPr>
        <w:t>8</w:t>
      </w:r>
      <w:r w:rsidRPr="00705256">
        <w:rPr>
          <w:rFonts w:ascii="Times New Roman" w:hAnsi="Times New Roman" w:cs="Times New Roman"/>
          <w:i/>
          <w:u w:val="single"/>
        </w:rPr>
        <w:t xml:space="preserve"> год жизни):</w:t>
      </w:r>
    </w:p>
    <w:p w14:paraId="06021FF3"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1A9067A6"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30E511E3" w14:textId="77777777" w:rsidR="00995B76" w:rsidRPr="00705256" w:rsidRDefault="00F31BA8" w:rsidP="00D01F34">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5EEC0F59"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Связанные с целевыми ориентирами задачи художественно-эстетического развития:</w:t>
      </w:r>
    </w:p>
    <w:p w14:paraId="2115BA07"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598E5936"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45014F13"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5E43594D" w14:textId="77777777" w:rsidR="00995B76" w:rsidRPr="00705256" w:rsidRDefault="00995B76" w:rsidP="00D01F34">
      <w:pPr>
        <w:ind w:firstLine="567"/>
        <w:rPr>
          <w:rFonts w:ascii="Times New Roman" w:hAnsi="Times New Roman" w:cs="Times New Roman"/>
          <w:i/>
        </w:rPr>
      </w:pPr>
      <w:r w:rsidRPr="00705256">
        <w:rPr>
          <w:rFonts w:ascii="Times New Roman" w:hAnsi="Times New Roman" w:cs="Times New Roman"/>
          <w:i/>
        </w:rPr>
        <w:t>Задачи художественно-эстетического развития реализуются по следующим направлениям:</w:t>
      </w:r>
    </w:p>
    <w:p w14:paraId="58C5D12A"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F61D1F" w:rsidRPr="00705256">
        <w:rPr>
          <w:rFonts w:ascii="Times New Roman" w:hAnsi="Times New Roman" w:cs="Times New Roman"/>
        </w:rPr>
        <w:t>«</w:t>
      </w:r>
      <w:r w:rsidR="00995B76" w:rsidRPr="00705256">
        <w:rPr>
          <w:rFonts w:ascii="Times New Roman" w:hAnsi="Times New Roman" w:cs="Times New Roman"/>
        </w:rPr>
        <w:t>Художественное творчество</w:t>
      </w:r>
      <w:r w:rsidR="00F61D1F" w:rsidRPr="00705256">
        <w:rPr>
          <w:rFonts w:ascii="Times New Roman" w:hAnsi="Times New Roman" w:cs="Times New Roman"/>
        </w:rPr>
        <w:t>»</w:t>
      </w:r>
      <w:r w:rsidR="00995B76" w:rsidRPr="00705256">
        <w:rPr>
          <w:rFonts w:ascii="Times New Roman" w:hAnsi="Times New Roman" w:cs="Times New Roman"/>
        </w:rPr>
        <w:t>;</w:t>
      </w:r>
    </w:p>
    <w:p w14:paraId="37F60B34"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F61D1F" w:rsidRPr="00705256">
        <w:rPr>
          <w:rFonts w:ascii="Times New Roman" w:hAnsi="Times New Roman" w:cs="Times New Roman"/>
        </w:rPr>
        <w:t>«</w:t>
      </w:r>
      <w:r w:rsidR="00995B76" w:rsidRPr="00705256">
        <w:rPr>
          <w:rFonts w:ascii="Times New Roman" w:hAnsi="Times New Roman" w:cs="Times New Roman"/>
        </w:rPr>
        <w:t>Конструктивно-модельная деятельность</w:t>
      </w:r>
      <w:r w:rsidR="00F61D1F" w:rsidRPr="00705256">
        <w:rPr>
          <w:rFonts w:ascii="Times New Roman" w:hAnsi="Times New Roman" w:cs="Times New Roman"/>
        </w:rPr>
        <w:t>»</w:t>
      </w:r>
      <w:r w:rsidR="007E0C05" w:rsidRPr="00705256">
        <w:rPr>
          <w:rFonts w:ascii="Times New Roman" w:hAnsi="Times New Roman" w:cs="Times New Roman"/>
        </w:rPr>
        <w:t>;</w:t>
      </w:r>
    </w:p>
    <w:p w14:paraId="7518A6A6" w14:textId="77777777" w:rsidR="007E0C05" w:rsidRPr="00705256" w:rsidRDefault="007E0C05"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«Музыкальная деятельность».</w:t>
      </w:r>
    </w:p>
    <w:p w14:paraId="4DBE2990" w14:textId="77777777" w:rsidR="00995B76" w:rsidRPr="00705256" w:rsidRDefault="00995B76" w:rsidP="00D01F34">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детьми с ЗПР:</w:t>
      </w:r>
    </w:p>
    <w:p w14:paraId="134D4B83"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14:paraId="17569E09" w14:textId="77777777" w:rsidR="00995B76" w:rsidRPr="00705256" w:rsidRDefault="00DF0EC2" w:rsidP="00D01F34">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0F970A5"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художественного вкуса;</w:t>
      </w:r>
    </w:p>
    <w:p w14:paraId="2C635EAE"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разных видов изобразительной и конструктивной деятельности;</w:t>
      </w:r>
    </w:p>
    <w:p w14:paraId="7B34130C"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становление эстетического отношения к окружающему миру и творческих способно</w:t>
      </w:r>
      <w:r w:rsidR="00995B76" w:rsidRPr="00705256">
        <w:rPr>
          <w:rFonts w:ascii="Times New Roman" w:hAnsi="Times New Roman" w:cs="Times New Roman"/>
        </w:rPr>
        <w:lastRenderedPageBreak/>
        <w:t>стей;</w:t>
      </w:r>
    </w:p>
    <w:p w14:paraId="17CBAB66"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14:paraId="7B7B1B3A"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14:paraId="3CD08299"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эмоционального отношения, сопереживания персонажам художественных произведений;</w:t>
      </w:r>
    </w:p>
    <w:p w14:paraId="262EEB3F" w14:textId="77777777" w:rsidR="00995B76" w:rsidRPr="00705256" w:rsidRDefault="00DF0EC2"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7103842F" w14:textId="77777777" w:rsidR="00995B76" w:rsidRPr="00705256" w:rsidRDefault="00995B76" w:rsidP="007E0C05">
      <w:pPr>
        <w:ind w:firstLine="567"/>
        <w:rPr>
          <w:rFonts w:ascii="Times New Roman" w:hAnsi="Times New Roman" w:cs="Times New Roman"/>
        </w:rPr>
      </w:pPr>
      <w:r w:rsidRPr="00705256">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EF2F709" w14:textId="77777777" w:rsidR="00160534" w:rsidRPr="00705256" w:rsidRDefault="00160534" w:rsidP="007E0C05">
      <w:pPr>
        <w:ind w:firstLine="567"/>
        <w:rPr>
          <w:rFonts w:ascii="Times New Roman" w:hAnsi="Times New Roman" w:cs="Times New Roman"/>
          <w:b/>
          <w:i/>
        </w:rPr>
      </w:pPr>
      <w:r w:rsidRPr="00705256">
        <w:rPr>
          <w:rFonts w:ascii="Times New Roman" w:hAnsi="Times New Roman" w:cs="Times New Roman"/>
          <w:b/>
          <w:i/>
        </w:rPr>
        <w:t>Направление «</w:t>
      </w:r>
      <w:r w:rsidR="00995B76" w:rsidRPr="00705256">
        <w:rPr>
          <w:rFonts w:ascii="Times New Roman" w:hAnsi="Times New Roman" w:cs="Times New Roman"/>
          <w:b/>
          <w:i/>
        </w:rPr>
        <w:t>Художественное творчество</w:t>
      </w:r>
      <w:r w:rsidRPr="00705256">
        <w:rPr>
          <w:rFonts w:ascii="Times New Roman" w:hAnsi="Times New Roman" w:cs="Times New Roman"/>
          <w:b/>
          <w:i/>
        </w:rPr>
        <w:t>».</w:t>
      </w:r>
    </w:p>
    <w:p w14:paraId="39FBE6C4" w14:textId="77777777" w:rsidR="00995B76" w:rsidRPr="00705256" w:rsidRDefault="00160534" w:rsidP="007E0C05">
      <w:pPr>
        <w:ind w:firstLine="567"/>
        <w:rPr>
          <w:rFonts w:ascii="Times New Roman" w:hAnsi="Times New Roman" w:cs="Times New Roman"/>
          <w:i/>
        </w:rPr>
      </w:pPr>
      <w:r w:rsidRPr="00705256">
        <w:rPr>
          <w:rFonts w:ascii="Times New Roman" w:hAnsi="Times New Roman" w:cs="Times New Roman"/>
          <w:i/>
        </w:rPr>
        <w:t>О</w:t>
      </w:r>
      <w:r w:rsidR="00995B76" w:rsidRPr="00705256">
        <w:rPr>
          <w:rFonts w:ascii="Times New Roman" w:hAnsi="Times New Roman" w:cs="Times New Roman"/>
          <w:i/>
        </w:rPr>
        <w:t>бщие задачи:</w:t>
      </w:r>
    </w:p>
    <w:p w14:paraId="0FD0C685" w14:textId="77777777" w:rsidR="00995B76" w:rsidRPr="00705256" w:rsidRDefault="00160534" w:rsidP="007E0C05">
      <w:pPr>
        <w:ind w:firstLine="567"/>
        <w:rPr>
          <w:rFonts w:ascii="Times New Roman" w:hAnsi="Times New Roman" w:cs="Times New Roman"/>
        </w:rPr>
      </w:pPr>
      <w:r w:rsidRPr="00705256">
        <w:rPr>
          <w:rFonts w:ascii="Times New Roman" w:hAnsi="Times New Roman" w:cs="Times New Roman"/>
        </w:rPr>
        <w:t>- р</w:t>
      </w:r>
      <w:r w:rsidR="00995B76" w:rsidRPr="00705256">
        <w:rPr>
          <w:rFonts w:ascii="Times New Roman" w:hAnsi="Times New Roman" w:cs="Times New Roman"/>
        </w:rPr>
        <w:t>азвитие продуктивной деятельности обучающихся:</w:t>
      </w:r>
    </w:p>
    <w:p w14:paraId="575CA392" w14:textId="77777777" w:rsidR="00995B76" w:rsidRPr="00705256" w:rsidRDefault="00160534" w:rsidP="007E0C05">
      <w:pPr>
        <w:ind w:firstLine="567"/>
        <w:rPr>
          <w:rFonts w:ascii="Times New Roman" w:hAnsi="Times New Roman" w:cs="Times New Roman"/>
          <w:b/>
        </w:rPr>
      </w:pPr>
      <w:r w:rsidRPr="00705256">
        <w:rPr>
          <w:rFonts w:ascii="Times New Roman" w:hAnsi="Times New Roman" w:cs="Times New Roman"/>
        </w:rPr>
        <w:t>- </w:t>
      </w:r>
      <w:r w:rsidR="00995B76" w:rsidRPr="00705256">
        <w:rPr>
          <w:rFonts w:ascii="Times New Roman" w:hAnsi="Times New Roman" w:cs="Times New Roman"/>
        </w:rPr>
        <w:t>развитие изобразительных видов деятельности (лепка, рисование, аппликация и художественное конструирование).</w:t>
      </w:r>
    </w:p>
    <w:p w14:paraId="17FC0E47" w14:textId="77777777" w:rsidR="00995B76" w:rsidRPr="00705256" w:rsidRDefault="00995B76" w:rsidP="007E0C05">
      <w:pPr>
        <w:ind w:firstLine="567"/>
        <w:rPr>
          <w:rFonts w:ascii="Times New Roman" w:hAnsi="Times New Roman" w:cs="Times New Roman"/>
          <w:i/>
        </w:rPr>
      </w:pPr>
      <w:r w:rsidRPr="00705256">
        <w:rPr>
          <w:rFonts w:ascii="Times New Roman" w:hAnsi="Times New Roman" w:cs="Times New Roman"/>
          <w:i/>
        </w:rPr>
        <w:t>Развитие детского творчества:</w:t>
      </w:r>
    </w:p>
    <w:p w14:paraId="3BBC8565"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14:paraId="4A565818" w14:textId="77777777" w:rsidR="00995B76" w:rsidRPr="00705256" w:rsidRDefault="00995B76" w:rsidP="007E0C05">
      <w:pPr>
        <w:ind w:firstLine="567"/>
        <w:rPr>
          <w:rFonts w:ascii="Times New Roman" w:hAnsi="Times New Roman" w:cs="Times New Roman"/>
          <w:i/>
        </w:rPr>
      </w:pPr>
      <w:r w:rsidRPr="00705256">
        <w:rPr>
          <w:rFonts w:ascii="Times New Roman" w:hAnsi="Times New Roman" w:cs="Times New Roman"/>
          <w:i/>
        </w:rPr>
        <w:t>Приобщение к изобразительному искусству:</w:t>
      </w:r>
    </w:p>
    <w:p w14:paraId="6D7E79D7"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815273E"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4E8F2BFF"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6597B17F"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0781498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w:t>
      </w:r>
      <w:r w:rsidRPr="00705256">
        <w:rPr>
          <w:rFonts w:ascii="Times New Roman" w:hAnsi="Times New Roman" w:cs="Times New Roman"/>
        </w:rPr>
        <w:lastRenderedPageBreak/>
        <w:t>ет иллюстрации, предметы быта.</w:t>
      </w:r>
    </w:p>
    <w:p w14:paraId="05ED90B7"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05D56E76"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67FB5E43"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315C0F6D"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33C88F55" w14:textId="77777777" w:rsidR="00995B76" w:rsidRPr="00705256" w:rsidRDefault="00995B76" w:rsidP="007E0C05">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302F7557"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7B54CB2"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14C0414"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w:t>
      </w:r>
      <w:r w:rsidR="00995B76" w:rsidRPr="00705256">
        <w:rPr>
          <w:rFonts w:ascii="Times New Roman" w:hAnsi="Times New Roman" w:cs="Times New Roman"/>
        </w:rPr>
        <w:lastRenderedPageBreak/>
        <w:t>работы других детей.</w:t>
      </w:r>
    </w:p>
    <w:p w14:paraId="0C45750B" w14:textId="77777777" w:rsidR="00995B76" w:rsidRPr="00705256" w:rsidRDefault="00995B76" w:rsidP="007E0C05">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14:paraId="5FA7F18C"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48EA7DCC"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66E8D133"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0CAE866B" w14:textId="77777777" w:rsidR="007E0C05" w:rsidRPr="00705256" w:rsidRDefault="007E0C05" w:rsidP="007E0C05">
      <w:pPr>
        <w:ind w:firstLine="567"/>
        <w:rPr>
          <w:rFonts w:ascii="Times New Roman" w:hAnsi="Times New Roman" w:cs="Times New Roman"/>
          <w:b/>
          <w:i/>
        </w:rPr>
      </w:pPr>
      <w:r w:rsidRPr="00705256">
        <w:rPr>
          <w:rFonts w:ascii="Times New Roman" w:hAnsi="Times New Roman" w:cs="Times New Roman"/>
          <w:b/>
          <w:i/>
        </w:rPr>
        <w:t>Направление «</w:t>
      </w:r>
      <w:r w:rsidR="00995B76" w:rsidRPr="00705256">
        <w:rPr>
          <w:rFonts w:ascii="Times New Roman" w:hAnsi="Times New Roman" w:cs="Times New Roman"/>
          <w:b/>
          <w:i/>
        </w:rPr>
        <w:t>Конструктивно-модельная деятельность</w:t>
      </w:r>
      <w:r w:rsidRPr="00705256">
        <w:rPr>
          <w:rFonts w:ascii="Times New Roman" w:hAnsi="Times New Roman" w:cs="Times New Roman"/>
          <w:b/>
          <w:i/>
        </w:rPr>
        <w:t>»</w:t>
      </w:r>
    </w:p>
    <w:p w14:paraId="1E677823" w14:textId="77777777" w:rsidR="00995B76" w:rsidRPr="00705256" w:rsidRDefault="007E0C05" w:rsidP="007E0C05">
      <w:pPr>
        <w:ind w:firstLine="567"/>
        <w:rPr>
          <w:rFonts w:ascii="Times New Roman" w:hAnsi="Times New Roman" w:cs="Times New Roman"/>
          <w:i/>
        </w:rPr>
      </w:pPr>
      <w:r w:rsidRPr="00705256">
        <w:rPr>
          <w:rFonts w:ascii="Times New Roman" w:hAnsi="Times New Roman" w:cs="Times New Roman"/>
          <w:i/>
        </w:rPr>
        <w:t>О</w:t>
      </w:r>
      <w:r w:rsidR="00995B76" w:rsidRPr="00705256">
        <w:rPr>
          <w:rFonts w:ascii="Times New Roman" w:hAnsi="Times New Roman" w:cs="Times New Roman"/>
          <w:i/>
        </w:rPr>
        <w:t>бщие задачи:</w:t>
      </w:r>
    </w:p>
    <w:p w14:paraId="02789236"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развивать интерес к конструктивной деятельности, знакомство с различными видами конструкторов и их деталями;</w:t>
      </w:r>
    </w:p>
    <w:p w14:paraId="668DDDA2"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приобщать к конструированию;</w:t>
      </w:r>
    </w:p>
    <w:p w14:paraId="6B7C7CA6"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подводить обучающихся к анализу созданных построек;</w:t>
      </w:r>
    </w:p>
    <w:p w14:paraId="21C6D342"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развивать желание сооружать постройки по собственному замыслу;</w:t>
      </w:r>
    </w:p>
    <w:p w14:paraId="63A354A1"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учить обучающихся обыгрывать постройки;</w:t>
      </w:r>
    </w:p>
    <w:p w14:paraId="0BF29389"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412A996" w14:textId="77777777" w:rsidR="00705256" w:rsidRPr="00705256" w:rsidRDefault="00705256" w:rsidP="00705256">
      <w:pPr>
        <w:ind w:firstLine="567"/>
        <w:rPr>
          <w:rFonts w:ascii="Times New Roman" w:hAnsi="Times New Roman" w:cs="Times New Roman"/>
          <w:u w:val="single"/>
        </w:rPr>
      </w:pPr>
      <w:r w:rsidRPr="00705256">
        <w:rPr>
          <w:rFonts w:ascii="Times New Roman" w:hAnsi="Times New Roman" w:cs="Times New Roman"/>
          <w:i/>
          <w:u w:val="single"/>
        </w:rPr>
        <w:t>Вторая младшая группа (от 3 до 4 лет):</w:t>
      </w:r>
      <w:r w:rsidRPr="00705256">
        <w:rPr>
          <w:rFonts w:ascii="Times New Roman" w:hAnsi="Times New Roman" w:cs="Times New Roman"/>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0B00CFE3"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i/>
          <w:u w:val="single"/>
        </w:rPr>
        <w:t>Средняя группа (от 4 до 5 лет):</w:t>
      </w:r>
      <w:r w:rsidRPr="00705256">
        <w:rPr>
          <w:rFonts w:ascii="Times New Roman" w:hAnsi="Times New Roman" w:cs="Times New Roman"/>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3933FCA0" w14:textId="77777777" w:rsidR="00995B76" w:rsidRPr="00705256" w:rsidRDefault="00995B76" w:rsidP="007E0C05">
      <w:pPr>
        <w:ind w:firstLine="567"/>
        <w:rPr>
          <w:rFonts w:ascii="Times New Roman" w:hAnsi="Times New Roman" w:cs="Times New Roman"/>
        </w:rPr>
      </w:pPr>
      <w:r w:rsidRPr="00705256">
        <w:rPr>
          <w:rFonts w:ascii="Times New Roman" w:hAnsi="Times New Roman" w:cs="Times New Roman"/>
          <w:i/>
          <w:u w:val="single"/>
        </w:rPr>
        <w:t>Старшая группа (от 5 до 6 лет)</w:t>
      </w:r>
      <w:r w:rsidRPr="00705256">
        <w:rPr>
          <w:rFonts w:ascii="Times New Roman" w:hAnsi="Times New Roman" w:cs="Times New Roman"/>
          <w:u w:val="single"/>
        </w:rPr>
        <w:t>:</w:t>
      </w:r>
      <w:r w:rsidRPr="00705256">
        <w:rPr>
          <w:rFonts w:ascii="Times New Roman" w:hAnsi="Times New Roman" w:cs="Times New Roman"/>
        </w:rPr>
        <w:t xml:space="preserve"> самостоятельная творческая деятельность. Способен </w:t>
      </w:r>
      <w:r w:rsidRPr="00705256">
        <w:rPr>
          <w:rFonts w:ascii="Times New Roman" w:hAnsi="Times New Roman" w:cs="Times New Roman"/>
        </w:rPr>
        <w:lastRenderedPageBreak/>
        <w:t>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1A6F52B4" w14:textId="77777777" w:rsidR="00995B76" w:rsidRPr="00705256" w:rsidRDefault="00995B76" w:rsidP="007E0C05">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14:paraId="3BC48F4B" w14:textId="77777777" w:rsidR="00755CF2" w:rsidRPr="00705256" w:rsidRDefault="00995B76" w:rsidP="006C0499">
      <w:pPr>
        <w:ind w:firstLine="567"/>
        <w:rPr>
          <w:rFonts w:ascii="Times New Roman" w:hAnsi="Times New Roman" w:cs="Times New Roman"/>
        </w:rPr>
      </w:pPr>
      <w:r w:rsidRPr="00705256">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sidRPr="00705256">
        <w:rPr>
          <w:rFonts w:ascii="Times New Roman" w:hAnsi="Times New Roman" w:cs="Times New Roman"/>
        </w:rPr>
        <w:t>лжение прерванной деятельности.</w:t>
      </w:r>
    </w:p>
    <w:p w14:paraId="7EBA0A28" w14:textId="77777777" w:rsidR="007E0C05" w:rsidRPr="00705256" w:rsidRDefault="007E0C05" w:rsidP="007E0C05">
      <w:pPr>
        <w:ind w:firstLine="567"/>
        <w:rPr>
          <w:rFonts w:ascii="Times New Roman" w:hAnsi="Times New Roman" w:cs="Times New Roman"/>
          <w:b/>
          <w:i/>
        </w:rPr>
      </w:pPr>
      <w:r w:rsidRPr="00705256">
        <w:rPr>
          <w:rFonts w:ascii="Times New Roman" w:hAnsi="Times New Roman" w:cs="Times New Roman"/>
          <w:b/>
          <w:i/>
        </w:rPr>
        <w:t>Направление «</w:t>
      </w:r>
      <w:r w:rsidR="00995B76" w:rsidRPr="00705256">
        <w:rPr>
          <w:rFonts w:ascii="Times New Roman" w:hAnsi="Times New Roman" w:cs="Times New Roman"/>
          <w:b/>
          <w:i/>
        </w:rPr>
        <w:t>Музыкальная деятельность</w:t>
      </w:r>
      <w:r w:rsidRPr="00705256">
        <w:rPr>
          <w:rFonts w:ascii="Times New Roman" w:hAnsi="Times New Roman" w:cs="Times New Roman"/>
          <w:b/>
          <w:i/>
        </w:rPr>
        <w:t>»</w:t>
      </w:r>
    </w:p>
    <w:p w14:paraId="42249F89" w14:textId="77777777" w:rsidR="00995B76" w:rsidRPr="00705256" w:rsidRDefault="007E0C05" w:rsidP="007E0C05">
      <w:pPr>
        <w:ind w:firstLine="567"/>
        <w:rPr>
          <w:rFonts w:ascii="Times New Roman" w:hAnsi="Times New Roman" w:cs="Times New Roman"/>
          <w:i/>
        </w:rPr>
      </w:pPr>
      <w:r w:rsidRPr="00705256">
        <w:rPr>
          <w:rFonts w:ascii="Times New Roman" w:hAnsi="Times New Roman" w:cs="Times New Roman"/>
          <w:i/>
        </w:rPr>
        <w:t>О</w:t>
      </w:r>
      <w:r w:rsidR="00995B76" w:rsidRPr="00705256">
        <w:rPr>
          <w:rFonts w:ascii="Times New Roman" w:hAnsi="Times New Roman" w:cs="Times New Roman"/>
          <w:i/>
        </w:rPr>
        <w:t>бщие задачи:</w:t>
      </w:r>
    </w:p>
    <w:p w14:paraId="1209201E"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р</w:t>
      </w:r>
      <w:r w:rsidR="00995B76" w:rsidRPr="00705256">
        <w:rPr>
          <w:rFonts w:ascii="Times New Roman" w:hAnsi="Times New Roman" w:cs="Times New Roman"/>
        </w:rPr>
        <w:t>азвитие музыкально-художественной деятельности:</w:t>
      </w:r>
    </w:p>
    <w:p w14:paraId="0321CE1B"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восприятия музыки, интереса к игре на детских музыкальных инструментах;</w:t>
      </w:r>
    </w:p>
    <w:p w14:paraId="42ECA5EB"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интереса к пению и развитие певческих умений;</w:t>
      </w:r>
    </w:p>
    <w:p w14:paraId="0BA6067D"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музыкально-ритмических способностей.</w:t>
      </w:r>
    </w:p>
    <w:p w14:paraId="7B5392EB" w14:textId="77777777" w:rsidR="00995B76" w:rsidRPr="00705256" w:rsidRDefault="00995B76" w:rsidP="007E0C05">
      <w:pPr>
        <w:ind w:firstLine="567"/>
        <w:rPr>
          <w:rFonts w:ascii="Times New Roman" w:hAnsi="Times New Roman" w:cs="Times New Roman"/>
          <w:i/>
        </w:rPr>
      </w:pPr>
      <w:r w:rsidRPr="00705256">
        <w:rPr>
          <w:rFonts w:ascii="Times New Roman" w:hAnsi="Times New Roman" w:cs="Times New Roman"/>
          <w:i/>
        </w:rPr>
        <w:t>Приобщение к музыкальному искусству:</w:t>
      </w:r>
    </w:p>
    <w:p w14:paraId="50383356"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основ музыкальной культуры, элементарных представлений о музыкальном искусстве и его жанрах;</w:t>
      </w:r>
    </w:p>
    <w:p w14:paraId="17164EB9"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предпосылок ценностно-смыслового восприятия и понимания произведений музыкального искусства;</w:t>
      </w:r>
    </w:p>
    <w:p w14:paraId="4DD6D8F0"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поддержка инициативы и самостоятельности, творчества обучающихся в различных видах музыкальной деятельности;</w:t>
      </w:r>
    </w:p>
    <w:p w14:paraId="464D3ED6" w14:textId="77777777" w:rsidR="00995B76" w:rsidRPr="00705256" w:rsidRDefault="007E0C05" w:rsidP="007E0C05">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C7074CE"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213DCD3E"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w:t>
      </w:r>
      <w:r w:rsidRPr="00705256">
        <w:rPr>
          <w:rFonts w:ascii="Times New Roman" w:hAnsi="Times New Roman" w:cs="Times New Roman"/>
        </w:rPr>
        <w:lastRenderedPageBreak/>
        <w:t>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5AF78529"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64BC543A"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27F82936"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7651C4EC"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9FC7670" w14:textId="77777777" w:rsidR="00995B76" w:rsidRPr="00705256" w:rsidRDefault="00995B76" w:rsidP="007E0C05">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25588553"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sidRPr="00705256">
        <w:rPr>
          <w:rFonts w:ascii="Times New Roman" w:hAnsi="Times New Roman" w:cs="Times New Roman"/>
        </w:rPr>
        <w:t>«</w:t>
      </w:r>
      <w:r w:rsidR="00995B76" w:rsidRPr="00705256">
        <w:rPr>
          <w:rFonts w:ascii="Times New Roman" w:hAnsi="Times New Roman" w:cs="Times New Roman"/>
        </w:rPr>
        <w:t>дробный шаг</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пружинки</w:t>
      </w:r>
      <w:r w:rsidR="00F61D1F" w:rsidRPr="00705256">
        <w:rPr>
          <w:rFonts w:ascii="Times New Roman" w:hAnsi="Times New Roman" w:cs="Times New Roman"/>
        </w:rPr>
        <w:t>»</w:t>
      </w:r>
      <w:r w:rsidR="00995B76" w:rsidRPr="00705256">
        <w:rPr>
          <w:rFonts w:ascii="Times New Roman" w:hAnsi="Times New Roman" w:cs="Times New Roman"/>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4FFF8470"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w:t>
      </w:r>
      <w:r w:rsidR="00995B76" w:rsidRPr="00705256">
        <w:rPr>
          <w:rFonts w:ascii="Times New Roman" w:hAnsi="Times New Roman" w:cs="Times New Roman"/>
        </w:rPr>
        <w:lastRenderedPageBreak/>
        <w:t>ных образов.</w:t>
      </w:r>
    </w:p>
    <w:p w14:paraId="18889AE0" w14:textId="77777777" w:rsidR="00995B76" w:rsidRPr="00705256" w:rsidRDefault="00995B76" w:rsidP="007E0C05">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(7-й-8-й год жизни):</w:t>
      </w:r>
    </w:p>
    <w:p w14:paraId="4BAA4337" w14:textId="77777777" w:rsidR="00995B76" w:rsidRPr="00705256" w:rsidRDefault="007A529E" w:rsidP="007E0C05">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sidRPr="00705256">
        <w:rPr>
          <w:rFonts w:ascii="Times New Roman" w:hAnsi="Times New Roman" w:cs="Times New Roman"/>
        </w:rPr>
        <w:t>«</w:t>
      </w:r>
      <w:r w:rsidR="00995B76" w:rsidRPr="00705256">
        <w:rPr>
          <w:rFonts w:ascii="Times New Roman" w:hAnsi="Times New Roman" w:cs="Times New Roman"/>
        </w:rPr>
        <w:t>шаг польки</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шаг галопа</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шаг вальса</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переменный шаг</w:t>
      </w:r>
      <w:r w:rsidR="00F61D1F" w:rsidRPr="00705256">
        <w:rPr>
          <w:rFonts w:ascii="Times New Roman" w:hAnsi="Times New Roman" w:cs="Times New Roman"/>
        </w:rPr>
        <w:t>»</w:t>
      </w:r>
      <w:r w:rsidR="00995B76" w:rsidRPr="00705256">
        <w:rPr>
          <w:rFonts w:ascii="Times New Roman" w:hAnsi="Times New Roman" w:cs="Times New Roman"/>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5DE16587" w14:textId="77777777" w:rsidR="00755CF2" w:rsidRPr="00705256" w:rsidRDefault="007A529E" w:rsidP="001A7D6E">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2B00D000" w14:textId="77777777" w:rsidR="006867F5" w:rsidRPr="00705256" w:rsidRDefault="00755CF2" w:rsidP="00755CF2">
      <w:pPr>
        <w:ind w:firstLine="567"/>
        <w:rPr>
          <w:rFonts w:ascii="Times New Roman" w:hAnsi="Times New Roman" w:cs="Times New Roman"/>
          <w:b/>
        </w:rPr>
      </w:pPr>
      <w:r w:rsidRPr="00705256">
        <w:rPr>
          <w:rFonts w:ascii="Times New Roman" w:hAnsi="Times New Roman" w:cs="Times New Roman"/>
          <w:b/>
        </w:rPr>
        <w:t>2.1.4.5</w:t>
      </w:r>
      <w:r w:rsidR="007A529E" w:rsidRPr="00705256">
        <w:rPr>
          <w:rFonts w:ascii="Times New Roman" w:hAnsi="Times New Roman" w:cs="Times New Roman"/>
          <w:b/>
        </w:rPr>
        <w:t>. </w:t>
      </w:r>
      <w:r w:rsidR="006867F5" w:rsidRPr="00705256">
        <w:rPr>
          <w:rFonts w:ascii="Times New Roman" w:hAnsi="Times New Roman" w:cs="Times New Roman"/>
          <w:b/>
        </w:rPr>
        <w:t>Физическое развитие детей с ЗПР</w:t>
      </w:r>
    </w:p>
    <w:p w14:paraId="59384F50" w14:textId="77777777" w:rsidR="00755CF2" w:rsidRPr="00705256" w:rsidRDefault="00755CF2" w:rsidP="001A7D6E">
      <w:pPr>
        <w:ind w:firstLine="567"/>
        <w:rPr>
          <w:rFonts w:ascii="Times New Roman" w:hAnsi="Times New Roman" w:cs="Times New Roman"/>
        </w:rPr>
      </w:pPr>
      <w:r w:rsidRPr="00705256">
        <w:rPr>
          <w:rFonts w:ascii="Times New Roman" w:hAnsi="Times New Roman" w:cs="Times New Roman"/>
        </w:rPr>
        <w:t>В соответствии с ФГОС ДО</w:t>
      </w:r>
      <w:r w:rsidR="006C0499" w:rsidRPr="00705256">
        <w:rPr>
          <w:rFonts w:ascii="Times New Roman" w:hAnsi="Times New Roman" w:cs="Times New Roman"/>
        </w:rPr>
        <w:t xml:space="preserve"> </w:t>
      </w:r>
      <w:r w:rsidR="00995B76" w:rsidRPr="00705256">
        <w:rPr>
          <w:rFonts w:ascii="Times New Roman" w:hAnsi="Times New Roman" w:cs="Times New Roman"/>
        </w:rPr>
        <w:t xml:space="preserve">физическое развитие включает приобретение опыта в двигательной деятельности, </w:t>
      </w:r>
      <w:r w:rsidR="00E01F7E" w:rsidRPr="00705256">
        <w:rPr>
          <w:rFonts w:ascii="Times New Roman" w:hAnsi="Times New Roman" w:cs="Times New Roman"/>
        </w:rPr>
        <w:t>в т.ч.</w:t>
      </w:r>
      <w:r w:rsidR="00995B76" w:rsidRPr="00705256">
        <w:rPr>
          <w:rFonts w:ascii="Times New Roman" w:hAnsi="Times New Roman" w:cs="Times New Roman"/>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0479C8F" w14:textId="77777777" w:rsidR="00995B76" w:rsidRPr="00705256" w:rsidRDefault="00995B76" w:rsidP="00755CF2">
      <w:pPr>
        <w:ind w:firstLine="567"/>
        <w:rPr>
          <w:rFonts w:ascii="Times New Roman" w:hAnsi="Times New Roman" w:cs="Times New Roman"/>
          <w:i/>
        </w:rPr>
      </w:pPr>
      <w:r w:rsidRPr="00705256">
        <w:rPr>
          <w:rFonts w:ascii="Times New Roman" w:hAnsi="Times New Roman" w:cs="Times New Roman"/>
          <w:i/>
        </w:rPr>
        <w:t>Цели, задачи и содержание представлены двумя разделами:</w:t>
      </w:r>
    </w:p>
    <w:p w14:paraId="364DF463" w14:textId="77777777" w:rsidR="00995B76" w:rsidRPr="00705256" w:rsidRDefault="00755CF2" w:rsidP="00755CF2">
      <w:pPr>
        <w:ind w:firstLine="567"/>
        <w:rPr>
          <w:rFonts w:ascii="Times New Roman" w:hAnsi="Times New Roman" w:cs="Times New Roman"/>
          <w:i/>
        </w:rPr>
      </w:pPr>
      <w:r w:rsidRPr="00705256">
        <w:rPr>
          <w:rFonts w:ascii="Times New Roman" w:hAnsi="Times New Roman" w:cs="Times New Roman"/>
          <w:i/>
        </w:rPr>
        <w:t>1. </w:t>
      </w:r>
      <w:r w:rsidR="00995B76" w:rsidRPr="00705256">
        <w:rPr>
          <w:rFonts w:ascii="Times New Roman" w:hAnsi="Times New Roman" w:cs="Times New Roman"/>
          <w:i/>
        </w:rPr>
        <w:t>Формирование начальных представлений о здоровом образе жизни.</w:t>
      </w:r>
    </w:p>
    <w:p w14:paraId="67A55D05" w14:textId="77777777" w:rsidR="00755CF2" w:rsidRPr="00705256" w:rsidRDefault="00755CF2" w:rsidP="001A7D6E">
      <w:pPr>
        <w:ind w:firstLine="567"/>
        <w:rPr>
          <w:rFonts w:ascii="Times New Roman" w:hAnsi="Times New Roman" w:cs="Times New Roman"/>
          <w:i/>
        </w:rPr>
      </w:pPr>
      <w:r w:rsidRPr="00705256">
        <w:rPr>
          <w:rFonts w:ascii="Times New Roman" w:hAnsi="Times New Roman" w:cs="Times New Roman"/>
          <w:i/>
        </w:rPr>
        <w:t>2. </w:t>
      </w:r>
      <w:r w:rsidR="00995B76" w:rsidRPr="00705256">
        <w:rPr>
          <w:rFonts w:ascii="Times New Roman" w:hAnsi="Times New Roman" w:cs="Times New Roman"/>
          <w:i/>
        </w:rPr>
        <w:t>Физическая культура.</w:t>
      </w:r>
    </w:p>
    <w:p w14:paraId="4DEE679A" w14:textId="77777777" w:rsidR="00995B76" w:rsidRPr="00705256" w:rsidRDefault="00755CF2" w:rsidP="00755CF2">
      <w:pPr>
        <w:ind w:firstLine="567"/>
        <w:rPr>
          <w:rFonts w:ascii="Times New Roman" w:hAnsi="Times New Roman" w:cs="Times New Roman"/>
          <w:b/>
          <w:i/>
        </w:rPr>
      </w:pPr>
      <w:r w:rsidRPr="00705256">
        <w:rPr>
          <w:rFonts w:ascii="Times New Roman" w:hAnsi="Times New Roman" w:cs="Times New Roman"/>
          <w:b/>
          <w:i/>
        </w:rPr>
        <w:t>Раздел</w:t>
      </w:r>
      <w:r w:rsidR="00995B76" w:rsidRPr="00705256">
        <w:rPr>
          <w:rFonts w:ascii="Times New Roman" w:hAnsi="Times New Roman" w:cs="Times New Roman"/>
          <w:b/>
          <w:i/>
        </w:rPr>
        <w:t xml:space="preserve"> 1 </w:t>
      </w:r>
      <w:r w:rsidR="00F61D1F" w:rsidRPr="00705256">
        <w:rPr>
          <w:rFonts w:ascii="Times New Roman" w:hAnsi="Times New Roman" w:cs="Times New Roman"/>
          <w:b/>
          <w:i/>
        </w:rPr>
        <w:t>«</w:t>
      </w:r>
      <w:r w:rsidR="00995B76" w:rsidRPr="00705256">
        <w:rPr>
          <w:rFonts w:ascii="Times New Roman" w:hAnsi="Times New Roman" w:cs="Times New Roman"/>
          <w:b/>
          <w:i/>
        </w:rPr>
        <w:t>Формирование начальных представлений о здоровом образе жизни</w:t>
      </w:r>
      <w:r w:rsidR="00F61D1F" w:rsidRPr="00705256">
        <w:rPr>
          <w:rFonts w:ascii="Times New Roman" w:hAnsi="Times New Roman" w:cs="Times New Roman"/>
          <w:b/>
          <w:i/>
        </w:rPr>
        <w:t>»</w:t>
      </w:r>
      <w:r w:rsidRPr="00705256">
        <w:rPr>
          <w:rFonts w:ascii="Times New Roman" w:hAnsi="Times New Roman" w:cs="Times New Roman"/>
          <w:b/>
          <w:i/>
        </w:rPr>
        <w:t>.</w:t>
      </w:r>
    </w:p>
    <w:p w14:paraId="4E09502B" w14:textId="77777777" w:rsidR="00755CF2" w:rsidRPr="00705256" w:rsidRDefault="00755CF2" w:rsidP="00755CF2">
      <w:pPr>
        <w:ind w:firstLine="567"/>
        <w:rPr>
          <w:rFonts w:ascii="Times New Roman" w:hAnsi="Times New Roman" w:cs="Times New Roman"/>
          <w:b/>
          <w:i/>
        </w:rPr>
      </w:pPr>
      <w:r w:rsidRPr="00705256">
        <w:rPr>
          <w:rFonts w:ascii="Times New Roman" w:hAnsi="Times New Roman" w:cs="Times New Roman"/>
          <w:b/>
          <w:i/>
        </w:rPr>
        <w:t>Общие задачи:</w:t>
      </w:r>
    </w:p>
    <w:p w14:paraId="56555790"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сохранение и укрепление физического и психического здоровья обучающихся: </w:t>
      </w:r>
      <w:r w:rsidR="00E01F7E" w:rsidRPr="00705256">
        <w:rPr>
          <w:rFonts w:ascii="Times New Roman" w:hAnsi="Times New Roman" w:cs="Times New Roman"/>
        </w:rPr>
        <w:t>в т.ч.</w:t>
      </w:r>
      <w:r w:rsidR="00995B76" w:rsidRPr="00705256">
        <w:rPr>
          <w:rFonts w:ascii="Times New Roman" w:hAnsi="Times New Roman" w:cs="Times New Roman"/>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230D1644"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481BF835"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w:t>
      </w:r>
      <w:r w:rsidR="00995B76" w:rsidRPr="00705256">
        <w:rPr>
          <w:rFonts w:ascii="Times New Roman" w:hAnsi="Times New Roman" w:cs="Times New Roman"/>
        </w:rPr>
        <w:lastRenderedPageBreak/>
        <w:t>ния детьми элементарными нормами и правилами питания, закаливания.</w:t>
      </w:r>
    </w:p>
    <w:p w14:paraId="740DEA5C" w14:textId="77777777" w:rsidR="00995B76" w:rsidRPr="00705256" w:rsidRDefault="00995B76" w:rsidP="00755CF2">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детьми с ЗПР:</w:t>
      </w:r>
    </w:p>
    <w:p w14:paraId="54E4B4D8"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sidRPr="00705256">
        <w:rPr>
          <w:rFonts w:ascii="Times New Roman" w:hAnsi="Times New Roman" w:cs="Times New Roman"/>
        </w:rPr>
        <w:t>в т.ч.</w:t>
      </w:r>
      <w:r w:rsidR="00995B76" w:rsidRPr="00705256">
        <w:rPr>
          <w:rFonts w:ascii="Times New Roman" w:hAnsi="Times New Roman" w:cs="Times New Roman"/>
        </w:rPr>
        <w:t xml:space="preserve"> ограниченных возможностей здоровья);</w:t>
      </w:r>
    </w:p>
    <w:p w14:paraId="64FAB22F"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14:paraId="0092AE9D"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164161F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65587C5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0EA76772"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47383B02"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533C9737"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681EA80"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510E2251" w14:textId="77777777" w:rsidR="00705256" w:rsidRPr="00134363" w:rsidRDefault="00705256" w:rsidP="00134363">
      <w:pPr>
        <w:ind w:firstLine="567"/>
        <w:rPr>
          <w:rFonts w:ascii="Times New Roman" w:hAnsi="Times New Roman" w:cs="Times New Roman"/>
          <w:u w:val="single"/>
        </w:rPr>
      </w:pPr>
      <w:r w:rsidRPr="00705256">
        <w:rPr>
          <w:rFonts w:ascii="Times New Roman" w:hAnsi="Times New Roman" w:cs="Times New Roman"/>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264753E5" w14:textId="77777777" w:rsidR="00995B76" w:rsidRPr="00705256" w:rsidRDefault="00995B76" w:rsidP="00755CF2">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196A4333" w14:textId="77777777" w:rsidR="00995B76" w:rsidRPr="00705256" w:rsidRDefault="007A529E" w:rsidP="00755CF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1CA0A830" w14:textId="77777777" w:rsidR="00995B76" w:rsidRPr="00705256" w:rsidRDefault="007A529E" w:rsidP="00755CF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A60F6CD" w14:textId="77777777" w:rsidR="00995B76" w:rsidRPr="00705256" w:rsidRDefault="007A529E" w:rsidP="00755CF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Формирование начальных представлений о здоровом образе жизни. Знаком с понятиями </w:t>
      </w:r>
      <w:r w:rsidR="00F61D1F" w:rsidRPr="00705256">
        <w:rPr>
          <w:rFonts w:ascii="Times New Roman" w:hAnsi="Times New Roman" w:cs="Times New Roman"/>
        </w:rPr>
        <w:t>«</w:t>
      </w:r>
      <w:r w:rsidR="00995B76" w:rsidRPr="00705256">
        <w:rPr>
          <w:rFonts w:ascii="Times New Roman" w:hAnsi="Times New Roman" w:cs="Times New Roman"/>
        </w:rPr>
        <w:t>здоровье</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болезнь</w:t>
      </w:r>
      <w:r w:rsidR="00F61D1F" w:rsidRPr="00705256">
        <w:rPr>
          <w:rFonts w:ascii="Times New Roman" w:hAnsi="Times New Roman" w:cs="Times New Roman"/>
        </w:rPr>
        <w:t>»</w:t>
      </w:r>
      <w:r w:rsidR="00995B76" w:rsidRPr="00705256">
        <w:rPr>
          <w:rFonts w:ascii="Times New Roman" w:hAnsi="Times New Roman" w:cs="Times New Roman"/>
        </w:rPr>
        <w:t>, может дать их толкование в доступном возрастным возможно</w:t>
      </w:r>
      <w:r w:rsidR="00995B76" w:rsidRPr="00705256">
        <w:rPr>
          <w:rFonts w:ascii="Times New Roman" w:hAnsi="Times New Roman" w:cs="Times New Roman"/>
        </w:rPr>
        <w:lastRenderedPageBreak/>
        <w:t>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54E90D9C" w14:textId="77777777" w:rsidR="00995B76" w:rsidRPr="00705256" w:rsidRDefault="00755CF2" w:rsidP="00755CF2">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(7-8</w:t>
      </w:r>
      <w:r w:rsidR="00995B76" w:rsidRPr="00705256">
        <w:rPr>
          <w:rFonts w:ascii="Times New Roman" w:hAnsi="Times New Roman" w:cs="Times New Roman"/>
          <w:i/>
          <w:u w:val="single"/>
        </w:rPr>
        <w:t xml:space="preserve"> год жизни):</w:t>
      </w:r>
    </w:p>
    <w:p w14:paraId="0BBBEC2C" w14:textId="77777777" w:rsidR="00995B76" w:rsidRPr="00705256" w:rsidRDefault="007A529E" w:rsidP="00755CF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436006F0" w14:textId="77777777" w:rsidR="00995B76" w:rsidRPr="00705256" w:rsidRDefault="007A529E" w:rsidP="00755CF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5F6EC71" w14:textId="77777777" w:rsidR="00755CF2" w:rsidRPr="00705256" w:rsidRDefault="007A529E" w:rsidP="001A7D6E">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Формирование начальных представлений о здоровом образе жизни. Знаком с понятиями </w:t>
      </w:r>
      <w:r w:rsidR="00F61D1F" w:rsidRPr="00705256">
        <w:rPr>
          <w:rFonts w:ascii="Times New Roman" w:hAnsi="Times New Roman" w:cs="Times New Roman"/>
        </w:rPr>
        <w:t>«</w:t>
      </w:r>
      <w:r w:rsidR="00995B76" w:rsidRPr="00705256">
        <w:rPr>
          <w:rFonts w:ascii="Times New Roman" w:hAnsi="Times New Roman" w:cs="Times New Roman"/>
        </w:rPr>
        <w:t>здоровье</w:t>
      </w:r>
      <w:r w:rsidR="00F61D1F" w:rsidRPr="00705256">
        <w:rPr>
          <w:rFonts w:ascii="Times New Roman" w:hAnsi="Times New Roman" w:cs="Times New Roman"/>
        </w:rPr>
        <w:t>»</w:t>
      </w:r>
      <w:r w:rsidR="00995B76" w:rsidRPr="00705256">
        <w:rPr>
          <w:rFonts w:ascii="Times New Roman" w:hAnsi="Times New Roman" w:cs="Times New Roman"/>
        </w:rPr>
        <w:t xml:space="preserve">, </w:t>
      </w:r>
      <w:r w:rsidR="00F61D1F" w:rsidRPr="00705256">
        <w:rPr>
          <w:rFonts w:ascii="Times New Roman" w:hAnsi="Times New Roman" w:cs="Times New Roman"/>
        </w:rPr>
        <w:t>«</w:t>
      </w:r>
      <w:r w:rsidR="00995B76" w:rsidRPr="00705256">
        <w:rPr>
          <w:rFonts w:ascii="Times New Roman" w:hAnsi="Times New Roman" w:cs="Times New Roman"/>
        </w:rPr>
        <w:t>болезнь</w:t>
      </w:r>
      <w:r w:rsidR="00F61D1F" w:rsidRPr="00705256">
        <w:rPr>
          <w:rFonts w:ascii="Times New Roman" w:hAnsi="Times New Roman" w:cs="Times New Roman"/>
        </w:rPr>
        <w:t>»</w:t>
      </w:r>
      <w:r w:rsidR="00995B76" w:rsidRPr="00705256">
        <w:rPr>
          <w:rFonts w:ascii="Times New Roman" w:hAnsi="Times New Roman" w:cs="Times New Roman"/>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7CD9A149" w14:textId="77777777" w:rsidR="00755CF2" w:rsidRPr="00705256" w:rsidRDefault="00755CF2" w:rsidP="00755CF2">
      <w:pPr>
        <w:ind w:firstLine="567"/>
        <w:rPr>
          <w:rFonts w:ascii="Times New Roman" w:hAnsi="Times New Roman" w:cs="Times New Roman"/>
          <w:b/>
          <w:i/>
        </w:rPr>
      </w:pPr>
      <w:r w:rsidRPr="00705256">
        <w:rPr>
          <w:rFonts w:ascii="Times New Roman" w:hAnsi="Times New Roman" w:cs="Times New Roman"/>
          <w:b/>
          <w:i/>
        </w:rPr>
        <w:t>Раздел «Физическая культура»</w:t>
      </w:r>
    </w:p>
    <w:p w14:paraId="440D5F7C" w14:textId="77777777" w:rsidR="00995B76" w:rsidRPr="00705256" w:rsidRDefault="00755CF2" w:rsidP="00755CF2">
      <w:pPr>
        <w:ind w:firstLine="567"/>
        <w:rPr>
          <w:rFonts w:ascii="Times New Roman" w:hAnsi="Times New Roman" w:cs="Times New Roman"/>
          <w:i/>
        </w:rPr>
      </w:pPr>
      <w:r w:rsidRPr="00705256">
        <w:rPr>
          <w:rFonts w:ascii="Times New Roman" w:hAnsi="Times New Roman" w:cs="Times New Roman"/>
          <w:i/>
        </w:rPr>
        <w:t>О</w:t>
      </w:r>
      <w:r w:rsidR="00995B76" w:rsidRPr="00705256">
        <w:rPr>
          <w:rFonts w:ascii="Times New Roman" w:hAnsi="Times New Roman" w:cs="Times New Roman"/>
          <w:i/>
        </w:rPr>
        <w:t>бщие задачи:</w:t>
      </w:r>
    </w:p>
    <w:p w14:paraId="5014FC86"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502890C6"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3F46CB94"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19FCC9D4" w14:textId="77777777" w:rsidR="00995B76" w:rsidRPr="00705256" w:rsidRDefault="00995B76" w:rsidP="00755CF2">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w:t>
      </w:r>
    </w:p>
    <w:p w14:paraId="11D7946C"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общей и мелкой моторики.</w:t>
      </w:r>
    </w:p>
    <w:p w14:paraId="1665B4E0"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56D8AD58" w14:textId="77777777" w:rsidR="00995B76" w:rsidRPr="00705256" w:rsidRDefault="00755CF2" w:rsidP="00755CF2">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517EFD1B"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14:paraId="0FC0E37B"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75E3A405"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w:t>
      </w:r>
      <w:r w:rsidRPr="00705256">
        <w:rPr>
          <w:rFonts w:ascii="Times New Roman" w:hAnsi="Times New Roman" w:cs="Times New Roman"/>
        </w:rPr>
        <w:lastRenderedPageBreak/>
        <w:t>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391858D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6140D49" w14:textId="77777777" w:rsidR="00705256" w:rsidRPr="00705256" w:rsidRDefault="00705256" w:rsidP="00705256">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14:paraId="7A4E8EAB"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32C43EB7"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2DA6D16B"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14:paraId="73BCAEAA"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14:paraId="2885A3D3"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w:t>
      </w:r>
      <w:r w:rsidRPr="00705256">
        <w:rPr>
          <w:rFonts w:ascii="Times New Roman" w:hAnsi="Times New Roman" w:cs="Times New Roman"/>
        </w:rPr>
        <w:lastRenderedPageBreak/>
        <w:t>ла, согласовывает движения, ориентируется в пространстве.</w:t>
      </w:r>
    </w:p>
    <w:p w14:paraId="29EA9711"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14:paraId="27B2309B"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14:paraId="79FF8472" w14:textId="77777777" w:rsidR="00705256" w:rsidRPr="00705256" w:rsidRDefault="00705256" w:rsidP="00705256">
      <w:pPr>
        <w:ind w:firstLine="567"/>
        <w:rPr>
          <w:rFonts w:ascii="Times New Roman" w:hAnsi="Times New Roman" w:cs="Times New Roman"/>
        </w:rPr>
      </w:pPr>
      <w:r w:rsidRPr="00705256">
        <w:rPr>
          <w:rFonts w:ascii="Times New Roman" w:hAnsi="Times New Roman" w:cs="Times New Roman"/>
        </w:rPr>
        <w:t>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5A88F6F5" w14:textId="77777777" w:rsidR="00705256" w:rsidRPr="00705256" w:rsidRDefault="00705256" w:rsidP="00134363">
      <w:pPr>
        <w:ind w:firstLine="567"/>
        <w:rPr>
          <w:rFonts w:ascii="Times New Roman" w:hAnsi="Times New Roman" w:cs="Times New Roman"/>
        </w:rPr>
      </w:pPr>
      <w:r w:rsidRPr="00705256">
        <w:rPr>
          <w:rFonts w:ascii="Times New Roman" w:hAnsi="Times New Roman" w:cs="Times New Roman"/>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5377046C" w14:textId="77777777" w:rsidR="00995B76" w:rsidRPr="00705256" w:rsidRDefault="00995B76" w:rsidP="006C0499">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14:paraId="17F180E6" w14:textId="77777777" w:rsidR="00995B76" w:rsidRPr="00705256" w:rsidRDefault="007A529E" w:rsidP="006C0499">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26EAACFB" w14:textId="77777777" w:rsidR="002723C6" w:rsidRPr="00705256" w:rsidRDefault="007A529E" w:rsidP="00755CF2">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13FAE038"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14:paraId="1A787F51"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14:paraId="1BB8F808"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14:paraId="221007D3"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lastRenderedPageBreak/>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14:paraId="5C08F6FA"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14:paraId="5EF7C00B" w14:textId="77777777" w:rsidR="002723C6" w:rsidRPr="00705256" w:rsidRDefault="00995B76" w:rsidP="00755CF2">
      <w:pPr>
        <w:ind w:firstLine="567"/>
        <w:rPr>
          <w:rFonts w:ascii="Times New Roman" w:hAnsi="Times New Roman" w:cs="Times New Roman"/>
        </w:rPr>
      </w:pPr>
      <w:r w:rsidRPr="00705256">
        <w:rPr>
          <w:rFonts w:ascii="Times New Roman" w:hAnsi="Times New Roman" w:cs="Times New Roman"/>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14:paraId="618F3D10" w14:textId="77777777" w:rsidR="00995B76" w:rsidRPr="00705256" w:rsidRDefault="00995B76" w:rsidP="002723C6">
      <w:pPr>
        <w:ind w:firstLine="567"/>
        <w:rPr>
          <w:rFonts w:ascii="Times New Roman" w:hAnsi="Times New Roman" w:cs="Times New Roman"/>
        </w:rPr>
      </w:pPr>
      <w:r w:rsidRPr="00705256">
        <w:rPr>
          <w:rFonts w:ascii="Times New Roman" w:hAnsi="Times New Roman" w:cs="Times New Roman"/>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4F266B33" w14:textId="77777777" w:rsidR="002723C6" w:rsidRPr="00705256" w:rsidRDefault="007A529E" w:rsidP="002723C6">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14:paraId="0FEB5BF2"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14:paraId="53331347" w14:textId="77777777" w:rsidR="00995B76" w:rsidRPr="00705256" w:rsidRDefault="00995B76" w:rsidP="002723C6">
      <w:pPr>
        <w:ind w:firstLine="567"/>
        <w:rPr>
          <w:rFonts w:ascii="Times New Roman" w:hAnsi="Times New Roman" w:cs="Times New Roman"/>
        </w:rPr>
      </w:pPr>
      <w:r w:rsidRPr="00705256">
        <w:rPr>
          <w:rFonts w:ascii="Times New Roman" w:hAnsi="Times New Roman" w:cs="Times New Roman"/>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697765C1" w14:textId="77777777" w:rsidR="00995B76" w:rsidRPr="00705256" w:rsidRDefault="00995B76" w:rsidP="002723C6">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(7-й-8-й год жизни):</w:t>
      </w:r>
    </w:p>
    <w:p w14:paraId="24878A96" w14:textId="77777777" w:rsidR="00995B76" w:rsidRPr="00705256" w:rsidRDefault="007A529E" w:rsidP="002723C6">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sidRPr="00705256">
        <w:rPr>
          <w:rFonts w:ascii="Times New Roman" w:hAnsi="Times New Roman" w:cs="Times New Roman"/>
        </w:rPr>
        <w:t>в т.ч.</w:t>
      </w:r>
      <w:r w:rsidR="00995B76" w:rsidRPr="00705256">
        <w:rPr>
          <w:rFonts w:ascii="Times New Roman" w:hAnsi="Times New Roman" w:cs="Times New Roman"/>
        </w:rPr>
        <w:t xml:space="preserve"> в подвижных играх. Высокие результаты при выполнении тестовых заданий.</w:t>
      </w:r>
    </w:p>
    <w:p w14:paraId="7EDC5E6D" w14:textId="77777777" w:rsidR="002723C6" w:rsidRPr="00705256" w:rsidRDefault="007A529E" w:rsidP="002723C6">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671F75CE"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14:paraId="3CF74391"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w:t>
      </w:r>
      <w:r w:rsidRPr="00705256">
        <w:rPr>
          <w:rFonts w:ascii="Times New Roman" w:hAnsi="Times New Roman" w:cs="Times New Roman"/>
        </w:rPr>
        <w:lastRenderedPageBreak/>
        <w:t xml:space="preserve">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74E7E272"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14:paraId="7EE72845"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0500DED3"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sidRPr="00705256">
        <w:rPr>
          <w:rFonts w:ascii="Times New Roman" w:hAnsi="Times New Roman" w:cs="Times New Roman"/>
        </w:rPr>
        <w:t>«</w:t>
      </w:r>
      <w:r w:rsidRPr="00705256">
        <w:rPr>
          <w:rFonts w:ascii="Times New Roman" w:hAnsi="Times New Roman" w:cs="Times New Roman"/>
        </w:rPr>
        <w:t>в три приема</w:t>
      </w:r>
      <w:r w:rsidR="00F61D1F" w:rsidRPr="00705256">
        <w:rPr>
          <w:rFonts w:ascii="Times New Roman" w:hAnsi="Times New Roman" w:cs="Times New Roman"/>
        </w:rPr>
        <w:t>»</w:t>
      </w:r>
      <w:r w:rsidRPr="00705256">
        <w:rPr>
          <w:rFonts w:ascii="Times New Roman" w:hAnsi="Times New Roman" w:cs="Times New Roman"/>
        </w:rPr>
        <w:t xml:space="preserve">. </w:t>
      </w:r>
    </w:p>
    <w:p w14:paraId="0D70EC98" w14:textId="77777777" w:rsidR="002723C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40312F94" w14:textId="77777777" w:rsidR="00995B76" w:rsidRPr="00705256" w:rsidRDefault="00995B76" w:rsidP="002723C6">
      <w:pPr>
        <w:ind w:firstLine="567"/>
        <w:rPr>
          <w:rFonts w:ascii="Times New Roman" w:hAnsi="Times New Roman" w:cs="Times New Roman"/>
        </w:rPr>
      </w:pPr>
      <w:r w:rsidRPr="00705256">
        <w:rPr>
          <w:rFonts w:ascii="Times New Roman" w:hAnsi="Times New Roman" w:cs="Times New Roman"/>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sidRPr="00705256">
        <w:rPr>
          <w:rFonts w:ascii="Times New Roman" w:hAnsi="Times New Roman" w:cs="Times New Roman"/>
        </w:rPr>
        <w:t>«</w:t>
      </w:r>
      <w:r w:rsidRPr="00705256">
        <w:rPr>
          <w:rFonts w:ascii="Times New Roman" w:hAnsi="Times New Roman" w:cs="Times New Roman"/>
        </w:rPr>
        <w:t>стойку конькобежца</w:t>
      </w:r>
      <w:r w:rsidR="00F61D1F" w:rsidRPr="00705256">
        <w:rPr>
          <w:rFonts w:ascii="Times New Roman" w:hAnsi="Times New Roman" w:cs="Times New Roman"/>
        </w:rPr>
        <w:t>»</w:t>
      </w:r>
      <w:r w:rsidRPr="00705256">
        <w:rPr>
          <w:rFonts w:ascii="Times New Roman" w:hAnsi="Times New Roman" w:cs="Times New Roman"/>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sidRPr="00705256">
        <w:rPr>
          <w:rFonts w:ascii="Times New Roman" w:hAnsi="Times New Roman" w:cs="Times New Roman"/>
        </w:rPr>
        <w:t>«</w:t>
      </w:r>
      <w:r w:rsidRPr="00705256">
        <w:rPr>
          <w:rFonts w:ascii="Times New Roman" w:hAnsi="Times New Roman" w:cs="Times New Roman"/>
        </w:rPr>
        <w:t>змейкой</w:t>
      </w:r>
      <w:r w:rsidR="00F61D1F" w:rsidRPr="00705256">
        <w:rPr>
          <w:rFonts w:ascii="Times New Roman" w:hAnsi="Times New Roman" w:cs="Times New Roman"/>
        </w:rPr>
        <w:t>»</w:t>
      </w:r>
      <w:r w:rsidRPr="00705256">
        <w:rPr>
          <w:rFonts w:ascii="Times New Roman" w:hAnsi="Times New Roman" w:cs="Times New Roman"/>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39FB089F" w14:textId="77777777" w:rsidR="002723C6" w:rsidRPr="00705256" w:rsidRDefault="007A529E" w:rsidP="002723C6">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6E869D04" w14:textId="77777777" w:rsidR="002723C6" w:rsidRPr="00705256" w:rsidRDefault="00995B76" w:rsidP="00134363">
      <w:pPr>
        <w:ind w:firstLine="567"/>
        <w:rPr>
          <w:rFonts w:ascii="Times New Roman" w:hAnsi="Times New Roman" w:cs="Times New Roman"/>
        </w:rPr>
      </w:pPr>
      <w:r w:rsidRPr="00705256">
        <w:rPr>
          <w:rFonts w:ascii="Times New Roman" w:hAnsi="Times New Roman" w:cs="Times New Roman"/>
        </w:rPr>
        <w:t xml:space="preserve"> Участвует в разнообразных подвижных играх, </w:t>
      </w:r>
      <w:r w:rsidR="00E01F7E" w:rsidRPr="00705256">
        <w:rPr>
          <w:rFonts w:ascii="Times New Roman" w:hAnsi="Times New Roman" w:cs="Times New Roman"/>
        </w:rPr>
        <w:t>в т.ч.</w:t>
      </w:r>
      <w:r w:rsidRPr="00705256">
        <w:rPr>
          <w:rFonts w:ascii="Times New Roman" w:hAnsi="Times New Roman" w:cs="Times New Roman"/>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w:t>
      </w:r>
      <w:r w:rsidRPr="00705256">
        <w:rPr>
          <w:rFonts w:ascii="Times New Roman" w:hAnsi="Times New Roman" w:cs="Times New Roman"/>
        </w:rPr>
        <w:lastRenderedPageBreak/>
        <w:t>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4" w:name="sub_1035"/>
      <w:r w:rsidR="002723C6" w:rsidRPr="00705256">
        <w:rPr>
          <w:rFonts w:ascii="Times New Roman" w:hAnsi="Times New Roman" w:cs="Times New Roman"/>
        </w:rPr>
        <w:t>ной деятельности.</w:t>
      </w:r>
    </w:p>
    <w:p w14:paraId="3D4299D0" w14:textId="77777777" w:rsidR="002723C6" w:rsidRPr="00705256" w:rsidRDefault="0037182D" w:rsidP="00134363">
      <w:pPr>
        <w:ind w:firstLine="567"/>
        <w:rPr>
          <w:rFonts w:ascii="Times New Roman" w:hAnsi="Times New Roman" w:cs="Times New Roman"/>
          <w:b/>
        </w:rPr>
      </w:pPr>
      <w:bookmarkStart w:id="25" w:name="sub_1038"/>
      <w:bookmarkEnd w:id="24"/>
      <w:r w:rsidRPr="00705256">
        <w:rPr>
          <w:rFonts w:ascii="Times New Roman" w:hAnsi="Times New Roman" w:cs="Times New Roman"/>
          <w:b/>
        </w:rPr>
        <w:t>2.3</w:t>
      </w:r>
      <w:r w:rsidR="002723C6" w:rsidRPr="00705256">
        <w:rPr>
          <w:rFonts w:ascii="Times New Roman" w:hAnsi="Times New Roman" w:cs="Times New Roman"/>
          <w:b/>
        </w:rPr>
        <w:t xml:space="preserve">. ВЗАИМОДЕЙСТВИЕ </w:t>
      </w:r>
      <w:r w:rsidR="00861EA8" w:rsidRPr="00705256">
        <w:rPr>
          <w:rFonts w:ascii="Times New Roman" w:hAnsi="Times New Roman" w:cs="Times New Roman"/>
          <w:b/>
        </w:rPr>
        <w:t>ПЕДАГОГИЧЕСКИХ РАБОТНИКОВ</w:t>
      </w:r>
      <w:r w:rsidR="002723C6" w:rsidRPr="00705256">
        <w:rPr>
          <w:rFonts w:ascii="Times New Roman" w:hAnsi="Times New Roman" w:cs="Times New Roman"/>
          <w:b/>
        </w:rPr>
        <w:t xml:space="preserve"> С ДЕТЬМИ</w:t>
      </w:r>
      <w:r w:rsidR="004C41A4" w:rsidRPr="00705256">
        <w:rPr>
          <w:rFonts w:ascii="Times New Roman" w:hAnsi="Times New Roman" w:cs="Times New Roman"/>
          <w:b/>
        </w:rPr>
        <w:t xml:space="preserve"> </w:t>
      </w:r>
      <w:r w:rsidR="009175DC" w:rsidRPr="00705256">
        <w:rPr>
          <w:rFonts w:ascii="Times New Roman" w:hAnsi="Times New Roman" w:cs="Times New Roman"/>
          <w:b/>
          <w:lang w:val="en-US"/>
        </w:rPr>
        <w:t>C</w:t>
      </w:r>
      <w:r w:rsidR="009175DC" w:rsidRPr="00705256">
        <w:rPr>
          <w:rFonts w:ascii="Times New Roman" w:hAnsi="Times New Roman" w:cs="Times New Roman"/>
          <w:b/>
        </w:rPr>
        <w:t xml:space="preserve"> ЗПР</w:t>
      </w:r>
    </w:p>
    <w:bookmarkEnd w:id="25"/>
    <w:p w14:paraId="3F13A80A" w14:textId="77777777" w:rsidR="00995B76" w:rsidRPr="00705256" w:rsidRDefault="0062326B" w:rsidP="0062326B">
      <w:pPr>
        <w:ind w:firstLine="567"/>
        <w:rPr>
          <w:rFonts w:ascii="Times New Roman" w:hAnsi="Times New Roman" w:cs="Times New Roman"/>
          <w:i/>
        </w:rPr>
      </w:pPr>
      <w:r w:rsidRPr="00705256">
        <w:rPr>
          <w:rFonts w:ascii="Times New Roman" w:hAnsi="Times New Roman" w:cs="Times New Roman"/>
          <w:i/>
        </w:rPr>
        <w:t>Вариативные ф</w:t>
      </w:r>
      <w:r w:rsidR="00995B76" w:rsidRPr="00705256">
        <w:rPr>
          <w:rFonts w:ascii="Times New Roman" w:hAnsi="Times New Roman" w:cs="Times New Roman"/>
          <w:i/>
        </w:rPr>
        <w:t>ормы, способы</w:t>
      </w:r>
      <w:r w:rsidRPr="00705256">
        <w:rPr>
          <w:rFonts w:ascii="Times New Roman" w:hAnsi="Times New Roman" w:cs="Times New Roman"/>
          <w:i/>
        </w:rPr>
        <w:t xml:space="preserve">, методы и средства реализации Программы </w:t>
      </w:r>
      <w:r w:rsidR="00995B76" w:rsidRPr="00705256">
        <w:rPr>
          <w:rFonts w:ascii="Times New Roman" w:hAnsi="Times New Roman" w:cs="Times New Roman"/>
          <w:i/>
        </w:rPr>
        <w:t>отражают следующие аспекты образовательной среды:</w:t>
      </w:r>
    </w:p>
    <w:p w14:paraId="70225B8D" w14:textId="77777777" w:rsidR="004C41A4" w:rsidRPr="00705256" w:rsidRDefault="004F1339" w:rsidP="004C41A4">
      <w:pPr>
        <w:ind w:firstLine="567"/>
        <w:rPr>
          <w:rFonts w:ascii="Times New Roman" w:hAnsi="Times New Roman" w:cs="Times New Roman"/>
        </w:rPr>
      </w:pPr>
      <w:r w:rsidRPr="00705256">
        <w:rPr>
          <w:rFonts w:ascii="Times New Roman" w:hAnsi="Times New Roman" w:cs="Times New Roman"/>
        </w:rPr>
        <w:t>1.</w:t>
      </w:r>
      <w:r w:rsidR="004C41A4" w:rsidRPr="00705256">
        <w:rPr>
          <w:rFonts w:ascii="Times New Roman" w:hAnsi="Times New Roman" w:cs="Times New Roman"/>
          <w:lang w:val="en-US"/>
        </w:rPr>
        <w:t> </w:t>
      </w:r>
      <w:r w:rsidR="004C41A4" w:rsidRPr="00705256">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711F1AD8" w14:textId="77777777" w:rsidR="00995B76" w:rsidRPr="00705256" w:rsidRDefault="0062326B" w:rsidP="0062326B">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характер взаимодействия с педагогическим работником;</w:t>
      </w:r>
    </w:p>
    <w:p w14:paraId="5155BC97" w14:textId="77777777" w:rsidR="00995B76" w:rsidRPr="00705256" w:rsidRDefault="0062326B" w:rsidP="0062326B">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характер взаимодействия с другими детьми;</w:t>
      </w:r>
    </w:p>
    <w:p w14:paraId="6130CAE4" w14:textId="77777777" w:rsidR="00995B76" w:rsidRPr="00705256" w:rsidRDefault="0062326B" w:rsidP="0062326B">
      <w:pPr>
        <w:ind w:firstLine="567"/>
        <w:rPr>
          <w:rFonts w:ascii="Times New Roman" w:hAnsi="Times New Roman" w:cs="Times New Roman"/>
        </w:rPr>
      </w:pPr>
      <w:r w:rsidRPr="00705256">
        <w:rPr>
          <w:rFonts w:ascii="Times New Roman" w:hAnsi="Times New Roman" w:cs="Times New Roman"/>
        </w:rPr>
        <w:t>- </w:t>
      </w:r>
      <w:r w:rsidR="004C41A4" w:rsidRPr="00705256">
        <w:rPr>
          <w:rFonts w:ascii="Times New Roman" w:hAnsi="Times New Roman" w:cs="Times New Roman"/>
        </w:rPr>
        <w:t>систему</w:t>
      </w:r>
      <w:r w:rsidR="00995B76" w:rsidRPr="00705256">
        <w:rPr>
          <w:rFonts w:ascii="Times New Roman" w:hAnsi="Times New Roman" w:cs="Times New Roman"/>
        </w:rPr>
        <w:t xml:space="preserve"> отношений ребенка к миру, к другим людям, к себе самому.</w:t>
      </w:r>
    </w:p>
    <w:p w14:paraId="27E46518"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2.</w:t>
      </w:r>
      <w:r w:rsidR="004C41A4" w:rsidRPr="00705256">
        <w:rPr>
          <w:rFonts w:ascii="Times New Roman" w:hAnsi="Times New Roman" w:cs="Times New Roman"/>
        </w:rPr>
        <w:t> </w:t>
      </w:r>
      <w:r w:rsidR="00995B76" w:rsidRPr="00705256">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w:t>
      </w:r>
      <w:r w:rsidR="0062326B" w:rsidRPr="00705256">
        <w:rPr>
          <w:rFonts w:ascii="Times New Roman" w:hAnsi="Times New Roman" w:cs="Times New Roman"/>
        </w:rPr>
        <w:t>ия образовательной деятельности.</w:t>
      </w:r>
    </w:p>
    <w:p w14:paraId="00072283"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3.</w:t>
      </w:r>
      <w:r w:rsidR="004C41A4" w:rsidRPr="00705256">
        <w:rPr>
          <w:rFonts w:ascii="Times New Roman" w:hAnsi="Times New Roman" w:cs="Times New Roman"/>
        </w:rPr>
        <w:t> </w:t>
      </w:r>
      <w:r w:rsidR="00995B76" w:rsidRPr="00705256">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CC3B86F"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4.</w:t>
      </w:r>
      <w:r w:rsidR="004C41A4" w:rsidRPr="00705256">
        <w:rPr>
          <w:rFonts w:ascii="Times New Roman" w:hAnsi="Times New Roman" w:cs="Times New Roman"/>
        </w:rPr>
        <w:t> </w:t>
      </w:r>
      <w:r w:rsidR="00995B76" w:rsidRPr="00705256">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705256">
        <w:rPr>
          <w:rFonts w:ascii="Times New Roman" w:hAnsi="Times New Roman" w:cs="Times New Roman"/>
          <w:i/>
        </w:rPr>
        <w:t>педагогический работник выступает в этом процессе в роли партнера</w:t>
      </w:r>
      <w:r w:rsidR="00995B76" w:rsidRPr="00705256">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705256">
        <w:rPr>
          <w:rFonts w:ascii="Times New Roman" w:hAnsi="Times New Roman" w:cs="Times New Roman"/>
        </w:rPr>
        <w:t>«</w:t>
      </w:r>
      <w:r w:rsidR="00995B76" w:rsidRPr="00705256">
        <w:rPr>
          <w:rFonts w:ascii="Times New Roman" w:hAnsi="Times New Roman" w:cs="Times New Roman"/>
        </w:rPr>
        <w:t>свободного воспитания</w:t>
      </w:r>
      <w:r w:rsidR="00F61D1F" w:rsidRPr="00705256">
        <w:rPr>
          <w:rFonts w:ascii="Times New Roman" w:hAnsi="Times New Roman" w:cs="Times New Roman"/>
        </w:rPr>
        <w:t>»</w:t>
      </w:r>
      <w:r w:rsidR="00995B76" w:rsidRPr="00705256">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B8740AE"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5</w:t>
      </w:r>
      <w:r w:rsidRPr="00705256">
        <w:rPr>
          <w:rFonts w:ascii="Times New Roman" w:hAnsi="Times New Roman" w:cs="Times New Roman"/>
          <w:i/>
        </w:rPr>
        <w:t>.</w:t>
      </w:r>
      <w:r w:rsidR="004C41A4" w:rsidRPr="00705256">
        <w:rPr>
          <w:rFonts w:ascii="Times New Roman" w:hAnsi="Times New Roman" w:cs="Times New Roman"/>
          <w:i/>
        </w:rPr>
        <w:t> </w:t>
      </w:r>
      <w:r w:rsidR="00995B76" w:rsidRPr="00705256">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705256">
        <w:rPr>
          <w:rFonts w:ascii="Times New Roman" w:hAnsi="Times New Roman" w:cs="Times New Roman"/>
        </w:rPr>
        <w:t xml:space="preserve"> Педагогический работник не подгоняет ребенка под какой-то определенный </w:t>
      </w:r>
      <w:r w:rsidR="00F61D1F" w:rsidRPr="00705256">
        <w:rPr>
          <w:rFonts w:ascii="Times New Roman" w:hAnsi="Times New Roman" w:cs="Times New Roman"/>
        </w:rPr>
        <w:t>«</w:t>
      </w:r>
      <w:r w:rsidR="00995B76" w:rsidRPr="00705256">
        <w:rPr>
          <w:rFonts w:ascii="Times New Roman" w:hAnsi="Times New Roman" w:cs="Times New Roman"/>
        </w:rPr>
        <w:t>стандарт</w:t>
      </w:r>
      <w:r w:rsidR="00F61D1F" w:rsidRPr="00705256">
        <w:rPr>
          <w:rFonts w:ascii="Times New Roman" w:hAnsi="Times New Roman" w:cs="Times New Roman"/>
        </w:rPr>
        <w:t>»</w:t>
      </w:r>
      <w:r w:rsidR="00995B76" w:rsidRPr="00705256">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EC95031"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6.</w:t>
      </w:r>
      <w:r w:rsidR="004C41A4" w:rsidRPr="00705256">
        <w:rPr>
          <w:rFonts w:ascii="Times New Roman" w:hAnsi="Times New Roman" w:cs="Times New Roman"/>
          <w:i/>
        </w:rPr>
        <w:t> </w:t>
      </w:r>
      <w:r w:rsidR="00995B76" w:rsidRPr="00705256">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705256">
        <w:rPr>
          <w:rFonts w:ascii="Times New Roman" w:hAnsi="Times New Roman" w:cs="Times New Roman"/>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C1640BE"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7.</w:t>
      </w:r>
      <w:r w:rsidR="004C41A4" w:rsidRPr="00705256">
        <w:rPr>
          <w:rFonts w:ascii="Times New Roman" w:hAnsi="Times New Roman" w:cs="Times New Roman"/>
        </w:rPr>
        <w:t> </w:t>
      </w:r>
      <w:r w:rsidR="00995B76" w:rsidRPr="00705256">
        <w:rPr>
          <w:rFonts w:ascii="Times New Roman" w:hAnsi="Times New Roman" w:cs="Times New Roman"/>
        </w:rPr>
        <w:t xml:space="preserve">Ребенок не боится быть самим собой, быть искренним. </w:t>
      </w:r>
      <w:r w:rsidR="00995B76" w:rsidRPr="00705256">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705256">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14:paraId="0CBE83CE"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8.</w:t>
      </w:r>
      <w:r w:rsidR="004C41A4" w:rsidRPr="00705256">
        <w:rPr>
          <w:rFonts w:ascii="Times New Roman" w:hAnsi="Times New Roman" w:cs="Times New Roman"/>
        </w:rPr>
        <w:t> </w:t>
      </w:r>
      <w:r w:rsidR="00995B76" w:rsidRPr="00705256">
        <w:rPr>
          <w:rFonts w:ascii="Times New Roman" w:hAnsi="Times New Roman" w:cs="Times New Roman"/>
          <w:i/>
        </w:rPr>
        <w:t>Ребенок учится брать на себя ответственность за свои решения и поступки.</w:t>
      </w:r>
      <w:r w:rsidR="00995B76" w:rsidRPr="00705256">
        <w:rPr>
          <w:rFonts w:ascii="Times New Roman" w:hAnsi="Times New Roman" w:cs="Times New Roman"/>
        </w:rPr>
        <w:t xml:space="preserve"> Ведь </w:t>
      </w:r>
      <w:r w:rsidR="00995B76" w:rsidRPr="00705256">
        <w:rPr>
          <w:rFonts w:ascii="Times New Roman" w:hAnsi="Times New Roman" w:cs="Times New Roman"/>
        </w:rPr>
        <w:lastRenderedPageBreak/>
        <w:t>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3D333F5"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9.</w:t>
      </w:r>
      <w:r w:rsidR="004C41A4" w:rsidRPr="00705256">
        <w:rPr>
          <w:rFonts w:ascii="Times New Roman" w:hAnsi="Times New Roman" w:cs="Times New Roman"/>
          <w:i/>
        </w:rPr>
        <w:t> </w:t>
      </w:r>
      <w:r w:rsidR="00995B76" w:rsidRPr="00705256">
        <w:rPr>
          <w:rFonts w:ascii="Times New Roman" w:hAnsi="Times New Roman" w:cs="Times New Roman"/>
          <w:i/>
        </w:rPr>
        <w:t>Ребенок приучается думать самостоятельно</w:t>
      </w:r>
      <w:r w:rsidR="00995B76" w:rsidRPr="00705256">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587CE15E" w14:textId="77777777" w:rsidR="00995B76" w:rsidRPr="00705256" w:rsidRDefault="004F1339" w:rsidP="0062326B">
      <w:pPr>
        <w:ind w:firstLine="567"/>
        <w:rPr>
          <w:rFonts w:ascii="Times New Roman" w:hAnsi="Times New Roman" w:cs="Times New Roman"/>
        </w:rPr>
      </w:pPr>
      <w:r w:rsidRPr="00705256">
        <w:rPr>
          <w:rFonts w:ascii="Times New Roman" w:hAnsi="Times New Roman" w:cs="Times New Roman"/>
        </w:rPr>
        <w:t>10</w:t>
      </w:r>
      <w:r w:rsidRPr="00705256">
        <w:rPr>
          <w:rFonts w:ascii="Times New Roman" w:hAnsi="Times New Roman" w:cs="Times New Roman"/>
          <w:i/>
        </w:rPr>
        <w:t>.</w:t>
      </w:r>
      <w:r w:rsidR="004C41A4" w:rsidRPr="00705256">
        <w:rPr>
          <w:rFonts w:ascii="Times New Roman" w:hAnsi="Times New Roman" w:cs="Times New Roman"/>
          <w:i/>
        </w:rPr>
        <w:t> </w:t>
      </w:r>
      <w:r w:rsidR="00995B76" w:rsidRPr="00705256">
        <w:rPr>
          <w:rFonts w:ascii="Times New Roman" w:hAnsi="Times New Roman" w:cs="Times New Roman"/>
          <w:i/>
        </w:rPr>
        <w:t>Ребенок учится адекватно выражать свои чувства.</w:t>
      </w:r>
      <w:r w:rsidR="00995B76" w:rsidRPr="00705256">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9DEC929" w14:textId="77777777" w:rsidR="00861EA8" w:rsidRPr="00705256" w:rsidRDefault="004F1339" w:rsidP="00134363">
      <w:pPr>
        <w:ind w:firstLine="567"/>
        <w:rPr>
          <w:rFonts w:ascii="Times New Roman" w:hAnsi="Times New Roman" w:cs="Times New Roman"/>
        </w:rPr>
      </w:pPr>
      <w:r w:rsidRPr="00705256">
        <w:rPr>
          <w:rFonts w:ascii="Times New Roman" w:hAnsi="Times New Roman" w:cs="Times New Roman"/>
        </w:rPr>
        <w:t>11.</w:t>
      </w:r>
      <w:r w:rsidR="004C41A4" w:rsidRPr="00705256">
        <w:rPr>
          <w:rFonts w:ascii="Times New Roman" w:hAnsi="Times New Roman" w:cs="Times New Roman"/>
          <w:i/>
        </w:rPr>
        <w:t> </w:t>
      </w:r>
      <w:r w:rsidR="00995B76" w:rsidRPr="00705256">
        <w:rPr>
          <w:rFonts w:ascii="Times New Roman" w:hAnsi="Times New Roman" w:cs="Times New Roman"/>
          <w:i/>
        </w:rPr>
        <w:t>Ребенок учится понимать других и сочувствовать им,</w:t>
      </w:r>
      <w:r w:rsidR="00995B76" w:rsidRPr="00705256">
        <w:rPr>
          <w:rFonts w:ascii="Times New Roman" w:hAnsi="Times New Roman" w:cs="Times New Roman"/>
        </w:rPr>
        <w:t xml:space="preserve"> потому что получает этот опыт из общения с педагогическим работником и</w:t>
      </w:r>
      <w:bookmarkStart w:id="26" w:name="sub_1039"/>
      <w:r w:rsidR="0000144D" w:rsidRPr="00705256">
        <w:rPr>
          <w:rFonts w:ascii="Times New Roman" w:hAnsi="Times New Roman" w:cs="Times New Roman"/>
        </w:rPr>
        <w:t xml:space="preserve"> переносит его на других людей.</w:t>
      </w:r>
    </w:p>
    <w:p w14:paraId="02D806F6" w14:textId="77777777" w:rsidR="00861EA8" w:rsidRPr="00705256" w:rsidRDefault="0037182D" w:rsidP="009879BC">
      <w:pPr>
        <w:widowControl/>
        <w:autoSpaceDE/>
        <w:autoSpaceDN/>
        <w:adjustRightInd/>
        <w:ind w:firstLine="0"/>
        <w:jc w:val="left"/>
        <w:rPr>
          <w:rFonts w:ascii="Times New Roman" w:hAnsi="Times New Roman" w:cs="Times New Roman"/>
          <w:b/>
        </w:rPr>
      </w:pPr>
      <w:r w:rsidRPr="00705256">
        <w:rPr>
          <w:rFonts w:ascii="Times New Roman" w:hAnsi="Times New Roman" w:cs="Times New Roman"/>
          <w:b/>
        </w:rPr>
        <w:t>2.4</w:t>
      </w:r>
      <w:r w:rsidR="00861EA8" w:rsidRPr="00705256">
        <w:rPr>
          <w:rFonts w:ascii="Times New Roman" w:hAnsi="Times New Roman" w:cs="Times New Roman"/>
          <w:b/>
        </w:rPr>
        <w:t xml:space="preserve">. ВЗАИМОДЕЙСТВИЕ ПЕДАГОГИЧЕСКОГО КОЛЛЕКТИВА С </w:t>
      </w:r>
      <w:r w:rsidR="006C0499" w:rsidRPr="00705256">
        <w:rPr>
          <w:rFonts w:ascii="Times New Roman" w:hAnsi="Times New Roman" w:cs="Times New Roman"/>
          <w:b/>
        </w:rPr>
        <w:t xml:space="preserve">СЕМЬЯМИ </w:t>
      </w:r>
      <w:r w:rsidR="00861EA8" w:rsidRPr="00705256">
        <w:rPr>
          <w:rFonts w:ascii="Times New Roman" w:hAnsi="Times New Roman" w:cs="Times New Roman"/>
          <w:b/>
        </w:rPr>
        <w:t>ОБУЧАЮЩИХСЯ</w:t>
      </w:r>
      <w:r w:rsidR="006C0499" w:rsidRPr="00705256">
        <w:rPr>
          <w:rFonts w:ascii="Times New Roman" w:hAnsi="Times New Roman" w:cs="Times New Roman"/>
          <w:b/>
        </w:rPr>
        <w:t xml:space="preserve"> С ЗПР</w:t>
      </w:r>
      <w:bookmarkEnd w:id="26"/>
    </w:p>
    <w:p w14:paraId="348FAF69" w14:textId="77777777" w:rsidR="00861EA8" w:rsidRPr="00705256" w:rsidRDefault="00995B76" w:rsidP="00861EA8">
      <w:pPr>
        <w:ind w:firstLine="567"/>
        <w:rPr>
          <w:rFonts w:ascii="Times New Roman" w:hAnsi="Times New Roman" w:cs="Times New Roman"/>
        </w:rPr>
      </w:pPr>
      <w:r w:rsidRPr="00705256">
        <w:rPr>
          <w:rFonts w:ascii="Times New Roman" w:hAnsi="Times New Roman" w:cs="Times New Roman"/>
        </w:rPr>
        <w:t>Все усилия педагогических работников по подготовке к школе и успеш</w:t>
      </w:r>
      <w:r w:rsidR="00861EA8" w:rsidRPr="00705256">
        <w:rPr>
          <w:rFonts w:ascii="Times New Roman" w:hAnsi="Times New Roman" w:cs="Times New Roman"/>
        </w:rPr>
        <w:t>ной интеграции обучающихся с ЗПР</w:t>
      </w:r>
      <w:r w:rsidRPr="00705256">
        <w:rPr>
          <w:rFonts w:ascii="Times New Roman" w:hAnsi="Times New Roman" w:cs="Times New Roman"/>
        </w:rPr>
        <w:t xml:space="preserve"> будут недостаточно успешными без постоянного контакта с родителям (законным представителям). </w:t>
      </w:r>
    </w:p>
    <w:p w14:paraId="074910CA" w14:textId="77777777" w:rsidR="00861EA8" w:rsidRPr="00705256" w:rsidRDefault="00995B76" w:rsidP="00861EA8">
      <w:pPr>
        <w:ind w:firstLine="567"/>
        <w:rPr>
          <w:rFonts w:ascii="Times New Roman" w:hAnsi="Times New Roman" w:cs="Times New Roman"/>
        </w:rPr>
      </w:pPr>
      <w:r w:rsidRPr="00705256">
        <w:rPr>
          <w:rFonts w:ascii="Times New Roman" w:hAnsi="Times New Roman" w:cs="Times New Roman"/>
        </w:rPr>
        <w:t>Семья должна принимать активное участие в развитии ребенка, чтобы обеспе</w:t>
      </w:r>
      <w:r w:rsidR="00861EA8" w:rsidRPr="00705256">
        <w:rPr>
          <w:rFonts w:ascii="Times New Roman" w:hAnsi="Times New Roman" w:cs="Times New Roman"/>
        </w:rPr>
        <w:t>чить непрерывность коррекционно-</w:t>
      </w:r>
      <w:r w:rsidRPr="00705256">
        <w:rPr>
          <w:rFonts w:ascii="Times New Roman" w:hAnsi="Times New Roman" w:cs="Times New Roman"/>
        </w:rPr>
        <w:t xml:space="preserve">восстановительного процесса. </w:t>
      </w:r>
    </w:p>
    <w:p w14:paraId="1915BDFF" w14:textId="77777777" w:rsidR="00861EA8" w:rsidRPr="00705256" w:rsidRDefault="00995B76" w:rsidP="00861EA8">
      <w:pPr>
        <w:ind w:firstLine="567"/>
        <w:rPr>
          <w:rFonts w:ascii="Times New Roman" w:hAnsi="Times New Roman" w:cs="Times New Roman"/>
        </w:rPr>
      </w:pPr>
      <w:r w:rsidRPr="00705256">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sidRPr="00705256">
        <w:rPr>
          <w:rFonts w:ascii="Times New Roman" w:hAnsi="Times New Roman" w:cs="Times New Roman"/>
        </w:rPr>
        <w:t>ДОО</w:t>
      </w:r>
      <w:r w:rsidRPr="00705256">
        <w:rPr>
          <w:rFonts w:ascii="Times New Roman" w:hAnsi="Times New Roman" w:cs="Times New Roman"/>
        </w:rPr>
        <w:t xml:space="preserve"> и дома. </w:t>
      </w:r>
    </w:p>
    <w:p w14:paraId="7226A458" w14:textId="77777777" w:rsidR="00861EA8" w:rsidRPr="00705256" w:rsidRDefault="00995B76" w:rsidP="00134363">
      <w:pPr>
        <w:ind w:firstLine="567"/>
        <w:rPr>
          <w:rFonts w:ascii="Times New Roman" w:hAnsi="Times New Roman" w:cs="Times New Roman"/>
        </w:rPr>
      </w:pPr>
      <w:r w:rsidRPr="00705256">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sidRPr="00705256">
        <w:rPr>
          <w:rFonts w:ascii="Times New Roman" w:hAnsi="Times New Roman" w:cs="Times New Roman"/>
        </w:rPr>
        <w:t>нных функций у обучающихся.</w:t>
      </w:r>
    </w:p>
    <w:p w14:paraId="4F7BB376" w14:textId="77777777" w:rsidR="00995B76" w:rsidRPr="00705256" w:rsidRDefault="00995B76" w:rsidP="00861EA8">
      <w:pPr>
        <w:ind w:firstLine="567"/>
        <w:rPr>
          <w:rFonts w:ascii="Times New Roman" w:hAnsi="Times New Roman" w:cs="Times New Roman"/>
          <w:b/>
          <w:i/>
        </w:rPr>
      </w:pPr>
      <w:bookmarkStart w:id="27" w:name="sub_1251"/>
      <w:r w:rsidRPr="00705256">
        <w:rPr>
          <w:rFonts w:ascii="Times New Roman" w:hAnsi="Times New Roman" w:cs="Times New Roman"/>
          <w:b/>
          <w:i/>
        </w:rPr>
        <w:t>Особенности взаимодействия педагогического коллектива с семьями дошкольников с ЗПР:</w:t>
      </w:r>
    </w:p>
    <w:bookmarkEnd w:id="27"/>
    <w:p w14:paraId="57A09A7F" w14:textId="77777777" w:rsidR="00995B76" w:rsidRPr="00705256" w:rsidRDefault="00822B22" w:rsidP="00861EA8">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00995B76" w:rsidRPr="00705256">
        <w:rPr>
          <w:rFonts w:ascii="Times New Roman" w:hAnsi="Times New Roman" w:cs="Times New Roman"/>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705256">
        <w:rPr>
          <w:rFonts w:ascii="Times New Roman" w:hAnsi="Times New Roman" w:cs="Times New Roman"/>
          <w:i/>
        </w:rPr>
        <w:t>просветительско-консультативная работа с семьей</w:t>
      </w:r>
      <w:r w:rsidR="00995B76" w:rsidRPr="00705256">
        <w:rPr>
          <w:rFonts w:ascii="Times New Roman" w:hAnsi="Times New Roman" w:cs="Times New Roman"/>
        </w:rPr>
        <w:t>, привлечение родителей (законных представителей) к а</w:t>
      </w:r>
      <w:r w:rsidR="00E66CC8" w:rsidRPr="00705256">
        <w:rPr>
          <w:rFonts w:ascii="Times New Roman" w:hAnsi="Times New Roman" w:cs="Times New Roman"/>
        </w:rPr>
        <w:t>ктивному сотрудничеству, т.к.</w:t>
      </w:r>
      <w:r w:rsidR="00995B76" w:rsidRPr="00705256">
        <w:rPr>
          <w:rFonts w:ascii="Times New Roman" w:hAnsi="Times New Roman" w:cs="Times New Roman"/>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4753D1CD" w14:textId="77777777" w:rsidR="00995B76" w:rsidRPr="00705256" w:rsidRDefault="00822B22" w:rsidP="00861EA8">
      <w:pPr>
        <w:ind w:firstLine="567"/>
        <w:rPr>
          <w:rFonts w:ascii="Times New Roman" w:hAnsi="Times New Roman" w:cs="Times New Roman"/>
        </w:rPr>
      </w:pPr>
      <w:r w:rsidRPr="00705256">
        <w:rPr>
          <w:rFonts w:ascii="Times New Roman" w:hAnsi="Times New Roman" w:cs="Times New Roman"/>
        </w:rPr>
        <w:t>2.</w:t>
      </w:r>
      <w:r w:rsidRPr="00705256">
        <w:rPr>
          <w:rFonts w:ascii="Times New Roman" w:hAnsi="Times New Roman" w:cs="Times New Roman"/>
          <w:lang w:val="en-US"/>
        </w:rPr>
        <w:t> </w:t>
      </w:r>
      <w:r w:rsidR="00995B76" w:rsidRPr="00705256">
        <w:rPr>
          <w:rFonts w:ascii="Times New Roman" w:hAnsi="Times New Roman" w:cs="Times New Roman"/>
        </w:rPr>
        <w:t xml:space="preserve">При реализации задач </w:t>
      </w:r>
      <w:r w:rsidR="00995B76" w:rsidRPr="00705256">
        <w:rPr>
          <w:rFonts w:ascii="Times New Roman" w:hAnsi="Times New Roman" w:cs="Times New Roman"/>
          <w:i/>
        </w:rPr>
        <w:t>социально-педагогического блока</w:t>
      </w:r>
      <w:r w:rsidR="00995B76" w:rsidRPr="00705256">
        <w:rPr>
          <w:rFonts w:ascii="Times New Roman" w:hAnsi="Times New Roman" w:cs="Times New Roman"/>
        </w:rPr>
        <w:t xml:space="preserve"> требуется тщательное планирование действий педагогических работников и крайняя корректность при общении с семьей.</w:t>
      </w:r>
    </w:p>
    <w:p w14:paraId="75A4933D" w14:textId="77777777" w:rsidR="006C0499" w:rsidRPr="00705256" w:rsidRDefault="006C0499" w:rsidP="00861EA8">
      <w:pPr>
        <w:ind w:firstLine="567"/>
        <w:rPr>
          <w:rFonts w:ascii="Times New Roman" w:hAnsi="Times New Roman" w:cs="Times New Roman"/>
          <w:b/>
          <w:i/>
        </w:rPr>
      </w:pPr>
    </w:p>
    <w:p w14:paraId="45B18F55" w14:textId="77777777" w:rsidR="00995B76" w:rsidRPr="00705256" w:rsidRDefault="00995B76" w:rsidP="006C0499">
      <w:pPr>
        <w:ind w:firstLine="567"/>
        <w:jc w:val="center"/>
        <w:rPr>
          <w:rFonts w:ascii="Times New Roman" w:hAnsi="Times New Roman" w:cs="Times New Roman"/>
          <w:b/>
        </w:rPr>
      </w:pPr>
      <w:r w:rsidRPr="00705256">
        <w:rPr>
          <w:rFonts w:ascii="Times New Roman" w:hAnsi="Times New Roman" w:cs="Times New Roman"/>
          <w:b/>
        </w:rPr>
        <w:t>Формы организации психол</w:t>
      </w:r>
      <w:r w:rsidR="006C0499" w:rsidRPr="00705256">
        <w:rPr>
          <w:rFonts w:ascii="Times New Roman" w:hAnsi="Times New Roman" w:cs="Times New Roman"/>
          <w:b/>
        </w:rPr>
        <w:t>ого-педагогической помощи семье</w:t>
      </w:r>
    </w:p>
    <w:p w14:paraId="47D4999A" w14:textId="77777777" w:rsidR="0094303D" w:rsidRPr="00705256" w:rsidRDefault="0094303D" w:rsidP="0094303D">
      <w:pPr>
        <w:tabs>
          <w:tab w:val="left" w:pos="9781"/>
        </w:tabs>
        <w:ind w:right="-21" w:firstLine="567"/>
        <w:rPr>
          <w:rFonts w:ascii="Times New Roman" w:hAnsi="Times New Roman" w:cs="Times New Roman"/>
          <w:b/>
          <w:bCs/>
        </w:rPr>
      </w:pPr>
      <w:r w:rsidRPr="00705256">
        <w:rPr>
          <w:rFonts w:ascii="Times New Roman" w:hAnsi="Times New Roman" w:cs="Times New Roman"/>
          <w:b/>
          <w:bCs/>
        </w:rPr>
        <w:t>1. Коллективные формы взаимодействия</w:t>
      </w:r>
    </w:p>
    <w:p w14:paraId="42158E19"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
          <w:bCs/>
          <w:iCs/>
        </w:rPr>
        <w:t>1.1.</w:t>
      </w:r>
      <w:r w:rsidRPr="00705256">
        <w:rPr>
          <w:rFonts w:ascii="Times New Roman" w:hAnsi="Times New Roman" w:cs="Times New Roman"/>
          <w:b/>
          <w:bCs/>
          <w:i/>
          <w:iCs/>
        </w:rPr>
        <w:t xml:space="preserve"> Общие родительские собрания. </w:t>
      </w:r>
      <w:r w:rsidRPr="00705256">
        <w:rPr>
          <w:rFonts w:ascii="Times New Roman" w:hAnsi="Times New Roman" w:cs="Times New Roman"/>
          <w:bCs/>
        </w:rPr>
        <w:t>Проводятся администрацией ДОО 3 раза в год, в начале, в середине и в конце учебного года.</w:t>
      </w:r>
    </w:p>
    <w:p w14:paraId="4FF9372A" w14:textId="77777777" w:rsidR="00CE2100" w:rsidRPr="00705256" w:rsidRDefault="00CE2100" w:rsidP="00CE2100">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14:paraId="26C6172F"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14:paraId="18742025"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решение организационных вопросов;</w:t>
      </w:r>
    </w:p>
    <w:p w14:paraId="3A01FC84"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родителей по вопросам взаимодействия ДОО с другими организациями, в том числе и социальными службами.</w:t>
      </w:r>
    </w:p>
    <w:p w14:paraId="79411BF5"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
          <w:bCs/>
          <w:iCs/>
        </w:rPr>
        <w:t>1.2.</w:t>
      </w:r>
      <w:r w:rsidRPr="00705256">
        <w:rPr>
          <w:rFonts w:ascii="Times New Roman" w:hAnsi="Times New Roman" w:cs="Times New Roman"/>
          <w:b/>
          <w:bCs/>
          <w:i/>
          <w:iCs/>
        </w:rPr>
        <w:t xml:space="preserve"> Групповые родительские собрания. </w:t>
      </w:r>
      <w:r w:rsidRPr="00705256">
        <w:rPr>
          <w:rFonts w:ascii="Times New Roman" w:hAnsi="Times New Roman" w:cs="Times New Roman"/>
          <w:bCs/>
        </w:rPr>
        <w:t>Проводятся специалистами и воспитателями групп не реже 3-х раз в год и по мере необходимости.</w:t>
      </w:r>
    </w:p>
    <w:p w14:paraId="51DA7532" w14:textId="77777777" w:rsidR="00CE2100" w:rsidRPr="00705256" w:rsidRDefault="00CE2100" w:rsidP="00CE2100">
      <w:pPr>
        <w:tabs>
          <w:tab w:val="left" w:pos="9781"/>
        </w:tabs>
        <w:ind w:right="-21" w:firstLine="567"/>
        <w:rPr>
          <w:rFonts w:ascii="Times New Roman" w:hAnsi="Times New Roman" w:cs="Times New Roman"/>
          <w:bCs/>
          <w:i/>
        </w:rPr>
      </w:pPr>
      <w:r w:rsidRPr="00705256">
        <w:rPr>
          <w:rFonts w:ascii="Times New Roman" w:hAnsi="Times New Roman" w:cs="Times New Roman"/>
          <w:bCs/>
          <w:i/>
        </w:rPr>
        <w:t>Задачи:</w:t>
      </w:r>
    </w:p>
    <w:p w14:paraId="44CEEE48"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обсуждение с родителями задач, содержания и форм работы;</w:t>
      </w:r>
    </w:p>
    <w:p w14:paraId="5198284E"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lastRenderedPageBreak/>
        <w:t>- сообщение о формах и содержании работы с детьми в семье;</w:t>
      </w:r>
    </w:p>
    <w:p w14:paraId="554F249B"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решение текущих организационных вопросов.</w:t>
      </w:r>
    </w:p>
    <w:p w14:paraId="583C3A34"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
          <w:bCs/>
          <w:iCs/>
        </w:rPr>
        <w:t>1.3.</w:t>
      </w:r>
      <w:r w:rsidRPr="00705256">
        <w:rPr>
          <w:rFonts w:ascii="Times New Roman" w:hAnsi="Times New Roman" w:cs="Times New Roman"/>
          <w:b/>
          <w:bCs/>
          <w:i/>
          <w:iCs/>
        </w:rPr>
        <w:t> «День открытых дверей».</w:t>
      </w:r>
      <w:r w:rsidRPr="00705256">
        <w:rPr>
          <w:rFonts w:ascii="Times New Roman" w:hAnsi="Times New Roman" w:cs="Times New Roman"/>
          <w:bCs/>
        </w:rPr>
        <w:t xml:space="preserve">  </w:t>
      </w:r>
      <w:r w:rsidRPr="00705256">
        <w:rPr>
          <w:rFonts w:ascii="Times New Roman" w:hAnsi="Times New Roman" w:cs="Times New Roman"/>
          <w:bCs/>
          <w:i/>
        </w:rPr>
        <w:t>Задача:</w:t>
      </w:r>
      <w:r w:rsidRPr="00705256">
        <w:rPr>
          <w:rFonts w:ascii="Times New Roman" w:hAnsi="Times New Roman" w:cs="Times New Roman"/>
          <w:bCs/>
        </w:rPr>
        <w:t xml:space="preserve"> знакомство с ДОО, направлениями и условиями его работы.</w:t>
      </w:r>
    </w:p>
    <w:p w14:paraId="1991CC50" w14:textId="77777777" w:rsidR="00CE2100" w:rsidRPr="00705256" w:rsidRDefault="00CE2100" w:rsidP="00CE2100">
      <w:pPr>
        <w:tabs>
          <w:tab w:val="left" w:pos="9781"/>
        </w:tabs>
        <w:ind w:right="-21" w:firstLine="567"/>
        <w:rPr>
          <w:rFonts w:ascii="Times New Roman" w:hAnsi="Times New Roman" w:cs="Times New Roman"/>
          <w:bCs/>
          <w:i/>
        </w:rPr>
      </w:pPr>
      <w:r w:rsidRPr="00705256">
        <w:rPr>
          <w:rFonts w:ascii="Times New Roman" w:hAnsi="Times New Roman" w:cs="Times New Roman"/>
          <w:b/>
          <w:bCs/>
          <w:iCs/>
        </w:rPr>
        <w:t>1.4.</w:t>
      </w:r>
      <w:r w:rsidRPr="00705256">
        <w:rPr>
          <w:rFonts w:ascii="Times New Roman" w:hAnsi="Times New Roman" w:cs="Times New Roman"/>
          <w:b/>
          <w:bCs/>
          <w:i/>
          <w:iCs/>
        </w:rPr>
        <w:t> Проведение детских праздников и «Досугов».</w:t>
      </w:r>
      <w:r w:rsidRPr="00705256">
        <w:rPr>
          <w:rFonts w:ascii="Times New Roman" w:hAnsi="Times New Roman" w:cs="Times New Roman"/>
          <w:bCs/>
        </w:rPr>
        <w:t xml:space="preserve"> Подготовкой и проведением праздников занимаются специалисты ДОО с привлечением </w:t>
      </w:r>
      <w:r w:rsidRPr="00705256">
        <w:rPr>
          <w:rFonts w:ascii="Times New Roman" w:hAnsi="Times New Roman" w:cs="Times New Roman"/>
          <w:bCs/>
          <w:i/>
        </w:rPr>
        <w:t>родителей.</w:t>
      </w:r>
    </w:p>
    <w:p w14:paraId="0957D05D" w14:textId="77777777" w:rsidR="0094303D"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i/>
        </w:rPr>
        <w:t>Задача:</w:t>
      </w:r>
      <w:r w:rsidRPr="00705256">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14:paraId="08E13536" w14:textId="77777777" w:rsidR="0094303D" w:rsidRPr="00705256" w:rsidRDefault="0094303D" w:rsidP="0094303D">
      <w:pPr>
        <w:tabs>
          <w:tab w:val="left" w:pos="9781"/>
        </w:tabs>
        <w:ind w:right="-21" w:firstLine="567"/>
        <w:rPr>
          <w:rFonts w:ascii="Times New Roman" w:hAnsi="Times New Roman" w:cs="Times New Roman"/>
          <w:b/>
          <w:bCs/>
        </w:rPr>
      </w:pPr>
      <w:r w:rsidRPr="00705256">
        <w:rPr>
          <w:rFonts w:ascii="Times New Roman" w:hAnsi="Times New Roman" w:cs="Times New Roman"/>
          <w:b/>
          <w:bCs/>
        </w:rPr>
        <w:t>2. Индивидуальные формы работы</w:t>
      </w:r>
    </w:p>
    <w:p w14:paraId="42C31FA6"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
          <w:bCs/>
          <w:iCs/>
        </w:rPr>
        <w:t>2.1.</w:t>
      </w:r>
      <w:r w:rsidRPr="00705256">
        <w:rPr>
          <w:rFonts w:ascii="Times New Roman" w:hAnsi="Times New Roman" w:cs="Times New Roman"/>
          <w:b/>
          <w:bCs/>
          <w:i/>
          <w:iCs/>
        </w:rPr>
        <w:t xml:space="preserve"> Анкетирование и опросы. </w:t>
      </w:r>
      <w:r w:rsidRPr="00705256">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14:paraId="52A204A3" w14:textId="77777777" w:rsidR="00CE2100" w:rsidRPr="00705256" w:rsidRDefault="00CE2100" w:rsidP="00CE2100">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14:paraId="2C98B92F"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сбор необходимой информации о ребенке и его семье; </w:t>
      </w:r>
    </w:p>
    <w:p w14:paraId="7A04FCFD"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определение запросов родителей;</w:t>
      </w:r>
    </w:p>
    <w:p w14:paraId="2C6A699A"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определение оценки родителями эффективности работы специалистов и воспитателей;</w:t>
      </w:r>
    </w:p>
    <w:p w14:paraId="0961FDCF"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определение оценки родителями работы ДОО.</w:t>
      </w:r>
    </w:p>
    <w:p w14:paraId="0F529EE8"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
          <w:bCs/>
          <w:iCs/>
        </w:rPr>
        <w:t>2.2</w:t>
      </w:r>
      <w:r w:rsidRPr="00705256">
        <w:rPr>
          <w:rFonts w:ascii="Times New Roman" w:hAnsi="Times New Roman" w:cs="Times New Roman"/>
          <w:b/>
          <w:bCs/>
          <w:i/>
          <w:iCs/>
        </w:rPr>
        <w:t>. Беседы и консультации специалистов.</w:t>
      </w:r>
      <w:r w:rsidRPr="00705256">
        <w:rPr>
          <w:rFonts w:ascii="Times New Roman" w:hAnsi="Times New Roman" w:cs="Times New Roman"/>
          <w:bCs/>
        </w:rPr>
        <w:t xml:space="preserve"> Проводятся по запросам родителей и по плану индивидуальной работы с родителями.</w:t>
      </w:r>
    </w:p>
    <w:p w14:paraId="6FA6E04D" w14:textId="77777777" w:rsidR="00CE2100" w:rsidRPr="00705256" w:rsidRDefault="00CE2100" w:rsidP="00CE2100">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14:paraId="6FF7E8C0"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оказание индивидуальной помощи родителям по вопросам коррекции, образования и воспитания;</w:t>
      </w:r>
    </w:p>
    <w:p w14:paraId="14A8F47B" w14:textId="77777777" w:rsidR="00CE2100" w:rsidRPr="00705256" w:rsidRDefault="00CE2100" w:rsidP="00CE2100">
      <w:pPr>
        <w:tabs>
          <w:tab w:val="left" w:pos="9781"/>
        </w:tabs>
        <w:ind w:right="-21" w:firstLine="567"/>
        <w:rPr>
          <w:rFonts w:ascii="Times New Roman" w:hAnsi="Times New Roman" w:cs="Times New Roman"/>
          <w:bCs/>
        </w:rPr>
      </w:pPr>
      <w:r w:rsidRPr="00705256">
        <w:rPr>
          <w:rFonts w:ascii="Times New Roman" w:hAnsi="Times New Roman" w:cs="Times New Roman"/>
          <w:bCs/>
        </w:rPr>
        <w:t>- оказание индивидуальной помощи в форме домашних заданий.</w:t>
      </w:r>
    </w:p>
    <w:p w14:paraId="30B7C75C" w14:textId="77777777" w:rsidR="00CE2100" w:rsidRPr="00705256" w:rsidRDefault="00CE2100" w:rsidP="00CE2100">
      <w:pPr>
        <w:tabs>
          <w:tab w:val="left" w:pos="9781"/>
        </w:tabs>
        <w:ind w:right="-21" w:firstLine="567"/>
        <w:rPr>
          <w:rFonts w:ascii="Times New Roman" w:hAnsi="Times New Roman" w:cs="Times New Roman"/>
          <w:b/>
          <w:bCs/>
          <w:i/>
          <w:iCs/>
        </w:rPr>
      </w:pPr>
      <w:r w:rsidRPr="00705256">
        <w:rPr>
          <w:rFonts w:ascii="Times New Roman" w:hAnsi="Times New Roman" w:cs="Times New Roman"/>
          <w:b/>
          <w:bCs/>
          <w:iCs/>
        </w:rPr>
        <w:t>2.3.</w:t>
      </w:r>
      <w:r w:rsidRPr="00705256">
        <w:rPr>
          <w:rFonts w:ascii="Times New Roman" w:hAnsi="Times New Roman" w:cs="Times New Roman"/>
          <w:b/>
          <w:bCs/>
          <w:i/>
          <w:iCs/>
        </w:rPr>
        <w:t> Родительский час.</w:t>
      </w:r>
      <w:r w:rsidRPr="00705256">
        <w:rPr>
          <w:rFonts w:ascii="Times New Roman" w:hAnsi="Times New Roman" w:cs="Times New Roman"/>
          <w:bCs/>
        </w:rPr>
        <w:t xml:space="preserve"> Проводится учителем- логопедом  один раз в 2 недели во второй половине дня с 17 до 18 часов.</w:t>
      </w:r>
    </w:p>
    <w:p w14:paraId="1567E280"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i/>
        </w:rPr>
        <w:t>Задача:</w:t>
      </w:r>
      <w:r w:rsidRPr="00705256">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4D690651" w14:textId="77777777" w:rsidR="0094303D" w:rsidRPr="00705256" w:rsidRDefault="0094303D" w:rsidP="0094303D">
      <w:pPr>
        <w:tabs>
          <w:tab w:val="left" w:pos="9781"/>
        </w:tabs>
        <w:ind w:right="-21" w:firstLine="567"/>
        <w:rPr>
          <w:rFonts w:ascii="Times New Roman" w:hAnsi="Times New Roman" w:cs="Times New Roman"/>
          <w:b/>
          <w:bCs/>
        </w:rPr>
      </w:pPr>
      <w:r w:rsidRPr="00705256">
        <w:rPr>
          <w:rFonts w:ascii="Times New Roman" w:hAnsi="Times New Roman" w:cs="Times New Roman"/>
          <w:b/>
          <w:bCs/>
        </w:rPr>
        <w:t>3. Формы наглядного информационного обеспечения</w:t>
      </w:r>
    </w:p>
    <w:p w14:paraId="512425A5" w14:textId="77777777" w:rsidR="00CE2100"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
          <w:bCs/>
          <w:iCs/>
        </w:rPr>
        <w:t>3.1.</w:t>
      </w:r>
      <w:r w:rsidRPr="00705256">
        <w:rPr>
          <w:rFonts w:ascii="Times New Roman" w:hAnsi="Times New Roman" w:cs="Times New Roman"/>
          <w:b/>
          <w:bCs/>
          <w:i/>
          <w:iCs/>
        </w:rPr>
        <w:t xml:space="preserve"> Информационные стенды и тематические выставки. </w:t>
      </w:r>
      <w:r w:rsidRPr="00705256">
        <w:rPr>
          <w:rFonts w:ascii="Times New Roman" w:hAnsi="Times New Roman" w:cs="Times New Roman"/>
          <w:bCs/>
        </w:rPr>
        <w:t>Стационарные и передвижные стенды и выставки размещаются в удобных для родителей местах</w:t>
      </w:r>
      <w:r w:rsidR="00CE2100" w:rsidRPr="00705256">
        <w:rPr>
          <w:rFonts w:ascii="Times New Roman" w:hAnsi="Times New Roman" w:cs="Times New Roman"/>
          <w:bCs/>
        </w:rPr>
        <w:t>.</w:t>
      </w:r>
    </w:p>
    <w:p w14:paraId="72C50B12" w14:textId="77777777" w:rsidR="0094303D" w:rsidRPr="00705256" w:rsidRDefault="0094303D" w:rsidP="0094303D">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14:paraId="0C46B378"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родителей об организации коррекционно-образовательной работы в ДОО;</w:t>
      </w:r>
    </w:p>
    <w:p w14:paraId="0F5FB4E0"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информация о графиках работы администрации и специалистов.</w:t>
      </w:r>
    </w:p>
    <w:p w14:paraId="65AAA447"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
          <w:bCs/>
          <w:iCs/>
        </w:rPr>
        <w:t>3.2.</w:t>
      </w:r>
      <w:r w:rsidRPr="00705256">
        <w:rPr>
          <w:rFonts w:ascii="Times New Roman" w:hAnsi="Times New Roman" w:cs="Times New Roman"/>
          <w:b/>
          <w:bCs/>
          <w:i/>
          <w:iCs/>
        </w:rPr>
        <w:t> Выставки детских работ.</w:t>
      </w:r>
      <w:r w:rsidRPr="00705256">
        <w:rPr>
          <w:rFonts w:ascii="Times New Roman" w:hAnsi="Times New Roman" w:cs="Times New Roman"/>
          <w:bCs/>
        </w:rPr>
        <w:t xml:space="preserve"> Проводятся по плану образовательной работы.</w:t>
      </w:r>
    </w:p>
    <w:p w14:paraId="5E6D2CC1" w14:textId="77777777" w:rsidR="0094303D" w:rsidRPr="00705256" w:rsidRDefault="0094303D" w:rsidP="0094303D">
      <w:pPr>
        <w:tabs>
          <w:tab w:val="left" w:pos="9781"/>
        </w:tabs>
        <w:ind w:right="-21" w:firstLine="567"/>
        <w:rPr>
          <w:rFonts w:ascii="Times New Roman" w:hAnsi="Times New Roman" w:cs="Times New Roman"/>
          <w:bCs/>
          <w:i/>
        </w:rPr>
      </w:pPr>
      <w:r w:rsidRPr="00705256">
        <w:rPr>
          <w:rFonts w:ascii="Times New Roman" w:hAnsi="Times New Roman" w:cs="Times New Roman"/>
          <w:bCs/>
          <w:i/>
        </w:rPr>
        <w:t>Задачи:</w:t>
      </w:r>
    </w:p>
    <w:p w14:paraId="1D5AD6B6"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ознакомление родителей с формами продуктивной деятельности детей;</w:t>
      </w:r>
    </w:p>
    <w:p w14:paraId="40EBBB7D"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привлечение и активизация интереса родителей к продуктивной деятельности своего ребенка.</w:t>
      </w:r>
    </w:p>
    <w:p w14:paraId="2E848D2B"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
          <w:bCs/>
          <w:iCs/>
        </w:rPr>
        <w:t>3.3.</w:t>
      </w:r>
      <w:r w:rsidRPr="00705256">
        <w:rPr>
          <w:rFonts w:ascii="Times New Roman" w:hAnsi="Times New Roman" w:cs="Times New Roman"/>
          <w:b/>
          <w:bCs/>
          <w:i/>
          <w:iCs/>
        </w:rPr>
        <w:t> Открытые занятия специалистов и воспитателей.</w:t>
      </w:r>
      <w:r w:rsidRPr="00705256">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14:paraId="2E286D89" w14:textId="77777777" w:rsidR="0094303D" w:rsidRPr="00705256" w:rsidRDefault="0094303D" w:rsidP="0094303D">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14:paraId="5FFEDC1C"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создание условий для объективной оценки родителями успехов и трудностей своих детей; </w:t>
      </w:r>
    </w:p>
    <w:p w14:paraId="4F4F18FB" w14:textId="77777777" w:rsidR="0094303D" w:rsidRPr="00705256" w:rsidRDefault="0094303D" w:rsidP="0094303D">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14:paraId="287E23DC" w14:textId="77777777" w:rsidR="0094303D" w:rsidRPr="00705256" w:rsidRDefault="0094303D" w:rsidP="00850E55">
      <w:pPr>
        <w:tabs>
          <w:tab w:val="left" w:pos="9781"/>
        </w:tabs>
        <w:ind w:right="-21" w:firstLine="567"/>
        <w:rPr>
          <w:rFonts w:ascii="Times New Roman" w:hAnsi="Times New Roman" w:cs="Times New Roman"/>
          <w:bCs/>
        </w:rPr>
      </w:pPr>
      <w:r w:rsidRPr="00705256">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0A327E20" w14:textId="77777777" w:rsidR="0094303D" w:rsidRPr="00705256" w:rsidRDefault="0094303D" w:rsidP="0094303D">
      <w:pPr>
        <w:ind w:right="-21" w:firstLine="567"/>
        <w:rPr>
          <w:rFonts w:ascii="Times New Roman" w:eastAsia="Calibri" w:hAnsi="Times New Roman" w:cs="Times New Roman"/>
          <w:b/>
          <w:i/>
        </w:rPr>
      </w:pPr>
      <w:r w:rsidRPr="00705256">
        <w:rPr>
          <w:rFonts w:ascii="Times New Roman" w:eastAsia="Calibri" w:hAnsi="Times New Roman" w:cs="Times New Roman"/>
          <w:b/>
          <w:bCs/>
        </w:rPr>
        <w:t>4. </w:t>
      </w:r>
      <w:r w:rsidRPr="00705256">
        <w:rPr>
          <w:rFonts w:ascii="Times New Roman" w:eastAsia="Calibri" w:hAnsi="Times New Roman" w:cs="Times New Roman"/>
          <w:b/>
        </w:rPr>
        <w:t>Проектная деятельность</w:t>
      </w:r>
    </w:p>
    <w:p w14:paraId="4E1D44E0" w14:textId="77777777" w:rsidR="0094303D" w:rsidRPr="00705256" w:rsidRDefault="0094303D" w:rsidP="0094303D">
      <w:pPr>
        <w:ind w:right="-21" w:firstLine="567"/>
        <w:rPr>
          <w:rFonts w:ascii="Times New Roman" w:hAnsi="Times New Roman" w:cs="Times New Roman"/>
        </w:rPr>
      </w:pPr>
      <w:r w:rsidRPr="00705256">
        <w:rPr>
          <w:rFonts w:ascii="Times New Roman" w:eastAsia="Calibri" w:hAnsi="Times New Roman" w:cs="Times New Roman"/>
          <w:b/>
          <w:bCs/>
          <w:iCs/>
        </w:rPr>
        <w:lastRenderedPageBreak/>
        <w:t>4.1.</w:t>
      </w:r>
      <w:r w:rsidRPr="00705256">
        <w:rPr>
          <w:rFonts w:ascii="Times New Roman" w:eastAsia="Calibri" w:hAnsi="Times New Roman" w:cs="Times New Roman"/>
          <w:b/>
          <w:bCs/>
          <w:i/>
          <w:iCs/>
        </w:rPr>
        <w:t xml:space="preserve"> Совместные и семейные проекты различной направленности. </w:t>
      </w:r>
      <w:r w:rsidRPr="00705256">
        <w:rPr>
          <w:rFonts w:ascii="Times New Roman" w:hAnsi="Times New Roman" w:cs="Times New Roman"/>
        </w:rPr>
        <w:t>Создание совместных детско-родительских проектов (несколько проектов в год).</w:t>
      </w:r>
    </w:p>
    <w:p w14:paraId="53E82881" w14:textId="77777777" w:rsidR="0094303D" w:rsidRPr="00705256" w:rsidRDefault="0094303D" w:rsidP="0094303D">
      <w:pPr>
        <w:pStyle w:val="afa"/>
        <w:ind w:left="0" w:right="-21" w:firstLine="567"/>
        <w:rPr>
          <w:rFonts w:ascii="Times New Roman" w:hAnsi="Times New Roman" w:cs="Times New Roman"/>
        </w:rPr>
      </w:pPr>
      <w:r w:rsidRPr="00705256">
        <w:rPr>
          <w:rFonts w:ascii="Times New Roman" w:hAnsi="Times New Roman" w:cs="Times New Roman"/>
          <w:i/>
        </w:rPr>
        <w:t>Задачи:</w:t>
      </w:r>
      <w:r w:rsidRPr="00705256">
        <w:rPr>
          <w:rFonts w:ascii="Times New Roman" w:hAnsi="Times New Roman" w:cs="Times New Roman"/>
        </w:rPr>
        <w:t xml:space="preserve"> активная совместная экспериментально-исследовательская деятельность родителей и детей.</w:t>
      </w:r>
    </w:p>
    <w:p w14:paraId="0C66C29F" w14:textId="77777777" w:rsidR="0094303D" w:rsidRPr="00705256" w:rsidRDefault="0094303D" w:rsidP="0094303D">
      <w:pPr>
        <w:ind w:right="-21" w:firstLine="567"/>
        <w:rPr>
          <w:rFonts w:ascii="Times New Roman" w:eastAsia="Calibri" w:hAnsi="Times New Roman" w:cs="Times New Roman"/>
        </w:rPr>
      </w:pPr>
      <w:r w:rsidRPr="00705256">
        <w:rPr>
          <w:rFonts w:ascii="Times New Roman" w:eastAsia="Calibri" w:hAnsi="Times New Roman" w:cs="Times New Roman"/>
          <w:b/>
          <w:bCs/>
          <w:iCs/>
        </w:rPr>
        <w:t>4.2.</w:t>
      </w:r>
      <w:r w:rsidRPr="00705256">
        <w:rPr>
          <w:rFonts w:ascii="Times New Roman" w:eastAsia="Calibri" w:hAnsi="Times New Roman" w:cs="Times New Roman"/>
          <w:b/>
          <w:bCs/>
          <w:i/>
          <w:iCs/>
        </w:rPr>
        <w:t xml:space="preserve"> Опосредованное интернет-общение. </w:t>
      </w:r>
      <w:r w:rsidRPr="00705256">
        <w:rPr>
          <w:rFonts w:ascii="Times New Roman" w:eastAsia="Calibri" w:hAnsi="Times New Roman" w:cs="Times New Roman"/>
        </w:rPr>
        <w:t>Создание интернет-пространства групп, электронной почты для родителей.</w:t>
      </w:r>
    </w:p>
    <w:p w14:paraId="5D44F480" w14:textId="77777777" w:rsidR="0094303D" w:rsidRPr="00705256" w:rsidRDefault="0094303D" w:rsidP="0094303D">
      <w:pPr>
        <w:ind w:right="-21" w:firstLine="567"/>
        <w:rPr>
          <w:rFonts w:ascii="Times New Roman" w:hAnsi="Times New Roman" w:cs="Times New Roman"/>
        </w:rPr>
      </w:pPr>
      <w:r w:rsidRPr="00705256">
        <w:rPr>
          <w:rFonts w:ascii="Times New Roman" w:eastAsia="Calibri" w:hAnsi="Times New Roman" w:cs="Times New Roman"/>
          <w:i/>
        </w:rPr>
        <w:t>Задачи:</w:t>
      </w:r>
      <w:r w:rsidRPr="00705256">
        <w:rPr>
          <w:rFonts w:ascii="Times New Roman" w:eastAsia="Calibri" w:hAnsi="Times New Roman" w:cs="Times New Roman"/>
          <w:b/>
        </w:rPr>
        <w:t xml:space="preserve"> </w:t>
      </w:r>
      <w:r w:rsidRPr="00705256">
        <w:rPr>
          <w:rFonts w:ascii="Times New Roman" w:eastAsia="Calibri" w:hAnsi="Times New Roman" w:cs="Times New Roma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705256">
        <w:rPr>
          <w:rFonts w:ascii="Times New Roman" w:hAnsi="Times New Roman" w:cs="Times New Roman"/>
        </w:rPr>
        <w:t>интересующим вопросам.</w:t>
      </w:r>
    </w:p>
    <w:p w14:paraId="3964A8D1" w14:textId="77777777" w:rsidR="0089115F" w:rsidRPr="00705256" w:rsidRDefault="0094303D" w:rsidP="00134363">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65AD3D5B" w14:textId="77777777" w:rsidR="00E06CA6" w:rsidRPr="00705256" w:rsidRDefault="007A3098" w:rsidP="00134363">
      <w:pPr>
        <w:widowControl/>
        <w:autoSpaceDE/>
        <w:autoSpaceDN/>
        <w:adjustRightInd/>
        <w:ind w:firstLine="0"/>
        <w:jc w:val="left"/>
        <w:rPr>
          <w:rFonts w:ascii="Times New Roman" w:hAnsi="Times New Roman" w:cs="Times New Roman"/>
          <w:b/>
        </w:rPr>
      </w:pPr>
      <w:bookmarkStart w:id="28" w:name="sub_1040"/>
      <w:r w:rsidRPr="00705256">
        <w:rPr>
          <w:rFonts w:ascii="Times New Roman" w:hAnsi="Times New Roman" w:cs="Times New Roman"/>
          <w:b/>
        </w:rPr>
        <w:t>2.4. ПРОГРАММА КОРРЕКЦИОННО-РАЗВИВАЮЩЕЙ РАБОТЫ</w:t>
      </w:r>
      <w:bookmarkStart w:id="29" w:name="sub_1045"/>
      <w:bookmarkEnd w:id="28"/>
      <w:r w:rsidRPr="00705256">
        <w:rPr>
          <w:rFonts w:ascii="Times New Roman" w:hAnsi="Times New Roman" w:cs="Times New Roman"/>
          <w:b/>
        </w:rPr>
        <w:t xml:space="preserve"> С ДЕТЬМИ С ЗПР</w:t>
      </w:r>
    </w:p>
    <w:p w14:paraId="4217A752" w14:textId="77777777" w:rsidR="009D66AB" w:rsidRPr="00134363" w:rsidRDefault="009D66AB" w:rsidP="00134363">
      <w:pPr>
        <w:ind w:firstLine="567"/>
        <w:rPr>
          <w:rFonts w:ascii="Times New Roman" w:hAnsi="Times New Roman" w:cs="Times New Roman"/>
          <w:b/>
        </w:rPr>
      </w:pPr>
      <w:bookmarkStart w:id="30" w:name="sub_1316"/>
      <w:bookmarkEnd w:id="29"/>
      <w:r w:rsidRPr="00705256">
        <w:rPr>
          <w:rFonts w:ascii="Times New Roman" w:hAnsi="Times New Roman" w:cs="Times New Roman"/>
          <w:b/>
        </w:rPr>
        <w:t>1. ЦЕЛЬ И ЗАДАЧИ ОБРАЗОВАТЕЛЬНОЙ ДЕЯТЕЛЬНОСТИ ПО ПРОФЕССИОНАЛЬНОЙ КОРРЕКЦИИ НАРУШЕНИЙ РАЗВИТИЯ ДЕТЕЙ С ЗПР</w:t>
      </w:r>
    </w:p>
    <w:p w14:paraId="207AD7C6" w14:textId="77777777" w:rsidR="00E06CA6" w:rsidRPr="00705256" w:rsidRDefault="0094303D" w:rsidP="00D52372">
      <w:pPr>
        <w:ind w:firstLine="567"/>
        <w:rPr>
          <w:rFonts w:ascii="Times New Roman" w:hAnsi="Times New Roman" w:cs="Times New Roman"/>
        </w:rPr>
      </w:pPr>
      <w:r w:rsidRPr="00705256">
        <w:rPr>
          <w:rFonts w:ascii="Times New Roman" w:hAnsi="Times New Roman" w:cs="Times New Roman"/>
          <w:b/>
          <w:i/>
        </w:rPr>
        <w:t>Цель программы</w:t>
      </w:r>
      <w:r w:rsidR="007A3098" w:rsidRPr="00705256">
        <w:rPr>
          <w:rFonts w:ascii="Times New Roman" w:hAnsi="Times New Roman" w:cs="Times New Roman"/>
          <w:b/>
          <w:i/>
        </w:rPr>
        <w:t xml:space="preserve"> </w:t>
      </w:r>
      <w:r w:rsidRPr="00705256">
        <w:rPr>
          <w:rFonts w:ascii="Times New Roman" w:hAnsi="Times New Roman" w:cs="Times New Roman"/>
          <w:b/>
          <w:i/>
        </w:rPr>
        <w:t>КРР</w:t>
      </w:r>
      <w:r w:rsidR="00995B76" w:rsidRPr="00705256">
        <w:rPr>
          <w:rFonts w:ascii="Times New Roman" w:hAnsi="Times New Roman" w:cs="Times New Roman"/>
          <w:b/>
          <w:i/>
        </w:rPr>
        <w:t>:</w:t>
      </w:r>
      <w:r w:rsidR="00995B76" w:rsidRPr="00705256">
        <w:rPr>
          <w:rFonts w:ascii="Times New Roman" w:hAnsi="Times New Roman" w:cs="Times New Roman"/>
          <w:b/>
        </w:rPr>
        <w:t xml:space="preserve"> </w:t>
      </w:r>
      <w:r w:rsidR="00995B76" w:rsidRPr="00705256">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23B47862" w14:textId="77777777" w:rsidR="00995B76" w:rsidRPr="00705256" w:rsidRDefault="00995B76" w:rsidP="007A3098">
      <w:pPr>
        <w:ind w:firstLine="567"/>
        <w:rPr>
          <w:rFonts w:ascii="Times New Roman" w:hAnsi="Times New Roman" w:cs="Times New Roman"/>
          <w:b/>
          <w:i/>
        </w:rPr>
      </w:pPr>
      <w:bookmarkStart w:id="31" w:name="sub_1317"/>
      <w:bookmarkEnd w:id="30"/>
      <w:r w:rsidRPr="00705256">
        <w:rPr>
          <w:rFonts w:ascii="Times New Roman" w:hAnsi="Times New Roman" w:cs="Times New Roman"/>
          <w:b/>
          <w:i/>
        </w:rPr>
        <w:t>Задачи:</w:t>
      </w:r>
    </w:p>
    <w:bookmarkEnd w:id="31"/>
    <w:p w14:paraId="5D7B1CF2"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5712457B"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73006A27"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71F55EA3"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D3C98CF"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целенаправленное преодоление недостатков и развитие высших психических функций и речи;</w:t>
      </w:r>
    </w:p>
    <w:p w14:paraId="48BF384E"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6ADFF2F5"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создание условий для достижения детьми целевых ориентиров ДО на завершающих его этапах;</w:t>
      </w:r>
    </w:p>
    <w:p w14:paraId="2C788D0D" w14:textId="77777777" w:rsidR="00995B76" w:rsidRPr="00705256" w:rsidRDefault="007A3098" w:rsidP="007A3098">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7C802DE" w14:textId="77777777" w:rsidR="00E06CA6" w:rsidRPr="00705256" w:rsidRDefault="007A3098" w:rsidP="00134363">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3F22BBA4" w14:textId="77777777" w:rsidR="009D66AB" w:rsidRPr="00134363" w:rsidRDefault="009D66AB" w:rsidP="00134363">
      <w:pPr>
        <w:widowControl/>
        <w:autoSpaceDE/>
        <w:autoSpaceDN/>
        <w:adjustRightInd/>
        <w:ind w:firstLine="0"/>
        <w:jc w:val="left"/>
        <w:rPr>
          <w:rFonts w:ascii="Times New Roman" w:hAnsi="Times New Roman" w:cs="Times New Roman"/>
          <w:b/>
        </w:rPr>
      </w:pPr>
      <w:bookmarkStart w:id="32" w:name="sub_1318"/>
      <w:r w:rsidRPr="00705256">
        <w:rPr>
          <w:rFonts w:ascii="Times New Roman" w:hAnsi="Times New Roman" w:cs="Times New Roman"/>
          <w:b/>
        </w:rPr>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328556E0" w14:textId="77777777" w:rsidR="009D66AB" w:rsidRPr="00705256" w:rsidRDefault="009D66AB" w:rsidP="009D66AB">
      <w:pPr>
        <w:ind w:firstLine="567"/>
        <w:rPr>
          <w:rFonts w:ascii="Times New Roman" w:hAnsi="Times New Roman" w:cs="Times New Roman"/>
        </w:rPr>
      </w:pPr>
      <w:r w:rsidRPr="00705256">
        <w:rPr>
          <w:rFonts w:ascii="Times New Roman" w:hAnsi="Times New Roman" w:cs="Times New Roman"/>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2"/>
    <w:p w14:paraId="4062901D" w14:textId="77777777" w:rsidR="00995B76" w:rsidRPr="00705256" w:rsidRDefault="00A3192A" w:rsidP="00E06CA6">
      <w:pPr>
        <w:ind w:firstLine="567"/>
        <w:rPr>
          <w:rFonts w:ascii="Times New Roman" w:hAnsi="Times New Roman" w:cs="Times New Roman"/>
        </w:rPr>
      </w:pPr>
      <w:r w:rsidRPr="00705256">
        <w:rPr>
          <w:rFonts w:ascii="Times New Roman" w:hAnsi="Times New Roman" w:cs="Times New Roman"/>
          <w:b/>
          <w:i/>
        </w:rPr>
        <w:t>1. </w:t>
      </w:r>
      <w:r w:rsidR="00995B76" w:rsidRPr="00705256">
        <w:rPr>
          <w:rFonts w:ascii="Times New Roman" w:hAnsi="Times New Roman" w:cs="Times New Roman"/>
          <w:b/>
          <w:i/>
        </w:rPr>
        <w:t>Диагностический модуль.</w:t>
      </w:r>
      <w:r w:rsidR="00995B76" w:rsidRPr="00705256">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w:t>
      </w:r>
      <w:r w:rsidR="00995B76" w:rsidRPr="00705256">
        <w:rPr>
          <w:rFonts w:ascii="Times New Roman" w:hAnsi="Times New Roman" w:cs="Times New Roman"/>
        </w:rPr>
        <w:lastRenderedPageBreak/>
        <w:t>тельности, речи, эмоционально-волевой сферы и особых образовательных потребностей обучающихся с ЗПР.</w:t>
      </w:r>
    </w:p>
    <w:p w14:paraId="203F7FFB" w14:textId="77777777" w:rsidR="00995B76" w:rsidRPr="00705256" w:rsidRDefault="00A3192A" w:rsidP="00E06CA6">
      <w:pPr>
        <w:ind w:firstLine="567"/>
        <w:rPr>
          <w:rFonts w:ascii="Times New Roman" w:hAnsi="Times New Roman" w:cs="Times New Roman"/>
        </w:rPr>
      </w:pPr>
      <w:r w:rsidRPr="00705256">
        <w:rPr>
          <w:rFonts w:ascii="Times New Roman" w:hAnsi="Times New Roman" w:cs="Times New Roman"/>
          <w:b/>
          <w:i/>
        </w:rPr>
        <w:t>2. </w:t>
      </w:r>
      <w:r w:rsidR="00995B76" w:rsidRPr="00705256">
        <w:rPr>
          <w:rFonts w:ascii="Times New Roman" w:hAnsi="Times New Roman" w:cs="Times New Roman"/>
          <w:b/>
          <w:i/>
        </w:rPr>
        <w:t>Коррекционно-развивающий модуль</w:t>
      </w:r>
      <w:r w:rsidR="00995B76" w:rsidRPr="00705256">
        <w:rPr>
          <w:rFonts w:ascii="Times New Roman" w:hAnsi="Times New Roman" w:cs="Times New Roman"/>
        </w:rPr>
        <w:t xml:space="preserve"> включает следующие направления:</w:t>
      </w:r>
    </w:p>
    <w:p w14:paraId="3F1D72B0"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и развитие двигательных навыков и психомоторики;</w:t>
      </w:r>
    </w:p>
    <w:p w14:paraId="67C58DBF"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14:paraId="20DBC0FD"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коммуникативной деятельности;</w:t>
      </w:r>
    </w:p>
    <w:p w14:paraId="29877344"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4C5DCAE0"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14:paraId="453CBEAE"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и развитие всех свойств внимания и произвольной регуляции;</w:t>
      </w:r>
    </w:p>
    <w:p w14:paraId="466BE1BE"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и развитие зрительной и слухоречевой памяти;</w:t>
      </w:r>
    </w:p>
    <w:p w14:paraId="33C00945"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69306E56"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пространственных и временных представлений;</w:t>
      </w:r>
    </w:p>
    <w:p w14:paraId="0205C405"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развитие предметной и игровой деятельности;</w:t>
      </w:r>
    </w:p>
    <w:p w14:paraId="323DA113"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предпосылок к учебной деятельности во всех структурных компонентах;</w:t>
      </w:r>
    </w:p>
    <w:p w14:paraId="015924A9"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стимуляция познавательной и творческой активности.</w:t>
      </w:r>
    </w:p>
    <w:p w14:paraId="53E007D6" w14:textId="77777777" w:rsidR="00995B76" w:rsidRPr="00705256" w:rsidRDefault="00A3192A" w:rsidP="00E06CA6">
      <w:pPr>
        <w:ind w:firstLine="567"/>
        <w:rPr>
          <w:rFonts w:ascii="Times New Roman" w:hAnsi="Times New Roman" w:cs="Times New Roman"/>
        </w:rPr>
      </w:pPr>
      <w:r w:rsidRPr="00705256">
        <w:rPr>
          <w:rFonts w:ascii="Times New Roman" w:hAnsi="Times New Roman" w:cs="Times New Roman"/>
          <w:b/>
          <w:i/>
        </w:rPr>
        <w:t>3. </w:t>
      </w:r>
      <w:r w:rsidR="00995B76" w:rsidRPr="00705256">
        <w:rPr>
          <w:rFonts w:ascii="Times New Roman" w:hAnsi="Times New Roman" w:cs="Times New Roman"/>
          <w:b/>
          <w:i/>
        </w:rPr>
        <w:t>Социально-педагогический модуль</w:t>
      </w:r>
      <w:r w:rsidR="00995B76" w:rsidRPr="00705256">
        <w:rPr>
          <w:rFonts w:ascii="Times New Roman" w:hAnsi="Times New Roman" w:cs="Times New Roman"/>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54998F88" w14:textId="77777777" w:rsidR="00995B76" w:rsidRPr="00705256" w:rsidRDefault="00A3192A" w:rsidP="00E06CA6">
      <w:pPr>
        <w:ind w:firstLine="567"/>
        <w:rPr>
          <w:rFonts w:ascii="Times New Roman" w:hAnsi="Times New Roman" w:cs="Times New Roman"/>
        </w:rPr>
      </w:pPr>
      <w:r w:rsidRPr="00705256">
        <w:rPr>
          <w:rFonts w:ascii="Times New Roman" w:hAnsi="Times New Roman" w:cs="Times New Roman"/>
          <w:b/>
          <w:i/>
        </w:rPr>
        <w:t>4. </w:t>
      </w:r>
      <w:r w:rsidR="00995B76" w:rsidRPr="00705256">
        <w:rPr>
          <w:rFonts w:ascii="Times New Roman" w:hAnsi="Times New Roman" w:cs="Times New Roman"/>
          <w:b/>
          <w:i/>
        </w:rPr>
        <w:t>Консультативно-просветительский модуль</w:t>
      </w:r>
      <w:r w:rsidR="00995B76" w:rsidRPr="00705256">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22244434"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sidRPr="00705256">
        <w:rPr>
          <w:rFonts w:ascii="Times New Roman" w:hAnsi="Times New Roman" w:cs="Times New Roman"/>
        </w:rPr>
        <w:t>к активному сотрудничеству, т.к. т</w:t>
      </w:r>
      <w:r w:rsidRPr="00705256">
        <w:rPr>
          <w:rFonts w:ascii="Times New Roman" w:hAnsi="Times New Roman" w:cs="Times New Roman"/>
        </w:rPr>
        <w:t>олько в процессе совместной деятельности детского сада и семьи удается максимально помочь ребенку.</w:t>
      </w:r>
    </w:p>
    <w:p w14:paraId="645932AA" w14:textId="77777777" w:rsidR="00995B76" w:rsidRPr="00705256" w:rsidRDefault="009D66AB" w:rsidP="00134363">
      <w:pPr>
        <w:widowControl/>
        <w:autoSpaceDE/>
        <w:autoSpaceDN/>
        <w:adjustRightInd/>
        <w:ind w:firstLine="0"/>
        <w:jc w:val="center"/>
        <w:rPr>
          <w:rFonts w:ascii="Times New Roman" w:hAnsi="Times New Roman" w:cs="Times New Roman"/>
          <w:b/>
        </w:rPr>
      </w:pPr>
      <w:bookmarkStart w:id="33" w:name="sub_1319"/>
      <w:r w:rsidRPr="00705256">
        <w:rPr>
          <w:rFonts w:ascii="Times New Roman" w:hAnsi="Times New Roman" w:cs="Times New Roman"/>
          <w:b/>
        </w:rPr>
        <w:t>3. ЭТАПЫ КРР</w:t>
      </w:r>
    </w:p>
    <w:bookmarkEnd w:id="33"/>
    <w:p w14:paraId="4CF9914D" w14:textId="77777777" w:rsidR="00E06CA6" w:rsidRPr="00705256" w:rsidRDefault="00E06CA6" w:rsidP="00E06CA6">
      <w:pPr>
        <w:ind w:firstLine="567"/>
        <w:rPr>
          <w:rFonts w:ascii="Times New Roman" w:hAnsi="Times New Roman" w:cs="Times New Roman"/>
          <w:b/>
          <w:i/>
        </w:rPr>
      </w:pPr>
      <w:r w:rsidRPr="00705256">
        <w:rPr>
          <w:rFonts w:ascii="Times New Roman" w:hAnsi="Times New Roman" w:cs="Times New Roman"/>
          <w:b/>
          <w:i/>
        </w:rPr>
        <w:t xml:space="preserve">Этап </w:t>
      </w:r>
      <w:r w:rsidR="00995B76" w:rsidRPr="00705256">
        <w:rPr>
          <w:rFonts w:ascii="Times New Roman" w:hAnsi="Times New Roman" w:cs="Times New Roman"/>
          <w:b/>
          <w:i/>
        </w:rPr>
        <w:t>I</w:t>
      </w:r>
      <w:r w:rsidRPr="00705256">
        <w:rPr>
          <w:rFonts w:ascii="Times New Roman" w:hAnsi="Times New Roman" w:cs="Times New Roman"/>
          <w:b/>
          <w:i/>
        </w:rPr>
        <w:t>.</w:t>
      </w:r>
      <w:r w:rsidR="00995B76" w:rsidRPr="00705256">
        <w:rPr>
          <w:rFonts w:ascii="Times New Roman" w:hAnsi="Times New Roman" w:cs="Times New Roman"/>
          <w:b/>
          <w:i/>
        </w:rPr>
        <w:t xml:space="preserve"> </w:t>
      </w:r>
    </w:p>
    <w:p w14:paraId="1D48263E" w14:textId="77777777" w:rsidR="00E06CA6" w:rsidRPr="00705256" w:rsidRDefault="00E06CA6" w:rsidP="00E06CA6">
      <w:pPr>
        <w:ind w:firstLine="567"/>
        <w:rPr>
          <w:rFonts w:ascii="Times New Roman" w:hAnsi="Times New Roman" w:cs="Times New Roman"/>
        </w:rPr>
      </w:pPr>
      <w:r w:rsidRPr="00705256">
        <w:rPr>
          <w:rFonts w:ascii="Times New Roman" w:hAnsi="Times New Roman" w:cs="Times New Roman"/>
          <w:b/>
          <w:i/>
        </w:rPr>
        <w:t>Основная цель</w:t>
      </w:r>
      <w:r w:rsidRPr="00705256">
        <w:rPr>
          <w:rFonts w:ascii="Times New Roman" w:hAnsi="Times New Roman" w:cs="Times New Roman"/>
        </w:rPr>
        <w:t xml:space="preserve"> </w:t>
      </w:r>
      <w:r w:rsidRPr="00705256">
        <w:rPr>
          <w:rFonts w:ascii="Times New Roman" w:hAnsi="Times New Roman" w:cs="Times New Roman"/>
          <w:b/>
          <w:i/>
        </w:rPr>
        <w:t>-</w:t>
      </w:r>
      <w:r w:rsidR="00995B76" w:rsidRPr="00705256">
        <w:rPr>
          <w:rFonts w:ascii="Times New Roman" w:hAnsi="Times New Roman" w:cs="Times New Roman"/>
          <w:b/>
          <w:i/>
        </w:rPr>
        <w:t xml:space="preserve"> развитие функционального базиса для развития высших психических функций:</w:t>
      </w:r>
      <w:r w:rsidR="00995B76" w:rsidRPr="00705256">
        <w:rPr>
          <w:rFonts w:ascii="Times New Roman" w:hAnsi="Times New Roman" w:cs="Times New Roman"/>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14:paraId="73EFE83F"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55AD9CEA"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0069A9BC"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70A133E9"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lastRenderedPageBreak/>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73516EB3"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1610B766" w14:textId="77777777" w:rsidR="00E06CA6" w:rsidRPr="00705256" w:rsidRDefault="00E06CA6" w:rsidP="00E06CA6">
      <w:pPr>
        <w:ind w:firstLine="567"/>
        <w:rPr>
          <w:rFonts w:ascii="Times New Roman" w:hAnsi="Times New Roman" w:cs="Times New Roman"/>
          <w:b/>
          <w:i/>
        </w:rPr>
      </w:pPr>
      <w:r w:rsidRPr="00705256">
        <w:rPr>
          <w:rFonts w:ascii="Times New Roman" w:hAnsi="Times New Roman" w:cs="Times New Roman"/>
          <w:b/>
          <w:i/>
        </w:rPr>
        <w:t>Этап 2.</w:t>
      </w:r>
    </w:p>
    <w:p w14:paraId="1A588CF6" w14:textId="77777777" w:rsidR="0094303D" w:rsidRPr="00705256" w:rsidRDefault="0094303D" w:rsidP="0094303D">
      <w:pPr>
        <w:tabs>
          <w:tab w:val="left" w:pos="9781"/>
        </w:tabs>
        <w:ind w:right="-21" w:firstLine="567"/>
        <w:rPr>
          <w:rFonts w:ascii="Times New Roman" w:hAnsi="Times New Roman" w:cs="Times New Roman"/>
          <w:i/>
        </w:rPr>
      </w:pPr>
      <w:r w:rsidRPr="00705256">
        <w:rPr>
          <w:rFonts w:ascii="Times New Roman" w:hAnsi="Times New Roman" w:cs="Times New Roman"/>
          <w:b/>
          <w:i/>
        </w:rPr>
        <w:t>Основная цель - формирование и развитие высших психических функций.</w:t>
      </w:r>
      <w:r w:rsidRPr="00705256">
        <w:rPr>
          <w:rFonts w:ascii="Times New Roman" w:hAnsi="Times New Roman" w:cs="Times New Roman"/>
          <w:i/>
        </w:rPr>
        <w:t xml:space="preserve"> </w:t>
      </w:r>
    </w:p>
    <w:p w14:paraId="52248917" w14:textId="77777777" w:rsidR="00995B76" w:rsidRPr="00705256" w:rsidRDefault="00995B76" w:rsidP="00E06CA6">
      <w:pPr>
        <w:ind w:firstLine="567"/>
        <w:rPr>
          <w:rFonts w:ascii="Times New Roman" w:hAnsi="Times New Roman" w:cs="Times New Roman"/>
          <w:i/>
        </w:rPr>
      </w:pPr>
      <w:r w:rsidRPr="00705256">
        <w:rPr>
          <w:rFonts w:ascii="Times New Roman" w:hAnsi="Times New Roman" w:cs="Times New Roman"/>
          <w:i/>
        </w:rPr>
        <w:t>Необходимыми компонентами являются:</w:t>
      </w:r>
    </w:p>
    <w:p w14:paraId="5EAC1B62"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0BA36B40"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сенсорное воспитание и формирование эталонных представлений;</w:t>
      </w:r>
    </w:p>
    <w:p w14:paraId="17563844"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зрительной и слухоречевой памяти;</w:t>
      </w:r>
    </w:p>
    <w:p w14:paraId="61B93D27"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всех свойств внимания и произвольной регуляции деятельности;</w:t>
      </w:r>
    </w:p>
    <w:p w14:paraId="1A6BE0B4"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37982392"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всех сторон речи: ее функций и формирование языковых средств:</w:t>
      </w:r>
    </w:p>
    <w:p w14:paraId="62996B22"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2AFE20D" w14:textId="77777777" w:rsidR="00995B76" w:rsidRPr="00705256" w:rsidRDefault="00E06CA6" w:rsidP="00E06CA6">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целенаправленное формирование предметной и игровой деятельностей.</w:t>
      </w:r>
    </w:p>
    <w:p w14:paraId="207FD960"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i/>
        </w:rPr>
        <w:t>Развитие умственных способностей</w:t>
      </w:r>
      <w:r w:rsidRPr="00705256">
        <w:rPr>
          <w:rFonts w:ascii="Times New Roman" w:hAnsi="Times New Roman" w:cs="Times New Roman"/>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63C30ABE" w14:textId="77777777" w:rsidR="00995B76" w:rsidRPr="00705256" w:rsidRDefault="00995B76" w:rsidP="00E06CA6">
      <w:pPr>
        <w:ind w:firstLine="567"/>
        <w:rPr>
          <w:rFonts w:ascii="Times New Roman" w:hAnsi="Times New Roman" w:cs="Times New Roman"/>
          <w:i/>
        </w:rPr>
      </w:pPr>
      <w:r w:rsidRPr="00705256">
        <w:rPr>
          <w:rFonts w:ascii="Times New Roman" w:hAnsi="Times New Roman" w:cs="Times New Roman"/>
        </w:rPr>
        <w:t xml:space="preserve">В процессе работы не следует забывать о </w:t>
      </w:r>
      <w:r w:rsidRPr="00705256">
        <w:rPr>
          <w:rFonts w:ascii="Times New Roman" w:hAnsi="Times New Roman" w:cs="Times New Roman"/>
          <w:i/>
        </w:rPr>
        <w:t>развитии творческих способностей.</w:t>
      </w:r>
    </w:p>
    <w:p w14:paraId="4C80172E" w14:textId="77777777" w:rsidR="00995B76" w:rsidRPr="00705256" w:rsidRDefault="00995B76" w:rsidP="00E06CA6">
      <w:pPr>
        <w:ind w:firstLine="567"/>
        <w:rPr>
          <w:rFonts w:ascii="Times New Roman" w:hAnsi="Times New Roman" w:cs="Times New Roman"/>
          <w:i/>
        </w:rPr>
      </w:pPr>
      <w:r w:rsidRPr="00705256">
        <w:rPr>
          <w:rFonts w:ascii="Times New Roman" w:hAnsi="Times New Roman" w:cs="Times New Roma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705256">
        <w:rPr>
          <w:rFonts w:ascii="Times New Roman" w:hAnsi="Times New Roman" w:cs="Times New Roman"/>
          <w:i/>
        </w:rPr>
        <w:t>развитие</w:t>
      </w:r>
      <w:r w:rsidRPr="00705256">
        <w:rPr>
          <w:rFonts w:ascii="Times New Roman" w:hAnsi="Times New Roman" w:cs="Times New Roman"/>
        </w:rPr>
        <w:t xml:space="preserve"> </w:t>
      </w:r>
      <w:r w:rsidRPr="00705256">
        <w:rPr>
          <w:rFonts w:ascii="Times New Roman" w:hAnsi="Times New Roman" w:cs="Times New Roman"/>
          <w:i/>
        </w:rPr>
        <w:t>предметно-практической и игровой деятельности.</w:t>
      </w:r>
    </w:p>
    <w:p w14:paraId="690618B9" w14:textId="77777777" w:rsidR="00995B76" w:rsidRPr="00705256" w:rsidRDefault="00995B76" w:rsidP="00E06CA6">
      <w:pPr>
        <w:ind w:firstLine="567"/>
        <w:rPr>
          <w:rFonts w:ascii="Times New Roman" w:hAnsi="Times New Roman" w:cs="Times New Roman"/>
          <w:i/>
        </w:rPr>
      </w:pPr>
      <w:r w:rsidRPr="00705256">
        <w:rPr>
          <w:rFonts w:ascii="Times New Roman" w:hAnsi="Times New Roman" w:cs="Times New Roman"/>
        </w:rPr>
        <w:t xml:space="preserve">Общая задача всех участников коррекционно-педагогического процесса - </w:t>
      </w:r>
      <w:r w:rsidRPr="00705256">
        <w:rPr>
          <w:rFonts w:ascii="Times New Roman" w:hAnsi="Times New Roman" w:cs="Times New Roman"/>
          <w:i/>
        </w:rPr>
        <w:t>формирование ведущих видов деятельности ребенка, их мотивационных, ориентировочно-операционных и регуляционных компонентов.</w:t>
      </w:r>
    </w:p>
    <w:p w14:paraId="29EF6952"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i/>
        </w:rPr>
        <w:t>Развитие саморегуляции.</w:t>
      </w:r>
      <w:r w:rsidRPr="00705256">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60A828C8" w14:textId="77777777" w:rsidR="00995B76" w:rsidRPr="00705256" w:rsidRDefault="00995B76" w:rsidP="00E06CA6">
      <w:pPr>
        <w:ind w:firstLine="567"/>
        <w:rPr>
          <w:rFonts w:ascii="Times New Roman" w:hAnsi="Times New Roman" w:cs="Times New Roman"/>
        </w:rPr>
      </w:pPr>
      <w:r w:rsidRPr="00705256">
        <w:rPr>
          <w:rFonts w:ascii="Times New Roman" w:hAnsi="Times New Roman" w:cs="Times New Roman"/>
        </w:rPr>
        <w:t xml:space="preserve">Важным направлением является </w:t>
      </w:r>
      <w:r w:rsidRPr="00705256">
        <w:rPr>
          <w:rFonts w:ascii="Times New Roman" w:hAnsi="Times New Roman" w:cs="Times New Roman"/>
          <w:i/>
        </w:rPr>
        <w:t>развитие эмоционально-личностной сферы</w:t>
      </w:r>
      <w:r w:rsidRPr="00705256">
        <w:rPr>
          <w:rFonts w:ascii="Times New Roman" w:hAnsi="Times New Roman" w:cs="Times New Roman"/>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2E317120" w14:textId="77777777" w:rsidR="00E06CA6" w:rsidRPr="00705256" w:rsidRDefault="00E06CA6" w:rsidP="0094303D">
      <w:pPr>
        <w:ind w:firstLine="567"/>
        <w:rPr>
          <w:rFonts w:ascii="Times New Roman" w:hAnsi="Times New Roman" w:cs="Times New Roman"/>
          <w:b/>
          <w:i/>
        </w:rPr>
      </w:pPr>
      <w:r w:rsidRPr="00705256">
        <w:rPr>
          <w:rFonts w:ascii="Times New Roman" w:hAnsi="Times New Roman" w:cs="Times New Roman"/>
          <w:b/>
          <w:i/>
        </w:rPr>
        <w:t>Этап 3.</w:t>
      </w:r>
    </w:p>
    <w:p w14:paraId="39CDA4C1" w14:textId="77777777" w:rsidR="0094303D" w:rsidRPr="00705256" w:rsidRDefault="0094303D" w:rsidP="0094303D">
      <w:pPr>
        <w:tabs>
          <w:tab w:val="left" w:pos="662"/>
          <w:tab w:val="left" w:pos="9781"/>
        </w:tabs>
        <w:ind w:right="-21" w:firstLine="567"/>
        <w:rPr>
          <w:rFonts w:ascii="Times New Roman" w:hAnsi="Times New Roman" w:cs="Times New Roman"/>
          <w:b/>
          <w:i/>
        </w:rPr>
      </w:pPr>
      <w:r w:rsidRPr="00705256">
        <w:rPr>
          <w:rFonts w:ascii="Times New Roman" w:hAnsi="Times New Roman" w:cs="Times New Roman"/>
          <w:b/>
          <w:i/>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14:paraId="21364892" w14:textId="77777777" w:rsidR="00995B76" w:rsidRPr="00705256" w:rsidRDefault="00E06CA6" w:rsidP="00D52372">
      <w:pPr>
        <w:ind w:firstLine="567"/>
        <w:rPr>
          <w:rFonts w:ascii="Times New Roman" w:hAnsi="Times New Roman" w:cs="Times New Roman"/>
        </w:rPr>
      </w:pPr>
      <w:r w:rsidRPr="00705256">
        <w:rPr>
          <w:rFonts w:ascii="Times New Roman" w:hAnsi="Times New Roman" w:cs="Times New Roman"/>
        </w:rPr>
        <w:t>На данном</w:t>
      </w:r>
      <w:r w:rsidR="00995B76" w:rsidRPr="00705256">
        <w:rPr>
          <w:rFonts w:ascii="Times New Roman" w:hAnsi="Times New Roman" w:cs="Times New Roman"/>
        </w:rPr>
        <w:t xml:space="preserve"> этапе вся работа строится с ориентацией на развитие возможностей ребенка </w:t>
      </w:r>
      <w:r w:rsidR="00995B76" w:rsidRPr="00705256">
        <w:rPr>
          <w:rFonts w:ascii="Times New Roman" w:hAnsi="Times New Roman" w:cs="Times New Roman"/>
        </w:rPr>
        <w:lastRenderedPageBreak/>
        <w:t>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3A8AD551" w14:textId="77777777" w:rsidR="00995B76" w:rsidRPr="00705256" w:rsidRDefault="00995B76" w:rsidP="00D52372">
      <w:pPr>
        <w:ind w:firstLine="567"/>
        <w:rPr>
          <w:rFonts w:ascii="Times New Roman" w:hAnsi="Times New Roman" w:cs="Times New Roman"/>
        </w:rPr>
      </w:pPr>
      <w:bookmarkStart w:id="34" w:name="sub_1320"/>
      <w:r w:rsidRPr="00705256">
        <w:rPr>
          <w:rFonts w:ascii="Times New Roman" w:hAnsi="Times New Roman" w:cs="Times New Roman"/>
        </w:rPr>
        <w:t xml:space="preserve">Особое внимание уделяется </w:t>
      </w:r>
      <w:r w:rsidRPr="00705256">
        <w:rPr>
          <w:rFonts w:ascii="Times New Roman" w:hAnsi="Times New Roman" w:cs="Times New Roman"/>
          <w:i/>
        </w:rPr>
        <w:t>развитию мыслительных операций</w:t>
      </w:r>
      <w:r w:rsidRPr="00705256">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7B265AD1" w14:textId="77777777" w:rsidR="00A3192A" w:rsidRPr="00705256" w:rsidRDefault="00995B76" w:rsidP="00D52372">
      <w:pPr>
        <w:ind w:firstLine="567"/>
        <w:rPr>
          <w:rFonts w:ascii="Times New Roman" w:hAnsi="Times New Roman" w:cs="Times New Roman"/>
        </w:rPr>
      </w:pPr>
      <w:bookmarkStart w:id="35" w:name="sub_1321"/>
      <w:bookmarkEnd w:id="34"/>
      <w:r w:rsidRPr="00705256">
        <w:rPr>
          <w:rFonts w:ascii="Times New Roman" w:hAnsi="Times New Roman" w:cs="Times New Roman"/>
          <w:i/>
        </w:rPr>
        <w:t>Преодоление недостатков в речевом развитии</w:t>
      </w:r>
      <w:r w:rsidRPr="00705256">
        <w:rPr>
          <w:rFonts w:ascii="Times New Roman" w:hAnsi="Times New Roman" w:cs="Times New Roman"/>
        </w:rPr>
        <w:t xml:space="preserve"> - важнейшая задача в работе учителя-логопеда, учителя-дефектолога и воспитателей.</w:t>
      </w:r>
    </w:p>
    <w:p w14:paraId="0976EE54"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sidRPr="00705256">
        <w:rPr>
          <w:rFonts w:ascii="Times New Roman" w:hAnsi="Times New Roman" w:cs="Times New Roman"/>
        </w:rPr>
        <w:t xml:space="preserve">ЗПР </w:t>
      </w:r>
      <w:r w:rsidRPr="00705256">
        <w:rPr>
          <w:rFonts w:ascii="Times New Roman" w:hAnsi="Times New Roman" w:cs="Times New Roman"/>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32A1BD4C" w14:textId="77777777" w:rsidR="00583D36" w:rsidRPr="00705256" w:rsidRDefault="00995B76" w:rsidP="00D52372">
      <w:pPr>
        <w:ind w:firstLine="567"/>
        <w:rPr>
          <w:rFonts w:ascii="Times New Roman" w:hAnsi="Times New Roman" w:cs="Times New Roman"/>
          <w:i/>
        </w:rPr>
      </w:pPr>
      <w:bookmarkStart w:id="36" w:name="sub_1322"/>
      <w:bookmarkEnd w:id="35"/>
      <w:r w:rsidRPr="00705256">
        <w:rPr>
          <w:rFonts w:ascii="Times New Roman" w:hAnsi="Times New Roman" w:cs="Times New Roman"/>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01E7C99B" w14:textId="77777777" w:rsidR="00E06CA6" w:rsidRPr="00705256" w:rsidRDefault="00995B76" w:rsidP="00D52372">
      <w:pPr>
        <w:ind w:firstLine="567"/>
        <w:rPr>
          <w:rFonts w:ascii="Times New Roman" w:hAnsi="Times New Roman" w:cs="Times New Roman"/>
        </w:rPr>
      </w:pPr>
      <w:r w:rsidRPr="00705256">
        <w:rPr>
          <w:rFonts w:ascii="Times New Roman" w:hAnsi="Times New Roman" w:cs="Times New Roman"/>
        </w:rPr>
        <w:t xml:space="preserve">Не менее важная задача - </w:t>
      </w:r>
      <w:r w:rsidRPr="00705256">
        <w:rPr>
          <w:rFonts w:ascii="Times New Roman" w:hAnsi="Times New Roman" w:cs="Times New Roman"/>
          <w:i/>
        </w:rPr>
        <w:t>стимуляция коммуникативной активности, совершенствование речевой коммуникации:</w:t>
      </w:r>
      <w:r w:rsidRPr="00705256">
        <w:rPr>
          <w:rFonts w:ascii="Times New Roman" w:hAnsi="Times New Roman" w:cs="Times New Roman"/>
        </w:rPr>
        <w:t xml:space="preserve"> создание условий для ситуативно-делового, внеситуативно-познавательного и внеситуативно-личностного общения.</w:t>
      </w:r>
      <w:bookmarkStart w:id="37" w:name="sub_1323"/>
      <w:bookmarkEnd w:id="36"/>
    </w:p>
    <w:p w14:paraId="342DED3E" w14:textId="77777777" w:rsidR="00995B76" w:rsidRPr="00705256" w:rsidRDefault="00995B76" w:rsidP="00D52372">
      <w:pPr>
        <w:ind w:firstLine="567"/>
        <w:rPr>
          <w:rFonts w:ascii="Times New Roman" w:hAnsi="Times New Roman" w:cs="Times New Roman"/>
          <w:i/>
        </w:rPr>
      </w:pPr>
      <w:r w:rsidRPr="00705256">
        <w:rPr>
          <w:rFonts w:ascii="Times New Roman" w:hAnsi="Times New Roman" w:cs="Times New Roman"/>
        </w:rPr>
        <w:t xml:space="preserve">Психологическая коррекция предусматривает развитие образа Я, </w:t>
      </w:r>
      <w:r w:rsidRPr="00705256">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37"/>
    <w:p w14:paraId="60F32443"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6AC30CC8" w14:textId="77777777" w:rsidR="00995B76" w:rsidRPr="00705256" w:rsidRDefault="00995B76" w:rsidP="00D52372">
      <w:pPr>
        <w:ind w:firstLine="567"/>
        <w:rPr>
          <w:rFonts w:ascii="Times New Roman" w:hAnsi="Times New Roman" w:cs="Times New Roman"/>
        </w:rPr>
      </w:pPr>
      <w:bookmarkStart w:id="38" w:name="sub_1324"/>
      <w:r w:rsidRPr="00705256">
        <w:rPr>
          <w:rFonts w:ascii="Times New Roman" w:hAnsi="Times New Roman" w:cs="Times New Roman"/>
        </w:rPr>
        <w:t xml:space="preserve">Одно из приоритетных направлений - </w:t>
      </w:r>
      <w:r w:rsidRPr="00705256">
        <w:rPr>
          <w:rFonts w:ascii="Times New Roman" w:hAnsi="Times New Roman" w:cs="Times New Roman"/>
          <w:i/>
        </w:rPr>
        <w:t>развитие нравственно-этической сферы,</w:t>
      </w:r>
      <w:r w:rsidRPr="00705256">
        <w:rPr>
          <w:rFonts w:ascii="Times New Roman" w:hAnsi="Times New Roman" w:cs="Times New Roman"/>
        </w:rPr>
        <w:t xml:space="preserve"> создание условий для эмоционально-личностного становления и социальной адаптации обучающихся.</w:t>
      </w:r>
    </w:p>
    <w:bookmarkEnd w:id="38"/>
    <w:p w14:paraId="57CE4AD1" w14:textId="77777777" w:rsidR="00D52372" w:rsidRPr="00705256" w:rsidRDefault="00995B76" w:rsidP="00134363">
      <w:pPr>
        <w:ind w:firstLine="567"/>
        <w:rPr>
          <w:rFonts w:ascii="Times New Roman" w:hAnsi="Times New Roman" w:cs="Times New Roman"/>
        </w:rPr>
      </w:pPr>
      <w:r w:rsidRPr="00705256">
        <w:rPr>
          <w:rFonts w:ascii="Times New Roman" w:hAnsi="Times New Roman" w:cs="Times New Roman"/>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705256">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bookmarkStart w:id="39" w:name="sub_1326"/>
    </w:p>
    <w:p w14:paraId="20191EED" w14:textId="77777777" w:rsidR="009D66AB" w:rsidRPr="00705256" w:rsidRDefault="009D66AB" w:rsidP="00134363">
      <w:pPr>
        <w:tabs>
          <w:tab w:val="left" w:pos="9781"/>
        </w:tabs>
        <w:ind w:right="-21"/>
        <w:rPr>
          <w:rStyle w:val="a4"/>
          <w:rFonts w:ascii="Times New Roman" w:hAnsi="Times New Roman" w:cs="Times New Roman"/>
          <w:b/>
          <w:color w:val="auto"/>
        </w:rPr>
      </w:pPr>
      <w:bookmarkStart w:id="40" w:name="sub_1327"/>
      <w:bookmarkEnd w:id="39"/>
      <w:r w:rsidRPr="00705256">
        <w:rPr>
          <w:rStyle w:val="a4"/>
          <w:rFonts w:ascii="Times New Roman" w:hAnsi="Times New Roman" w:cs="Times New Roman"/>
          <w:b/>
          <w:color w:val="auto"/>
        </w:rPr>
        <w:t xml:space="preserve">4. ОРГАНИЗАЦИЯ ДИАГНОСТИЧЕСКОЙ РАБОТЫ КАК </w:t>
      </w:r>
      <w:r w:rsidRPr="00705256">
        <w:rPr>
          <w:rFonts w:ascii="Times New Roman" w:hAnsi="Times New Roman" w:cs="Times New Roman"/>
          <w:b/>
        </w:rPr>
        <w:t>ОСНОВЫ ОБРАЗОВАТЕЛЬНОЙ ДЕЯТЕЛЬНОСТИ ПО ПРОФЕССИОНАЛЬНОЙ КОРРЕКЦИИ НАРУШЕНИЙ РАЗВИТИЯ ДЕТЕЙ С ЗПР</w:t>
      </w:r>
    </w:p>
    <w:p w14:paraId="7EC42C41" w14:textId="77777777" w:rsidR="007720CB" w:rsidRPr="00705256" w:rsidRDefault="00D52372" w:rsidP="00D52372">
      <w:pPr>
        <w:ind w:firstLine="567"/>
        <w:rPr>
          <w:rFonts w:ascii="Times New Roman" w:hAnsi="Times New Roman" w:cs="Times New Roman"/>
          <w:i/>
        </w:rPr>
      </w:pPr>
      <w:r w:rsidRPr="00705256">
        <w:rPr>
          <w:rStyle w:val="a4"/>
          <w:rFonts w:ascii="Times New Roman" w:hAnsi="Times New Roman" w:cs="Times New Roman"/>
          <w:color w:val="auto"/>
        </w:rPr>
        <w:t>ФГОС ДО</w:t>
      </w:r>
      <w:r w:rsidR="00995B76" w:rsidRPr="00705256">
        <w:rPr>
          <w:rFonts w:ascii="Times New Roman" w:hAnsi="Times New Roman" w:cs="Times New Roman"/>
        </w:rPr>
        <w:t xml:space="preserve"> регламентирует диагностическую работу, в нем указывается, что при реализации Программы </w:t>
      </w:r>
      <w:r w:rsidR="00995B76" w:rsidRPr="00705256">
        <w:rPr>
          <w:rFonts w:ascii="Times New Roman" w:hAnsi="Times New Roman" w:cs="Times New Roman"/>
          <w:i/>
        </w:rPr>
        <w:t xml:space="preserve">может проводиться оценка индивидуального развития обучающихся. </w:t>
      </w:r>
    </w:p>
    <w:p w14:paraId="46E2C8BA"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0"/>
    <w:p w14:paraId="053B5F04" w14:textId="77777777" w:rsidR="00995B76" w:rsidRPr="00705256" w:rsidRDefault="00995B76" w:rsidP="00D52372">
      <w:pPr>
        <w:ind w:firstLine="567"/>
        <w:rPr>
          <w:rFonts w:ascii="Times New Roman" w:hAnsi="Times New Roman" w:cs="Times New Roman"/>
          <w:i/>
        </w:rPr>
      </w:pPr>
      <w:r w:rsidRPr="00705256">
        <w:rPr>
          <w:rFonts w:ascii="Times New Roman" w:hAnsi="Times New Roman" w:cs="Times New Roman"/>
          <w:i/>
        </w:rPr>
        <w:t>Результаты педагогической диагностики (мониторинга) могут использоваться исключительно для решения следующих образовательных задач:</w:t>
      </w:r>
    </w:p>
    <w:p w14:paraId="51B8CEF4"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1) индивидуализации образования (</w:t>
      </w:r>
      <w:r w:rsidR="00E01F7E" w:rsidRPr="00705256">
        <w:rPr>
          <w:rFonts w:ascii="Times New Roman" w:hAnsi="Times New Roman" w:cs="Times New Roman"/>
        </w:rPr>
        <w:t>в т.ч.</w:t>
      </w:r>
      <w:r w:rsidRPr="00705256">
        <w:rPr>
          <w:rFonts w:ascii="Times New Roman" w:hAnsi="Times New Roman" w:cs="Times New Roman"/>
        </w:rPr>
        <w:t xml:space="preserve"> поддержки ребенка, построения его образовательной траектории или профессиональной коррекции особенностей его развития);</w:t>
      </w:r>
    </w:p>
    <w:p w14:paraId="39E850D1"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2) оптимизации работы с группой обучающихся.</w:t>
      </w:r>
    </w:p>
    <w:p w14:paraId="2071242A"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2F85289D" w14:textId="77777777" w:rsidR="0094303D" w:rsidRPr="00705256" w:rsidRDefault="00995B76" w:rsidP="00D52372">
      <w:pPr>
        <w:ind w:firstLine="567"/>
        <w:rPr>
          <w:rFonts w:ascii="Times New Roman" w:hAnsi="Times New Roman" w:cs="Times New Roman"/>
        </w:rPr>
      </w:pPr>
      <w:r w:rsidRPr="00705256">
        <w:rPr>
          <w:rFonts w:ascii="Times New Roman" w:hAnsi="Times New Roman" w:cs="Times New Roman"/>
        </w:rPr>
        <w:lastRenderedPageBreak/>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2273E235" w14:textId="77777777" w:rsidR="0094303D" w:rsidRPr="00705256" w:rsidRDefault="00995B76" w:rsidP="00D52372">
      <w:pPr>
        <w:ind w:firstLine="567"/>
        <w:rPr>
          <w:rFonts w:ascii="Times New Roman" w:hAnsi="Times New Roman" w:cs="Times New Roman"/>
        </w:rPr>
      </w:pPr>
      <w:r w:rsidRPr="00705256">
        <w:rPr>
          <w:rFonts w:ascii="Times New Roman" w:hAnsi="Times New Roman" w:cs="Times New Roman"/>
        </w:rPr>
        <w:t xml:space="preserve">При этом диагностика не ориентирована на оценку достижения детьми целевых ориентиров дошкольного образования. </w:t>
      </w:r>
    </w:p>
    <w:p w14:paraId="52B9D68E"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i/>
        </w:rPr>
        <w:t>Основная задача</w:t>
      </w:r>
      <w:r w:rsidRPr="00705256">
        <w:rPr>
          <w:rFonts w:ascii="Times New Roman" w:hAnsi="Times New Roman" w:cs="Times New Roman"/>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3E68F47B" w14:textId="77777777" w:rsidR="00995B76" w:rsidRPr="00705256" w:rsidRDefault="00995B76" w:rsidP="00D52372">
      <w:pPr>
        <w:ind w:firstLine="567"/>
        <w:rPr>
          <w:rFonts w:ascii="Times New Roman" w:hAnsi="Times New Roman" w:cs="Times New Roman"/>
          <w:i/>
        </w:rPr>
      </w:pPr>
      <w:bookmarkStart w:id="41" w:name="sub_1328"/>
      <w:r w:rsidRPr="00705256">
        <w:rPr>
          <w:rFonts w:ascii="Times New Roman" w:hAnsi="Times New Roman" w:cs="Times New Roman"/>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1"/>
    <w:p w14:paraId="5B77E5ED" w14:textId="77777777" w:rsidR="00995B76" w:rsidRPr="00705256" w:rsidRDefault="00D52372"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изучение и анализ данных и рекомендаций, представленных в заключении психолого-медико-педагогической комиссии;</w:t>
      </w:r>
    </w:p>
    <w:p w14:paraId="21BCADBC" w14:textId="77777777" w:rsidR="00995B76" w:rsidRPr="00705256" w:rsidRDefault="00D52372"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5E61C9B4" w14:textId="77777777" w:rsidR="00995B76" w:rsidRPr="00705256" w:rsidRDefault="00D52372"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883F85F" w14:textId="77777777" w:rsidR="00995B76" w:rsidRPr="00705256" w:rsidRDefault="00D52372"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изучение социальной ситуации развития и условий семейного воспитания обучающихся с ЗПР;</w:t>
      </w:r>
    </w:p>
    <w:p w14:paraId="29DC49A0" w14:textId="77777777" w:rsidR="00995B76" w:rsidRPr="00705256" w:rsidRDefault="00D52372"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изучение динамики развития ребенка в условиях коррекционно-развивающего обучения, определение его образовательного маршрута;</w:t>
      </w:r>
    </w:p>
    <w:p w14:paraId="0301554C" w14:textId="77777777" w:rsidR="00995B76" w:rsidRPr="00705256" w:rsidRDefault="0094303D" w:rsidP="00D52372">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6531F3BD"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i/>
        </w:rPr>
        <w:t>Воспитатели</w:t>
      </w:r>
      <w:r w:rsidRPr="00705256">
        <w:rPr>
          <w:rFonts w:ascii="Times New Roman" w:hAnsi="Times New Roman" w:cs="Times New Roman"/>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48607D2B"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i/>
        </w:rPr>
        <w:t>Учитель-дефектолог, учитель-логопед, педагог-психолог</w:t>
      </w:r>
      <w:r w:rsidRPr="00705256">
        <w:rPr>
          <w:rFonts w:ascii="Times New Roman" w:hAnsi="Times New Roman" w:cs="Times New Roman"/>
        </w:rPr>
        <w:t xml:space="preserve"> используют различные методы психолого-педагогической диагностики в рамках своей профессиональной компетентности.</w:t>
      </w:r>
    </w:p>
    <w:p w14:paraId="38AEAD7E" w14:textId="77777777" w:rsidR="00D52372" w:rsidRPr="00705256" w:rsidRDefault="00995B76" w:rsidP="00D52372">
      <w:pPr>
        <w:ind w:firstLine="567"/>
        <w:rPr>
          <w:rFonts w:ascii="Times New Roman" w:hAnsi="Times New Roman" w:cs="Times New Roman"/>
          <w:i/>
        </w:rPr>
      </w:pPr>
      <w:r w:rsidRPr="00705256">
        <w:rPr>
          <w:rFonts w:ascii="Times New Roman" w:hAnsi="Times New Roman" w:cs="Times New Roman"/>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705256">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20429092"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34B0E3B1"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i/>
        </w:rPr>
        <w:t>Диагностическая работа строится с учетом ведущей деятельности</w:t>
      </w:r>
      <w:r w:rsidRPr="00705256">
        <w:rPr>
          <w:rFonts w:ascii="Times New Roman" w:hAnsi="Times New Roman" w:cs="Times New Roman"/>
        </w:rPr>
        <w:t>, поэтому при обследовании дошкольника важно определить уровень развития и выявить недостатки предметной и игровой деятельности.</w:t>
      </w:r>
    </w:p>
    <w:p w14:paraId="011BCF0D" w14:textId="77777777" w:rsidR="00995B76" w:rsidRPr="00705256" w:rsidRDefault="00995B76" w:rsidP="00D52372">
      <w:pPr>
        <w:ind w:firstLine="567"/>
        <w:rPr>
          <w:rFonts w:ascii="Times New Roman" w:hAnsi="Times New Roman" w:cs="Times New Roman"/>
        </w:rPr>
      </w:pPr>
      <w:r w:rsidRPr="00705256">
        <w:rPr>
          <w:rFonts w:ascii="Times New Roman" w:hAnsi="Times New Roman" w:cs="Times New Roman"/>
          <w:i/>
        </w:rPr>
        <w:t>Индивидуальные образовательные потребности ребенка</w:t>
      </w:r>
      <w:r w:rsidRPr="00705256">
        <w:rPr>
          <w:rFonts w:ascii="Times New Roman" w:hAnsi="Times New Roman" w:cs="Times New Roman"/>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22E2DFB8" w14:textId="77777777" w:rsidR="009F7A7A" w:rsidRPr="00134363" w:rsidRDefault="00995B76" w:rsidP="00134363">
      <w:pPr>
        <w:ind w:firstLine="567"/>
        <w:rPr>
          <w:rFonts w:ascii="Times New Roman" w:hAnsi="Times New Roman" w:cs="Times New Roman"/>
          <w:i/>
        </w:rPr>
      </w:pPr>
      <w:r w:rsidRPr="00705256">
        <w:rPr>
          <w:rFonts w:ascii="Times New Roman" w:hAnsi="Times New Roman" w:cs="Times New Roman"/>
          <w:i/>
        </w:rPr>
        <w:t>Результаты психолого-педагогической диагностики могут использоваться для реше</w:t>
      </w:r>
      <w:r w:rsidRPr="00705256">
        <w:rPr>
          <w:rFonts w:ascii="Times New Roman" w:hAnsi="Times New Roman" w:cs="Times New Roman"/>
          <w:i/>
        </w:rPr>
        <w:lastRenderedPageBreak/>
        <w:t>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bookmarkStart w:id="42" w:name="sub_1325"/>
    </w:p>
    <w:p w14:paraId="74AD5FF2" w14:textId="77777777" w:rsidR="00CE2100" w:rsidRPr="00134363" w:rsidRDefault="009D66AB" w:rsidP="00134363">
      <w:pPr>
        <w:ind w:firstLine="567"/>
        <w:rPr>
          <w:rFonts w:ascii="Times New Roman" w:hAnsi="Times New Roman" w:cs="Times New Roman"/>
          <w:b/>
        </w:rPr>
      </w:pPr>
      <w:r w:rsidRPr="00705256">
        <w:rPr>
          <w:rFonts w:ascii="Times New Roman" w:hAnsi="Times New Roman" w:cs="Times New Roman"/>
          <w:b/>
        </w:rPr>
        <w:t>5. ОРГАНИЗАЦИЯ И СОДЕРЖАНИЕ КОРРЕКЦИОННОЙ РАБОТЫ</w:t>
      </w:r>
    </w:p>
    <w:p w14:paraId="3A46C4E8" w14:textId="77777777" w:rsidR="00CE2100" w:rsidRPr="00134363" w:rsidRDefault="00CE2100" w:rsidP="00134363">
      <w:pPr>
        <w:ind w:firstLine="851"/>
        <w:rPr>
          <w:rFonts w:ascii="Times New Roman" w:hAnsi="Times New Roman" w:cs="Times New Roman"/>
          <w:b/>
        </w:rPr>
      </w:pPr>
      <w:r w:rsidRPr="00705256">
        <w:rPr>
          <w:rFonts w:ascii="Times New Roman" w:hAnsi="Times New Roman" w:cs="Times New Roman"/>
          <w:b/>
        </w:rPr>
        <w:t xml:space="preserve"> Формы, приёмы работы и содержание программы с учетом возрастных и индивидуальных особенностей воспитанников, специфики их образовательных потребностей и интересов</w:t>
      </w:r>
    </w:p>
    <w:p w14:paraId="47FCCF6C" w14:textId="77777777" w:rsidR="00CE2100" w:rsidRPr="00705256" w:rsidRDefault="00CE2100" w:rsidP="00134363">
      <w:pPr>
        <w:shd w:val="clear" w:color="auto" w:fill="FFFFFF"/>
        <w:ind w:firstLine="709"/>
        <w:jc w:val="center"/>
        <w:rPr>
          <w:rFonts w:ascii="Times New Roman" w:hAnsi="Times New Roman" w:cs="Times New Roman"/>
          <w:b/>
          <w:i/>
          <w:color w:val="000000"/>
          <w:spacing w:val="-2"/>
        </w:rPr>
      </w:pPr>
      <w:r w:rsidRPr="00705256">
        <w:rPr>
          <w:rFonts w:ascii="Times New Roman" w:hAnsi="Times New Roman" w:cs="Times New Roman"/>
          <w:b/>
          <w:i/>
          <w:color w:val="000000"/>
          <w:spacing w:val="-2"/>
        </w:rPr>
        <w:t>Формы работы по образовательным областям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3"/>
        <w:gridCol w:w="4111"/>
      </w:tblGrid>
      <w:tr w:rsidR="00CE2100" w:rsidRPr="00705256" w14:paraId="6F1746E7" w14:textId="77777777" w:rsidTr="00134363">
        <w:trPr>
          <w:trHeight w:val="282"/>
        </w:trPr>
        <w:tc>
          <w:tcPr>
            <w:tcW w:w="2127" w:type="dxa"/>
            <w:vMerge w:val="restart"/>
            <w:shd w:val="clear" w:color="auto" w:fill="auto"/>
          </w:tcPr>
          <w:p w14:paraId="48AE4597" w14:textId="77777777" w:rsidR="00CE2100" w:rsidRPr="00705256" w:rsidRDefault="00CE2100" w:rsidP="00E42B20">
            <w:pPr>
              <w:shd w:val="clear" w:color="auto" w:fill="FFFFFF"/>
              <w:rPr>
                <w:rFonts w:ascii="Times New Roman" w:hAnsi="Times New Roman" w:cs="Times New Roman"/>
                <w:color w:val="000000"/>
              </w:rPr>
            </w:pPr>
            <w:r w:rsidRPr="00705256">
              <w:rPr>
                <w:rFonts w:ascii="Times New Roman" w:hAnsi="Times New Roman" w:cs="Times New Roman"/>
                <w:color w:val="000000"/>
              </w:rPr>
              <w:t>Направления развития и образования детей (далее - образовательные области):</w:t>
            </w:r>
          </w:p>
        </w:tc>
        <w:tc>
          <w:tcPr>
            <w:tcW w:w="7654" w:type="dxa"/>
            <w:gridSpan w:val="2"/>
            <w:shd w:val="clear" w:color="auto" w:fill="auto"/>
          </w:tcPr>
          <w:p w14:paraId="60B08626" w14:textId="77777777" w:rsidR="00CE2100" w:rsidRPr="00705256" w:rsidRDefault="00CE2100" w:rsidP="00E42B20">
            <w:pPr>
              <w:jc w:val="center"/>
              <w:rPr>
                <w:rFonts w:ascii="Times New Roman" w:hAnsi="Times New Roman" w:cs="Times New Roman"/>
                <w:bCs/>
                <w:spacing w:val="-7"/>
              </w:rPr>
            </w:pPr>
            <w:r w:rsidRPr="00705256">
              <w:rPr>
                <w:rFonts w:ascii="Times New Roman" w:hAnsi="Times New Roman" w:cs="Times New Roman"/>
                <w:bCs/>
                <w:spacing w:val="-7"/>
              </w:rPr>
              <w:t>Формы работы</w:t>
            </w:r>
          </w:p>
        </w:tc>
      </w:tr>
      <w:tr w:rsidR="00CE2100" w:rsidRPr="00705256" w14:paraId="2D19F37B" w14:textId="77777777" w:rsidTr="00134363">
        <w:trPr>
          <w:trHeight w:val="143"/>
        </w:trPr>
        <w:tc>
          <w:tcPr>
            <w:tcW w:w="2127" w:type="dxa"/>
            <w:vMerge/>
            <w:shd w:val="clear" w:color="auto" w:fill="auto"/>
          </w:tcPr>
          <w:p w14:paraId="6B0809B8" w14:textId="77777777" w:rsidR="00CE2100" w:rsidRPr="00705256" w:rsidRDefault="00CE2100" w:rsidP="00E42B20">
            <w:pPr>
              <w:rPr>
                <w:rFonts w:ascii="Times New Roman" w:hAnsi="Times New Roman" w:cs="Times New Roman"/>
                <w:b/>
                <w:bCs/>
                <w:i/>
                <w:spacing w:val="-7"/>
              </w:rPr>
            </w:pPr>
          </w:p>
        </w:tc>
        <w:tc>
          <w:tcPr>
            <w:tcW w:w="3543" w:type="dxa"/>
            <w:shd w:val="clear" w:color="auto" w:fill="auto"/>
          </w:tcPr>
          <w:p w14:paraId="2E69D726" w14:textId="77777777" w:rsidR="00CE2100" w:rsidRPr="00705256" w:rsidRDefault="00CE2100" w:rsidP="00E42B20">
            <w:pPr>
              <w:rPr>
                <w:rFonts w:ascii="Times New Roman" w:hAnsi="Times New Roman" w:cs="Times New Roman"/>
                <w:bCs/>
                <w:spacing w:val="-7"/>
              </w:rPr>
            </w:pPr>
            <w:r w:rsidRPr="00705256">
              <w:rPr>
                <w:rFonts w:ascii="Times New Roman" w:hAnsi="Times New Roman" w:cs="Times New Roman"/>
                <w:bCs/>
                <w:spacing w:val="-7"/>
              </w:rPr>
              <w:t>Младший дошкольный возраст</w:t>
            </w:r>
          </w:p>
        </w:tc>
        <w:tc>
          <w:tcPr>
            <w:tcW w:w="4111" w:type="dxa"/>
            <w:shd w:val="clear" w:color="auto" w:fill="auto"/>
          </w:tcPr>
          <w:p w14:paraId="2D6F97A9" w14:textId="77777777" w:rsidR="00CE2100" w:rsidRPr="00705256" w:rsidRDefault="00CE2100" w:rsidP="00E42B20">
            <w:pPr>
              <w:rPr>
                <w:rFonts w:ascii="Times New Roman" w:hAnsi="Times New Roman" w:cs="Times New Roman"/>
                <w:bCs/>
                <w:spacing w:val="-7"/>
              </w:rPr>
            </w:pPr>
            <w:r w:rsidRPr="00705256">
              <w:rPr>
                <w:rFonts w:ascii="Times New Roman" w:hAnsi="Times New Roman" w:cs="Times New Roman"/>
                <w:bCs/>
                <w:spacing w:val="-7"/>
              </w:rPr>
              <w:t>Старший дошкольный возраст</w:t>
            </w:r>
          </w:p>
        </w:tc>
      </w:tr>
      <w:tr w:rsidR="00CE2100" w:rsidRPr="00705256" w14:paraId="7813CB00" w14:textId="77777777" w:rsidTr="00134363">
        <w:trPr>
          <w:trHeight w:val="282"/>
        </w:trPr>
        <w:tc>
          <w:tcPr>
            <w:tcW w:w="2127" w:type="dxa"/>
            <w:shd w:val="clear" w:color="auto" w:fill="auto"/>
          </w:tcPr>
          <w:p w14:paraId="579E7B4A" w14:textId="77777777" w:rsidR="00CE2100" w:rsidRPr="00705256" w:rsidRDefault="00CE2100" w:rsidP="00E42B20">
            <w:pPr>
              <w:rPr>
                <w:rFonts w:ascii="Times New Roman" w:hAnsi="Times New Roman" w:cs="Times New Roman"/>
              </w:rPr>
            </w:pPr>
          </w:p>
          <w:p w14:paraId="75ECBC44"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Физическое развитие</w:t>
            </w:r>
          </w:p>
        </w:tc>
        <w:tc>
          <w:tcPr>
            <w:tcW w:w="3543" w:type="dxa"/>
            <w:shd w:val="clear" w:color="auto" w:fill="auto"/>
          </w:tcPr>
          <w:p w14:paraId="15FF7C9C"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Игровая беседа с элементами движений</w:t>
            </w:r>
          </w:p>
          <w:p w14:paraId="055C228D"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3AA61F57"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Утренняя гимнастика</w:t>
            </w:r>
          </w:p>
          <w:p w14:paraId="120D1537"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1AF392D5"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Упражнения</w:t>
            </w:r>
          </w:p>
          <w:p w14:paraId="0D54C388"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Экспериментирование</w:t>
            </w:r>
          </w:p>
          <w:p w14:paraId="07DDFD32"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Ситуативный разговор</w:t>
            </w:r>
          </w:p>
          <w:p w14:paraId="6A4710E6"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43602810"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5AEDC5DA"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6ECC2671" w14:textId="77777777" w:rsidR="00CE2100" w:rsidRPr="00705256" w:rsidRDefault="00CE2100" w:rsidP="00E42B20">
            <w:pPr>
              <w:widowControl/>
              <w:numPr>
                <w:ilvl w:val="0"/>
                <w:numId w:val="3"/>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Проблемная ситуация</w:t>
            </w:r>
          </w:p>
          <w:p w14:paraId="28EBAC9F" w14:textId="77777777" w:rsidR="00CE2100" w:rsidRPr="00705256" w:rsidRDefault="00CE2100" w:rsidP="00E42B20">
            <w:pPr>
              <w:rPr>
                <w:rFonts w:ascii="Times New Roman" w:hAnsi="Times New Roman" w:cs="Times New Roman"/>
              </w:rPr>
            </w:pPr>
          </w:p>
        </w:tc>
        <w:tc>
          <w:tcPr>
            <w:tcW w:w="4111" w:type="dxa"/>
            <w:shd w:val="clear" w:color="auto" w:fill="auto"/>
          </w:tcPr>
          <w:p w14:paraId="744A1511"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Физкультурное занятие</w:t>
            </w:r>
          </w:p>
          <w:p w14:paraId="59172E0D"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Утренняя гимнастика</w:t>
            </w:r>
          </w:p>
          <w:p w14:paraId="694E92BE"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0660840E"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3FB6B852"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5FC9F435"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61AA8DF6"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6715081B"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w:t>
            </w:r>
          </w:p>
          <w:p w14:paraId="2CE4E9AC"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деятельность</w:t>
            </w:r>
          </w:p>
          <w:p w14:paraId="64E53A9B"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Контрольно-</w:t>
            </w:r>
          </w:p>
          <w:p w14:paraId="49064551"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диагностическая</w:t>
            </w:r>
          </w:p>
          <w:p w14:paraId="109E1BAE"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деятельность</w:t>
            </w:r>
          </w:p>
          <w:p w14:paraId="1C98A13A"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Спортивные и</w:t>
            </w:r>
          </w:p>
          <w:p w14:paraId="266DFEB2"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физкультурные досуги</w:t>
            </w:r>
          </w:p>
          <w:p w14:paraId="64D0B739"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Спортивные состязания</w:t>
            </w:r>
          </w:p>
          <w:p w14:paraId="3611E744"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деятельность</w:t>
            </w:r>
          </w:p>
          <w:p w14:paraId="67E1E235"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   взрослого и детей тематического характера</w:t>
            </w:r>
          </w:p>
          <w:p w14:paraId="5FB00888"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Проектная деятельность</w:t>
            </w:r>
          </w:p>
          <w:p w14:paraId="7F443E37" w14:textId="77777777" w:rsidR="00CE2100" w:rsidRPr="00705256" w:rsidRDefault="00CE2100" w:rsidP="00E42B20">
            <w:pPr>
              <w:widowControl/>
              <w:numPr>
                <w:ilvl w:val="0"/>
                <w:numId w:val="3"/>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Проблемная ситуация</w:t>
            </w:r>
          </w:p>
        </w:tc>
      </w:tr>
      <w:tr w:rsidR="00CE2100" w:rsidRPr="00705256" w14:paraId="46F6D675" w14:textId="77777777" w:rsidTr="00134363">
        <w:trPr>
          <w:trHeight w:val="841"/>
        </w:trPr>
        <w:tc>
          <w:tcPr>
            <w:tcW w:w="2127" w:type="dxa"/>
            <w:shd w:val="clear" w:color="auto" w:fill="auto"/>
          </w:tcPr>
          <w:p w14:paraId="2A5FA521"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Социально-коммуникативное</w:t>
            </w:r>
          </w:p>
        </w:tc>
        <w:tc>
          <w:tcPr>
            <w:tcW w:w="3543" w:type="dxa"/>
            <w:shd w:val="clear" w:color="auto" w:fill="auto"/>
          </w:tcPr>
          <w:p w14:paraId="324EACA5"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Игровое упражнение</w:t>
            </w:r>
          </w:p>
          <w:p w14:paraId="0F41FEA0"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Индивидуальная игра</w:t>
            </w:r>
          </w:p>
          <w:p w14:paraId="71D1FAF1"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с воспитателем игра</w:t>
            </w:r>
          </w:p>
          <w:p w14:paraId="1F94DFF2"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со сверстниками игра (парная, в малой группе)</w:t>
            </w:r>
          </w:p>
          <w:p w14:paraId="2D600C13"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58BC017A"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3F919796"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4F712F68"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Наблюдение</w:t>
            </w:r>
          </w:p>
          <w:p w14:paraId="4434816C"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2D55E181"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52B8E076"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Педагогическая ситуация</w:t>
            </w:r>
          </w:p>
          <w:p w14:paraId="1987FD77"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Праздник</w:t>
            </w:r>
          </w:p>
          <w:p w14:paraId="1113759B"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Экскурсия</w:t>
            </w:r>
          </w:p>
          <w:p w14:paraId="329377B4"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Ситуация морального выбора</w:t>
            </w:r>
          </w:p>
          <w:p w14:paraId="5E63F74D"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lastRenderedPageBreak/>
              <w:t>Поручение</w:t>
            </w:r>
          </w:p>
          <w:p w14:paraId="3C1326AE" w14:textId="77777777" w:rsidR="00CE2100" w:rsidRPr="00705256" w:rsidRDefault="00CE2100" w:rsidP="00E42B20">
            <w:pPr>
              <w:widowControl/>
              <w:numPr>
                <w:ilvl w:val="0"/>
                <w:numId w:val="4"/>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Дежурство.</w:t>
            </w:r>
          </w:p>
        </w:tc>
        <w:tc>
          <w:tcPr>
            <w:tcW w:w="4111" w:type="dxa"/>
            <w:shd w:val="clear" w:color="auto" w:fill="auto"/>
          </w:tcPr>
          <w:p w14:paraId="45BFB5A8"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lastRenderedPageBreak/>
              <w:t>Индивидуальная игра.</w:t>
            </w:r>
          </w:p>
          <w:p w14:paraId="66A8BCB4"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с воспитателем игра.</w:t>
            </w:r>
          </w:p>
          <w:p w14:paraId="725C3AF3"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со сверстниками игра</w:t>
            </w:r>
          </w:p>
          <w:p w14:paraId="574E7C41"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7901ACBE"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504CDAC7"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2F71D18C"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Наблюдение</w:t>
            </w:r>
          </w:p>
          <w:p w14:paraId="3C80A5C0"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Педагогическая ситуация.</w:t>
            </w:r>
          </w:p>
          <w:p w14:paraId="2E6391F0"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Экскурсия</w:t>
            </w:r>
          </w:p>
          <w:p w14:paraId="3CE28033"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Ситуация морального выбора.</w:t>
            </w:r>
          </w:p>
          <w:p w14:paraId="585D0077"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Проектная деятельность Интегративная деятельность</w:t>
            </w:r>
          </w:p>
          <w:p w14:paraId="02E7AA34"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Праздник</w:t>
            </w:r>
          </w:p>
          <w:p w14:paraId="0C793F9F"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Совместные действия</w:t>
            </w:r>
          </w:p>
          <w:p w14:paraId="228A691E"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32EF70C4"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lastRenderedPageBreak/>
              <w:t>Проектная деятельность</w:t>
            </w:r>
          </w:p>
          <w:p w14:paraId="26C5E7BC"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Просмотр и анализ мультфильмов,</w:t>
            </w:r>
          </w:p>
          <w:p w14:paraId="1157CEEF"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видеофильмов, телепередач.</w:t>
            </w:r>
          </w:p>
          <w:p w14:paraId="70AA686C"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Экспериментирование</w:t>
            </w:r>
          </w:p>
          <w:p w14:paraId="5474E544"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Поручение и задание</w:t>
            </w:r>
          </w:p>
          <w:p w14:paraId="238C44D6"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Дежурство.</w:t>
            </w:r>
          </w:p>
          <w:p w14:paraId="57398521"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Совместная деятельность взрослого и детей тематического характера</w:t>
            </w:r>
          </w:p>
          <w:p w14:paraId="54B53674" w14:textId="77777777" w:rsidR="00CE2100" w:rsidRPr="00705256" w:rsidRDefault="00CE2100" w:rsidP="00E42B20">
            <w:pPr>
              <w:widowControl/>
              <w:numPr>
                <w:ilvl w:val="0"/>
                <w:numId w:val="4"/>
              </w:numPr>
              <w:tabs>
                <w:tab w:val="clear" w:pos="720"/>
                <w:tab w:val="num" w:pos="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Проектная деятельность</w:t>
            </w:r>
          </w:p>
        </w:tc>
      </w:tr>
      <w:tr w:rsidR="00CE2100" w:rsidRPr="00705256" w14:paraId="0A738051" w14:textId="77777777" w:rsidTr="00134363">
        <w:trPr>
          <w:trHeight w:val="282"/>
        </w:trPr>
        <w:tc>
          <w:tcPr>
            <w:tcW w:w="2127" w:type="dxa"/>
            <w:shd w:val="clear" w:color="auto" w:fill="auto"/>
          </w:tcPr>
          <w:p w14:paraId="068E29F0"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lastRenderedPageBreak/>
              <w:t>Речевое развитие</w:t>
            </w:r>
          </w:p>
          <w:p w14:paraId="16EB9117" w14:textId="77777777" w:rsidR="00CE2100" w:rsidRPr="00705256" w:rsidRDefault="00CE2100" w:rsidP="00E42B20">
            <w:pPr>
              <w:rPr>
                <w:rFonts w:ascii="Times New Roman" w:hAnsi="Times New Roman" w:cs="Times New Roman"/>
              </w:rPr>
            </w:pPr>
          </w:p>
          <w:p w14:paraId="6629DBF8" w14:textId="77777777" w:rsidR="00CE2100" w:rsidRPr="00705256" w:rsidRDefault="00CE2100" w:rsidP="00E42B20">
            <w:pPr>
              <w:rPr>
                <w:rFonts w:ascii="Times New Roman" w:hAnsi="Times New Roman" w:cs="Times New Roman"/>
              </w:rPr>
            </w:pPr>
          </w:p>
          <w:p w14:paraId="6EE8B745" w14:textId="77777777" w:rsidR="00CE2100" w:rsidRPr="00705256" w:rsidRDefault="00CE2100" w:rsidP="00E42B20">
            <w:pPr>
              <w:rPr>
                <w:rFonts w:ascii="Times New Roman" w:hAnsi="Times New Roman" w:cs="Times New Roman"/>
              </w:rPr>
            </w:pPr>
          </w:p>
          <w:p w14:paraId="70CBCDC5" w14:textId="77777777" w:rsidR="00CE2100" w:rsidRPr="00705256" w:rsidRDefault="00CE2100" w:rsidP="00E42B20">
            <w:pPr>
              <w:rPr>
                <w:rFonts w:ascii="Times New Roman" w:hAnsi="Times New Roman" w:cs="Times New Roman"/>
              </w:rPr>
            </w:pPr>
          </w:p>
          <w:p w14:paraId="55A1FA92" w14:textId="77777777" w:rsidR="00CE2100" w:rsidRPr="00705256" w:rsidRDefault="00CE2100" w:rsidP="00E42B20">
            <w:pPr>
              <w:rPr>
                <w:rFonts w:ascii="Times New Roman" w:hAnsi="Times New Roman" w:cs="Times New Roman"/>
              </w:rPr>
            </w:pPr>
          </w:p>
          <w:p w14:paraId="4216A48E" w14:textId="77777777" w:rsidR="00CE2100" w:rsidRPr="00705256" w:rsidRDefault="00CE2100" w:rsidP="00E42B20">
            <w:pPr>
              <w:rPr>
                <w:rFonts w:ascii="Times New Roman" w:hAnsi="Times New Roman" w:cs="Times New Roman"/>
              </w:rPr>
            </w:pPr>
          </w:p>
          <w:p w14:paraId="79B3BC8A" w14:textId="77777777" w:rsidR="00CE2100" w:rsidRPr="00705256" w:rsidRDefault="00CE2100" w:rsidP="00E42B20">
            <w:pPr>
              <w:rPr>
                <w:rFonts w:ascii="Times New Roman" w:hAnsi="Times New Roman" w:cs="Times New Roman"/>
              </w:rPr>
            </w:pPr>
          </w:p>
          <w:p w14:paraId="7F54FBFB" w14:textId="77777777" w:rsidR="00CE2100" w:rsidRPr="00705256" w:rsidRDefault="00CE2100" w:rsidP="00E42B20">
            <w:pPr>
              <w:rPr>
                <w:rFonts w:ascii="Times New Roman" w:hAnsi="Times New Roman" w:cs="Times New Roman"/>
              </w:rPr>
            </w:pPr>
          </w:p>
          <w:p w14:paraId="7A53C424" w14:textId="77777777" w:rsidR="00CE2100" w:rsidRPr="00705256" w:rsidRDefault="00CE2100" w:rsidP="00E42B20">
            <w:pPr>
              <w:rPr>
                <w:rFonts w:ascii="Times New Roman" w:hAnsi="Times New Roman" w:cs="Times New Roman"/>
              </w:rPr>
            </w:pPr>
          </w:p>
          <w:p w14:paraId="7A9891EF" w14:textId="77777777" w:rsidR="00CE2100" w:rsidRPr="00705256" w:rsidRDefault="00CE2100" w:rsidP="00E42B20">
            <w:pPr>
              <w:rPr>
                <w:rFonts w:ascii="Times New Roman" w:hAnsi="Times New Roman" w:cs="Times New Roman"/>
              </w:rPr>
            </w:pPr>
          </w:p>
        </w:tc>
        <w:tc>
          <w:tcPr>
            <w:tcW w:w="3543" w:type="dxa"/>
            <w:shd w:val="clear" w:color="auto" w:fill="auto"/>
          </w:tcPr>
          <w:p w14:paraId="4A237D94"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4E956511"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Игровая ситуация</w:t>
            </w:r>
          </w:p>
          <w:p w14:paraId="54530FE5"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Дидактическая  игра</w:t>
            </w:r>
          </w:p>
          <w:p w14:paraId="1195B26A"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Ситуация общения.</w:t>
            </w:r>
          </w:p>
          <w:p w14:paraId="36EA4767"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Беседа (в том числе в процессе наблюдения за объектами природы, трудом взрослых). </w:t>
            </w:r>
          </w:p>
          <w:p w14:paraId="54C20B6A"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333CC8E9"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Хороводная игра с пением</w:t>
            </w:r>
          </w:p>
          <w:p w14:paraId="3DF45F99"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Игра-драматизация</w:t>
            </w:r>
          </w:p>
          <w:p w14:paraId="630438F6"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340A210A"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Обсуждение</w:t>
            </w:r>
          </w:p>
          <w:p w14:paraId="03A25726"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05F61078" w14:textId="77777777" w:rsidR="00CE2100" w:rsidRPr="00705256" w:rsidRDefault="00CE2100" w:rsidP="00E42B20">
            <w:pPr>
              <w:widowControl/>
              <w:numPr>
                <w:ilvl w:val="0"/>
                <w:numId w:val="5"/>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4BE27FE5" w14:textId="77777777" w:rsidR="00CE2100" w:rsidRPr="00705256" w:rsidRDefault="00CE2100" w:rsidP="00E42B20">
            <w:pPr>
              <w:rPr>
                <w:rFonts w:ascii="Times New Roman" w:hAnsi="Times New Roman" w:cs="Times New Roman"/>
              </w:rPr>
            </w:pPr>
          </w:p>
          <w:p w14:paraId="4B5145CA" w14:textId="77777777" w:rsidR="00CE2100" w:rsidRPr="00705256" w:rsidRDefault="00CE2100" w:rsidP="00E42B20">
            <w:pPr>
              <w:rPr>
                <w:rFonts w:ascii="Times New Roman" w:hAnsi="Times New Roman" w:cs="Times New Roman"/>
              </w:rPr>
            </w:pPr>
          </w:p>
        </w:tc>
        <w:tc>
          <w:tcPr>
            <w:tcW w:w="4111" w:type="dxa"/>
            <w:shd w:val="clear" w:color="auto" w:fill="auto"/>
          </w:tcPr>
          <w:p w14:paraId="07EF28CF"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Чтение.</w:t>
            </w:r>
          </w:p>
          <w:p w14:paraId="7CFD392E"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19878B74"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7FFDB0C9"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Решение проблемных ситуаций.</w:t>
            </w:r>
          </w:p>
          <w:p w14:paraId="42741272"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Разговор с детьми</w:t>
            </w:r>
          </w:p>
          <w:p w14:paraId="79F469F7"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30921EAB"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Проектная деятельность</w:t>
            </w:r>
          </w:p>
          <w:p w14:paraId="70AF5C5C"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Создание коллекций</w:t>
            </w:r>
          </w:p>
          <w:p w14:paraId="12773840"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02B5A86D"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Обсуждение.</w:t>
            </w:r>
          </w:p>
          <w:p w14:paraId="0E0B016B"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5742129B"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Инсценирование</w:t>
            </w:r>
          </w:p>
          <w:p w14:paraId="1CD09FA6"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Ситуативный разговор с детьми</w:t>
            </w:r>
          </w:p>
          <w:p w14:paraId="0A8966E5"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Сочинение загадок</w:t>
            </w:r>
          </w:p>
          <w:p w14:paraId="543D0C86"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Проблемная ситуация</w:t>
            </w:r>
          </w:p>
          <w:p w14:paraId="45164666" w14:textId="77777777" w:rsidR="00CE2100" w:rsidRPr="00705256" w:rsidRDefault="00CE2100" w:rsidP="00E42B20">
            <w:pPr>
              <w:widowControl/>
              <w:numPr>
                <w:ilvl w:val="0"/>
                <w:numId w:val="5"/>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Использование</w:t>
            </w:r>
          </w:p>
          <w:p w14:paraId="0297891B"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    различных видов театра</w:t>
            </w:r>
          </w:p>
        </w:tc>
      </w:tr>
      <w:tr w:rsidR="00CE2100" w:rsidRPr="00705256" w14:paraId="5F8983EA" w14:textId="77777777" w:rsidTr="00134363">
        <w:trPr>
          <w:trHeight w:val="297"/>
        </w:trPr>
        <w:tc>
          <w:tcPr>
            <w:tcW w:w="2127" w:type="dxa"/>
            <w:shd w:val="clear" w:color="auto" w:fill="auto"/>
          </w:tcPr>
          <w:p w14:paraId="0C0E5D0D"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Познавательное развитие</w:t>
            </w:r>
          </w:p>
        </w:tc>
        <w:tc>
          <w:tcPr>
            <w:tcW w:w="3543" w:type="dxa"/>
            <w:shd w:val="clear" w:color="auto" w:fill="auto"/>
          </w:tcPr>
          <w:p w14:paraId="1E1479FB"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w:t>
            </w:r>
          </w:p>
          <w:p w14:paraId="12985A98"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Наблюдение</w:t>
            </w:r>
          </w:p>
          <w:p w14:paraId="79D845F1"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Игра-экспериментирование.</w:t>
            </w:r>
          </w:p>
          <w:p w14:paraId="79002EC0"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Исследовательская</w:t>
            </w:r>
          </w:p>
          <w:p w14:paraId="170E73DD"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   деятельность</w:t>
            </w:r>
          </w:p>
          <w:p w14:paraId="207F9F5B"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Конструирование.</w:t>
            </w:r>
          </w:p>
          <w:p w14:paraId="5B113721"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Развивающая игра</w:t>
            </w:r>
          </w:p>
          <w:p w14:paraId="3E7CDB5C"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Экскурсия</w:t>
            </w:r>
          </w:p>
          <w:p w14:paraId="56F82140"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Ситуативный разговор</w:t>
            </w:r>
          </w:p>
          <w:p w14:paraId="0820835F"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625C954C"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14D870E2"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4E6F53A2" w14:textId="77777777" w:rsidR="00CE2100" w:rsidRPr="00705256" w:rsidRDefault="00CE2100" w:rsidP="00E42B20">
            <w:pPr>
              <w:widowControl/>
              <w:numPr>
                <w:ilvl w:val="0"/>
                <w:numId w:val="6"/>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Проблемная ситуация</w:t>
            </w:r>
          </w:p>
        </w:tc>
        <w:tc>
          <w:tcPr>
            <w:tcW w:w="4111" w:type="dxa"/>
            <w:shd w:val="clear" w:color="auto" w:fill="auto"/>
          </w:tcPr>
          <w:p w14:paraId="1FE85D46"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Создание коллекций</w:t>
            </w:r>
          </w:p>
          <w:p w14:paraId="304EFDBA"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Проектная деятельность</w:t>
            </w:r>
          </w:p>
          <w:p w14:paraId="6168A45B"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Исследовательская деятельность.</w:t>
            </w:r>
          </w:p>
          <w:p w14:paraId="06762475"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Конструирование</w:t>
            </w:r>
          </w:p>
          <w:p w14:paraId="7D615778"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Экспериментирование</w:t>
            </w:r>
          </w:p>
          <w:p w14:paraId="1A6594ED"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Развивающая игра</w:t>
            </w:r>
          </w:p>
          <w:p w14:paraId="460F052A"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Наблюдение</w:t>
            </w:r>
          </w:p>
          <w:p w14:paraId="4945F785"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Проблемная ситуация</w:t>
            </w:r>
          </w:p>
          <w:p w14:paraId="1C358C4D"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Рассказ</w:t>
            </w:r>
          </w:p>
          <w:p w14:paraId="4D54176D"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w:t>
            </w:r>
          </w:p>
          <w:p w14:paraId="2E1385F1"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3E06441F"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Экскурсии </w:t>
            </w:r>
          </w:p>
          <w:p w14:paraId="11701D60"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Коллекционирование </w:t>
            </w:r>
          </w:p>
          <w:p w14:paraId="1523A3A0"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Моделирование </w:t>
            </w:r>
          </w:p>
          <w:p w14:paraId="1348EA00"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Реализация проекта </w:t>
            </w:r>
          </w:p>
          <w:p w14:paraId="6F45B04E" w14:textId="77777777" w:rsidR="00CE2100" w:rsidRPr="00705256" w:rsidRDefault="00CE2100" w:rsidP="00E42B20">
            <w:pPr>
              <w:widowControl/>
              <w:numPr>
                <w:ilvl w:val="0"/>
                <w:numId w:val="6"/>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Игры с правилами </w:t>
            </w:r>
          </w:p>
        </w:tc>
      </w:tr>
      <w:tr w:rsidR="00CE2100" w:rsidRPr="00705256" w14:paraId="49AD76A1" w14:textId="77777777" w:rsidTr="00134363">
        <w:trPr>
          <w:trHeight w:val="594"/>
        </w:trPr>
        <w:tc>
          <w:tcPr>
            <w:tcW w:w="2127" w:type="dxa"/>
            <w:shd w:val="clear" w:color="auto" w:fill="auto"/>
          </w:tcPr>
          <w:p w14:paraId="39969148"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lastRenderedPageBreak/>
              <w:t>Художественное – эстетическое</w:t>
            </w:r>
          </w:p>
          <w:p w14:paraId="605058DC"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развитие</w:t>
            </w:r>
          </w:p>
        </w:tc>
        <w:tc>
          <w:tcPr>
            <w:tcW w:w="3543" w:type="dxa"/>
            <w:shd w:val="clear" w:color="auto" w:fill="auto"/>
          </w:tcPr>
          <w:p w14:paraId="056DEABC" w14:textId="77777777" w:rsidR="00CE2100" w:rsidRPr="00705256" w:rsidRDefault="00CE2100" w:rsidP="00E42B20">
            <w:pPr>
              <w:widowControl/>
              <w:numPr>
                <w:ilvl w:val="0"/>
                <w:numId w:val="7"/>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 эстетически</w:t>
            </w:r>
          </w:p>
          <w:p w14:paraId="64D2D69B"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привлекательных предметов </w:t>
            </w:r>
          </w:p>
          <w:p w14:paraId="077FEDE0" w14:textId="77777777" w:rsidR="00CE2100" w:rsidRPr="00705256" w:rsidRDefault="00CE2100" w:rsidP="00E42B20">
            <w:pPr>
              <w:widowControl/>
              <w:numPr>
                <w:ilvl w:val="0"/>
                <w:numId w:val="7"/>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51D55DA0" w14:textId="77777777" w:rsidR="00CE2100" w:rsidRPr="00705256" w:rsidRDefault="00CE2100" w:rsidP="00E42B20">
            <w:pPr>
              <w:widowControl/>
              <w:numPr>
                <w:ilvl w:val="0"/>
                <w:numId w:val="7"/>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Организация выставок</w:t>
            </w:r>
          </w:p>
          <w:p w14:paraId="0175A642"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Изготовление украшений</w:t>
            </w:r>
          </w:p>
          <w:p w14:paraId="1977F15E" w14:textId="77777777" w:rsidR="00CE2100" w:rsidRPr="00705256" w:rsidRDefault="00CE2100" w:rsidP="00E42B20">
            <w:pPr>
              <w:widowControl/>
              <w:numPr>
                <w:ilvl w:val="0"/>
                <w:numId w:val="7"/>
              </w:numPr>
              <w:tabs>
                <w:tab w:val="clear" w:pos="720"/>
                <w:tab w:val="num"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Слушание соответствующей</w:t>
            </w:r>
          </w:p>
          <w:p w14:paraId="29737041"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возрасту народной,</w:t>
            </w:r>
          </w:p>
          <w:p w14:paraId="4CA62912"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классической, детской музыки</w:t>
            </w:r>
          </w:p>
          <w:p w14:paraId="1D826342" w14:textId="77777777" w:rsidR="00CE2100" w:rsidRPr="00705256" w:rsidRDefault="00CE2100" w:rsidP="00E42B20">
            <w:pPr>
              <w:widowControl/>
              <w:numPr>
                <w:ilvl w:val="0"/>
                <w:numId w:val="7"/>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Экспериментирование со звуками</w:t>
            </w:r>
          </w:p>
          <w:p w14:paraId="2E269054" w14:textId="77777777" w:rsidR="00CE2100" w:rsidRPr="00705256" w:rsidRDefault="00CE2100" w:rsidP="00E42B20">
            <w:pPr>
              <w:widowControl/>
              <w:numPr>
                <w:ilvl w:val="0"/>
                <w:numId w:val="7"/>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Музыкально-дидактическая игра</w:t>
            </w:r>
          </w:p>
          <w:p w14:paraId="187BA695" w14:textId="77777777" w:rsidR="00CE2100" w:rsidRPr="00705256" w:rsidRDefault="00CE2100" w:rsidP="00E42B20">
            <w:pPr>
              <w:widowControl/>
              <w:numPr>
                <w:ilvl w:val="0"/>
                <w:numId w:val="7"/>
              </w:numPr>
              <w:tabs>
                <w:tab w:val="clear" w:pos="720"/>
              </w:tabs>
              <w:autoSpaceDE/>
              <w:autoSpaceDN/>
              <w:adjustRightInd/>
              <w:ind w:left="0" w:firstLine="0"/>
              <w:jc w:val="left"/>
              <w:rPr>
                <w:rFonts w:ascii="Times New Roman" w:hAnsi="Times New Roman" w:cs="Times New Roman"/>
              </w:rPr>
            </w:pPr>
            <w:r w:rsidRPr="00705256">
              <w:rPr>
                <w:rFonts w:ascii="Times New Roman" w:hAnsi="Times New Roman" w:cs="Times New Roman"/>
              </w:rPr>
              <w:t>Разучивание музыкальных игр и танцев</w:t>
            </w:r>
          </w:p>
          <w:p w14:paraId="5AB26138" w14:textId="77777777" w:rsidR="00CE2100" w:rsidRPr="00705256" w:rsidRDefault="00CE2100" w:rsidP="00E42B20">
            <w:pPr>
              <w:widowControl/>
              <w:numPr>
                <w:ilvl w:val="0"/>
                <w:numId w:val="7"/>
              </w:numPr>
              <w:tabs>
                <w:tab w:val="clear" w:pos="720"/>
                <w:tab w:val="num" w:pos="0"/>
                <w:tab w:val="left" w:pos="285"/>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Совместное пение</w:t>
            </w:r>
          </w:p>
          <w:p w14:paraId="084878F0" w14:textId="77777777" w:rsidR="00CE2100" w:rsidRPr="00705256" w:rsidRDefault="00CE2100" w:rsidP="00E42B20">
            <w:pPr>
              <w:tabs>
                <w:tab w:val="num" w:pos="0"/>
              </w:tabs>
              <w:rPr>
                <w:rFonts w:ascii="Times New Roman" w:hAnsi="Times New Roman" w:cs="Times New Roman"/>
              </w:rPr>
            </w:pPr>
          </w:p>
          <w:p w14:paraId="5F544FA0" w14:textId="77777777" w:rsidR="00CE2100" w:rsidRPr="00705256" w:rsidRDefault="00CE2100" w:rsidP="00E42B20">
            <w:pPr>
              <w:rPr>
                <w:rFonts w:ascii="Times New Roman" w:hAnsi="Times New Roman" w:cs="Times New Roman"/>
              </w:rPr>
            </w:pPr>
          </w:p>
        </w:tc>
        <w:tc>
          <w:tcPr>
            <w:tcW w:w="4111" w:type="dxa"/>
            <w:shd w:val="clear" w:color="auto" w:fill="auto"/>
          </w:tcPr>
          <w:p w14:paraId="407F8F0E" w14:textId="77777777" w:rsidR="00CE2100" w:rsidRPr="00705256" w:rsidRDefault="00CE2100" w:rsidP="00E42B20">
            <w:pPr>
              <w:widowControl/>
              <w:numPr>
                <w:ilvl w:val="0"/>
                <w:numId w:val="7"/>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789FF56F" w14:textId="77777777" w:rsidR="00CE2100" w:rsidRPr="00705256" w:rsidRDefault="00CE2100" w:rsidP="00E42B20">
            <w:pPr>
              <w:widowControl/>
              <w:numPr>
                <w:ilvl w:val="0"/>
                <w:numId w:val="7"/>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Создание макетов, коллекций и их</w:t>
            </w:r>
          </w:p>
          <w:p w14:paraId="2B978C00"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    оформление</w:t>
            </w:r>
          </w:p>
          <w:p w14:paraId="6FE2AC65" w14:textId="77777777" w:rsidR="00CE2100" w:rsidRPr="00705256" w:rsidRDefault="00CE2100" w:rsidP="00E42B20">
            <w:pPr>
              <w:widowControl/>
              <w:numPr>
                <w:ilvl w:val="0"/>
                <w:numId w:val="8"/>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Рассматривание эстетически</w:t>
            </w:r>
          </w:p>
          <w:p w14:paraId="65FC9B12"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 xml:space="preserve">     привлекательных предметов </w:t>
            </w:r>
          </w:p>
          <w:p w14:paraId="26D5EF76" w14:textId="77777777" w:rsidR="00CE2100" w:rsidRPr="00705256" w:rsidRDefault="00CE2100" w:rsidP="00E42B20">
            <w:pPr>
              <w:widowControl/>
              <w:numPr>
                <w:ilvl w:val="0"/>
                <w:numId w:val="8"/>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Игра</w:t>
            </w:r>
          </w:p>
          <w:p w14:paraId="7850473F" w14:textId="77777777" w:rsidR="00CE2100" w:rsidRPr="00705256" w:rsidRDefault="00CE2100" w:rsidP="00E42B20">
            <w:pPr>
              <w:widowControl/>
              <w:numPr>
                <w:ilvl w:val="0"/>
                <w:numId w:val="8"/>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Организация выставок</w:t>
            </w:r>
          </w:p>
          <w:p w14:paraId="3ACA43BB" w14:textId="77777777" w:rsidR="00CE2100" w:rsidRPr="00705256" w:rsidRDefault="00CE2100" w:rsidP="00E42B20">
            <w:pPr>
              <w:widowControl/>
              <w:numPr>
                <w:ilvl w:val="0"/>
                <w:numId w:val="8"/>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Слушание соответствующей</w:t>
            </w:r>
          </w:p>
          <w:p w14:paraId="7C9542E8" w14:textId="77777777" w:rsidR="00CE2100" w:rsidRPr="00705256" w:rsidRDefault="00CE2100" w:rsidP="00E42B20">
            <w:pPr>
              <w:rPr>
                <w:rFonts w:ascii="Times New Roman" w:hAnsi="Times New Roman" w:cs="Times New Roman"/>
              </w:rPr>
            </w:pPr>
            <w:r w:rsidRPr="00705256">
              <w:rPr>
                <w:rFonts w:ascii="Times New Roman" w:hAnsi="Times New Roman" w:cs="Times New Roman"/>
              </w:rPr>
              <w:t>возрасту народной, классической, детской музыки</w:t>
            </w:r>
          </w:p>
          <w:p w14:paraId="0534C6A8" w14:textId="77777777" w:rsidR="00CE2100" w:rsidRPr="00705256" w:rsidRDefault="00CE2100" w:rsidP="00E42B20">
            <w:pPr>
              <w:widowControl/>
              <w:numPr>
                <w:ilvl w:val="0"/>
                <w:numId w:val="9"/>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Музыкально - дидактическая игра</w:t>
            </w:r>
          </w:p>
          <w:p w14:paraId="54B5BE9F" w14:textId="77777777" w:rsidR="00CE2100" w:rsidRPr="00705256" w:rsidRDefault="00CE2100" w:rsidP="00E42B20">
            <w:pPr>
              <w:widowControl/>
              <w:numPr>
                <w:ilvl w:val="0"/>
                <w:numId w:val="9"/>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Беседа интегративного характера, элементарного музыковедческого содержания)</w:t>
            </w:r>
          </w:p>
          <w:p w14:paraId="5B5EBE50" w14:textId="77777777" w:rsidR="00CE2100" w:rsidRPr="00705256" w:rsidRDefault="00CE2100" w:rsidP="00E42B20">
            <w:pPr>
              <w:widowControl/>
              <w:numPr>
                <w:ilvl w:val="0"/>
                <w:numId w:val="10"/>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Интегративная деятельность</w:t>
            </w:r>
          </w:p>
          <w:p w14:paraId="5CB7FA1F" w14:textId="77777777" w:rsidR="00CE2100" w:rsidRPr="00705256" w:rsidRDefault="00CE2100" w:rsidP="00E42B20">
            <w:pPr>
              <w:widowControl/>
              <w:numPr>
                <w:ilvl w:val="0"/>
                <w:numId w:val="10"/>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Совместное и индивидуальное</w:t>
            </w:r>
          </w:p>
          <w:p w14:paraId="19036928" w14:textId="77777777" w:rsidR="00CE2100" w:rsidRPr="00705256" w:rsidRDefault="00CE2100" w:rsidP="00E42B20">
            <w:pPr>
              <w:tabs>
                <w:tab w:val="num" w:pos="252"/>
              </w:tabs>
              <w:rPr>
                <w:rFonts w:ascii="Times New Roman" w:hAnsi="Times New Roman" w:cs="Times New Roman"/>
              </w:rPr>
            </w:pPr>
            <w:r w:rsidRPr="00705256">
              <w:rPr>
                <w:rFonts w:ascii="Times New Roman" w:hAnsi="Times New Roman" w:cs="Times New Roman"/>
              </w:rPr>
              <w:t xml:space="preserve"> музыкальное  исполнение</w:t>
            </w:r>
          </w:p>
          <w:p w14:paraId="32E5DA9B" w14:textId="77777777" w:rsidR="00CE2100" w:rsidRPr="00705256" w:rsidRDefault="00CE2100" w:rsidP="00E42B20">
            <w:pPr>
              <w:widowControl/>
              <w:numPr>
                <w:ilvl w:val="0"/>
                <w:numId w:val="11"/>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Музыкальное упражнение.</w:t>
            </w:r>
          </w:p>
          <w:p w14:paraId="37003331" w14:textId="77777777" w:rsidR="00CE2100" w:rsidRPr="00705256" w:rsidRDefault="00CE2100" w:rsidP="00E42B20">
            <w:pPr>
              <w:widowControl/>
              <w:numPr>
                <w:ilvl w:val="0"/>
                <w:numId w:val="11"/>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 xml:space="preserve"> Распевка</w:t>
            </w:r>
          </w:p>
          <w:p w14:paraId="1DB8B233" w14:textId="77777777" w:rsidR="00CE2100" w:rsidRPr="00705256" w:rsidRDefault="00CE2100" w:rsidP="00E42B20">
            <w:pPr>
              <w:widowControl/>
              <w:numPr>
                <w:ilvl w:val="0"/>
                <w:numId w:val="11"/>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Двигательный, пластический</w:t>
            </w:r>
          </w:p>
          <w:p w14:paraId="5199085F" w14:textId="77777777" w:rsidR="00CE2100" w:rsidRPr="00705256" w:rsidRDefault="00CE2100" w:rsidP="00E42B20">
            <w:pPr>
              <w:tabs>
                <w:tab w:val="num" w:pos="252"/>
              </w:tabs>
              <w:rPr>
                <w:rFonts w:ascii="Times New Roman" w:hAnsi="Times New Roman" w:cs="Times New Roman"/>
              </w:rPr>
            </w:pPr>
            <w:r w:rsidRPr="00705256">
              <w:rPr>
                <w:rFonts w:ascii="Times New Roman" w:hAnsi="Times New Roman" w:cs="Times New Roman"/>
              </w:rPr>
              <w:t>танцевальный этюд</w:t>
            </w:r>
          </w:p>
          <w:p w14:paraId="76E3070A" w14:textId="77777777" w:rsidR="00CE2100" w:rsidRPr="00705256" w:rsidRDefault="00CE2100" w:rsidP="00E42B20">
            <w:pPr>
              <w:widowControl/>
              <w:numPr>
                <w:ilvl w:val="0"/>
                <w:numId w:val="12"/>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Танец</w:t>
            </w:r>
          </w:p>
          <w:p w14:paraId="7E92055D" w14:textId="77777777" w:rsidR="00CE2100" w:rsidRPr="00705256" w:rsidRDefault="00CE2100" w:rsidP="00E42B20">
            <w:pPr>
              <w:widowControl/>
              <w:numPr>
                <w:ilvl w:val="0"/>
                <w:numId w:val="12"/>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Творческое задание</w:t>
            </w:r>
          </w:p>
          <w:p w14:paraId="42E4AF01" w14:textId="77777777" w:rsidR="00CE2100" w:rsidRPr="00705256" w:rsidRDefault="00CE2100" w:rsidP="00E42B20">
            <w:pPr>
              <w:widowControl/>
              <w:numPr>
                <w:ilvl w:val="0"/>
                <w:numId w:val="12"/>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Концерт- импровизация</w:t>
            </w:r>
          </w:p>
          <w:p w14:paraId="5A1A9AB2" w14:textId="77777777" w:rsidR="00CE2100" w:rsidRPr="00705256" w:rsidRDefault="00CE2100" w:rsidP="00E42B20">
            <w:pPr>
              <w:widowControl/>
              <w:numPr>
                <w:ilvl w:val="0"/>
                <w:numId w:val="12"/>
              </w:numPr>
              <w:tabs>
                <w:tab w:val="clear" w:pos="720"/>
                <w:tab w:val="num" w:pos="252"/>
              </w:tabs>
              <w:autoSpaceDE/>
              <w:autoSpaceDN/>
              <w:adjustRightInd/>
              <w:ind w:left="0" w:firstLine="0"/>
              <w:jc w:val="left"/>
              <w:rPr>
                <w:rFonts w:ascii="Times New Roman" w:hAnsi="Times New Roman" w:cs="Times New Roman"/>
              </w:rPr>
            </w:pPr>
            <w:r w:rsidRPr="00705256">
              <w:rPr>
                <w:rFonts w:ascii="Times New Roman" w:hAnsi="Times New Roman" w:cs="Times New Roman"/>
              </w:rPr>
              <w:t>Музыкальная  сюжетная игра</w:t>
            </w:r>
          </w:p>
        </w:tc>
      </w:tr>
    </w:tbl>
    <w:p w14:paraId="1EACE1C5" w14:textId="77777777" w:rsidR="00CE2100" w:rsidRPr="00705256" w:rsidRDefault="00CE2100" w:rsidP="00CE2100">
      <w:pPr>
        <w:shd w:val="clear" w:color="auto" w:fill="FFFFFF"/>
        <w:spacing w:line="283" w:lineRule="exact"/>
        <w:rPr>
          <w:rFonts w:ascii="Times New Roman" w:hAnsi="Times New Roman" w:cs="Times New Roman"/>
          <w:b/>
          <w:i/>
          <w:spacing w:val="-4"/>
        </w:rPr>
      </w:pPr>
    </w:p>
    <w:p w14:paraId="695E0FE4" w14:textId="77777777" w:rsidR="00CE2100" w:rsidRPr="00705256" w:rsidRDefault="00CE2100" w:rsidP="00CE2100">
      <w:pPr>
        <w:shd w:val="clear" w:color="auto" w:fill="FFFFFF"/>
        <w:spacing w:line="283" w:lineRule="exact"/>
        <w:rPr>
          <w:rFonts w:ascii="Times New Roman" w:hAnsi="Times New Roman" w:cs="Times New Roman"/>
          <w:b/>
          <w:i/>
          <w:spacing w:val="-4"/>
        </w:rPr>
      </w:pPr>
      <w:r w:rsidRPr="00705256">
        <w:rPr>
          <w:rFonts w:ascii="Times New Roman" w:hAnsi="Times New Roman" w:cs="Times New Roman"/>
          <w:b/>
          <w:i/>
          <w:spacing w:val="-4"/>
        </w:rPr>
        <w:t>Основные приемы, используемые в организованной образовательной деятельности для детей с ЗПР</w:t>
      </w:r>
    </w:p>
    <w:p w14:paraId="5894890D"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1. Подбор заданий, максимально возбуждающих активность ребенка и пробуждающие у него потребность к познавательной и разнообразной деятельности.</w:t>
      </w:r>
    </w:p>
    <w:p w14:paraId="555A8ECA"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2.  Приспособление темпа изучения учебного материала и методов обучения к уровню развития ребенка с ЗПР.</w:t>
      </w:r>
    </w:p>
    <w:p w14:paraId="0E24B7C6"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3.  Индивидуальный подход.</w:t>
      </w:r>
    </w:p>
    <w:p w14:paraId="31AAD8FC"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4.  Повторное объяснение изучаемого материала и подбор дополнительных заданий;</w:t>
      </w:r>
    </w:p>
    <w:p w14:paraId="0252FBEA"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5.  Постоянное использование наглядности, наводящих вопросов, аналогий.</w:t>
      </w:r>
    </w:p>
    <w:p w14:paraId="4496F49C"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6.  Использование многократных указаний, упражнений.</w:t>
      </w:r>
    </w:p>
    <w:p w14:paraId="6E32CBC7"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7.  Проявление большого такта со стороны педагогов.</w:t>
      </w:r>
    </w:p>
    <w:p w14:paraId="2DC09099"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8.  Использование поощрений, повышение самооценки ребенка, укрепление в нем веры в свои силы.</w:t>
      </w:r>
    </w:p>
    <w:p w14:paraId="4F78086F"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9.  Поэтапное обобщение проделанной на занятиях работы.</w:t>
      </w:r>
    </w:p>
    <w:p w14:paraId="4AE875C5"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10.  Использование заданий с опорой на образцы, доступных инструкций.</w:t>
      </w:r>
    </w:p>
    <w:p w14:paraId="52FAF28A"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11.  Использование дополнительных наводящих вопросов.</w:t>
      </w:r>
    </w:p>
    <w:p w14:paraId="00376829" w14:textId="77777777" w:rsidR="00CE2100" w:rsidRPr="00705256" w:rsidRDefault="00CE2100" w:rsidP="00CE2100">
      <w:pPr>
        <w:shd w:val="clear" w:color="auto" w:fill="FFFFFF"/>
        <w:rPr>
          <w:rFonts w:ascii="Times New Roman" w:hAnsi="Times New Roman" w:cs="Times New Roman"/>
          <w:spacing w:val="-4"/>
        </w:rPr>
      </w:pPr>
      <w:r w:rsidRPr="00705256">
        <w:rPr>
          <w:rFonts w:ascii="Times New Roman" w:hAnsi="Times New Roman" w:cs="Times New Roman"/>
          <w:spacing w:val="-4"/>
        </w:rPr>
        <w:t>12.  Использование дополнительной наглядности – опорные схемы для пересказа рассказов, графические модели, карточки-помощницы, которые составляются в соответствии с характером затруднений при усвоении изучаемого материала.</w:t>
      </w:r>
    </w:p>
    <w:p w14:paraId="68A3A012" w14:textId="77777777" w:rsidR="00CE2100" w:rsidRPr="00705256" w:rsidRDefault="00CE2100" w:rsidP="00CE2100">
      <w:pPr>
        <w:shd w:val="clear" w:color="auto" w:fill="FFFFFF"/>
        <w:rPr>
          <w:rFonts w:ascii="Times New Roman" w:hAnsi="Times New Roman" w:cs="Times New Roman"/>
          <w:b/>
          <w:spacing w:val="-4"/>
        </w:rPr>
      </w:pPr>
      <w:r w:rsidRPr="00705256">
        <w:rPr>
          <w:rFonts w:ascii="Times New Roman" w:hAnsi="Times New Roman" w:cs="Times New Roman"/>
          <w:spacing w:val="-4"/>
        </w:rPr>
        <w:t>13.  Помощь в выполнении определенных заданий.</w:t>
      </w:r>
    </w:p>
    <w:p w14:paraId="6840AEB3" w14:textId="77777777" w:rsidR="00CE2100" w:rsidRPr="00705256" w:rsidRDefault="00CE2100" w:rsidP="00CE2100">
      <w:pPr>
        <w:shd w:val="clear" w:color="auto" w:fill="FFFFFF"/>
        <w:spacing w:line="283" w:lineRule="exact"/>
        <w:jc w:val="center"/>
        <w:rPr>
          <w:rFonts w:ascii="Times New Roman" w:hAnsi="Times New Roman" w:cs="Times New Roman"/>
          <w:b/>
          <w:i/>
          <w:spacing w:val="-4"/>
        </w:rPr>
      </w:pPr>
      <w:r w:rsidRPr="00705256">
        <w:rPr>
          <w:rFonts w:ascii="Times New Roman" w:hAnsi="Times New Roman" w:cs="Times New Roman"/>
          <w:b/>
          <w:i/>
          <w:spacing w:val="-4"/>
        </w:rPr>
        <w:lastRenderedPageBreak/>
        <w:t xml:space="preserve">Содержание коррекционной работы </w:t>
      </w:r>
    </w:p>
    <w:p w14:paraId="147B014A" w14:textId="77777777" w:rsidR="00CE2100" w:rsidRPr="00705256" w:rsidRDefault="00CE2100" w:rsidP="00CE2100">
      <w:pPr>
        <w:shd w:val="clear" w:color="auto" w:fill="FFFFFF"/>
        <w:spacing w:line="283" w:lineRule="exact"/>
        <w:ind w:firstLine="851"/>
        <w:rPr>
          <w:rFonts w:ascii="Times New Roman" w:hAnsi="Times New Roman" w:cs="Times New Roman"/>
          <w:spacing w:val="-4"/>
        </w:rPr>
      </w:pPr>
      <w:r w:rsidRPr="00705256">
        <w:rPr>
          <w:rFonts w:ascii="Times New Roman" w:hAnsi="Times New Roman" w:cs="Times New Roman"/>
          <w:spacing w:val="-4"/>
        </w:rPr>
        <w:t>Коррекционно-развивающая  работа  и  специалистов  в  ходе образовательной  деятельности  осуществляется  с использованием  педагогических  методов  и  приемов,  отвечающих  особым  образовательным  потребностям  ребенка  с  ЗПР  в соответствии с Основной образовательной программой МДОБУ №14 Усть-Ярульский д/сад «Тополек».</w:t>
      </w:r>
    </w:p>
    <w:p w14:paraId="4DED3BD0"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xml:space="preserve">     В структуру образовательного процесса включены такие компоненты как:</w:t>
      </w:r>
    </w:p>
    <w:p w14:paraId="211C82CA"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занятия общеразвивающей направленности;</w:t>
      </w:r>
    </w:p>
    <w:p w14:paraId="5DD24C42"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коррекционные занятия;</w:t>
      </w:r>
    </w:p>
    <w:p w14:paraId="67C467C0"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образовательная деятельность в режимных моментах;</w:t>
      </w:r>
    </w:p>
    <w:p w14:paraId="74CD208A"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самостоятельная деятельность ребенка;</w:t>
      </w:r>
    </w:p>
    <w:p w14:paraId="7C664EA2" w14:textId="77777777" w:rsidR="00CE2100" w:rsidRPr="00705256" w:rsidRDefault="00CE2100" w:rsidP="00CE2100">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взаимодействие с семьей.</w:t>
      </w:r>
    </w:p>
    <w:p w14:paraId="7BE38A78" w14:textId="77777777" w:rsidR="00CE2100" w:rsidRPr="00705256" w:rsidRDefault="00CE2100" w:rsidP="00CE2100">
      <w:pPr>
        <w:shd w:val="clear" w:color="auto" w:fill="FFFFFF"/>
        <w:spacing w:line="283" w:lineRule="exact"/>
        <w:ind w:firstLine="851"/>
        <w:rPr>
          <w:rFonts w:ascii="Times New Roman" w:hAnsi="Times New Roman" w:cs="Times New Roman"/>
          <w:spacing w:val="-4"/>
        </w:rPr>
      </w:pPr>
      <w:r w:rsidRPr="00705256">
        <w:rPr>
          <w:rFonts w:ascii="Times New Roman" w:hAnsi="Times New Roman" w:cs="Times New Roman"/>
          <w:spacing w:val="-4"/>
        </w:rPr>
        <w:t>Занятия  реализуются  в  совместной  деятельности  воспитателя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15AAB" w:rsidRPr="00705256" w14:paraId="6B37D459" w14:textId="77777777" w:rsidTr="00F15AAB">
        <w:tc>
          <w:tcPr>
            <w:tcW w:w="9889" w:type="dxa"/>
            <w:shd w:val="clear" w:color="auto" w:fill="auto"/>
          </w:tcPr>
          <w:p w14:paraId="634413E7" w14:textId="77777777" w:rsidR="00F15AAB" w:rsidRPr="00705256" w:rsidRDefault="00F15AAB" w:rsidP="00E42B20">
            <w:pPr>
              <w:ind w:firstLine="709"/>
              <w:jc w:val="center"/>
              <w:rPr>
                <w:rFonts w:ascii="Times New Roman" w:hAnsi="Times New Roman" w:cs="Times New Roman"/>
                <w:color w:val="000000"/>
              </w:rPr>
            </w:pPr>
            <w:r w:rsidRPr="00705256">
              <w:rPr>
                <w:rFonts w:ascii="Times New Roman" w:hAnsi="Times New Roman" w:cs="Times New Roman"/>
                <w:color w:val="000000"/>
              </w:rPr>
              <w:t>для детей дошкольного возраста</w:t>
            </w:r>
          </w:p>
          <w:p w14:paraId="45BC7DED" w14:textId="77777777" w:rsidR="00F15AAB" w:rsidRPr="00705256" w:rsidRDefault="00F15AAB" w:rsidP="00E42B20">
            <w:pPr>
              <w:ind w:firstLine="709"/>
              <w:jc w:val="center"/>
              <w:rPr>
                <w:rFonts w:ascii="Times New Roman" w:hAnsi="Times New Roman" w:cs="Times New Roman"/>
                <w:color w:val="000000"/>
              </w:rPr>
            </w:pPr>
            <w:r w:rsidRPr="00705256">
              <w:rPr>
                <w:rFonts w:ascii="Times New Roman" w:hAnsi="Times New Roman" w:cs="Times New Roman"/>
                <w:color w:val="000000"/>
              </w:rPr>
              <w:t xml:space="preserve"> (3 года - 8 лет)</w:t>
            </w:r>
          </w:p>
        </w:tc>
      </w:tr>
      <w:tr w:rsidR="00F15AAB" w:rsidRPr="00705256" w14:paraId="70B9C431" w14:textId="77777777" w:rsidTr="00F15AAB">
        <w:tc>
          <w:tcPr>
            <w:tcW w:w="9889" w:type="dxa"/>
            <w:shd w:val="clear" w:color="auto" w:fill="auto"/>
          </w:tcPr>
          <w:p w14:paraId="57DA3FB5"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игровая, включая сюжетно-ролевую игру, игру с правилами и другие виды игры, </w:t>
            </w:r>
          </w:p>
          <w:p w14:paraId="6ACAF9D0"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коммуникативная (общение и взаимодействие со взрослыми и сверстниками), </w:t>
            </w:r>
          </w:p>
          <w:p w14:paraId="07DE9275"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познавательно-исследовательская (исследования объектов окружающего мира и экспериментирования с ними), </w:t>
            </w:r>
          </w:p>
          <w:p w14:paraId="00A54995"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восприятие художественной литературы и фольклора, </w:t>
            </w:r>
          </w:p>
          <w:p w14:paraId="600479A5"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самообслуживание и элементарный бытовой труд (в помещении и на улице), </w:t>
            </w:r>
          </w:p>
          <w:p w14:paraId="26BBA8B4"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 xml:space="preserve">конструирование из разного материала, включая конструкторы, модули, бумагу, природный и иной материал, </w:t>
            </w:r>
          </w:p>
          <w:p w14:paraId="0843C6B4"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изобразительная (рисование, лепка, аппликация),</w:t>
            </w:r>
          </w:p>
          <w:p w14:paraId="2B2A9B8B"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1C9DE729" w14:textId="77777777" w:rsidR="00F15AAB" w:rsidRPr="00705256" w:rsidRDefault="00F15AAB" w:rsidP="00E42B20">
            <w:pPr>
              <w:widowControl/>
              <w:numPr>
                <w:ilvl w:val="0"/>
                <w:numId w:val="13"/>
              </w:numPr>
              <w:shd w:val="clear" w:color="auto" w:fill="FFFFFF"/>
              <w:tabs>
                <w:tab w:val="clear" w:pos="720"/>
                <w:tab w:val="num" w:pos="332"/>
              </w:tabs>
              <w:autoSpaceDE/>
              <w:autoSpaceDN/>
              <w:adjustRightInd/>
              <w:ind w:left="0" w:firstLine="709"/>
              <w:rPr>
                <w:rFonts w:ascii="Times New Roman" w:hAnsi="Times New Roman" w:cs="Times New Roman"/>
                <w:color w:val="000000"/>
              </w:rPr>
            </w:pPr>
            <w:r w:rsidRPr="00705256">
              <w:rPr>
                <w:rFonts w:ascii="Times New Roman" w:hAnsi="Times New Roman" w:cs="Times New Roman"/>
                <w:color w:val="000000"/>
              </w:rPr>
              <w:t>двигательная (овладение основными движениями) формы активности ребенка.</w:t>
            </w:r>
          </w:p>
        </w:tc>
      </w:tr>
    </w:tbl>
    <w:bookmarkEnd w:id="42"/>
    <w:p w14:paraId="21A883C3" w14:textId="77777777" w:rsidR="009F7A7A" w:rsidRPr="00705256" w:rsidRDefault="009F7A7A" w:rsidP="00134363">
      <w:pPr>
        <w:ind w:firstLine="0"/>
        <w:rPr>
          <w:rFonts w:ascii="Times New Roman" w:hAnsi="Times New Roman" w:cs="Times New Roman"/>
        </w:rPr>
      </w:pPr>
      <w:r w:rsidRPr="00705256">
        <w:rPr>
          <w:rFonts w:ascii="Times New Roman" w:hAnsi="Times New Roman" w:cs="Times New Roman"/>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58D3A256" w14:textId="77777777" w:rsidR="009F7A7A" w:rsidRPr="00705256" w:rsidRDefault="009F7A7A" w:rsidP="00F15AAB">
      <w:pPr>
        <w:ind w:firstLine="567"/>
        <w:rPr>
          <w:rFonts w:ascii="Times New Roman" w:hAnsi="Times New Roman" w:cs="Times New Roman"/>
        </w:rPr>
      </w:pPr>
      <w:r w:rsidRPr="00705256">
        <w:rPr>
          <w:rFonts w:ascii="Times New Roman" w:hAnsi="Times New Roman" w:cs="Times New Roman"/>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4A07968E" w14:textId="77777777" w:rsidR="0094303D" w:rsidRPr="00134363" w:rsidRDefault="00995B76" w:rsidP="00134363">
      <w:pPr>
        <w:ind w:firstLine="567"/>
        <w:rPr>
          <w:rFonts w:ascii="Times New Roman" w:hAnsi="Times New Roman" w:cs="Times New Roman"/>
        </w:rPr>
      </w:pPr>
      <w:r w:rsidRPr="00705256">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sidRPr="00705256">
        <w:rPr>
          <w:rStyle w:val="a4"/>
          <w:rFonts w:ascii="Times New Roman" w:hAnsi="Times New Roman" w:cs="Times New Roman"/>
          <w:color w:val="auto"/>
        </w:rPr>
        <w:t>ФГОС ДО</w:t>
      </w:r>
      <w:r w:rsidRPr="00705256">
        <w:rPr>
          <w:rFonts w:ascii="Times New Roman" w:hAnsi="Times New Roman" w:cs="Times New Roman"/>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2027B335" w14:textId="77777777" w:rsidR="0094303D" w:rsidRPr="00705256" w:rsidRDefault="0094303D" w:rsidP="00F15AAB">
      <w:pPr>
        <w:ind w:firstLine="567"/>
        <w:rPr>
          <w:rFonts w:ascii="Times New Roman" w:hAnsi="Times New Roman" w:cs="Times New Roman"/>
          <w:b/>
        </w:rPr>
      </w:pPr>
      <w:r w:rsidRPr="00705256">
        <w:rPr>
          <w:rFonts w:ascii="Times New Roman" w:hAnsi="Times New Roman" w:cs="Times New Roman"/>
          <w:b/>
        </w:rPr>
        <w:t>5.1. </w:t>
      </w:r>
      <w:r w:rsidR="00995B76" w:rsidRPr="00705256">
        <w:rPr>
          <w:rFonts w:ascii="Times New Roman" w:hAnsi="Times New Roman" w:cs="Times New Roman"/>
          <w:b/>
        </w:rPr>
        <w:t xml:space="preserve">Коррекционно-развивающая работав образовательной области </w:t>
      </w:r>
      <w:r w:rsidR="00F61D1F" w:rsidRPr="00705256">
        <w:rPr>
          <w:rFonts w:ascii="Times New Roman" w:hAnsi="Times New Roman" w:cs="Times New Roman"/>
          <w:b/>
        </w:rPr>
        <w:t>«</w:t>
      </w:r>
      <w:r w:rsidR="00995B76" w:rsidRPr="00705256">
        <w:rPr>
          <w:rFonts w:ascii="Times New Roman" w:hAnsi="Times New Roman" w:cs="Times New Roman"/>
          <w:b/>
        </w:rPr>
        <w:t>Социально-коммуникативное развитие</w:t>
      </w:r>
      <w:r w:rsidR="00F61D1F" w:rsidRPr="00705256">
        <w:rPr>
          <w:rFonts w:ascii="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541"/>
      </w:tblGrid>
      <w:tr w:rsidR="00995B76" w:rsidRPr="00705256" w14:paraId="03D06B1B" w14:textId="77777777" w:rsidTr="00F15AAB">
        <w:tc>
          <w:tcPr>
            <w:tcW w:w="2127" w:type="dxa"/>
            <w:tcBorders>
              <w:top w:val="single" w:sz="4" w:space="0" w:color="auto"/>
              <w:bottom w:val="single" w:sz="4" w:space="0" w:color="auto"/>
              <w:right w:val="single" w:sz="4" w:space="0" w:color="auto"/>
            </w:tcBorders>
            <w:shd w:val="clear" w:color="auto" w:fill="F2F2F2" w:themeFill="background1" w:themeFillShade="F2"/>
          </w:tcPr>
          <w:p w14:paraId="2E12C821" w14:textId="77777777" w:rsidR="00995B76" w:rsidRPr="00705256" w:rsidRDefault="00995B76" w:rsidP="007720CB">
            <w:pPr>
              <w:pStyle w:val="a9"/>
              <w:ind w:firstLine="255"/>
              <w:jc w:val="center"/>
              <w:rPr>
                <w:rFonts w:ascii="Times New Roman" w:hAnsi="Times New Roman" w:cs="Times New Roman"/>
                <w:b/>
              </w:rPr>
            </w:pPr>
            <w:r w:rsidRPr="00705256">
              <w:rPr>
                <w:rFonts w:ascii="Times New Roman" w:hAnsi="Times New Roman" w:cs="Times New Roman"/>
                <w:b/>
              </w:rPr>
              <w:t>Разделы</w:t>
            </w:r>
          </w:p>
        </w:tc>
        <w:tc>
          <w:tcPr>
            <w:tcW w:w="7541" w:type="dxa"/>
            <w:tcBorders>
              <w:top w:val="single" w:sz="4" w:space="0" w:color="auto"/>
              <w:left w:val="single" w:sz="4" w:space="0" w:color="auto"/>
              <w:bottom w:val="single" w:sz="4" w:space="0" w:color="auto"/>
            </w:tcBorders>
            <w:shd w:val="clear" w:color="auto" w:fill="F2F2F2" w:themeFill="background1" w:themeFillShade="F2"/>
          </w:tcPr>
          <w:p w14:paraId="21946598" w14:textId="77777777" w:rsidR="009F7A7A" w:rsidRPr="00705256" w:rsidRDefault="00995B76" w:rsidP="007720CB">
            <w:pPr>
              <w:pStyle w:val="a9"/>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14:paraId="550A3642" w14:textId="77777777" w:rsidR="00995B76" w:rsidRPr="00705256" w:rsidRDefault="00995B76" w:rsidP="007720CB">
            <w:pPr>
              <w:pStyle w:val="a9"/>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995B76" w:rsidRPr="00705256" w14:paraId="6E67C665" w14:textId="77777777" w:rsidTr="00F15AAB">
        <w:tc>
          <w:tcPr>
            <w:tcW w:w="2127" w:type="dxa"/>
            <w:tcBorders>
              <w:top w:val="single" w:sz="4" w:space="0" w:color="auto"/>
              <w:bottom w:val="single" w:sz="4" w:space="0" w:color="auto"/>
              <w:right w:val="single" w:sz="4" w:space="0" w:color="auto"/>
            </w:tcBorders>
          </w:tcPr>
          <w:p w14:paraId="6DA99836"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t>1. 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в рамках социализации, развития обще</w:t>
            </w:r>
            <w:r w:rsidR="00995B76" w:rsidRPr="00705256">
              <w:rPr>
                <w:rFonts w:ascii="Times New Roman" w:hAnsi="Times New Roman" w:cs="Times New Roman"/>
                <w:b/>
              </w:rPr>
              <w:lastRenderedPageBreak/>
              <w:t>ния, нравственного, патриотического воспитания.</w:t>
            </w:r>
          </w:p>
          <w:p w14:paraId="1E4152A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b/>
              </w:rPr>
              <w:t>Ребенок в семье и сообществе</w:t>
            </w:r>
          </w:p>
        </w:tc>
        <w:tc>
          <w:tcPr>
            <w:tcW w:w="7541" w:type="dxa"/>
            <w:tcBorders>
              <w:top w:val="single" w:sz="4" w:space="0" w:color="auto"/>
              <w:left w:val="single" w:sz="4" w:space="0" w:color="auto"/>
              <w:bottom w:val="single" w:sz="4" w:space="0" w:color="auto"/>
            </w:tcBorders>
          </w:tcPr>
          <w:p w14:paraId="4B0D381F"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lastRenderedPageBreak/>
              <w:t>1. </w:t>
            </w:r>
            <w:r w:rsidR="00995B76" w:rsidRPr="00705256">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14:paraId="552EDA7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01802C4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2) создавать условия для ситуативно-делового общения с педагогическим работником и другими детьми, раскрывая способы совместных </w:t>
            </w:r>
            <w:r w:rsidRPr="00705256">
              <w:rPr>
                <w:rFonts w:ascii="Times New Roman" w:hAnsi="Times New Roman" w:cs="Times New Roman"/>
              </w:rPr>
              <w:lastRenderedPageBreak/>
              <w:t>действий с предметами, побуждая и поощряя стремление обучающихся к подражанию;</w:t>
            </w:r>
          </w:p>
          <w:p w14:paraId="2D303F5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поддерживать инициативу обучающихся к совместной деятельности и к играм рядом, вместе;</w:t>
            </w:r>
          </w:p>
          <w:p w14:paraId="2EFBD83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EA3480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290F2F04"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468B6EF4"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Создание условий для формирования у ребенка первоначальных представлений о себе:</w:t>
            </w:r>
          </w:p>
          <w:p w14:paraId="6E2C553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05256">
              <w:rPr>
                <w:rFonts w:ascii="Times New Roman" w:hAnsi="Times New Roman" w:cs="Times New Roman"/>
              </w:rPr>
              <w:t>«</w:t>
            </w:r>
            <w:r w:rsidRPr="00705256">
              <w:rPr>
                <w:rFonts w:ascii="Times New Roman" w:hAnsi="Times New Roman" w:cs="Times New Roman"/>
              </w:rPr>
              <w:t>Кто там? Васенька! И тут Васенька!</w:t>
            </w:r>
            <w:r w:rsidR="00F61D1F" w:rsidRPr="00705256">
              <w:rPr>
                <w:rFonts w:ascii="Times New Roman" w:hAnsi="Times New Roman" w:cs="Times New Roman"/>
              </w:rPr>
              <w:t>»</w:t>
            </w:r>
            <w:r w:rsidRPr="00705256">
              <w:rPr>
                <w:rFonts w:ascii="Times New Roman" w:hAnsi="Times New Roman" w:cs="Times New Roman"/>
              </w:rPr>
              <w:t>;</w:t>
            </w:r>
          </w:p>
          <w:p w14:paraId="35CD83D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28484BF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7898042B" w14:textId="77777777" w:rsidR="00995B76" w:rsidRPr="00705256" w:rsidRDefault="00995B76" w:rsidP="007720CB">
            <w:pPr>
              <w:pStyle w:val="a7"/>
              <w:ind w:firstLine="255"/>
              <w:rPr>
                <w:rFonts w:ascii="Times New Roman" w:hAnsi="Times New Roman" w:cs="Times New Roman"/>
                <w:i/>
              </w:rPr>
            </w:pPr>
            <w:r w:rsidRPr="00705256">
              <w:rPr>
                <w:rFonts w:ascii="Times New Roman" w:hAnsi="Times New Roman" w:cs="Times New Roman"/>
                <w:i/>
              </w:rPr>
              <w:t>Создание условий для привлечения внимания и интереса к другим детям, к взаимодействию с ними:</w:t>
            </w:r>
          </w:p>
          <w:p w14:paraId="7AE4EEF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учить выражать расположение путем ласковых прикосновений, поглаживания, визуального контакта;</w:t>
            </w:r>
          </w:p>
          <w:p w14:paraId="3BB0519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76381D2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61C3133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13C53213" w14:textId="77777777" w:rsidR="007720CB"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0F1EB781"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3. </w:t>
            </w:r>
            <w:r w:rsidR="00995B76" w:rsidRPr="00705256">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287296F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lastRenderedPageBreak/>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4F16906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2FAE468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4BD4D96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3FA5F46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05256">
              <w:rPr>
                <w:rFonts w:ascii="Times New Roman" w:hAnsi="Times New Roman" w:cs="Times New Roman"/>
              </w:rPr>
              <w:t>«</w:t>
            </w:r>
            <w:r w:rsidRPr="00705256">
              <w:rPr>
                <w:rFonts w:ascii="Times New Roman" w:hAnsi="Times New Roman" w:cs="Times New Roman"/>
              </w:rPr>
              <w:t>я хороший</w:t>
            </w:r>
            <w:r w:rsidR="00F61D1F" w:rsidRPr="00705256">
              <w:rPr>
                <w:rFonts w:ascii="Times New Roman" w:hAnsi="Times New Roman" w:cs="Times New Roman"/>
              </w:rPr>
              <w:t>»</w:t>
            </w:r>
            <w:r w:rsidRPr="00705256">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14:paraId="5C9DEA0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3128343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05256" w14:paraId="714CB3C5" w14:textId="77777777" w:rsidTr="00F15AAB">
        <w:tc>
          <w:tcPr>
            <w:tcW w:w="2127" w:type="dxa"/>
            <w:tcBorders>
              <w:top w:val="single" w:sz="4" w:space="0" w:color="auto"/>
              <w:bottom w:val="single" w:sz="4" w:space="0" w:color="auto"/>
              <w:right w:val="single" w:sz="4" w:space="0" w:color="auto"/>
            </w:tcBorders>
          </w:tcPr>
          <w:p w14:paraId="1E32F52C" w14:textId="77777777" w:rsidR="00995B76" w:rsidRPr="00705256" w:rsidRDefault="00C72CEE" w:rsidP="009F7A7A">
            <w:pPr>
              <w:pStyle w:val="a7"/>
              <w:ind w:firstLine="255"/>
              <w:rPr>
                <w:rFonts w:ascii="Times New Roman" w:hAnsi="Times New Roman" w:cs="Times New Roman"/>
                <w:b/>
              </w:rPr>
            </w:pPr>
            <w:r w:rsidRPr="00705256">
              <w:rPr>
                <w:rFonts w:ascii="Times New Roman" w:hAnsi="Times New Roman" w:cs="Times New Roman"/>
                <w:b/>
              </w:rPr>
              <w:lastRenderedPageBreak/>
              <w:t>2. 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w:t>
            </w:r>
            <w:r w:rsidR="009F7A7A" w:rsidRPr="00705256">
              <w:rPr>
                <w:rFonts w:ascii="Times New Roman" w:hAnsi="Times New Roman" w:cs="Times New Roman"/>
                <w:b/>
              </w:rPr>
              <w:t xml:space="preserve"> работы по формированию навыков </w:t>
            </w:r>
            <w:r w:rsidR="00995B76" w:rsidRPr="00705256">
              <w:rPr>
                <w:rFonts w:ascii="Times New Roman" w:hAnsi="Times New Roman" w:cs="Times New Roman"/>
                <w:b/>
              </w:rPr>
              <w:t>самообслуживания, трудовому воспитанию</w:t>
            </w:r>
          </w:p>
        </w:tc>
        <w:tc>
          <w:tcPr>
            <w:tcW w:w="7541" w:type="dxa"/>
            <w:tcBorders>
              <w:top w:val="single" w:sz="4" w:space="0" w:color="auto"/>
              <w:left w:val="single" w:sz="4" w:space="0" w:color="auto"/>
              <w:bottom w:val="single" w:sz="4" w:space="0" w:color="auto"/>
            </w:tcBorders>
          </w:tcPr>
          <w:p w14:paraId="23F462CA"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717EB5F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бережно относиться ко всем проявлениям самостоятельности обучающихся в быту, во время игры;</w:t>
            </w:r>
          </w:p>
          <w:p w14:paraId="2518F6F1"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9C6466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5687C8D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3231B24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37905E00"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w:t>
            </w:r>
            <w:r w:rsidRPr="00705256">
              <w:rPr>
                <w:rFonts w:ascii="Times New Roman" w:hAnsi="Times New Roman" w:cs="Times New Roman"/>
              </w:rPr>
              <w:lastRenderedPageBreak/>
              <w:t>ментарной хозяйственной деятельности;</w:t>
            </w:r>
          </w:p>
          <w:p w14:paraId="3872FF8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2EC22D4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6A50801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2D4FF1F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6F0350B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6D3DA76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05256" w14:paraId="695F6548" w14:textId="77777777" w:rsidTr="00F15AAB">
        <w:tc>
          <w:tcPr>
            <w:tcW w:w="2127" w:type="dxa"/>
            <w:tcBorders>
              <w:top w:val="single" w:sz="4" w:space="0" w:color="auto"/>
              <w:bottom w:val="single" w:sz="4" w:space="0" w:color="auto"/>
              <w:right w:val="single" w:sz="4" w:space="0" w:color="auto"/>
            </w:tcBorders>
          </w:tcPr>
          <w:p w14:paraId="26998F2B"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lastRenderedPageBreak/>
              <w:t>3. </w:t>
            </w:r>
            <w:r w:rsidR="00995B76" w:rsidRPr="00705256">
              <w:rPr>
                <w:rFonts w:ascii="Times New Roman" w:hAnsi="Times New Roman" w:cs="Times New Roman"/>
                <w:b/>
              </w:rPr>
              <w:t>Формирование основ безопасного поведения в быту, социуме, природе</w:t>
            </w:r>
          </w:p>
        </w:tc>
        <w:tc>
          <w:tcPr>
            <w:tcW w:w="7541" w:type="dxa"/>
            <w:tcBorders>
              <w:top w:val="single" w:sz="4" w:space="0" w:color="auto"/>
              <w:left w:val="single" w:sz="4" w:space="0" w:color="auto"/>
              <w:bottom w:val="single" w:sz="4" w:space="0" w:color="auto"/>
            </w:tcBorders>
          </w:tcPr>
          <w:p w14:paraId="6C162F2C"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осмысленного отношения к факторам опасности для человека и безопасного поведения:</w:t>
            </w:r>
          </w:p>
          <w:p w14:paraId="2A1CA0E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275653F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35E07A4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7FBFFB8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0321BFB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40C590F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7658709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39E41531"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стимулировать интерес обучающихся к творческим играм с сю</w:t>
            </w:r>
            <w:r w:rsidRPr="00705256">
              <w:rPr>
                <w:rFonts w:ascii="Times New Roman" w:hAnsi="Times New Roman" w:cs="Times New Roman"/>
              </w:rPr>
              <w:lastRenderedPageBreak/>
              <w:t>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7E0DC57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15CC60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0F25370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21BD14E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6DD8E54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34E1719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47CFBE1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07BC6B7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6272CE40"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0BBD7AEA" w14:textId="77777777" w:rsidR="009D66AB" w:rsidRPr="00705256" w:rsidRDefault="009D66AB">
      <w:pPr>
        <w:widowControl/>
        <w:autoSpaceDE/>
        <w:autoSpaceDN/>
        <w:adjustRightInd/>
        <w:ind w:firstLine="0"/>
        <w:jc w:val="left"/>
        <w:rPr>
          <w:rFonts w:ascii="Times New Roman" w:hAnsi="Times New Roman" w:cs="Times New Roman"/>
          <w:b/>
        </w:rPr>
      </w:pPr>
    </w:p>
    <w:p w14:paraId="7F210ADE" w14:textId="77777777" w:rsidR="009D66AB" w:rsidRPr="00705256" w:rsidRDefault="00C72CEE" w:rsidP="00134363">
      <w:pPr>
        <w:rPr>
          <w:rFonts w:ascii="Times New Roman" w:hAnsi="Times New Roman" w:cs="Times New Roman"/>
          <w:b/>
        </w:rPr>
      </w:pPr>
      <w:r w:rsidRPr="00705256">
        <w:rPr>
          <w:rFonts w:ascii="Times New Roman" w:hAnsi="Times New Roman" w:cs="Times New Roman"/>
          <w:b/>
        </w:rPr>
        <w:t>5.2. </w:t>
      </w:r>
      <w:r w:rsidR="00995B76" w:rsidRPr="00705256">
        <w:rPr>
          <w:rFonts w:ascii="Times New Roman" w:hAnsi="Times New Roman" w:cs="Times New Roman"/>
          <w:b/>
        </w:rPr>
        <w:t xml:space="preserve">Коррекционно-развивающая работа в образовательной области </w:t>
      </w:r>
      <w:r w:rsidR="00F61D1F" w:rsidRPr="00705256">
        <w:rPr>
          <w:rFonts w:ascii="Times New Roman" w:hAnsi="Times New Roman" w:cs="Times New Roman"/>
          <w:b/>
        </w:rPr>
        <w:t>«</w:t>
      </w:r>
      <w:r w:rsidR="00995B76" w:rsidRPr="00705256">
        <w:rPr>
          <w:rFonts w:ascii="Times New Roman" w:hAnsi="Times New Roman" w:cs="Times New Roman"/>
          <w:b/>
        </w:rPr>
        <w:t>Познавательное развитие</w:t>
      </w:r>
      <w:r w:rsidR="00F61D1F" w:rsidRPr="00705256">
        <w:rPr>
          <w:rFonts w:ascii="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995B76" w:rsidRPr="00705256" w14:paraId="52C791A1" w14:textId="77777777" w:rsidTr="00097FCA">
        <w:tc>
          <w:tcPr>
            <w:tcW w:w="2410" w:type="dxa"/>
            <w:tcBorders>
              <w:top w:val="single" w:sz="4" w:space="0" w:color="auto"/>
              <w:bottom w:val="single" w:sz="4" w:space="0" w:color="auto"/>
              <w:right w:val="single" w:sz="4" w:space="0" w:color="auto"/>
            </w:tcBorders>
            <w:shd w:val="clear" w:color="auto" w:fill="F2F2F2" w:themeFill="background1" w:themeFillShade="F2"/>
          </w:tcPr>
          <w:p w14:paraId="31AAD8C4" w14:textId="77777777" w:rsidR="00995B76" w:rsidRPr="00705256" w:rsidRDefault="00995B76" w:rsidP="007720CB">
            <w:pPr>
              <w:pStyle w:val="a7"/>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14:paraId="024AA342" w14:textId="77777777" w:rsidR="00C72CEE" w:rsidRPr="00705256" w:rsidRDefault="00995B76" w:rsidP="007720CB">
            <w:pPr>
              <w:pStyle w:val="a7"/>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14:paraId="0465DC78" w14:textId="77777777" w:rsidR="00995B76" w:rsidRPr="00705256" w:rsidRDefault="00995B76" w:rsidP="007720CB">
            <w:pPr>
              <w:pStyle w:val="a7"/>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995B76" w:rsidRPr="00705256" w14:paraId="56BA47E5" w14:textId="77777777" w:rsidTr="00097FCA">
        <w:tc>
          <w:tcPr>
            <w:tcW w:w="2410" w:type="dxa"/>
            <w:tcBorders>
              <w:top w:val="single" w:sz="4" w:space="0" w:color="auto"/>
              <w:bottom w:val="single" w:sz="4" w:space="0" w:color="auto"/>
              <w:right w:val="single" w:sz="4" w:space="0" w:color="auto"/>
            </w:tcBorders>
          </w:tcPr>
          <w:p w14:paraId="4D2ABA80"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t>1. 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 xml:space="preserve">правленность </w:t>
            </w:r>
            <w:r w:rsidR="00995B76" w:rsidRPr="00705256">
              <w:rPr>
                <w:rFonts w:ascii="Times New Roman" w:hAnsi="Times New Roman" w:cs="Times New Roman"/>
                <w:b/>
              </w:rPr>
              <w:lastRenderedPageBreak/>
              <w:t>работы по сенсорному развитию</w:t>
            </w:r>
          </w:p>
        </w:tc>
        <w:tc>
          <w:tcPr>
            <w:tcW w:w="7258" w:type="dxa"/>
            <w:tcBorders>
              <w:top w:val="single" w:sz="4" w:space="0" w:color="auto"/>
              <w:left w:val="single" w:sz="4" w:space="0" w:color="auto"/>
              <w:bottom w:val="single" w:sz="4" w:space="0" w:color="auto"/>
            </w:tcBorders>
          </w:tcPr>
          <w:p w14:paraId="7B419611"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lastRenderedPageBreak/>
              <w:t>1. </w:t>
            </w:r>
            <w:r w:rsidR="00995B76" w:rsidRPr="00705256">
              <w:rPr>
                <w:rFonts w:ascii="Times New Roman" w:hAnsi="Times New Roman" w:cs="Times New Roman"/>
                <w:b/>
                <w:i/>
              </w:rPr>
              <w:t>Развитие сенсорных способностей в предметно-практической деятельности:</w:t>
            </w:r>
          </w:p>
          <w:p w14:paraId="1E26F4A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lastRenderedPageBreak/>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5784627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0CC33B9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38D2C69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0919261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24D6D94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615B71D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05256">
              <w:rPr>
                <w:rFonts w:ascii="Times New Roman" w:hAnsi="Times New Roman" w:cs="Times New Roman"/>
              </w:rPr>
              <w:t>«</w:t>
            </w:r>
            <w:r w:rsidRPr="00705256">
              <w:rPr>
                <w:rFonts w:ascii="Times New Roman" w:hAnsi="Times New Roman" w:cs="Times New Roman"/>
              </w:rPr>
              <w:t>Дай такой же</w:t>
            </w:r>
            <w:r w:rsidR="00F61D1F" w:rsidRPr="00705256">
              <w:rPr>
                <w:rFonts w:ascii="Times New Roman" w:hAnsi="Times New Roman" w:cs="Times New Roman"/>
              </w:rPr>
              <w:t>»</w:t>
            </w:r>
            <w:r w:rsidRPr="00705256">
              <w:rPr>
                <w:rFonts w:ascii="Times New Roman" w:hAnsi="Times New Roman" w:cs="Times New Roman"/>
              </w:rPr>
              <w:t xml:space="preserve"> к уровню </w:t>
            </w:r>
            <w:r w:rsidR="00F61D1F" w:rsidRPr="00705256">
              <w:rPr>
                <w:rFonts w:ascii="Times New Roman" w:hAnsi="Times New Roman" w:cs="Times New Roman"/>
              </w:rPr>
              <w:t>«</w:t>
            </w:r>
            <w:r w:rsidRPr="00705256">
              <w:rPr>
                <w:rFonts w:ascii="Times New Roman" w:hAnsi="Times New Roman" w:cs="Times New Roman"/>
              </w:rPr>
              <w:t>Покажи синий, красный, треугольник, квадрат</w:t>
            </w:r>
            <w:r w:rsidR="00F61D1F" w:rsidRPr="00705256">
              <w:rPr>
                <w:rFonts w:ascii="Times New Roman" w:hAnsi="Times New Roman" w:cs="Times New Roman"/>
              </w:rPr>
              <w:t>»</w:t>
            </w:r>
            <w:r w:rsidRPr="00705256">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14:paraId="0C2AD2D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61E67EF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62A241F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05C9985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21E5315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70A3CA1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568D10F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w:t>
            </w:r>
            <w:r w:rsidRPr="00705256">
              <w:rPr>
                <w:rFonts w:ascii="Times New Roman" w:hAnsi="Times New Roman" w:cs="Times New Roman"/>
              </w:rPr>
              <w:lastRenderedPageBreak/>
              <w:t>ке по двум и нескольким образцам, классификации;</w:t>
            </w:r>
          </w:p>
          <w:p w14:paraId="7CD01B7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05256" w14:paraId="6C8ADB43" w14:textId="77777777" w:rsidTr="00097FCA">
        <w:tc>
          <w:tcPr>
            <w:tcW w:w="2410" w:type="dxa"/>
            <w:tcBorders>
              <w:top w:val="single" w:sz="4" w:space="0" w:color="auto"/>
              <w:bottom w:val="single" w:sz="4" w:space="0" w:color="auto"/>
              <w:right w:val="single" w:sz="4" w:space="0" w:color="auto"/>
            </w:tcBorders>
          </w:tcPr>
          <w:p w14:paraId="436507B7"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lastRenderedPageBreak/>
              <w:t>2. 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в работе по развитию конструктивной деятельности</w:t>
            </w:r>
          </w:p>
        </w:tc>
        <w:tc>
          <w:tcPr>
            <w:tcW w:w="7258" w:type="dxa"/>
            <w:tcBorders>
              <w:top w:val="single" w:sz="4" w:space="0" w:color="auto"/>
              <w:left w:val="single" w:sz="4" w:space="0" w:color="auto"/>
              <w:bottom w:val="single" w:sz="4" w:space="0" w:color="auto"/>
            </w:tcBorders>
          </w:tcPr>
          <w:p w14:paraId="15E5C40F"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конструктивного праксиса, наглядно-образного мышления, способности к моделированию:</w:t>
            </w:r>
          </w:p>
          <w:p w14:paraId="2A9F3F5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A4E399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2) развивать интерес к конструированию и побуждать к </w:t>
            </w:r>
            <w:r w:rsidR="00F61D1F" w:rsidRPr="00705256">
              <w:rPr>
                <w:rFonts w:ascii="Times New Roman" w:hAnsi="Times New Roman" w:cs="Times New Roman"/>
              </w:rPr>
              <w:t>«</w:t>
            </w:r>
            <w:r w:rsidRPr="00705256">
              <w:rPr>
                <w:rFonts w:ascii="Times New Roman" w:hAnsi="Times New Roman" w:cs="Times New Roman"/>
              </w:rPr>
              <w:t>опредмечиванию</w:t>
            </w:r>
            <w:r w:rsidR="00F61D1F" w:rsidRPr="00705256">
              <w:rPr>
                <w:rFonts w:ascii="Times New Roman" w:hAnsi="Times New Roman" w:cs="Times New Roman"/>
              </w:rPr>
              <w:t>»</w:t>
            </w:r>
            <w:r w:rsidRPr="00705256">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05256">
              <w:rPr>
                <w:rFonts w:ascii="Times New Roman" w:hAnsi="Times New Roman" w:cs="Times New Roman"/>
              </w:rPr>
              <w:t>«</w:t>
            </w:r>
            <w:r w:rsidRPr="00705256">
              <w:rPr>
                <w:rFonts w:ascii="Times New Roman" w:hAnsi="Times New Roman" w:cs="Times New Roman"/>
              </w:rPr>
              <w:t>узнанную</w:t>
            </w:r>
            <w:r w:rsidR="00F61D1F" w:rsidRPr="00705256">
              <w:rPr>
                <w:rFonts w:ascii="Times New Roman" w:hAnsi="Times New Roman" w:cs="Times New Roman"/>
              </w:rPr>
              <w:t>»</w:t>
            </w:r>
            <w:r w:rsidRPr="00705256">
              <w:rPr>
                <w:rFonts w:ascii="Times New Roman" w:hAnsi="Times New Roman" w:cs="Times New Roman"/>
              </w:rPr>
              <w:t xml:space="preserve"> постройку;</w:t>
            </w:r>
          </w:p>
          <w:p w14:paraId="6604EE4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66374854"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1DEB37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07983DE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развивать умение действовать двумя руками под контролем зрения в ходе создания построек;</w:t>
            </w:r>
          </w:p>
          <w:p w14:paraId="768C17B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7777B6C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46ABD9B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49CC313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398844B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3BC0525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5C234F6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51AA4264"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14) закреплять представления обучающихся о форме, величине, пространственных отношениях элементов в конструкции, отражать </w:t>
            </w:r>
            <w:r w:rsidRPr="00705256">
              <w:rPr>
                <w:rFonts w:ascii="Times New Roman" w:hAnsi="Times New Roman" w:cs="Times New Roman"/>
              </w:rPr>
              <w:lastRenderedPageBreak/>
              <w:t>это в речи;</w:t>
            </w:r>
          </w:p>
          <w:p w14:paraId="0BC1C89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2439805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4CFDF6A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45ED3FF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39BB968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05256" w14:paraId="37A2783B" w14:textId="77777777" w:rsidTr="00097FCA">
        <w:tc>
          <w:tcPr>
            <w:tcW w:w="2410" w:type="dxa"/>
            <w:tcBorders>
              <w:top w:val="single" w:sz="4" w:space="0" w:color="auto"/>
              <w:bottom w:val="single" w:sz="4" w:space="0" w:color="auto"/>
              <w:right w:val="single" w:sz="4" w:space="0" w:color="auto"/>
            </w:tcBorders>
          </w:tcPr>
          <w:p w14:paraId="260A7CD9"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lastRenderedPageBreak/>
              <w:t>3. 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по формированию элементарных математических представлений</w:t>
            </w:r>
          </w:p>
        </w:tc>
        <w:tc>
          <w:tcPr>
            <w:tcW w:w="7258" w:type="dxa"/>
            <w:tcBorders>
              <w:top w:val="single" w:sz="4" w:space="0" w:color="auto"/>
              <w:left w:val="single" w:sz="4" w:space="0" w:color="auto"/>
              <w:bottom w:val="single" w:sz="4" w:space="0" w:color="auto"/>
            </w:tcBorders>
          </w:tcPr>
          <w:p w14:paraId="7B644CB2"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Создавать условия и предпосылки для развития элементарных математических представлений в дочисловой период:</w:t>
            </w:r>
          </w:p>
          <w:p w14:paraId="51DF4DE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7EBBD5C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7061F9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10F6E97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6B66DBCF" w14:textId="77777777" w:rsidR="00995B76" w:rsidRPr="00705256" w:rsidRDefault="00995B76" w:rsidP="007720CB">
            <w:pPr>
              <w:pStyle w:val="a7"/>
              <w:ind w:firstLine="255"/>
              <w:rPr>
                <w:rFonts w:ascii="Times New Roman" w:hAnsi="Times New Roman" w:cs="Times New Roman"/>
                <w:i/>
              </w:rPr>
            </w:pPr>
            <w:r w:rsidRPr="00705256">
              <w:rPr>
                <w:rFonts w:ascii="Times New Roman" w:hAnsi="Times New Roman" w:cs="Times New Roman"/>
                <w:i/>
              </w:rPr>
              <w:t>Развивать понимание количественных отношений, количественной характеристики чисел:</w:t>
            </w:r>
          </w:p>
          <w:p w14:paraId="640B77C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1) учить пересчитывать предметы по заданию </w:t>
            </w:r>
            <w:r w:rsidR="00F61D1F" w:rsidRPr="00705256">
              <w:rPr>
                <w:rFonts w:ascii="Times New Roman" w:hAnsi="Times New Roman" w:cs="Times New Roman"/>
              </w:rPr>
              <w:t>«</w:t>
            </w:r>
            <w:r w:rsidRPr="00705256">
              <w:rPr>
                <w:rFonts w:ascii="Times New Roman" w:hAnsi="Times New Roman" w:cs="Times New Roman"/>
              </w:rPr>
              <w:t>Посчитай</w:t>
            </w:r>
            <w:r w:rsidR="00F61D1F" w:rsidRPr="00705256">
              <w:rPr>
                <w:rFonts w:ascii="Times New Roman" w:hAnsi="Times New Roman" w:cs="Times New Roman"/>
              </w:rPr>
              <w:t>»</w:t>
            </w:r>
            <w:r w:rsidRPr="00705256">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26FEF69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1E45FA6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7DA3560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7E28D90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lastRenderedPageBreak/>
              <w:t>5) совершенствовать счетные действия обучающихся с множествами предметов на основе слухового, тактильного и зрительного восприятия;</w:t>
            </w:r>
          </w:p>
          <w:p w14:paraId="001AFD9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26807E0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2A6F8E0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14A8E00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2DA7A14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12E2B267"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14:paraId="1DE2E73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приучать выслушивать данные задачи, выделять вопрос;</w:t>
            </w:r>
          </w:p>
          <w:p w14:paraId="24CC317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4892AD4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3E0F1B3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6495032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развивать зрительное внимание, учить замечать: изменения в цвете, форме, количестве предметов;</w:t>
            </w:r>
          </w:p>
          <w:p w14:paraId="43A78D2B" w14:textId="77777777" w:rsidR="007720CB"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0DDF90D4"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3.</w:t>
            </w:r>
            <w:r w:rsidRPr="00705256">
              <w:rPr>
                <w:rFonts w:ascii="Times New Roman" w:hAnsi="Times New Roman" w:cs="Times New Roman"/>
                <w:b/>
                <w:i/>
                <w:lang w:val="en-US"/>
              </w:rPr>
              <w:t> </w:t>
            </w:r>
            <w:r w:rsidR="00995B76" w:rsidRPr="00705256">
              <w:rPr>
                <w:rFonts w:ascii="Times New Roman" w:hAnsi="Times New Roman" w:cs="Times New Roman"/>
                <w:b/>
                <w:i/>
              </w:rPr>
              <w:t>Формирование пространственных представлений:</w:t>
            </w:r>
          </w:p>
          <w:p w14:paraId="54C3BF3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закреплять представления о частях тела на начальных этапах работы;</w:t>
            </w:r>
          </w:p>
          <w:p w14:paraId="748AEB7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1078B35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3) развивать ориентировку в пространстве </w:t>
            </w:r>
            <w:r w:rsidR="00F61D1F" w:rsidRPr="00705256">
              <w:rPr>
                <w:rFonts w:ascii="Times New Roman" w:hAnsi="Times New Roman" w:cs="Times New Roman"/>
              </w:rPr>
              <w:t>«</w:t>
            </w:r>
            <w:r w:rsidRPr="00705256">
              <w:rPr>
                <w:rFonts w:ascii="Times New Roman" w:hAnsi="Times New Roman" w:cs="Times New Roman"/>
              </w:rPr>
              <w:t>от себя</w:t>
            </w:r>
            <w:r w:rsidR="00F61D1F" w:rsidRPr="00705256">
              <w:rPr>
                <w:rFonts w:ascii="Times New Roman" w:hAnsi="Times New Roman" w:cs="Times New Roman"/>
              </w:rPr>
              <w:t>»</w:t>
            </w:r>
            <w:r w:rsidRPr="00705256">
              <w:rPr>
                <w:rFonts w:ascii="Times New Roman" w:hAnsi="Times New Roman" w:cs="Times New Roman"/>
              </w:rPr>
              <w:t xml:space="preserve"> (вверху-</w:t>
            </w:r>
            <w:r w:rsidRPr="00705256">
              <w:rPr>
                <w:rFonts w:ascii="Times New Roman" w:hAnsi="Times New Roman" w:cs="Times New Roman"/>
              </w:rPr>
              <w:lastRenderedPageBreak/>
              <w:t>внизу, впереди-сзади, справа-слева);</w:t>
            </w:r>
          </w:p>
          <w:p w14:paraId="0185BCF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02B03DA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обращать внимание на понимание и употребление предлогов с пространственным значением;</w:t>
            </w:r>
          </w:p>
          <w:p w14:paraId="3E3B1B2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7C8D451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05256">
              <w:rPr>
                <w:rFonts w:ascii="Times New Roman" w:hAnsi="Times New Roman" w:cs="Times New Roman"/>
              </w:rPr>
              <w:t>«</w:t>
            </w:r>
            <w:r w:rsidRPr="00705256">
              <w:rPr>
                <w:rFonts w:ascii="Times New Roman" w:hAnsi="Times New Roman" w:cs="Times New Roman"/>
              </w:rPr>
              <w:t>Куда? Откуда? Где?</w:t>
            </w:r>
            <w:r w:rsidR="00F61D1F" w:rsidRPr="00705256">
              <w:rPr>
                <w:rFonts w:ascii="Times New Roman" w:hAnsi="Times New Roman" w:cs="Times New Roman"/>
              </w:rPr>
              <w:t>»</w:t>
            </w:r>
            <w:r w:rsidRPr="00705256">
              <w:rPr>
                <w:rFonts w:ascii="Times New Roman" w:hAnsi="Times New Roman" w:cs="Times New Roman"/>
              </w:rPr>
              <w:t>;</w:t>
            </w:r>
          </w:p>
          <w:p w14:paraId="52A0BBD4"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7B5295A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2A43CEC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0660A19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формировать ориентировку в теле человека, стоящего напротив;</w:t>
            </w:r>
          </w:p>
          <w:p w14:paraId="44246DB5"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44918DA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1EF3EB6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14) формировать ориентировку на листе и на плоскости;</w:t>
            </w:r>
          </w:p>
          <w:p w14:paraId="0E9B9170"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01272B31"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16) знакомить обучающихся с понятиями </w:t>
            </w:r>
            <w:r w:rsidR="00F61D1F" w:rsidRPr="00705256">
              <w:rPr>
                <w:rFonts w:ascii="Times New Roman" w:hAnsi="Times New Roman" w:cs="Times New Roman"/>
              </w:rPr>
              <w:t>«</w:t>
            </w:r>
            <w:r w:rsidRPr="00705256">
              <w:rPr>
                <w:rFonts w:ascii="Times New Roman" w:hAnsi="Times New Roman" w:cs="Times New Roman"/>
              </w:rPr>
              <w:t>точка</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кривая линия</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ломаная линия</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замкнутая линия</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незамкнутая линия</w:t>
            </w:r>
            <w:r w:rsidR="00F61D1F" w:rsidRPr="00705256">
              <w:rPr>
                <w:rFonts w:ascii="Times New Roman" w:hAnsi="Times New Roman" w:cs="Times New Roman"/>
              </w:rPr>
              <w:t>»</w:t>
            </w:r>
            <w:r w:rsidRPr="00705256">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56B09E70"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4. </w:t>
            </w:r>
            <w:r w:rsidR="00995B76" w:rsidRPr="00705256">
              <w:rPr>
                <w:rFonts w:ascii="Times New Roman" w:hAnsi="Times New Roman" w:cs="Times New Roman"/>
                <w:b/>
                <w:i/>
              </w:rPr>
              <w:t>Формирование временных представлений:</w:t>
            </w:r>
          </w:p>
          <w:p w14:paraId="50BB0BE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32C45A5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использовать наглядные модели при формировании временных представлений;</w:t>
            </w:r>
          </w:p>
          <w:p w14:paraId="31CB532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3) учить понимать и устанавливать возрастные различия между людьми; формировать представление о возрастных периодах, о том, </w:t>
            </w:r>
            <w:r w:rsidRPr="00705256">
              <w:rPr>
                <w:rFonts w:ascii="Times New Roman" w:hAnsi="Times New Roman" w:cs="Times New Roman"/>
              </w:rPr>
              <w:lastRenderedPageBreak/>
              <w:t>что родители (законные представители), педагогические работники тоже были маленькими;</w:t>
            </w:r>
          </w:p>
          <w:p w14:paraId="604240A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68B6608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развивать чувство времени с использованием песочных часов.</w:t>
            </w:r>
          </w:p>
        </w:tc>
      </w:tr>
      <w:tr w:rsidR="00995B76" w:rsidRPr="00705256" w14:paraId="743E67BA" w14:textId="77777777" w:rsidTr="00097FCA">
        <w:tc>
          <w:tcPr>
            <w:tcW w:w="2410" w:type="dxa"/>
            <w:tcBorders>
              <w:top w:val="single" w:sz="4" w:space="0" w:color="auto"/>
              <w:bottom w:val="single" w:sz="4" w:space="0" w:color="auto"/>
              <w:right w:val="single" w:sz="4" w:space="0" w:color="auto"/>
            </w:tcBorders>
          </w:tcPr>
          <w:p w14:paraId="6EEB5110"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lastRenderedPageBreak/>
              <w:t>4.</w:t>
            </w:r>
            <w:r w:rsidRPr="00705256">
              <w:rPr>
                <w:rFonts w:ascii="Times New Roman" w:hAnsi="Times New Roman" w:cs="Times New Roman"/>
                <w:b/>
                <w:lang w:val="en-US"/>
              </w:rPr>
              <w:t>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по формированию целостной картины мира, расширению кругозора</w:t>
            </w:r>
          </w:p>
        </w:tc>
        <w:tc>
          <w:tcPr>
            <w:tcW w:w="7258" w:type="dxa"/>
            <w:tcBorders>
              <w:top w:val="single" w:sz="4" w:space="0" w:color="auto"/>
              <w:left w:val="single" w:sz="4" w:space="0" w:color="auto"/>
              <w:bottom w:val="single" w:sz="4" w:space="0" w:color="auto"/>
            </w:tcBorders>
          </w:tcPr>
          <w:p w14:paraId="5491C6A7"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Создание предпосылок для развития элементарных естественнонаучных представлений:</w:t>
            </w:r>
          </w:p>
          <w:p w14:paraId="777EC79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55BCAEC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428A9D2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5ABBC13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6FF0A2A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7D9D305E" w14:textId="77777777" w:rsidR="007720CB"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12557379"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Создание условий для формирования предпосылки экологической культуры:</w:t>
            </w:r>
          </w:p>
          <w:p w14:paraId="733B9D0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51041EF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2624A24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66734321"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6EE33D0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1EAA036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6) продолжать формировать умение обучающихся устанавливать причинно-следственные связи между условиями жизни, внешними </w:t>
            </w:r>
            <w:r w:rsidRPr="00705256">
              <w:rPr>
                <w:rFonts w:ascii="Times New Roman" w:hAnsi="Times New Roman" w:cs="Times New Roman"/>
              </w:rPr>
              <w:lastRenderedPageBreak/>
              <w:t>и функциональными свойствами в человеческом, животном и растительном мире на основе наблюдений и практического экспериментирования;</w:t>
            </w:r>
          </w:p>
          <w:p w14:paraId="7B522F0E"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1AE430B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3F2D7D1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4F241C44"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375D38C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расширять представления обучающихся о праздниках;</w:t>
            </w:r>
          </w:p>
          <w:p w14:paraId="0E58804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05256" w14:paraId="7B210F59" w14:textId="77777777" w:rsidTr="00097FCA">
        <w:tc>
          <w:tcPr>
            <w:tcW w:w="2410" w:type="dxa"/>
            <w:tcBorders>
              <w:top w:val="single" w:sz="4" w:space="0" w:color="auto"/>
              <w:bottom w:val="single" w:sz="4" w:space="0" w:color="auto"/>
              <w:right w:val="single" w:sz="4" w:space="0" w:color="auto"/>
            </w:tcBorders>
          </w:tcPr>
          <w:p w14:paraId="191E4A67" w14:textId="77777777" w:rsidR="00995B76" w:rsidRPr="00705256" w:rsidRDefault="00C72CEE" w:rsidP="007720CB">
            <w:pPr>
              <w:pStyle w:val="a7"/>
              <w:ind w:firstLine="255"/>
              <w:rPr>
                <w:rFonts w:ascii="Times New Roman" w:hAnsi="Times New Roman" w:cs="Times New Roman"/>
                <w:b/>
              </w:rPr>
            </w:pPr>
            <w:r w:rsidRPr="00705256">
              <w:rPr>
                <w:rFonts w:ascii="Times New Roman" w:hAnsi="Times New Roman" w:cs="Times New Roman"/>
                <w:b/>
              </w:rPr>
              <w:lastRenderedPageBreak/>
              <w:t>5. 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в работе по развитию высших психических функций</w:t>
            </w:r>
          </w:p>
        </w:tc>
        <w:tc>
          <w:tcPr>
            <w:tcW w:w="7258" w:type="dxa"/>
            <w:tcBorders>
              <w:top w:val="single" w:sz="4" w:space="0" w:color="auto"/>
              <w:left w:val="single" w:sz="4" w:space="0" w:color="auto"/>
              <w:bottom w:val="single" w:sz="4" w:space="0" w:color="auto"/>
            </w:tcBorders>
          </w:tcPr>
          <w:p w14:paraId="3A190066"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мыслительных операций:</w:t>
            </w:r>
          </w:p>
          <w:p w14:paraId="6C311E9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3370A43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03596FFC"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1929D66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7512648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5DA6D98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64F48F5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152B373A"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w:t>
            </w:r>
            <w:r w:rsidRPr="00705256">
              <w:rPr>
                <w:rFonts w:ascii="Times New Roman" w:hAnsi="Times New Roman" w:cs="Times New Roman"/>
              </w:rPr>
              <w:lastRenderedPageBreak/>
              <w:t>связывают с другими видами продуктивной деятельности), построении сериационных рядов;</w:t>
            </w:r>
          </w:p>
          <w:p w14:paraId="35F257E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2D231CB9"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3711BCF3"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3E8A84A7"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630FD45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05256">
              <w:rPr>
                <w:rFonts w:ascii="Times New Roman" w:hAnsi="Times New Roman" w:cs="Times New Roman"/>
              </w:rPr>
              <w:t>«</w:t>
            </w:r>
            <w:r w:rsidRPr="00705256">
              <w:rPr>
                <w:rFonts w:ascii="Times New Roman" w:hAnsi="Times New Roman" w:cs="Times New Roman"/>
              </w:rPr>
              <w:t>Продолжи ряд</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Закончи ряд</w:t>
            </w:r>
            <w:r w:rsidR="00F61D1F" w:rsidRPr="00705256">
              <w:rPr>
                <w:rFonts w:ascii="Times New Roman" w:hAnsi="Times New Roman" w:cs="Times New Roman"/>
              </w:rPr>
              <w:t>»</w:t>
            </w:r>
            <w:r w:rsidRPr="00705256">
              <w:rPr>
                <w:rFonts w:ascii="Times New Roman" w:hAnsi="Times New Roman" w:cs="Times New Roman"/>
              </w:rPr>
              <w:t>);</w:t>
            </w:r>
          </w:p>
          <w:p w14:paraId="7152912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07978D2B"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5C0F51C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2C24BF6"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02E90D70"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18) подводить к пониманию текстов со скрытой моралью;</w:t>
            </w:r>
          </w:p>
          <w:p w14:paraId="41B538D6" w14:textId="77777777" w:rsidR="00995B76" w:rsidRPr="00705256" w:rsidRDefault="00C72CEE" w:rsidP="007720CB">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Развитие мнестической деятельности:</w:t>
            </w:r>
          </w:p>
          <w:p w14:paraId="6052379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4D2BA87F"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1EEBE7A8"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Развитие внимания:</w:t>
            </w:r>
          </w:p>
          <w:p w14:paraId="5B22D180"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1) развивать слуховое и зрительное сосредоточение на ранних этапах работы;</w:t>
            </w:r>
          </w:p>
          <w:p w14:paraId="61CC018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6A646732"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3) развивать способность к переключению и к распределению внимания;</w:t>
            </w:r>
          </w:p>
          <w:p w14:paraId="28D7D55D" w14:textId="77777777" w:rsidR="00995B76" w:rsidRPr="00705256" w:rsidRDefault="00995B76" w:rsidP="007720CB">
            <w:pPr>
              <w:pStyle w:val="a7"/>
              <w:ind w:firstLine="255"/>
              <w:rPr>
                <w:rFonts w:ascii="Times New Roman" w:hAnsi="Times New Roman" w:cs="Times New Roman"/>
              </w:rPr>
            </w:pPr>
            <w:r w:rsidRPr="00705256">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3E56BCDF" w14:textId="77777777" w:rsidR="009D66AB" w:rsidRPr="00705256" w:rsidRDefault="00C72CEE" w:rsidP="00134363">
      <w:pPr>
        <w:ind w:firstLine="0"/>
        <w:rPr>
          <w:rFonts w:ascii="Times New Roman" w:hAnsi="Times New Roman" w:cs="Times New Roman"/>
          <w:b/>
        </w:rPr>
      </w:pPr>
      <w:r w:rsidRPr="00705256">
        <w:rPr>
          <w:rFonts w:ascii="Times New Roman" w:hAnsi="Times New Roman" w:cs="Times New Roman"/>
          <w:b/>
        </w:rPr>
        <w:lastRenderedPageBreak/>
        <w:t>5.3. </w:t>
      </w:r>
      <w:r w:rsidR="00995B76" w:rsidRPr="00705256">
        <w:rPr>
          <w:rFonts w:ascii="Times New Roman" w:hAnsi="Times New Roman" w:cs="Times New Roman"/>
          <w:b/>
        </w:rPr>
        <w:t xml:space="preserve">Коррекционно-развивающая работа в образовательной области </w:t>
      </w:r>
      <w:r w:rsidR="00F61D1F" w:rsidRPr="00705256">
        <w:rPr>
          <w:rFonts w:ascii="Times New Roman" w:hAnsi="Times New Roman" w:cs="Times New Roman"/>
          <w:b/>
        </w:rPr>
        <w:t>«</w:t>
      </w:r>
      <w:r w:rsidR="00995B76" w:rsidRPr="00705256">
        <w:rPr>
          <w:rFonts w:ascii="Times New Roman" w:hAnsi="Times New Roman" w:cs="Times New Roman"/>
          <w:b/>
        </w:rPr>
        <w:t>Речевое развитие</w:t>
      </w:r>
      <w:r w:rsidR="00F61D1F" w:rsidRPr="00705256">
        <w:rPr>
          <w:rFonts w:ascii="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995B76" w:rsidRPr="00705256" w14:paraId="644F6997" w14:textId="77777777" w:rsidTr="002B2691">
        <w:tc>
          <w:tcPr>
            <w:tcW w:w="2410" w:type="dxa"/>
            <w:tcBorders>
              <w:top w:val="single" w:sz="4" w:space="0" w:color="auto"/>
              <w:bottom w:val="single" w:sz="4" w:space="0" w:color="auto"/>
              <w:right w:val="single" w:sz="4" w:space="0" w:color="auto"/>
            </w:tcBorders>
            <w:shd w:val="clear" w:color="auto" w:fill="F2F2F2" w:themeFill="background1" w:themeFillShade="F2"/>
          </w:tcPr>
          <w:p w14:paraId="20989473" w14:textId="77777777" w:rsidR="00995B76"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14:paraId="1883C6AA" w14:textId="77777777" w:rsidR="00840439"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14:paraId="126914CB" w14:textId="77777777" w:rsidR="00995B76"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995B76" w:rsidRPr="00705256" w14:paraId="62F0F73E" w14:textId="77777777" w:rsidTr="002B2691">
        <w:tc>
          <w:tcPr>
            <w:tcW w:w="2410" w:type="dxa"/>
            <w:tcBorders>
              <w:top w:val="single" w:sz="4" w:space="0" w:color="auto"/>
              <w:bottom w:val="single" w:sz="4" w:space="0" w:color="auto"/>
              <w:right w:val="single" w:sz="4" w:space="0" w:color="auto"/>
            </w:tcBorders>
          </w:tcPr>
          <w:p w14:paraId="5592A863" w14:textId="77777777" w:rsidR="00995B76" w:rsidRPr="00705256" w:rsidRDefault="00C72CEE" w:rsidP="00C30EB3">
            <w:pPr>
              <w:pStyle w:val="a7"/>
              <w:ind w:firstLine="255"/>
              <w:rPr>
                <w:rFonts w:ascii="Times New Roman" w:hAnsi="Times New Roman" w:cs="Times New Roman"/>
                <w:b/>
              </w:rPr>
            </w:pPr>
            <w:r w:rsidRPr="00705256">
              <w:rPr>
                <w:rFonts w:ascii="Times New Roman" w:hAnsi="Times New Roman" w:cs="Times New Roman"/>
                <w:b/>
              </w:rPr>
              <w:lastRenderedPageBreak/>
              <w:t>1. 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по развитию речи</w:t>
            </w:r>
          </w:p>
        </w:tc>
        <w:tc>
          <w:tcPr>
            <w:tcW w:w="7258" w:type="dxa"/>
            <w:tcBorders>
              <w:top w:val="single" w:sz="4" w:space="0" w:color="auto"/>
              <w:left w:val="single" w:sz="4" w:space="0" w:color="auto"/>
              <w:bottom w:val="single" w:sz="4" w:space="0" w:color="auto"/>
            </w:tcBorders>
          </w:tcPr>
          <w:p w14:paraId="7652B255"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импрессивной стороны речи:</w:t>
            </w:r>
          </w:p>
          <w:p w14:paraId="5D9054F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0517C1A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7B6DC3B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3CF93FD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4112A2D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02FD475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49A630B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07A7B61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работать над пониманием многозначности слов русского языка;</w:t>
            </w:r>
          </w:p>
          <w:p w14:paraId="4801B0D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разъяснять смысловое значение пословиц, метафор, крылатых выражений;</w:t>
            </w:r>
          </w:p>
          <w:p w14:paraId="03EA77E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5505E70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5E7CCDC9"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Стимуляция речевого общения:</w:t>
            </w:r>
          </w:p>
          <w:p w14:paraId="74EF747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2154721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3FA8D8D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B942BD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0E63A31E"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3. </w:t>
            </w:r>
            <w:r w:rsidR="00995B76" w:rsidRPr="00705256">
              <w:rPr>
                <w:rFonts w:ascii="Times New Roman" w:hAnsi="Times New Roman" w:cs="Times New Roman"/>
                <w:b/>
                <w:i/>
              </w:rPr>
              <w:t>Совершенствование произносительной стороны речи (зву</w:t>
            </w:r>
            <w:r w:rsidR="00995B76" w:rsidRPr="00705256">
              <w:rPr>
                <w:rFonts w:ascii="Times New Roman" w:hAnsi="Times New Roman" w:cs="Times New Roman"/>
                <w:b/>
                <w:i/>
              </w:rPr>
              <w:lastRenderedPageBreak/>
              <w:t>копроизношения, просодики, звуко-слоговой структуры), соблюдение гигиены голосовых нагрузок:</w:t>
            </w:r>
          </w:p>
          <w:p w14:paraId="1F75639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757B038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0B424FA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09F72AD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6A342EA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6EEEE31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5D8A86B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265F6F3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следить за голосовым режимом обучающихся, не допускать голосовых перегрузок;</w:t>
            </w:r>
          </w:p>
          <w:p w14:paraId="3639EB5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формировать мягкую атаку голоса при произнесении звуков; работать над плавностью речи;</w:t>
            </w:r>
          </w:p>
          <w:p w14:paraId="670747F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развивать умение изменять силу голоса: говорить громко, тихо, шепотом;</w:t>
            </w:r>
          </w:p>
          <w:p w14:paraId="1D5FDDB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вырабатывать правильный темп речи;</w:t>
            </w:r>
          </w:p>
          <w:p w14:paraId="01CA78C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12) работать над четкостью дикции;</w:t>
            </w:r>
          </w:p>
          <w:p w14:paraId="4F88FB7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13) работать над интонационной выразительностью речи.</w:t>
            </w:r>
          </w:p>
          <w:p w14:paraId="55248190"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4. </w:t>
            </w:r>
            <w:r w:rsidR="00995B76" w:rsidRPr="00705256">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48B6706"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22FC38B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705256">
              <w:rPr>
                <w:rFonts w:ascii="Times New Roman" w:hAnsi="Times New Roman" w:cs="Times New Roman"/>
                <w:i/>
              </w:rPr>
              <w:t>- ж-ж-ж-ж</w:t>
            </w:r>
            <w:r w:rsidRPr="00705256">
              <w:rPr>
                <w:rFonts w:ascii="Times New Roman" w:hAnsi="Times New Roman" w:cs="Times New Roman"/>
              </w:rPr>
              <w:t>);</w:t>
            </w:r>
          </w:p>
          <w:p w14:paraId="411938F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7FAB768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узнавать звучание различных музыкальных инструментов (маракас, металлофон, балалайка, дудочка);</w:t>
            </w:r>
          </w:p>
          <w:p w14:paraId="6FEF239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443505C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6) учить обучающихся выполнять графические задания, ориентируясь на свойства звуковых сигналов (долготу звука): проведение </w:t>
            </w:r>
            <w:r w:rsidRPr="00705256">
              <w:rPr>
                <w:rFonts w:ascii="Times New Roman" w:hAnsi="Times New Roman" w:cs="Times New Roman"/>
              </w:rPr>
              <w:lastRenderedPageBreak/>
              <w:t>линий разной длины карандашом на листе бумаги в соответствии с произнесенным педагогический работником гласным звуком;</w:t>
            </w:r>
          </w:p>
          <w:p w14:paraId="412BD73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49EB779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учить подбирать картинки с предметами, в названии которых слышится заданный звук;</w:t>
            </w:r>
          </w:p>
          <w:p w14:paraId="6957172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4D1FD0F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58A15EFD"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5. </w:t>
            </w:r>
            <w:r w:rsidR="00995B76" w:rsidRPr="00705256">
              <w:rPr>
                <w:rFonts w:ascii="Times New Roman" w:hAnsi="Times New Roman" w:cs="Times New Roman"/>
                <w:b/>
                <w:i/>
              </w:rPr>
              <w:t>Расширение, обогащение, систематизация словаря:</w:t>
            </w:r>
          </w:p>
          <w:p w14:paraId="41C5EB06"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60D61A3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10B8DCC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1EFA1FC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7CA2B1B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0888CD2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проводить углубленную работу по формированию обобщающих понятий.</w:t>
            </w:r>
          </w:p>
          <w:p w14:paraId="03339EB3"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6. </w:t>
            </w:r>
            <w:r w:rsidR="00995B76" w:rsidRPr="00705256">
              <w:rPr>
                <w:rFonts w:ascii="Times New Roman" w:hAnsi="Times New Roman" w:cs="Times New Roman"/>
                <w:b/>
                <w:i/>
              </w:rPr>
              <w:t>Формирование грамматического строя речи:</w:t>
            </w:r>
          </w:p>
          <w:p w14:paraId="6E5BF5B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58EE72A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уточнять грамматическое значение существительных, прилагательных, глаголов;</w:t>
            </w:r>
          </w:p>
          <w:p w14:paraId="4EB072B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622DA35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0BE0C1D6"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878F82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работать над пониманием и построением предложно-падежных конструкций;</w:t>
            </w:r>
          </w:p>
          <w:p w14:paraId="63D58A1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развивать умение анализировать выраженную в предложении ситуацию;</w:t>
            </w:r>
          </w:p>
          <w:p w14:paraId="1220B4C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учить понимать и строить логико-грамматические конструкции;</w:t>
            </w:r>
          </w:p>
          <w:p w14:paraId="0BC5321C" w14:textId="77777777" w:rsidR="00C30EB3"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lastRenderedPageBreak/>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27200589" w14:textId="77777777" w:rsidR="00995B76" w:rsidRPr="00705256" w:rsidRDefault="00C72CEE" w:rsidP="00C72CEE">
            <w:pPr>
              <w:pStyle w:val="a7"/>
              <w:ind w:firstLine="225"/>
              <w:rPr>
                <w:rFonts w:ascii="Times New Roman" w:hAnsi="Times New Roman" w:cs="Times New Roman"/>
                <w:b/>
              </w:rPr>
            </w:pPr>
            <w:r w:rsidRPr="00705256">
              <w:rPr>
                <w:rFonts w:ascii="Times New Roman" w:hAnsi="Times New Roman" w:cs="Times New Roman"/>
                <w:b/>
                <w:i/>
              </w:rPr>
              <w:t>7. </w:t>
            </w:r>
            <w:r w:rsidR="00995B76" w:rsidRPr="00705256">
              <w:rPr>
                <w:rFonts w:ascii="Times New Roman" w:hAnsi="Times New Roman" w:cs="Times New Roman"/>
                <w:b/>
                <w:i/>
              </w:rPr>
              <w:t>Развитие связной диалогической и монологической речи:</w:t>
            </w:r>
          </w:p>
          <w:p w14:paraId="1281167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7D468CF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169AEE7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50BB4C7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3C71F13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7A3E847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B6DCF9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4EC254A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1035B733" w14:textId="77777777" w:rsidR="00C30EB3"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77C1EC07"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8. </w:t>
            </w:r>
            <w:r w:rsidR="00995B76" w:rsidRPr="00705256">
              <w:rPr>
                <w:rFonts w:ascii="Times New Roman" w:hAnsi="Times New Roman" w:cs="Times New Roman"/>
                <w:b/>
                <w:i/>
              </w:rPr>
              <w:t>Подготовка к обучению грамоте:</w:t>
            </w:r>
          </w:p>
          <w:p w14:paraId="6588B3D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48681D2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5D32C65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7FEFF6C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4) учить дифференцировать употребление терминов </w:t>
            </w:r>
            <w:r w:rsidR="00F61D1F" w:rsidRPr="00705256">
              <w:rPr>
                <w:rFonts w:ascii="Times New Roman" w:hAnsi="Times New Roman" w:cs="Times New Roman"/>
              </w:rPr>
              <w:t>«</w:t>
            </w:r>
            <w:r w:rsidRPr="00705256">
              <w:rPr>
                <w:rFonts w:ascii="Times New Roman" w:hAnsi="Times New Roman" w:cs="Times New Roman"/>
              </w:rPr>
              <w:t>предложение</w:t>
            </w:r>
            <w:r w:rsidR="00F61D1F" w:rsidRPr="00705256">
              <w:rPr>
                <w:rFonts w:ascii="Times New Roman" w:hAnsi="Times New Roman" w:cs="Times New Roman"/>
              </w:rPr>
              <w:t>»</w:t>
            </w:r>
            <w:r w:rsidRPr="00705256">
              <w:rPr>
                <w:rFonts w:ascii="Times New Roman" w:hAnsi="Times New Roman" w:cs="Times New Roman"/>
              </w:rPr>
              <w:t xml:space="preserve"> и </w:t>
            </w:r>
            <w:r w:rsidR="00F61D1F" w:rsidRPr="00705256">
              <w:rPr>
                <w:rFonts w:ascii="Times New Roman" w:hAnsi="Times New Roman" w:cs="Times New Roman"/>
              </w:rPr>
              <w:t>«</w:t>
            </w:r>
            <w:r w:rsidRPr="00705256">
              <w:rPr>
                <w:rFonts w:ascii="Times New Roman" w:hAnsi="Times New Roman" w:cs="Times New Roman"/>
              </w:rPr>
              <w:t>слово</w:t>
            </w:r>
            <w:r w:rsidR="00F61D1F" w:rsidRPr="00705256">
              <w:rPr>
                <w:rFonts w:ascii="Times New Roman" w:hAnsi="Times New Roman" w:cs="Times New Roman"/>
              </w:rPr>
              <w:t>»</w:t>
            </w:r>
            <w:r w:rsidRPr="00705256">
              <w:rPr>
                <w:rFonts w:ascii="Times New Roman" w:hAnsi="Times New Roman" w:cs="Times New Roman"/>
              </w:rPr>
              <w:t xml:space="preserve"> с использованием условно-графической схемы предложения;</w:t>
            </w:r>
          </w:p>
          <w:p w14:paraId="33DA53A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упражнять обучающихся в умении составлять предложения по схемам;</w:t>
            </w:r>
          </w:p>
          <w:p w14:paraId="59C926E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6) развивать умение выполнять звуковой анализ и синтез на слух, </w:t>
            </w:r>
            <w:r w:rsidRPr="00705256">
              <w:rPr>
                <w:rFonts w:ascii="Times New Roman" w:hAnsi="Times New Roman" w:cs="Times New Roman"/>
              </w:rPr>
              <w:lastRenderedPageBreak/>
              <w:t>без опоры на условно-графическую схему;</w:t>
            </w:r>
          </w:p>
          <w:p w14:paraId="14E767C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0C86208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закреплять умение давать фонетическую характеристику заданным звукам;</w:t>
            </w:r>
          </w:p>
          <w:p w14:paraId="109ABAF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1B02E94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учить составлять одно-двусложные слова из букв разрезной азбуки;</w:t>
            </w:r>
          </w:p>
          <w:p w14:paraId="59BCED76"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3FEEB470" w14:textId="77777777" w:rsidR="00995B76" w:rsidRPr="00705256" w:rsidRDefault="00C72CEE" w:rsidP="00C30EB3">
            <w:pPr>
              <w:pStyle w:val="a7"/>
              <w:ind w:firstLine="255"/>
              <w:rPr>
                <w:rFonts w:ascii="Times New Roman" w:hAnsi="Times New Roman" w:cs="Times New Roman"/>
                <w:b/>
                <w:i/>
              </w:rPr>
            </w:pPr>
            <w:r w:rsidRPr="00705256">
              <w:rPr>
                <w:rFonts w:ascii="Times New Roman" w:hAnsi="Times New Roman" w:cs="Times New Roman"/>
                <w:b/>
                <w:i/>
              </w:rPr>
              <w:t>9.</w:t>
            </w:r>
            <w:r w:rsidRPr="00705256">
              <w:rPr>
                <w:rFonts w:ascii="Times New Roman" w:hAnsi="Times New Roman" w:cs="Times New Roman"/>
                <w:b/>
                <w:i/>
                <w:lang w:val="en-US"/>
              </w:rPr>
              <w:t> </w:t>
            </w:r>
            <w:r w:rsidR="00995B76" w:rsidRPr="00705256">
              <w:rPr>
                <w:rFonts w:ascii="Times New Roman" w:hAnsi="Times New Roman" w:cs="Times New Roman"/>
                <w:b/>
                <w:i/>
              </w:rPr>
              <w:t>Формирование графомоторных навыков и подготовка руки к письму:</w:t>
            </w:r>
          </w:p>
          <w:p w14:paraId="438D0E1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15628DA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00E11ED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576878B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учить обучающихся выполнять графические диктанты в тетрадях по речевой инструкции;</w:t>
            </w:r>
          </w:p>
          <w:p w14:paraId="5DEBEC2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учить проводить различные линии и штриховку по указателю - стрелке;</w:t>
            </w:r>
          </w:p>
          <w:p w14:paraId="3ED0950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705256" w14:paraId="3D9BAE2A" w14:textId="77777777" w:rsidTr="002B2691">
        <w:tc>
          <w:tcPr>
            <w:tcW w:w="2410" w:type="dxa"/>
            <w:tcBorders>
              <w:top w:val="single" w:sz="4" w:space="0" w:color="auto"/>
              <w:bottom w:val="single" w:sz="4" w:space="0" w:color="auto"/>
              <w:right w:val="single" w:sz="4" w:space="0" w:color="auto"/>
            </w:tcBorders>
          </w:tcPr>
          <w:p w14:paraId="5149E1FC" w14:textId="77777777" w:rsidR="00995B76" w:rsidRPr="00705256" w:rsidRDefault="00C72CEE" w:rsidP="00C30EB3">
            <w:pPr>
              <w:pStyle w:val="a7"/>
              <w:ind w:firstLine="255"/>
              <w:rPr>
                <w:rFonts w:ascii="Times New Roman" w:hAnsi="Times New Roman" w:cs="Times New Roman"/>
                <w:b/>
              </w:rPr>
            </w:pPr>
            <w:r w:rsidRPr="00705256">
              <w:rPr>
                <w:rFonts w:ascii="Times New Roman" w:hAnsi="Times New Roman" w:cs="Times New Roman"/>
                <w:b/>
              </w:rPr>
              <w:lastRenderedPageBreak/>
              <w:t>2. </w:t>
            </w:r>
            <w:r w:rsidR="00995B76" w:rsidRPr="00705256">
              <w:rPr>
                <w:rFonts w:ascii="Times New Roman" w:hAnsi="Times New Roman" w:cs="Times New Roman"/>
                <w:b/>
              </w:rPr>
              <w:t>Коррекционная на</w:t>
            </w:r>
            <w:r w:rsidR="00840439" w:rsidRPr="00705256">
              <w:rPr>
                <w:rFonts w:ascii="Times New Roman" w:hAnsi="Times New Roman" w:cs="Times New Roman"/>
                <w:b/>
              </w:rPr>
              <w:t>-</w:t>
            </w:r>
            <w:r w:rsidR="00995B76" w:rsidRPr="00705256">
              <w:rPr>
                <w:rFonts w:ascii="Times New Roman" w:hAnsi="Times New Roman" w:cs="Times New Roman"/>
                <w:b/>
              </w:rPr>
              <w:t>правленность в работе по приобщению к художественной литературе</w:t>
            </w:r>
          </w:p>
        </w:tc>
        <w:tc>
          <w:tcPr>
            <w:tcW w:w="7258" w:type="dxa"/>
            <w:tcBorders>
              <w:top w:val="single" w:sz="4" w:space="0" w:color="auto"/>
              <w:left w:val="single" w:sz="4" w:space="0" w:color="auto"/>
              <w:bottom w:val="single" w:sz="4" w:space="0" w:color="auto"/>
            </w:tcBorders>
          </w:tcPr>
          <w:p w14:paraId="1A6F5FEF" w14:textId="77777777" w:rsidR="00995B76" w:rsidRPr="00705256" w:rsidRDefault="00840439" w:rsidP="00C30EB3">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3DC0101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0C35378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709F868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32F92FD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1CACADD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2794B73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lastRenderedPageBreak/>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0F458AB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9E7E1E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учить обучающихся передавать содержание по ролям, создавая выразительный образ;</w:t>
            </w:r>
          </w:p>
          <w:p w14:paraId="4FD3319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742153E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1875496B" w14:textId="77777777" w:rsidR="009D66AB" w:rsidRPr="00705256" w:rsidRDefault="00840439" w:rsidP="00134363">
      <w:pPr>
        <w:ind w:firstLine="0"/>
        <w:rPr>
          <w:rFonts w:ascii="Times New Roman" w:hAnsi="Times New Roman" w:cs="Times New Roman"/>
          <w:b/>
        </w:rPr>
      </w:pPr>
      <w:r w:rsidRPr="00705256">
        <w:rPr>
          <w:rFonts w:ascii="Times New Roman" w:hAnsi="Times New Roman" w:cs="Times New Roman"/>
          <w:b/>
        </w:rPr>
        <w:lastRenderedPageBreak/>
        <w:t>5.4. </w:t>
      </w:r>
      <w:r w:rsidR="00995B76" w:rsidRPr="00705256">
        <w:rPr>
          <w:rFonts w:ascii="Times New Roman" w:hAnsi="Times New Roman" w:cs="Times New Roman"/>
          <w:b/>
        </w:rPr>
        <w:t xml:space="preserve">Коррекционно-развивающая работа в образовательной области </w:t>
      </w:r>
      <w:r w:rsidR="00F61D1F" w:rsidRPr="00705256">
        <w:rPr>
          <w:rFonts w:ascii="Times New Roman" w:hAnsi="Times New Roman" w:cs="Times New Roman"/>
          <w:b/>
        </w:rPr>
        <w:t>«</w:t>
      </w:r>
      <w:r w:rsidR="00995B76" w:rsidRPr="00705256">
        <w:rPr>
          <w:rFonts w:ascii="Times New Roman" w:hAnsi="Times New Roman" w:cs="Times New Roman"/>
          <w:b/>
        </w:rPr>
        <w:t>Художественно-эстетическое развитие</w:t>
      </w:r>
      <w:r w:rsidR="00F61D1F" w:rsidRPr="00705256">
        <w:rPr>
          <w:rFonts w:ascii="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995B76" w:rsidRPr="00705256" w14:paraId="7B243206" w14:textId="77777777" w:rsidTr="002B2691">
        <w:tc>
          <w:tcPr>
            <w:tcW w:w="2410" w:type="dxa"/>
            <w:tcBorders>
              <w:top w:val="single" w:sz="4" w:space="0" w:color="auto"/>
              <w:bottom w:val="single" w:sz="4" w:space="0" w:color="auto"/>
              <w:right w:val="single" w:sz="4" w:space="0" w:color="auto"/>
            </w:tcBorders>
            <w:shd w:val="clear" w:color="auto" w:fill="F2F2F2" w:themeFill="background1" w:themeFillShade="F2"/>
          </w:tcPr>
          <w:p w14:paraId="668E3E46" w14:textId="77777777" w:rsidR="00995B76"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14:paraId="79F7EA4E" w14:textId="77777777" w:rsidR="00840439"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14:paraId="36E49B3D" w14:textId="77777777" w:rsidR="00995B76" w:rsidRPr="00705256" w:rsidRDefault="00995B76" w:rsidP="00C30EB3">
            <w:pPr>
              <w:pStyle w:val="a7"/>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995B76" w:rsidRPr="00705256" w14:paraId="0134AF91" w14:textId="77777777" w:rsidTr="002B2691">
        <w:tc>
          <w:tcPr>
            <w:tcW w:w="2410" w:type="dxa"/>
            <w:tcBorders>
              <w:top w:val="single" w:sz="4" w:space="0" w:color="auto"/>
              <w:bottom w:val="single" w:sz="4" w:space="0" w:color="auto"/>
              <w:right w:val="single" w:sz="4" w:space="0" w:color="auto"/>
            </w:tcBorders>
          </w:tcPr>
          <w:p w14:paraId="369FF93B" w14:textId="77777777" w:rsidR="00995B76" w:rsidRPr="00705256" w:rsidRDefault="00840439" w:rsidP="00C30EB3">
            <w:pPr>
              <w:pStyle w:val="a7"/>
              <w:ind w:firstLine="255"/>
              <w:rPr>
                <w:rFonts w:ascii="Times New Roman" w:hAnsi="Times New Roman" w:cs="Times New Roman"/>
                <w:b/>
              </w:rPr>
            </w:pPr>
            <w:r w:rsidRPr="00705256">
              <w:rPr>
                <w:rFonts w:ascii="Times New Roman" w:hAnsi="Times New Roman" w:cs="Times New Roman"/>
                <w:b/>
              </w:rPr>
              <w:t>1. 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в работе по развитию детского творчества</w:t>
            </w:r>
          </w:p>
        </w:tc>
        <w:tc>
          <w:tcPr>
            <w:tcW w:w="7258" w:type="dxa"/>
            <w:tcBorders>
              <w:top w:val="single" w:sz="4" w:space="0" w:color="auto"/>
              <w:left w:val="single" w:sz="4" w:space="0" w:color="auto"/>
              <w:bottom w:val="single" w:sz="4" w:space="0" w:color="auto"/>
            </w:tcBorders>
          </w:tcPr>
          <w:p w14:paraId="32291963" w14:textId="77777777" w:rsidR="00995B76" w:rsidRPr="00705256" w:rsidRDefault="00840439" w:rsidP="00C30EB3">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14:paraId="6DBFB35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6E5022A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705256">
              <w:rPr>
                <w:rFonts w:ascii="Times New Roman" w:hAnsi="Times New Roman" w:cs="Times New Roman"/>
              </w:rPr>
              <w:t>«</w:t>
            </w:r>
            <w:r w:rsidRPr="00705256">
              <w:rPr>
                <w:rFonts w:ascii="Times New Roman" w:hAnsi="Times New Roman" w:cs="Times New Roman"/>
              </w:rPr>
              <w:t>узнавание</w:t>
            </w:r>
            <w:r w:rsidR="00F61D1F" w:rsidRPr="00705256">
              <w:rPr>
                <w:rFonts w:ascii="Times New Roman" w:hAnsi="Times New Roman" w:cs="Times New Roman"/>
              </w:rPr>
              <w:t>»</w:t>
            </w:r>
            <w:r w:rsidRPr="00705256">
              <w:rPr>
                <w:rFonts w:ascii="Times New Roman" w:hAnsi="Times New Roman" w:cs="Times New Roman"/>
              </w:rPr>
              <w:t xml:space="preserve"> и называние с целью </w:t>
            </w:r>
            <w:r w:rsidR="00F61D1F" w:rsidRPr="00705256">
              <w:rPr>
                <w:rFonts w:ascii="Times New Roman" w:hAnsi="Times New Roman" w:cs="Times New Roman"/>
              </w:rPr>
              <w:t>«</w:t>
            </w:r>
            <w:r w:rsidRPr="00705256">
              <w:rPr>
                <w:rFonts w:ascii="Times New Roman" w:hAnsi="Times New Roman" w:cs="Times New Roman"/>
              </w:rPr>
              <w:t>опредмечивания</w:t>
            </w:r>
            <w:r w:rsidR="00F61D1F" w:rsidRPr="00705256">
              <w:rPr>
                <w:rFonts w:ascii="Times New Roman" w:hAnsi="Times New Roman" w:cs="Times New Roman"/>
              </w:rPr>
              <w:t>»</w:t>
            </w:r>
            <w:r w:rsidRPr="00705256">
              <w:rPr>
                <w:rFonts w:ascii="Times New Roman" w:hAnsi="Times New Roman" w:cs="Times New Roman"/>
              </w:rPr>
              <w:t>,</w:t>
            </w:r>
          </w:p>
          <w:p w14:paraId="134DC82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2A04E45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18B821A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14:paraId="6AF0449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1E84E3F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6B299BA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3644F5E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0E99E38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побуждать экспериментировать с цветом, эстетически воспринимать различные сочетания цветов;</w:t>
            </w:r>
          </w:p>
          <w:p w14:paraId="40B97DC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271AA0F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12) развивать целостность восприятия, передавать целостный об</w:t>
            </w:r>
            <w:r w:rsidRPr="00705256">
              <w:rPr>
                <w:rFonts w:ascii="Times New Roman" w:hAnsi="Times New Roman" w:cs="Times New Roman"/>
              </w:rPr>
              <w:lastRenderedPageBreak/>
              <w:t>раз в предметном рисунке, отражая структуру объекта;</w:t>
            </w:r>
          </w:p>
          <w:p w14:paraId="439F137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48BB1C0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14) развивать эстетические чувства, эстетическое восприятие иллюстраций, картин, рисунков;</w:t>
            </w:r>
          </w:p>
          <w:p w14:paraId="4D2F9AF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36593F8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16) развивать конструктивный праксис, ручную умелость, закрепляя технические навыки лепки;</w:t>
            </w:r>
          </w:p>
          <w:p w14:paraId="18E6648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705256">
              <w:rPr>
                <w:rFonts w:ascii="Times New Roman" w:hAnsi="Times New Roman" w:cs="Times New Roman"/>
              </w:rPr>
              <w:t>«</w:t>
            </w:r>
            <w:r w:rsidRPr="00705256">
              <w:rPr>
                <w:rFonts w:ascii="Times New Roman" w:hAnsi="Times New Roman" w:cs="Times New Roman"/>
              </w:rPr>
              <w:t>служит</w:t>
            </w:r>
            <w:r w:rsidR="00F61D1F" w:rsidRPr="00705256">
              <w:rPr>
                <w:rFonts w:ascii="Times New Roman" w:hAnsi="Times New Roman" w:cs="Times New Roman"/>
              </w:rPr>
              <w:t>»</w:t>
            </w:r>
            <w:r w:rsidRPr="00705256">
              <w:rPr>
                <w:rFonts w:ascii="Times New Roman" w:hAnsi="Times New Roman" w:cs="Times New Roman"/>
              </w:rPr>
              <w:t>);</w:t>
            </w:r>
          </w:p>
          <w:p w14:paraId="59AA492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18) знакомить с алгоритмами деятельности при изготовлении поделок с помощью аппликации;</w:t>
            </w:r>
          </w:p>
          <w:p w14:paraId="74C5686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705256">
              <w:rPr>
                <w:rFonts w:ascii="Times New Roman" w:hAnsi="Times New Roman" w:cs="Times New Roman"/>
              </w:rPr>
              <w:t>«</w:t>
            </w:r>
            <w:r w:rsidRPr="00705256">
              <w:rPr>
                <w:rFonts w:ascii="Times New Roman" w:hAnsi="Times New Roman" w:cs="Times New Roman"/>
              </w:rPr>
              <w:t>подвижной аппликации</w:t>
            </w:r>
            <w:r w:rsidR="00F61D1F" w:rsidRPr="00705256">
              <w:rPr>
                <w:rFonts w:ascii="Times New Roman" w:hAnsi="Times New Roman" w:cs="Times New Roman"/>
              </w:rPr>
              <w:t>»</w:t>
            </w:r>
            <w:r w:rsidRPr="00705256">
              <w:rPr>
                <w:rFonts w:ascii="Times New Roman" w:hAnsi="Times New Roman" w:cs="Times New Roman"/>
              </w:rPr>
              <w:t>, без наклеивания;</w:t>
            </w:r>
          </w:p>
          <w:p w14:paraId="5442642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1209CD7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1D1C342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5E08D763"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143BE568" w14:textId="77777777" w:rsidR="00995B76" w:rsidRPr="00705256" w:rsidRDefault="00840439" w:rsidP="00C30EB3">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Развитие воображения и творческих способностей обучающихся:</w:t>
            </w:r>
          </w:p>
          <w:p w14:paraId="58DC849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1ED7B5C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5466599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5886AD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0D78C58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побуждать к созданию новых образов на материале лепки, ап</w:t>
            </w:r>
            <w:r w:rsidRPr="00705256">
              <w:rPr>
                <w:rFonts w:ascii="Times New Roman" w:hAnsi="Times New Roman" w:cs="Times New Roman"/>
              </w:rPr>
              <w:lastRenderedPageBreak/>
              <w:t xml:space="preserve">пликации, изодеятельности (задания </w:t>
            </w:r>
            <w:r w:rsidR="00F61D1F" w:rsidRPr="00705256">
              <w:rPr>
                <w:rFonts w:ascii="Times New Roman" w:hAnsi="Times New Roman" w:cs="Times New Roman"/>
              </w:rPr>
              <w:t>«</w:t>
            </w:r>
            <w:r w:rsidRPr="00705256">
              <w:rPr>
                <w:rFonts w:ascii="Times New Roman" w:hAnsi="Times New Roman" w:cs="Times New Roman"/>
              </w:rPr>
              <w:t>Нарисуй волшебный замок</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Несуществующее животное</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Чудо-дерево</w:t>
            </w:r>
            <w:r w:rsidR="00F61D1F" w:rsidRPr="00705256">
              <w:rPr>
                <w:rFonts w:ascii="Times New Roman" w:hAnsi="Times New Roman" w:cs="Times New Roman"/>
              </w:rPr>
              <w:t>»</w:t>
            </w:r>
            <w:r w:rsidRPr="00705256">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14:paraId="6D3DAD4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722D0DE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57A341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побуждать обучающихся изображать себя, окружающих;</w:t>
            </w:r>
          </w:p>
          <w:p w14:paraId="7C2D884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79D327B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34A8BDB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48826AD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12) развивать у обучающихся чувство ритма в процессе работы кистью, карандашами, фломастерами;</w:t>
            </w:r>
          </w:p>
          <w:p w14:paraId="4E49D31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705256" w14:paraId="2F9CBED9" w14:textId="77777777" w:rsidTr="002B2691">
        <w:tc>
          <w:tcPr>
            <w:tcW w:w="2410" w:type="dxa"/>
            <w:tcBorders>
              <w:top w:val="single" w:sz="4" w:space="0" w:color="auto"/>
              <w:bottom w:val="single" w:sz="4" w:space="0" w:color="auto"/>
              <w:right w:val="single" w:sz="4" w:space="0" w:color="auto"/>
            </w:tcBorders>
          </w:tcPr>
          <w:p w14:paraId="5D4011B6" w14:textId="77777777" w:rsidR="00995B76" w:rsidRPr="00705256" w:rsidRDefault="00840439" w:rsidP="00C30EB3">
            <w:pPr>
              <w:pStyle w:val="a7"/>
              <w:ind w:firstLine="255"/>
              <w:rPr>
                <w:rFonts w:ascii="Times New Roman" w:hAnsi="Times New Roman" w:cs="Times New Roman"/>
                <w:b/>
              </w:rPr>
            </w:pPr>
            <w:r w:rsidRPr="00705256">
              <w:rPr>
                <w:rFonts w:ascii="Times New Roman" w:hAnsi="Times New Roman" w:cs="Times New Roman"/>
                <w:b/>
              </w:rPr>
              <w:lastRenderedPageBreak/>
              <w:t>2. 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по приобщению к изобразительному искусству</w:t>
            </w:r>
          </w:p>
        </w:tc>
        <w:tc>
          <w:tcPr>
            <w:tcW w:w="7258" w:type="dxa"/>
            <w:tcBorders>
              <w:top w:val="single" w:sz="4" w:space="0" w:color="auto"/>
              <w:left w:val="single" w:sz="4" w:space="0" w:color="auto"/>
              <w:bottom w:val="single" w:sz="4" w:space="0" w:color="auto"/>
            </w:tcBorders>
          </w:tcPr>
          <w:p w14:paraId="7DF44A42" w14:textId="77777777" w:rsidR="00840439" w:rsidRPr="00705256" w:rsidRDefault="00840439" w:rsidP="00C30EB3">
            <w:pPr>
              <w:pStyle w:val="a7"/>
              <w:ind w:firstLine="255"/>
              <w:rPr>
                <w:rFonts w:ascii="Times New Roman" w:hAnsi="Times New Roman" w:cs="Times New Roman"/>
                <w:b/>
                <w:i/>
              </w:rPr>
            </w:pPr>
            <w:r w:rsidRPr="00705256">
              <w:rPr>
                <w:rFonts w:ascii="Times New Roman" w:hAnsi="Times New Roman" w:cs="Times New Roman"/>
                <w:b/>
                <w:i/>
              </w:rPr>
              <w:t>Задачи:</w:t>
            </w:r>
          </w:p>
          <w:p w14:paraId="1FD1B4CC"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4B11C276"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035E063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705256">
              <w:rPr>
                <w:rFonts w:ascii="Times New Roman" w:hAnsi="Times New Roman" w:cs="Times New Roman"/>
              </w:rPr>
              <w:t>«</w:t>
            </w:r>
            <w:r w:rsidRPr="00705256">
              <w:rPr>
                <w:rFonts w:ascii="Times New Roman" w:hAnsi="Times New Roman" w:cs="Times New Roman"/>
              </w:rPr>
              <w:t>музейной педагогики</w:t>
            </w:r>
            <w:r w:rsidR="00F61D1F" w:rsidRPr="00705256">
              <w:rPr>
                <w:rFonts w:ascii="Times New Roman" w:hAnsi="Times New Roman" w:cs="Times New Roman"/>
              </w:rPr>
              <w:t>»</w:t>
            </w:r>
            <w:r w:rsidRPr="00705256">
              <w:rPr>
                <w:rFonts w:ascii="Times New Roman" w:hAnsi="Times New Roman" w:cs="Times New Roman"/>
              </w:rPr>
              <w:t>;</w:t>
            </w:r>
          </w:p>
          <w:p w14:paraId="4921C559"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705256" w14:paraId="4F0011DA" w14:textId="77777777" w:rsidTr="002B2691">
        <w:tc>
          <w:tcPr>
            <w:tcW w:w="2410" w:type="dxa"/>
            <w:tcBorders>
              <w:top w:val="single" w:sz="4" w:space="0" w:color="auto"/>
              <w:bottom w:val="single" w:sz="4" w:space="0" w:color="auto"/>
              <w:right w:val="single" w:sz="4" w:space="0" w:color="auto"/>
            </w:tcBorders>
          </w:tcPr>
          <w:p w14:paraId="2B526AAB" w14:textId="77777777" w:rsidR="00995B76" w:rsidRPr="00705256" w:rsidRDefault="00840439" w:rsidP="00840439">
            <w:pPr>
              <w:pStyle w:val="a7"/>
              <w:ind w:firstLine="255"/>
              <w:rPr>
                <w:rFonts w:ascii="Times New Roman" w:hAnsi="Times New Roman" w:cs="Times New Roman"/>
                <w:b/>
              </w:rPr>
            </w:pPr>
            <w:r w:rsidRPr="00705256">
              <w:rPr>
                <w:rFonts w:ascii="Times New Roman" w:hAnsi="Times New Roman" w:cs="Times New Roman"/>
                <w:b/>
              </w:rPr>
              <w:t>3. 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работы в процессе музыкальной деятельности</w:t>
            </w:r>
          </w:p>
        </w:tc>
        <w:tc>
          <w:tcPr>
            <w:tcW w:w="7258" w:type="dxa"/>
            <w:tcBorders>
              <w:top w:val="single" w:sz="4" w:space="0" w:color="auto"/>
              <w:left w:val="single" w:sz="4" w:space="0" w:color="auto"/>
              <w:bottom w:val="single" w:sz="4" w:space="0" w:color="auto"/>
            </w:tcBorders>
          </w:tcPr>
          <w:p w14:paraId="13D2E1D0" w14:textId="77777777" w:rsidR="00840439" w:rsidRPr="00705256" w:rsidRDefault="00840439" w:rsidP="00C30EB3">
            <w:pPr>
              <w:pStyle w:val="a7"/>
              <w:ind w:firstLine="255"/>
              <w:rPr>
                <w:rFonts w:ascii="Times New Roman" w:hAnsi="Times New Roman" w:cs="Times New Roman"/>
                <w:b/>
                <w:i/>
              </w:rPr>
            </w:pPr>
            <w:r w:rsidRPr="00705256">
              <w:rPr>
                <w:rFonts w:ascii="Times New Roman" w:hAnsi="Times New Roman" w:cs="Times New Roman"/>
                <w:b/>
                <w:i/>
              </w:rPr>
              <w:t>1. Задачи:</w:t>
            </w:r>
          </w:p>
          <w:p w14:paraId="1C2DAB2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1F0CA32F"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42DD00A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3) привлекать внимание к темпу звучаний (быстро или медлен</w:t>
            </w:r>
            <w:r w:rsidRPr="00705256">
              <w:rPr>
                <w:rFonts w:ascii="Times New Roman" w:hAnsi="Times New Roman" w:cs="Times New Roman"/>
              </w:rPr>
              <w:lastRenderedPageBreak/>
              <w:t>но), силе звуков (громко или тихо);</w:t>
            </w:r>
          </w:p>
          <w:p w14:paraId="336E60C1"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14:paraId="2C82A96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2BA98D5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22A1046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163382B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5129A9E0"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4666CD9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70EA042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5CAF28E2"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46C04DB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A72BA6D"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7E66C9F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485F689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0F3D455A"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3C9A39E7"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03AC333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19) совершенствовать пространственную ориентировку обучаю</w:t>
            </w:r>
            <w:r w:rsidRPr="00705256">
              <w:rPr>
                <w:rFonts w:ascii="Times New Roman" w:hAnsi="Times New Roman" w:cs="Times New Roman"/>
              </w:rPr>
              <w:lastRenderedPageBreak/>
              <w:t>щихся: выполнять движения под музыку по зрительному (картинке, стрелке-вектору), слуховому и двигательному сигналам;</w:t>
            </w:r>
          </w:p>
          <w:p w14:paraId="0035150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0F747DCB"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030A9CD5"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492F4F2E"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36FD85C4"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37017C08" w14:textId="77777777" w:rsidR="00995B76" w:rsidRPr="00705256" w:rsidRDefault="00995B76" w:rsidP="00C30EB3">
            <w:pPr>
              <w:pStyle w:val="a7"/>
              <w:ind w:firstLine="255"/>
              <w:rPr>
                <w:rFonts w:ascii="Times New Roman" w:hAnsi="Times New Roman" w:cs="Times New Roman"/>
              </w:rPr>
            </w:pPr>
            <w:r w:rsidRPr="00705256">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50B9B4F5" w14:textId="77777777" w:rsidR="00995B76" w:rsidRPr="00705256" w:rsidRDefault="00840439" w:rsidP="00134363">
      <w:pPr>
        <w:ind w:firstLine="0"/>
        <w:rPr>
          <w:rFonts w:ascii="Times New Roman" w:hAnsi="Times New Roman" w:cs="Times New Roman"/>
          <w:b/>
        </w:rPr>
      </w:pPr>
      <w:r w:rsidRPr="00705256">
        <w:rPr>
          <w:rFonts w:ascii="Times New Roman" w:hAnsi="Times New Roman" w:cs="Times New Roman"/>
          <w:b/>
        </w:rPr>
        <w:lastRenderedPageBreak/>
        <w:t>5.5. </w:t>
      </w:r>
      <w:r w:rsidR="00995B76" w:rsidRPr="00705256">
        <w:rPr>
          <w:rFonts w:ascii="Times New Roman" w:hAnsi="Times New Roman" w:cs="Times New Roman"/>
          <w:b/>
        </w:rPr>
        <w:t xml:space="preserve">Коррекционно-развивающая работа в образовательной области </w:t>
      </w:r>
      <w:r w:rsidR="00F61D1F" w:rsidRPr="00705256">
        <w:rPr>
          <w:rFonts w:ascii="Times New Roman" w:hAnsi="Times New Roman" w:cs="Times New Roman"/>
          <w:b/>
        </w:rPr>
        <w:t>«</w:t>
      </w:r>
      <w:r w:rsidR="00995B76" w:rsidRPr="00705256">
        <w:rPr>
          <w:rFonts w:ascii="Times New Roman" w:hAnsi="Times New Roman" w:cs="Times New Roman"/>
          <w:b/>
        </w:rPr>
        <w:t>Физическое развитие</w:t>
      </w:r>
      <w:r w:rsidR="00F61D1F" w:rsidRPr="00705256">
        <w:rPr>
          <w:rFonts w:ascii="Times New Roman" w:hAnsi="Times New Roman" w:cs="Times New Roman"/>
          <w:b/>
        </w:rPr>
        <w:t>»</w:t>
      </w:r>
    </w:p>
    <w:p w14:paraId="7F5FEFE5"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 xml:space="preserve">Коррекционно-развивающая направленность работы в области </w:t>
      </w:r>
      <w:r w:rsidR="00F61D1F" w:rsidRPr="00705256">
        <w:rPr>
          <w:rFonts w:ascii="Times New Roman" w:hAnsi="Times New Roman" w:cs="Times New Roman"/>
        </w:rPr>
        <w:t>«</w:t>
      </w:r>
      <w:r w:rsidRPr="00705256">
        <w:rPr>
          <w:rFonts w:ascii="Times New Roman" w:hAnsi="Times New Roman" w:cs="Times New Roman"/>
        </w:rPr>
        <w:t>Физическое развитие</w:t>
      </w:r>
      <w:r w:rsidR="00F61D1F" w:rsidRPr="00705256">
        <w:rPr>
          <w:rFonts w:ascii="Times New Roman" w:hAnsi="Times New Roman" w:cs="Times New Roman"/>
        </w:rPr>
        <w:t>»</w:t>
      </w:r>
      <w:r w:rsidRPr="00705256">
        <w:rPr>
          <w:rFonts w:ascii="Times New Roman" w:hAnsi="Times New Roman" w:cs="Times New Roman"/>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E831CAE"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 xml:space="preserve">Задачи коррекционно-развивающей работы в образовательной области </w:t>
      </w:r>
      <w:r w:rsidR="00F61D1F" w:rsidRPr="00705256">
        <w:rPr>
          <w:rFonts w:ascii="Times New Roman" w:hAnsi="Times New Roman" w:cs="Times New Roman"/>
        </w:rPr>
        <w:t>«</w:t>
      </w:r>
      <w:r w:rsidRPr="00705256">
        <w:rPr>
          <w:rFonts w:ascii="Times New Roman" w:hAnsi="Times New Roman" w:cs="Times New Roman"/>
        </w:rPr>
        <w:t>Физическое развитие</w:t>
      </w:r>
      <w:r w:rsidR="00F61D1F" w:rsidRPr="00705256">
        <w:rPr>
          <w:rFonts w:ascii="Times New Roman" w:hAnsi="Times New Roman" w:cs="Times New Roman"/>
        </w:rPr>
        <w:t>»</w:t>
      </w:r>
      <w:r w:rsidRPr="00705256">
        <w:rPr>
          <w:rFonts w:ascii="Times New Roman" w:hAnsi="Times New Roman" w:cs="Times New Roman"/>
        </w:rPr>
        <w:t>:</w:t>
      </w:r>
    </w:p>
    <w:p w14:paraId="26EFF5B0" w14:textId="77777777" w:rsidR="00995B76" w:rsidRPr="00705256" w:rsidRDefault="009F7A7A" w:rsidP="000C4B27">
      <w:pPr>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коррекция недостатков и развитие ручной моторики:</w:t>
      </w:r>
    </w:p>
    <w:p w14:paraId="5EB1166F"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нормализация мышечного тонуса пальцев и кистей рук;</w:t>
      </w:r>
    </w:p>
    <w:p w14:paraId="4AB694B0" w14:textId="77777777" w:rsidR="00995B76" w:rsidRPr="00705256" w:rsidRDefault="009F7A7A" w:rsidP="000C4B27">
      <w:pPr>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техники тонких движений;</w:t>
      </w:r>
    </w:p>
    <w:p w14:paraId="59730126" w14:textId="77777777" w:rsidR="00995B76" w:rsidRPr="00705256" w:rsidRDefault="009F7A7A" w:rsidP="000C4B27">
      <w:pPr>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коррекция недостатков и развитие артикуляционной моторики;</w:t>
      </w:r>
    </w:p>
    <w:p w14:paraId="2BFFE726" w14:textId="77777777" w:rsidR="00995B76" w:rsidRPr="00705256" w:rsidRDefault="009F7A7A" w:rsidP="000C4B27">
      <w:pPr>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коррекция недостатков и развитие психомоторных функций:</w:t>
      </w:r>
    </w:p>
    <w:p w14:paraId="13535634"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пространственной организации движений;</w:t>
      </w:r>
    </w:p>
    <w:p w14:paraId="7F1EC19C"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моторной памяти;</w:t>
      </w:r>
    </w:p>
    <w:p w14:paraId="59F66AC4" w14:textId="77777777" w:rsidR="00995B76" w:rsidRPr="00705256" w:rsidRDefault="00995B76" w:rsidP="000C4B27">
      <w:pPr>
        <w:rPr>
          <w:rFonts w:ascii="Times New Roman" w:hAnsi="Times New Roman" w:cs="Times New Roman"/>
        </w:rPr>
      </w:pPr>
      <w:r w:rsidRPr="00705256">
        <w:rPr>
          <w:rFonts w:ascii="Times New Roman" w:hAnsi="Times New Roman" w:cs="Times New Roman"/>
        </w:rPr>
        <w:t>слухо-зрительно-моторной и реципрокной координации движений;</w:t>
      </w:r>
    </w:p>
    <w:p w14:paraId="5D6ACD06" w14:textId="77777777" w:rsidR="00995B76" w:rsidRPr="00705256" w:rsidRDefault="00995B76" w:rsidP="0042622C">
      <w:pPr>
        <w:rPr>
          <w:rFonts w:ascii="Times New Roman" w:hAnsi="Times New Roman" w:cs="Times New Roman"/>
        </w:rPr>
      </w:pPr>
      <w:r w:rsidRPr="00705256">
        <w:rPr>
          <w:rFonts w:ascii="Times New Roman" w:hAnsi="Times New Roman" w:cs="Times New Roman"/>
        </w:rPr>
        <w:t>произвольной регуляции движений.</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953"/>
      </w:tblGrid>
      <w:tr w:rsidR="00995B76" w:rsidRPr="00705256" w14:paraId="50FFAB7A" w14:textId="77777777" w:rsidTr="00C3350D">
        <w:tc>
          <w:tcPr>
            <w:tcW w:w="2127" w:type="dxa"/>
            <w:tcBorders>
              <w:top w:val="single" w:sz="4" w:space="0" w:color="auto"/>
              <w:bottom w:val="single" w:sz="4" w:space="0" w:color="auto"/>
              <w:right w:val="single" w:sz="4" w:space="0" w:color="auto"/>
            </w:tcBorders>
            <w:shd w:val="clear" w:color="auto" w:fill="F2F2F2" w:themeFill="background1" w:themeFillShade="F2"/>
          </w:tcPr>
          <w:p w14:paraId="654847A1" w14:textId="77777777" w:rsidR="00995B76" w:rsidRPr="00705256" w:rsidRDefault="00995B76" w:rsidP="00EA7EBB">
            <w:pPr>
              <w:pStyle w:val="a7"/>
              <w:ind w:firstLine="255"/>
              <w:jc w:val="center"/>
              <w:rPr>
                <w:rFonts w:ascii="Times New Roman" w:hAnsi="Times New Roman" w:cs="Times New Roman"/>
                <w:b/>
              </w:rPr>
            </w:pPr>
            <w:r w:rsidRPr="00705256">
              <w:rPr>
                <w:rFonts w:ascii="Times New Roman" w:hAnsi="Times New Roman" w:cs="Times New Roman"/>
                <w:b/>
              </w:rPr>
              <w:t>Разделы</w:t>
            </w:r>
          </w:p>
        </w:tc>
        <w:tc>
          <w:tcPr>
            <w:tcW w:w="7953" w:type="dxa"/>
            <w:tcBorders>
              <w:top w:val="single" w:sz="4" w:space="0" w:color="auto"/>
              <w:left w:val="single" w:sz="4" w:space="0" w:color="auto"/>
              <w:bottom w:val="single" w:sz="4" w:space="0" w:color="auto"/>
            </w:tcBorders>
            <w:shd w:val="clear" w:color="auto" w:fill="F2F2F2" w:themeFill="background1" w:themeFillShade="F2"/>
          </w:tcPr>
          <w:p w14:paraId="20F0CD46" w14:textId="77777777" w:rsidR="00995B76" w:rsidRPr="00705256" w:rsidRDefault="00995B76" w:rsidP="00EA7EBB">
            <w:pPr>
              <w:pStyle w:val="a7"/>
              <w:ind w:firstLine="255"/>
              <w:jc w:val="center"/>
              <w:rPr>
                <w:rFonts w:ascii="Times New Roman" w:hAnsi="Times New Roman" w:cs="Times New Roman"/>
                <w:b/>
              </w:rPr>
            </w:pPr>
            <w:r w:rsidRPr="00705256">
              <w:rPr>
                <w:rFonts w:ascii="Times New Roman" w:hAnsi="Times New Roman" w:cs="Times New Roman"/>
                <w:b/>
              </w:rPr>
              <w:t>Задачи и педагогические условия реализации программы коррекционной работы</w:t>
            </w:r>
          </w:p>
        </w:tc>
      </w:tr>
      <w:tr w:rsidR="00995B76" w:rsidRPr="00705256" w14:paraId="66D87FC2" w14:textId="77777777" w:rsidTr="00C3350D">
        <w:tc>
          <w:tcPr>
            <w:tcW w:w="2127" w:type="dxa"/>
            <w:tcBorders>
              <w:top w:val="single" w:sz="4" w:space="0" w:color="auto"/>
              <w:bottom w:val="single" w:sz="4" w:space="0" w:color="auto"/>
              <w:right w:val="single" w:sz="4" w:space="0" w:color="auto"/>
            </w:tcBorders>
          </w:tcPr>
          <w:p w14:paraId="7B62583C" w14:textId="77777777" w:rsidR="00995B76" w:rsidRPr="00705256" w:rsidRDefault="00840439" w:rsidP="00EA7EBB">
            <w:pPr>
              <w:pStyle w:val="a7"/>
              <w:ind w:firstLine="255"/>
              <w:rPr>
                <w:rFonts w:ascii="Times New Roman" w:hAnsi="Times New Roman" w:cs="Times New Roman"/>
                <w:b/>
              </w:rPr>
            </w:pPr>
            <w:r w:rsidRPr="00705256">
              <w:rPr>
                <w:rFonts w:ascii="Times New Roman" w:hAnsi="Times New Roman" w:cs="Times New Roman"/>
                <w:b/>
              </w:rPr>
              <w:t>1. 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в работе по фор</w:t>
            </w:r>
            <w:r w:rsidR="00995B76" w:rsidRPr="00705256">
              <w:rPr>
                <w:rFonts w:ascii="Times New Roman" w:hAnsi="Times New Roman" w:cs="Times New Roman"/>
                <w:b/>
              </w:rPr>
              <w:lastRenderedPageBreak/>
              <w:t>мированию началь</w:t>
            </w:r>
            <w:r w:rsidR="00EA7EBB" w:rsidRPr="00705256">
              <w:rPr>
                <w:rFonts w:ascii="Times New Roman" w:hAnsi="Times New Roman" w:cs="Times New Roman"/>
                <w:b/>
              </w:rPr>
              <w:t xml:space="preserve">ных </w:t>
            </w:r>
            <w:r w:rsidR="00995B76" w:rsidRPr="00705256">
              <w:rPr>
                <w:rFonts w:ascii="Times New Roman" w:hAnsi="Times New Roman" w:cs="Times New Roman"/>
                <w:b/>
              </w:rPr>
              <w:t>представлений о ЗОЖ</w:t>
            </w:r>
          </w:p>
        </w:tc>
        <w:tc>
          <w:tcPr>
            <w:tcW w:w="7953" w:type="dxa"/>
            <w:tcBorders>
              <w:top w:val="single" w:sz="4" w:space="0" w:color="auto"/>
              <w:left w:val="single" w:sz="4" w:space="0" w:color="auto"/>
              <w:bottom w:val="single" w:sz="4" w:space="0" w:color="auto"/>
            </w:tcBorders>
          </w:tcPr>
          <w:p w14:paraId="06DFEBBD" w14:textId="77777777" w:rsidR="00840439" w:rsidRPr="00705256" w:rsidRDefault="00840439" w:rsidP="00EA7EBB">
            <w:pPr>
              <w:pStyle w:val="a7"/>
              <w:ind w:firstLine="255"/>
              <w:rPr>
                <w:rFonts w:ascii="Times New Roman" w:hAnsi="Times New Roman" w:cs="Times New Roman"/>
                <w:b/>
                <w:i/>
              </w:rPr>
            </w:pPr>
            <w:r w:rsidRPr="00705256">
              <w:rPr>
                <w:rFonts w:ascii="Times New Roman" w:hAnsi="Times New Roman" w:cs="Times New Roman"/>
                <w:b/>
                <w:i/>
              </w:rPr>
              <w:lastRenderedPageBreak/>
              <w:t>1. Задачи:</w:t>
            </w:r>
          </w:p>
          <w:p w14:paraId="5763618A"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w:t>
            </w:r>
            <w:r w:rsidRPr="00705256">
              <w:rPr>
                <w:rFonts w:ascii="Times New Roman" w:hAnsi="Times New Roman" w:cs="Times New Roman"/>
              </w:rPr>
              <w:lastRenderedPageBreak/>
              <w:t>его нарушений (занятия на различном игровом оборудовании - для ног, рук, туловища);</w:t>
            </w:r>
          </w:p>
          <w:p w14:paraId="1AA1C799"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4B72F19A"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13AB838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705256">
              <w:rPr>
                <w:rFonts w:ascii="Times New Roman" w:hAnsi="Times New Roman" w:cs="Times New Roman"/>
              </w:rPr>
              <w:t>«</w:t>
            </w:r>
            <w:r w:rsidRPr="00705256">
              <w:rPr>
                <w:rFonts w:ascii="Times New Roman" w:hAnsi="Times New Roman" w:cs="Times New Roman"/>
              </w:rPr>
              <w:t>сосулька зимой</w:t>
            </w:r>
            <w:r w:rsidR="00F61D1F" w:rsidRPr="00705256">
              <w:rPr>
                <w:rFonts w:ascii="Times New Roman" w:hAnsi="Times New Roman" w:cs="Times New Roman"/>
              </w:rPr>
              <w:t>»</w:t>
            </w:r>
            <w:r w:rsidRPr="00705256">
              <w:rPr>
                <w:rFonts w:ascii="Times New Roman" w:hAnsi="Times New Roman" w:cs="Times New Roman"/>
              </w:rPr>
              <w:t xml:space="preserve"> - мышцы напряжены, </w:t>
            </w:r>
            <w:r w:rsidR="00F61D1F" w:rsidRPr="00705256">
              <w:rPr>
                <w:rFonts w:ascii="Times New Roman" w:hAnsi="Times New Roman" w:cs="Times New Roman"/>
              </w:rPr>
              <w:t>«</w:t>
            </w:r>
            <w:r w:rsidRPr="00705256">
              <w:rPr>
                <w:rFonts w:ascii="Times New Roman" w:hAnsi="Times New Roman" w:cs="Times New Roman"/>
              </w:rPr>
              <w:t>сосулька весной</w:t>
            </w:r>
            <w:r w:rsidR="00F61D1F" w:rsidRPr="00705256">
              <w:rPr>
                <w:rFonts w:ascii="Times New Roman" w:hAnsi="Times New Roman" w:cs="Times New Roman"/>
              </w:rPr>
              <w:t>»</w:t>
            </w:r>
            <w:r w:rsidRPr="00705256">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14:paraId="35E2939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5043BEE6"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1FF514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4ADCD9F8"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5A2D12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223E27F3"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458F4EE6"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25D29B2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12) учить обучающихся элементарно рассказывать о своем самочувствии, объяснять, что болит;</w:t>
            </w:r>
          </w:p>
          <w:p w14:paraId="1B981472"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w:t>
            </w:r>
            <w:r w:rsidRPr="00705256">
              <w:rPr>
                <w:rFonts w:ascii="Times New Roman" w:hAnsi="Times New Roman" w:cs="Times New Roman"/>
              </w:rPr>
              <w:lastRenderedPageBreak/>
              <w:t>ного носового дыхания при спокойно сомкнутых губах;</w:t>
            </w:r>
          </w:p>
          <w:p w14:paraId="34551FF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40B95786"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15) побуждать обучающихся рассказывать о своем здоровье, о возникающих ситуациях нездоровья;</w:t>
            </w:r>
          </w:p>
          <w:p w14:paraId="215F7A03"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705256" w14:paraId="2A11EA16" w14:textId="77777777" w:rsidTr="00C3350D">
        <w:tc>
          <w:tcPr>
            <w:tcW w:w="2127" w:type="dxa"/>
            <w:tcBorders>
              <w:top w:val="single" w:sz="4" w:space="0" w:color="auto"/>
              <w:bottom w:val="single" w:sz="4" w:space="0" w:color="auto"/>
              <w:right w:val="single" w:sz="4" w:space="0" w:color="auto"/>
            </w:tcBorders>
          </w:tcPr>
          <w:p w14:paraId="1AAA17EF" w14:textId="77777777" w:rsidR="00995B76" w:rsidRPr="00705256" w:rsidRDefault="00840439" w:rsidP="00EA7EBB">
            <w:pPr>
              <w:pStyle w:val="a7"/>
              <w:ind w:firstLine="255"/>
              <w:rPr>
                <w:rFonts w:ascii="Times New Roman" w:hAnsi="Times New Roman" w:cs="Times New Roman"/>
                <w:b/>
              </w:rPr>
            </w:pPr>
            <w:r w:rsidRPr="00705256">
              <w:rPr>
                <w:rFonts w:ascii="Times New Roman" w:hAnsi="Times New Roman" w:cs="Times New Roman"/>
                <w:b/>
              </w:rPr>
              <w:lastRenderedPageBreak/>
              <w:t>2. </w:t>
            </w:r>
            <w:r w:rsidR="00995B76" w:rsidRPr="00705256">
              <w:rPr>
                <w:rFonts w:ascii="Times New Roman" w:hAnsi="Times New Roman" w:cs="Times New Roman"/>
                <w:b/>
              </w:rPr>
              <w:t>Коррекционная на</w:t>
            </w:r>
            <w:r w:rsidRPr="00705256">
              <w:rPr>
                <w:rFonts w:ascii="Times New Roman" w:hAnsi="Times New Roman" w:cs="Times New Roman"/>
                <w:b/>
              </w:rPr>
              <w:t>-</w:t>
            </w:r>
            <w:r w:rsidR="00995B76" w:rsidRPr="00705256">
              <w:rPr>
                <w:rFonts w:ascii="Times New Roman" w:hAnsi="Times New Roman" w:cs="Times New Roman"/>
                <w:b/>
              </w:rPr>
              <w:t>правленность в работе по физической культуре</w:t>
            </w:r>
          </w:p>
        </w:tc>
        <w:tc>
          <w:tcPr>
            <w:tcW w:w="7953" w:type="dxa"/>
            <w:tcBorders>
              <w:top w:val="single" w:sz="4" w:space="0" w:color="auto"/>
              <w:left w:val="single" w:sz="4" w:space="0" w:color="auto"/>
              <w:bottom w:val="single" w:sz="4" w:space="0" w:color="auto"/>
            </w:tcBorders>
          </w:tcPr>
          <w:p w14:paraId="0A64F93B" w14:textId="77777777" w:rsidR="00840439" w:rsidRPr="00705256" w:rsidRDefault="00840439" w:rsidP="00EA7EBB">
            <w:pPr>
              <w:pStyle w:val="a7"/>
              <w:ind w:firstLine="255"/>
              <w:rPr>
                <w:rFonts w:ascii="Times New Roman" w:hAnsi="Times New Roman" w:cs="Times New Roman"/>
                <w:b/>
                <w:i/>
              </w:rPr>
            </w:pPr>
            <w:r w:rsidRPr="00705256">
              <w:rPr>
                <w:rFonts w:ascii="Times New Roman" w:hAnsi="Times New Roman" w:cs="Times New Roman"/>
                <w:b/>
                <w:i/>
              </w:rPr>
              <w:t>1. Задачи:</w:t>
            </w:r>
          </w:p>
          <w:p w14:paraId="5EB9F1E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705256">
              <w:rPr>
                <w:rFonts w:ascii="Times New Roman" w:hAnsi="Times New Roman" w:cs="Times New Roman"/>
              </w:rPr>
              <w:t>«</w:t>
            </w:r>
            <w:r w:rsidRPr="00705256">
              <w:rPr>
                <w:rFonts w:ascii="Times New Roman" w:hAnsi="Times New Roman" w:cs="Times New Roman"/>
              </w:rPr>
              <w:t>пройди между стульями</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попрыгай как зайка</w:t>
            </w:r>
            <w:r w:rsidR="00F61D1F" w:rsidRPr="00705256">
              <w:rPr>
                <w:rFonts w:ascii="Times New Roman" w:hAnsi="Times New Roman" w:cs="Times New Roman"/>
              </w:rPr>
              <w:t>»</w:t>
            </w:r>
            <w:r w:rsidRPr="00705256">
              <w:rPr>
                <w:rFonts w:ascii="Times New Roman" w:hAnsi="Times New Roman" w:cs="Times New Roman"/>
              </w:rPr>
              <w:t>);</w:t>
            </w:r>
          </w:p>
          <w:p w14:paraId="1E81D781"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705256">
              <w:rPr>
                <w:rFonts w:ascii="Times New Roman" w:hAnsi="Times New Roman" w:cs="Times New Roman"/>
              </w:rPr>
              <w:t>«</w:t>
            </w:r>
            <w:r w:rsidRPr="00705256">
              <w:rPr>
                <w:rFonts w:ascii="Times New Roman" w:hAnsi="Times New Roman" w:cs="Times New Roman"/>
              </w:rPr>
              <w:t>гимнастику</w:t>
            </w:r>
            <w:r w:rsidR="00F61D1F" w:rsidRPr="00705256">
              <w:rPr>
                <w:rFonts w:ascii="Times New Roman" w:hAnsi="Times New Roman" w:cs="Times New Roman"/>
              </w:rPr>
              <w:t>»</w:t>
            </w:r>
            <w:r w:rsidRPr="00705256">
              <w:rPr>
                <w:rFonts w:ascii="Times New Roman" w:hAnsi="Times New Roman" w:cs="Times New Roman"/>
              </w:rPr>
              <w:t xml:space="preserve"> пробуждения после дневного сна, занятия ритмикой, подвижные игры на свежем воздухе;</w:t>
            </w:r>
          </w:p>
          <w:p w14:paraId="76352642"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7009AD3B"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705256">
              <w:rPr>
                <w:rFonts w:ascii="Times New Roman" w:hAnsi="Times New Roman" w:cs="Times New Roman"/>
              </w:rPr>
              <w:t>«</w:t>
            </w:r>
            <w:r w:rsidRPr="00705256">
              <w:rPr>
                <w:rFonts w:ascii="Times New Roman" w:hAnsi="Times New Roman" w:cs="Times New Roman"/>
              </w:rPr>
              <w:t>Ромашка</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Островок</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Валуны</w:t>
            </w:r>
            <w:r w:rsidR="00F61D1F" w:rsidRPr="00705256">
              <w:rPr>
                <w:rFonts w:ascii="Times New Roman" w:hAnsi="Times New Roman" w:cs="Times New Roman"/>
              </w:rPr>
              <w:t>»</w:t>
            </w:r>
            <w:r w:rsidRPr="00705256">
              <w:rPr>
                <w:rFonts w:ascii="Times New Roman" w:hAnsi="Times New Roman" w:cs="Times New Roman"/>
              </w:rPr>
              <w:t>);</w:t>
            </w:r>
          </w:p>
          <w:p w14:paraId="3E47A8F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5E2AFC27"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6) совершенствование качественной стороны движений - ловкости, гибкости, силы, выносливости;</w:t>
            </w:r>
          </w:p>
          <w:p w14:paraId="321842E1"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67CA7BFD"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705256">
              <w:rPr>
                <w:rFonts w:ascii="Times New Roman" w:hAnsi="Times New Roman" w:cs="Times New Roman"/>
              </w:rPr>
              <w:t xml:space="preserve">движении или последовательности </w:t>
            </w:r>
            <w:r w:rsidRPr="00705256">
              <w:rPr>
                <w:rFonts w:ascii="Times New Roman" w:hAnsi="Times New Roman" w:cs="Times New Roman"/>
              </w:rPr>
              <w:t>из двух-четырех движений;</w:t>
            </w:r>
          </w:p>
          <w:p w14:paraId="5E039956"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9) воспитывать умение сохранять правильную осанку в различных видах движений;</w:t>
            </w:r>
          </w:p>
          <w:p w14:paraId="4B1E5ED2"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10) формировать у обучающихся навыки контроля динамического и статического равновесия;</w:t>
            </w:r>
          </w:p>
          <w:p w14:paraId="67286B5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11) учить обучающихся сохранять заданный темп во время ходьбы (быстрый, средний, медленный);</w:t>
            </w:r>
          </w:p>
          <w:p w14:paraId="14A9D1C7"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51E1807B"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530AC992"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14) учить координировать движения в играх с мячами разных размеров и с набивным мячом, взаимодействовать с партнером при ловле и бросках </w:t>
            </w:r>
            <w:r w:rsidRPr="00705256">
              <w:rPr>
                <w:rFonts w:ascii="Times New Roman" w:hAnsi="Times New Roman" w:cs="Times New Roman"/>
              </w:rPr>
              <w:lastRenderedPageBreak/>
              <w:t>мяча;</w:t>
            </w:r>
          </w:p>
          <w:p w14:paraId="5FE3CC8A"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412AB68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1EAA390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035BB544"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7045A9B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3B8DFF7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518F6F6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06B161B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5DFF66A7"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705256" w14:paraId="092883F0" w14:textId="77777777" w:rsidTr="00C3350D">
        <w:tc>
          <w:tcPr>
            <w:tcW w:w="2127" w:type="dxa"/>
            <w:tcBorders>
              <w:top w:val="single" w:sz="4" w:space="0" w:color="auto"/>
              <w:bottom w:val="single" w:sz="4" w:space="0" w:color="auto"/>
              <w:right w:val="single" w:sz="4" w:space="0" w:color="auto"/>
            </w:tcBorders>
          </w:tcPr>
          <w:p w14:paraId="0C4E2A88" w14:textId="77777777" w:rsidR="00995B76" w:rsidRPr="00705256" w:rsidRDefault="00840439" w:rsidP="00EA7EBB">
            <w:pPr>
              <w:pStyle w:val="a7"/>
              <w:ind w:firstLine="255"/>
              <w:rPr>
                <w:rFonts w:ascii="Times New Roman" w:hAnsi="Times New Roman" w:cs="Times New Roman"/>
                <w:b/>
              </w:rPr>
            </w:pPr>
            <w:r w:rsidRPr="00705256">
              <w:rPr>
                <w:rFonts w:ascii="Times New Roman" w:hAnsi="Times New Roman" w:cs="Times New Roman"/>
                <w:b/>
              </w:rPr>
              <w:lastRenderedPageBreak/>
              <w:t>3. </w:t>
            </w:r>
            <w:r w:rsidR="00995B76" w:rsidRPr="00705256">
              <w:rPr>
                <w:rFonts w:ascii="Times New Roman" w:hAnsi="Times New Roman" w:cs="Times New Roman"/>
                <w:b/>
              </w:rPr>
              <w:t>Коррекция недостатков и развитие ручной моторики</w:t>
            </w:r>
          </w:p>
        </w:tc>
        <w:tc>
          <w:tcPr>
            <w:tcW w:w="7953" w:type="dxa"/>
            <w:tcBorders>
              <w:top w:val="single" w:sz="4" w:space="0" w:color="auto"/>
              <w:left w:val="single" w:sz="4" w:space="0" w:color="auto"/>
              <w:bottom w:val="single" w:sz="4" w:space="0" w:color="auto"/>
            </w:tcBorders>
          </w:tcPr>
          <w:p w14:paraId="2DC26365" w14:textId="77777777" w:rsidR="00840439" w:rsidRPr="00705256" w:rsidRDefault="00840439" w:rsidP="00EA7EBB">
            <w:pPr>
              <w:pStyle w:val="a7"/>
              <w:ind w:firstLine="255"/>
              <w:rPr>
                <w:rFonts w:ascii="Times New Roman" w:hAnsi="Times New Roman" w:cs="Times New Roman"/>
                <w:b/>
                <w:i/>
              </w:rPr>
            </w:pPr>
            <w:r w:rsidRPr="00705256">
              <w:rPr>
                <w:rFonts w:ascii="Times New Roman" w:hAnsi="Times New Roman" w:cs="Times New Roman"/>
                <w:b/>
                <w:i/>
              </w:rPr>
              <w:t>1. Задачи:</w:t>
            </w:r>
          </w:p>
          <w:p w14:paraId="156BF82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 дифференцированно применять игры и упражнения для нормализации мышечного тонуса;</w:t>
            </w:r>
          </w:p>
          <w:p w14:paraId="6A1CB20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69E7CFE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7D1EA9D3"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4) тренировать активные движения кистей (вращения, похлопывания);</w:t>
            </w:r>
          </w:p>
          <w:p w14:paraId="1C66019C"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10587E3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6) применять игровые упражнения для расслабления мышц пальцев и кистей рук при утомлении;</w:t>
            </w:r>
          </w:p>
          <w:p w14:paraId="2DEDB9FA"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7) развивать практические умения при выполнении орудийных и соотносящих предметных действий;</w:t>
            </w:r>
          </w:p>
          <w:p w14:paraId="14046AB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8) развивать умения выполнять ритмичные движения руками под звучание музыкальных инструментов;</w:t>
            </w:r>
          </w:p>
          <w:p w14:paraId="087DA4A1"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9) развивать технику тонких движений в </w:t>
            </w:r>
            <w:r w:rsidR="00F61D1F" w:rsidRPr="00705256">
              <w:rPr>
                <w:rFonts w:ascii="Times New Roman" w:hAnsi="Times New Roman" w:cs="Times New Roman"/>
              </w:rPr>
              <w:t>«</w:t>
            </w:r>
            <w:r w:rsidRPr="00705256">
              <w:rPr>
                <w:rFonts w:ascii="Times New Roman" w:hAnsi="Times New Roman" w:cs="Times New Roman"/>
              </w:rPr>
              <w:t>пальчиковой гимнастике</w:t>
            </w:r>
            <w:r w:rsidR="00F61D1F" w:rsidRPr="00705256">
              <w:rPr>
                <w:rFonts w:ascii="Times New Roman" w:hAnsi="Times New Roman" w:cs="Times New Roman"/>
              </w:rPr>
              <w:t>»</w:t>
            </w:r>
            <w:r w:rsidRPr="00705256">
              <w:rPr>
                <w:rFonts w:ascii="Times New Roman" w:hAnsi="Times New Roman" w:cs="Times New Roman"/>
              </w:rPr>
              <w:t>; побуждать выполнять упражнения пальчиковой гимнастики с речевым сопровождением;</w:t>
            </w:r>
          </w:p>
          <w:p w14:paraId="57215AED"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10) формировать у обучающихся специфические действия пальцами рук </w:t>
            </w:r>
            <w:r w:rsidRPr="00705256">
              <w:rPr>
                <w:rFonts w:ascii="Times New Roman" w:hAnsi="Times New Roman" w:cs="Times New Roman"/>
              </w:rPr>
              <w:lastRenderedPageBreak/>
              <w:t>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35AA16E8"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11) развивать захват мелких или сыпучих материалов указательным типом хватания;</w:t>
            </w:r>
          </w:p>
          <w:p w14:paraId="593D8FD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29C3B82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547C2E2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3B031EF4"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 xml:space="preserve">15) развивать динамический праксис, чередование позиций рук </w:t>
            </w:r>
            <w:r w:rsidR="00F61D1F" w:rsidRPr="00705256">
              <w:rPr>
                <w:rFonts w:ascii="Times New Roman" w:hAnsi="Times New Roman" w:cs="Times New Roman"/>
              </w:rPr>
              <w:t>«</w:t>
            </w:r>
            <w:r w:rsidRPr="00705256">
              <w:rPr>
                <w:rFonts w:ascii="Times New Roman" w:hAnsi="Times New Roman" w:cs="Times New Roman"/>
              </w:rPr>
              <w:t>кулак - ладонь</w:t>
            </w:r>
            <w:r w:rsidR="00F61D1F" w:rsidRPr="00705256">
              <w:rPr>
                <w:rFonts w:ascii="Times New Roman" w:hAnsi="Times New Roman" w:cs="Times New Roman"/>
              </w:rPr>
              <w:t>»</w:t>
            </w:r>
            <w:r w:rsidRPr="00705256">
              <w:rPr>
                <w:rFonts w:ascii="Times New Roman" w:hAnsi="Times New Roman" w:cs="Times New Roman"/>
              </w:rPr>
              <w:t xml:space="preserve">, </w:t>
            </w:r>
            <w:r w:rsidR="00F61D1F" w:rsidRPr="00705256">
              <w:rPr>
                <w:rFonts w:ascii="Times New Roman" w:hAnsi="Times New Roman" w:cs="Times New Roman"/>
              </w:rPr>
              <w:t>«</w:t>
            </w:r>
            <w:r w:rsidRPr="00705256">
              <w:rPr>
                <w:rFonts w:ascii="Times New Roman" w:hAnsi="Times New Roman" w:cs="Times New Roman"/>
              </w:rPr>
              <w:t>камень - ножницы</w:t>
            </w:r>
            <w:r w:rsidR="00F61D1F" w:rsidRPr="00705256">
              <w:rPr>
                <w:rFonts w:ascii="Times New Roman" w:hAnsi="Times New Roman" w:cs="Times New Roman"/>
              </w:rPr>
              <w:t>»</w:t>
            </w:r>
            <w:r w:rsidRPr="00705256">
              <w:rPr>
                <w:rFonts w:ascii="Times New Roman" w:hAnsi="Times New Roman" w:cs="Times New Roman"/>
              </w:rPr>
              <w:t>);</w:t>
            </w:r>
          </w:p>
          <w:p w14:paraId="01C7447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16) учить обучающихся выполнению элементов самомассажа каждого пальца от ногтя к основанию;</w:t>
            </w:r>
          </w:p>
          <w:p w14:paraId="549B650C"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68805DF1" w14:textId="77777777" w:rsidR="00995B76" w:rsidRPr="00705256" w:rsidRDefault="00840439" w:rsidP="00EA7EBB">
            <w:pPr>
              <w:pStyle w:val="a7"/>
              <w:ind w:firstLine="255"/>
              <w:rPr>
                <w:rFonts w:ascii="Times New Roman" w:hAnsi="Times New Roman" w:cs="Times New Roman"/>
                <w:b/>
                <w:i/>
              </w:rPr>
            </w:pPr>
            <w:r w:rsidRPr="00705256">
              <w:rPr>
                <w:rFonts w:ascii="Times New Roman" w:hAnsi="Times New Roman" w:cs="Times New Roman"/>
                <w:b/>
                <w:i/>
              </w:rPr>
              <w:t>2. </w:t>
            </w:r>
            <w:r w:rsidR="00995B76" w:rsidRPr="00705256">
              <w:rPr>
                <w:rFonts w:ascii="Times New Roman" w:hAnsi="Times New Roman" w:cs="Times New Roman"/>
                <w:b/>
                <w:i/>
              </w:rPr>
              <w:t>Совершенствовать базовые графомоторные навыки и умения:</w:t>
            </w:r>
          </w:p>
          <w:p w14:paraId="1FA0DC91"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793A5D5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4F1CF647"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2520E9D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7AB8CEF3"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1EE8304C"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4C919C5D"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705256" w14:paraId="5394529A" w14:textId="77777777" w:rsidTr="00C3350D">
        <w:tc>
          <w:tcPr>
            <w:tcW w:w="2127" w:type="dxa"/>
            <w:tcBorders>
              <w:top w:val="single" w:sz="4" w:space="0" w:color="auto"/>
              <w:bottom w:val="single" w:sz="4" w:space="0" w:color="auto"/>
              <w:right w:val="single" w:sz="4" w:space="0" w:color="auto"/>
            </w:tcBorders>
          </w:tcPr>
          <w:p w14:paraId="725A5418" w14:textId="77777777" w:rsidR="00995B76" w:rsidRPr="00705256" w:rsidRDefault="00840439" w:rsidP="00EA7EBB">
            <w:pPr>
              <w:pStyle w:val="a7"/>
              <w:ind w:firstLine="255"/>
              <w:rPr>
                <w:rFonts w:ascii="Times New Roman" w:hAnsi="Times New Roman" w:cs="Times New Roman"/>
                <w:b/>
              </w:rPr>
            </w:pPr>
            <w:r w:rsidRPr="00705256">
              <w:rPr>
                <w:rFonts w:ascii="Times New Roman" w:hAnsi="Times New Roman" w:cs="Times New Roman"/>
                <w:b/>
              </w:rPr>
              <w:lastRenderedPageBreak/>
              <w:t>4. </w:t>
            </w:r>
            <w:r w:rsidR="00995B76" w:rsidRPr="00705256">
              <w:rPr>
                <w:rFonts w:ascii="Times New Roman" w:hAnsi="Times New Roman" w:cs="Times New Roman"/>
                <w:b/>
              </w:rPr>
              <w:t>Коррекция недостатков и развитие артикуляционной моторики</w:t>
            </w:r>
          </w:p>
        </w:tc>
        <w:tc>
          <w:tcPr>
            <w:tcW w:w="7953" w:type="dxa"/>
            <w:tcBorders>
              <w:top w:val="single" w:sz="4" w:space="0" w:color="auto"/>
              <w:left w:val="single" w:sz="4" w:space="0" w:color="auto"/>
              <w:bottom w:val="single" w:sz="4" w:space="0" w:color="auto"/>
            </w:tcBorders>
          </w:tcPr>
          <w:p w14:paraId="0E59089E" w14:textId="77777777" w:rsidR="00840439" w:rsidRPr="00705256" w:rsidRDefault="00840439" w:rsidP="00840439">
            <w:pPr>
              <w:pStyle w:val="a7"/>
              <w:ind w:firstLine="255"/>
              <w:rPr>
                <w:rFonts w:ascii="Times New Roman" w:hAnsi="Times New Roman" w:cs="Times New Roman"/>
                <w:b/>
                <w:i/>
              </w:rPr>
            </w:pPr>
            <w:r w:rsidRPr="00705256">
              <w:rPr>
                <w:rFonts w:ascii="Times New Roman" w:hAnsi="Times New Roman" w:cs="Times New Roman"/>
                <w:b/>
                <w:i/>
              </w:rPr>
              <w:t>Задачи:</w:t>
            </w:r>
          </w:p>
          <w:p w14:paraId="08AC5E75"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57B065CD"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 вырабатывать самоконтроль за положением органов артикуляции;</w:t>
            </w:r>
          </w:p>
          <w:p w14:paraId="253E4543"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60F3E25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4) развивать статико-динамические ощущения, четкие артикуляционные кинестезии;</w:t>
            </w:r>
          </w:p>
          <w:p w14:paraId="074037D9"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формировать фонационное (речевое) дыхание при дифференциации вдоха и выдоха через нос и рот;</w:t>
            </w:r>
          </w:p>
          <w:p w14:paraId="45AB316F"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lastRenderedPageBreak/>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705256" w14:paraId="730776D2" w14:textId="77777777" w:rsidTr="00C3350D">
        <w:tc>
          <w:tcPr>
            <w:tcW w:w="2127" w:type="dxa"/>
            <w:tcBorders>
              <w:top w:val="single" w:sz="4" w:space="0" w:color="auto"/>
              <w:bottom w:val="single" w:sz="4" w:space="0" w:color="auto"/>
              <w:right w:val="single" w:sz="4" w:space="0" w:color="auto"/>
            </w:tcBorders>
          </w:tcPr>
          <w:p w14:paraId="7C31D1A2" w14:textId="77777777" w:rsidR="00995B76" w:rsidRPr="00705256" w:rsidRDefault="00840439" w:rsidP="00EA7EBB">
            <w:pPr>
              <w:pStyle w:val="a7"/>
              <w:ind w:firstLine="255"/>
              <w:rPr>
                <w:rFonts w:ascii="Times New Roman" w:hAnsi="Times New Roman" w:cs="Times New Roman"/>
                <w:b/>
              </w:rPr>
            </w:pPr>
            <w:r w:rsidRPr="00705256">
              <w:rPr>
                <w:rFonts w:ascii="Times New Roman" w:hAnsi="Times New Roman" w:cs="Times New Roman"/>
                <w:b/>
              </w:rPr>
              <w:lastRenderedPageBreak/>
              <w:t>5. </w:t>
            </w:r>
            <w:r w:rsidR="00995B76" w:rsidRPr="00705256">
              <w:rPr>
                <w:rFonts w:ascii="Times New Roman" w:hAnsi="Times New Roman" w:cs="Times New Roman"/>
                <w:b/>
              </w:rPr>
              <w:t>Коррекция недостатков и развитие психомоторной сферы</w:t>
            </w:r>
          </w:p>
        </w:tc>
        <w:tc>
          <w:tcPr>
            <w:tcW w:w="7953" w:type="dxa"/>
            <w:tcBorders>
              <w:top w:val="single" w:sz="4" w:space="0" w:color="auto"/>
              <w:left w:val="single" w:sz="4" w:space="0" w:color="auto"/>
              <w:bottom w:val="single" w:sz="4" w:space="0" w:color="auto"/>
            </w:tcBorders>
          </w:tcPr>
          <w:p w14:paraId="1E441F14" w14:textId="77777777" w:rsidR="00995B76" w:rsidRPr="00705256" w:rsidRDefault="00840439" w:rsidP="00EA7EBB">
            <w:pPr>
              <w:pStyle w:val="a7"/>
              <w:ind w:firstLine="255"/>
              <w:rPr>
                <w:rFonts w:ascii="Times New Roman" w:hAnsi="Times New Roman" w:cs="Times New Roman"/>
                <w:b/>
                <w:i/>
              </w:rPr>
            </w:pPr>
            <w:r w:rsidRPr="00705256">
              <w:rPr>
                <w:rFonts w:ascii="Times New Roman" w:hAnsi="Times New Roman" w:cs="Times New Roman"/>
                <w:b/>
                <w:i/>
              </w:rPr>
              <w:t>1. </w:t>
            </w:r>
            <w:r w:rsidR="00995B76" w:rsidRPr="00705256">
              <w:rPr>
                <w:rFonts w:ascii="Times New Roman" w:hAnsi="Times New Roman" w:cs="Times New Roman"/>
                <w:b/>
                <w:i/>
              </w:rPr>
              <w:t>Использование музыкально-ритмических упражнений, логопедической и фонетической ритмики:</w:t>
            </w:r>
          </w:p>
          <w:p w14:paraId="3668F30B"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7340D059"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1885E0F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63153116"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4) развивать зрительное внимание и зрительное восприятие с опорой на двигательную активность;</w:t>
            </w:r>
          </w:p>
          <w:p w14:paraId="3F08F767"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5) развивать слуховые восприятие, внимание, слухо-моторную и зрительно-моторную координации;</w:t>
            </w:r>
          </w:p>
          <w:p w14:paraId="5607FF29"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0BD4B272"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9CE7E20"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01C9931B"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2D1D217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519A9878"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32D81F31"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28316E59"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0B63141E" w14:textId="77777777" w:rsidR="00995B76" w:rsidRPr="00705256" w:rsidRDefault="00995B76" w:rsidP="00EA7EBB">
            <w:pPr>
              <w:pStyle w:val="a7"/>
              <w:ind w:firstLine="255"/>
              <w:rPr>
                <w:rFonts w:ascii="Times New Roman" w:hAnsi="Times New Roman" w:cs="Times New Roman"/>
              </w:rPr>
            </w:pPr>
            <w:r w:rsidRPr="00705256">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006651C6" w14:textId="77777777" w:rsidR="00805F0E" w:rsidRPr="00705256" w:rsidRDefault="00805F0E" w:rsidP="0042622C">
      <w:pPr>
        <w:tabs>
          <w:tab w:val="left" w:pos="0"/>
          <w:tab w:val="left" w:pos="993"/>
        </w:tabs>
        <w:ind w:firstLine="0"/>
        <w:contextualSpacing/>
        <w:rPr>
          <w:rFonts w:ascii="Times New Roman" w:hAnsi="Times New Roman" w:cs="Times New Roman"/>
        </w:rPr>
      </w:pPr>
    </w:p>
    <w:p w14:paraId="705BD997" w14:textId="77777777" w:rsidR="00995B76" w:rsidRPr="0042622C" w:rsidRDefault="009175DC" w:rsidP="0042622C">
      <w:pPr>
        <w:pStyle w:val="1"/>
        <w:spacing w:before="0" w:after="0"/>
        <w:rPr>
          <w:rFonts w:ascii="Times New Roman" w:hAnsi="Times New Roman" w:cs="Times New Roman"/>
          <w:color w:val="auto"/>
        </w:rPr>
      </w:pPr>
      <w:bookmarkStart w:id="43" w:name="sub_1058"/>
      <w:r w:rsidRPr="00705256">
        <w:rPr>
          <w:rFonts w:ascii="Times New Roman" w:hAnsi="Times New Roman" w:cs="Times New Roman"/>
          <w:color w:val="auto"/>
        </w:rPr>
        <w:t>3</w:t>
      </w:r>
      <w:r w:rsidR="00C944A9" w:rsidRPr="00705256">
        <w:rPr>
          <w:rFonts w:ascii="Times New Roman" w:hAnsi="Times New Roman" w:cs="Times New Roman"/>
          <w:color w:val="auto"/>
        </w:rPr>
        <w:t>. </w:t>
      </w:r>
      <w:r w:rsidR="00F936AA" w:rsidRPr="00705256">
        <w:rPr>
          <w:rFonts w:ascii="Times New Roman" w:hAnsi="Times New Roman" w:cs="Times New Roman"/>
          <w:color w:val="auto"/>
        </w:rPr>
        <w:t>ОРГАНИЗАЦИОННЫЙ РАЗДЕЛ</w:t>
      </w:r>
      <w:bookmarkEnd w:id="43"/>
    </w:p>
    <w:p w14:paraId="0EB76CB2" w14:textId="77777777" w:rsidR="00154C1E" w:rsidRPr="00705256" w:rsidRDefault="009175DC" w:rsidP="00EA7F30">
      <w:pPr>
        <w:ind w:firstLine="567"/>
        <w:rPr>
          <w:rFonts w:ascii="Times New Roman" w:hAnsi="Times New Roman" w:cs="Times New Roman"/>
          <w:b/>
        </w:rPr>
      </w:pPr>
      <w:bookmarkStart w:id="44" w:name="sub_1050"/>
      <w:r w:rsidRPr="00705256">
        <w:rPr>
          <w:rFonts w:ascii="Times New Roman" w:hAnsi="Times New Roman" w:cs="Times New Roman"/>
          <w:b/>
        </w:rPr>
        <w:t>3</w:t>
      </w:r>
      <w:r w:rsidR="00154C1E" w:rsidRPr="00705256">
        <w:rPr>
          <w:rFonts w:ascii="Times New Roman" w:hAnsi="Times New Roman" w:cs="Times New Roman"/>
          <w:b/>
        </w:rPr>
        <w:t>.1</w:t>
      </w:r>
      <w:r w:rsidR="00F936AA" w:rsidRPr="00705256">
        <w:rPr>
          <w:rFonts w:ascii="Times New Roman" w:hAnsi="Times New Roman" w:cs="Times New Roman"/>
          <w:b/>
        </w:rPr>
        <w:t>. </w:t>
      </w:r>
      <w:r w:rsidR="00995B76" w:rsidRPr="00705256">
        <w:rPr>
          <w:rFonts w:ascii="Times New Roman" w:hAnsi="Times New Roman" w:cs="Times New Roman"/>
          <w:b/>
        </w:rPr>
        <w:t xml:space="preserve">Организационное обеспечение образования обучающихся с </w:t>
      </w:r>
      <w:r w:rsidR="00154C1E" w:rsidRPr="00705256">
        <w:rPr>
          <w:rFonts w:ascii="Times New Roman" w:hAnsi="Times New Roman" w:cs="Times New Roman"/>
          <w:b/>
        </w:rPr>
        <w:t>ЗПР</w:t>
      </w:r>
    </w:p>
    <w:p w14:paraId="2DD1ADAD" w14:textId="77777777" w:rsidR="00154C1E" w:rsidRPr="00705256" w:rsidRDefault="00154C1E" w:rsidP="00EA7F30">
      <w:pPr>
        <w:ind w:firstLine="567"/>
        <w:rPr>
          <w:rFonts w:ascii="Times New Roman" w:hAnsi="Times New Roman" w:cs="Times New Roman"/>
        </w:rPr>
      </w:pPr>
      <w:r w:rsidRPr="00705256">
        <w:rPr>
          <w:rFonts w:ascii="Times New Roman" w:hAnsi="Times New Roman" w:cs="Times New Roman"/>
        </w:rPr>
        <w:t>Образование обучающихся с ЗПР</w:t>
      </w:r>
      <w:r w:rsidR="00995B76" w:rsidRPr="00705256">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14:paraId="6000847C" w14:textId="77777777" w:rsidR="00F936AA" w:rsidRPr="00705256" w:rsidRDefault="00995B76" w:rsidP="00232A32">
      <w:pPr>
        <w:ind w:firstLine="567"/>
        <w:rPr>
          <w:rFonts w:ascii="Times New Roman" w:hAnsi="Times New Roman" w:cs="Times New Roman"/>
        </w:rPr>
      </w:pPr>
      <w:r w:rsidRPr="00705256">
        <w:rPr>
          <w:rFonts w:ascii="Times New Roman" w:hAnsi="Times New Roman" w:cs="Times New Roman"/>
        </w:rPr>
        <w:lastRenderedPageBreak/>
        <w:t>Создание этих условий обеспеч</w:t>
      </w:r>
      <w:r w:rsidR="00E832A1" w:rsidRPr="00705256">
        <w:rPr>
          <w:rFonts w:ascii="Times New Roman" w:hAnsi="Times New Roman" w:cs="Times New Roman"/>
        </w:rPr>
        <w:t>и</w:t>
      </w:r>
      <w:r w:rsidR="0074461F" w:rsidRPr="00705256">
        <w:rPr>
          <w:rFonts w:ascii="Times New Roman" w:hAnsi="Times New Roman" w:cs="Times New Roman"/>
        </w:rPr>
        <w:t>вает</w:t>
      </w:r>
      <w:r w:rsidRPr="00705256">
        <w:rPr>
          <w:rFonts w:ascii="Times New Roman" w:hAnsi="Times New Roman" w:cs="Times New Roman"/>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sidRPr="00705256">
        <w:rPr>
          <w:rFonts w:ascii="Times New Roman" w:hAnsi="Times New Roman" w:cs="Times New Roman"/>
        </w:rPr>
        <w:t>ЗПР</w:t>
      </w:r>
      <w:r w:rsidRPr="00705256">
        <w:rPr>
          <w:rFonts w:ascii="Times New Roman" w:hAnsi="Times New Roman" w:cs="Times New Roman"/>
        </w:rPr>
        <w:t xml:space="preserve"> в образовательное пространство. </w:t>
      </w:r>
      <w:bookmarkStart w:id="45" w:name="sub_1051"/>
      <w:bookmarkEnd w:id="44"/>
    </w:p>
    <w:p w14:paraId="0EE7838F" w14:textId="77777777" w:rsidR="00C708F5" w:rsidRPr="00705256" w:rsidRDefault="00FC2326" w:rsidP="00EA7F30">
      <w:pPr>
        <w:ind w:firstLine="567"/>
        <w:rPr>
          <w:rFonts w:ascii="Times New Roman" w:hAnsi="Times New Roman" w:cs="Times New Roman"/>
          <w:b/>
        </w:rPr>
      </w:pPr>
      <w:bookmarkStart w:id="46" w:name="sub_1364"/>
      <w:bookmarkEnd w:id="45"/>
      <w:r w:rsidRPr="00705256">
        <w:rPr>
          <w:rFonts w:ascii="Times New Roman" w:hAnsi="Times New Roman" w:cs="Times New Roman"/>
          <w:b/>
        </w:rPr>
        <w:t>3</w:t>
      </w:r>
      <w:r w:rsidR="00154C1E" w:rsidRPr="00705256">
        <w:rPr>
          <w:rFonts w:ascii="Times New Roman" w:hAnsi="Times New Roman" w:cs="Times New Roman"/>
          <w:b/>
        </w:rPr>
        <w:t>.2. </w:t>
      </w:r>
      <w:r w:rsidR="00995B76" w:rsidRPr="00705256">
        <w:rPr>
          <w:rFonts w:ascii="Times New Roman" w:hAnsi="Times New Roman" w:cs="Times New Roman"/>
          <w:b/>
        </w:rPr>
        <w:t>Психолого-педагогические условия, обеспеч</w:t>
      </w:r>
      <w:r w:rsidR="00EA7F30" w:rsidRPr="00705256">
        <w:rPr>
          <w:rFonts w:ascii="Times New Roman" w:hAnsi="Times New Roman" w:cs="Times New Roman"/>
          <w:b/>
        </w:rPr>
        <w:t>ивающие развитие ребенка с ЗПР</w:t>
      </w:r>
    </w:p>
    <w:p w14:paraId="62AEB7C0"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 xml:space="preserve">Направлениями деятельности </w:t>
      </w:r>
      <w:r w:rsidR="00EA7F30" w:rsidRPr="00705256">
        <w:rPr>
          <w:rFonts w:ascii="Times New Roman" w:hAnsi="Times New Roman" w:cs="Times New Roman"/>
          <w:i/>
        </w:rPr>
        <w:t>ДОО с детьми с ЗПР</w:t>
      </w:r>
      <w:r w:rsidRPr="00705256">
        <w:rPr>
          <w:rFonts w:ascii="Times New Roman" w:hAnsi="Times New Roman" w:cs="Times New Roman"/>
          <w:i/>
        </w:rPr>
        <w:t xml:space="preserve"> являются:</w:t>
      </w:r>
    </w:p>
    <w:bookmarkEnd w:id="46"/>
    <w:p w14:paraId="63CC206E"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развитие физических, интеллектуальных, нравственных, эстетических и личностных качеств;</w:t>
      </w:r>
    </w:p>
    <w:p w14:paraId="29051A71"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предпосылок учебной деятельности;</w:t>
      </w:r>
    </w:p>
    <w:p w14:paraId="43D42BE7"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сохранение и укрепление здоровья;</w:t>
      </w:r>
    </w:p>
    <w:p w14:paraId="3DA5285E"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коррекция недостатков в физическом и (или) психическом развитии обучающихся;</w:t>
      </w:r>
    </w:p>
    <w:p w14:paraId="040A63C3"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создание современной развивающей предметно-пространственной среды, комфортной как для обучающихся с ЗПР;</w:t>
      </w:r>
    </w:p>
    <w:p w14:paraId="1DA1D981"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00995B76" w:rsidRPr="00705256">
        <w:rPr>
          <w:rFonts w:ascii="Times New Roman" w:hAnsi="Times New Roman" w:cs="Times New Roman"/>
        </w:rPr>
        <w:t>формирование у обучающихся общей культуры.</w:t>
      </w:r>
    </w:p>
    <w:p w14:paraId="6521DD0A"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Коррекционно-развивающая работа строится с учетом особых образовательных потребностей обучающихся с ЗПР и заключений ПМПК.</w:t>
      </w:r>
    </w:p>
    <w:p w14:paraId="5F29A4CB"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BA3E99E" w14:textId="77777777" w:rsidR="00995B76" w:rsidRPr="00705256" w:rsidRDefault="00995B76" w:rsidP="00EA7F30">
      <w:pPr>
        <w:ind w:firstLine="567"/>
        <w:rPr>
          <w:rFonts w:ascii="Times New Roman" w:hAnsi="Times New Roman" w:cs="Times New Roman"/>
          <w:b/>
          <w:i/>
        </w:rPr>
      </w:pPr>
      <w:r w:rsidRPr="00705256">
        <w:rPr>
          <w:rFonts w:ascii="Times New Roman" w:hAnsi="Times New Roman" w:cs="Times New Roman"/>
          <w:b/>
          <w:i/>
        </w:rPr>
        <w:t xml:space="preserve">Организация образовательного процесса для обучающихся с </w:t>
      </w:r>
      <w:r w:rsidR="00EA7F30" w:rsidRPr="00705256">
        <w:rPr>
          <w:rFonts w:ascii="Times New Roman" w:hAnsi="Times New Roman" w:cs="Times New Roman"/>
          <w:b/>
          <w:i/>
        </w:rPr>
        <w:t>ЗПР</w:t>
      </w:r>
      <w:r w:rsidRPr="00705256">
        <w:rPr>
          <w:rFonts w:ascii="Times New Roman" w:hAnsi="Times New Roman" w:cs="Times New Roman"/>
          <w:b/>
          <w:i/>
        </w:rPr>
        <w:t xml:space="preserve"> и обучающихся-инвалидов предполагает соблюдение следующих позиций:</w:t>
      </w:r>
    </w:p>
    <w:p w14:paraId="3A46457D"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1) расписание и содержа</w:t>
      </w:r>
      <w:r w:rsidR="00EA7F30" w:rsidRPr="00705256">
        <w:rPr>
          <w:rFonts w:ascii="Times New Roman" w:hAnsi="Times New Roman" w:cs="Times New Roman"/>
        </w:rPr>
        <w:t>ние занятий с обучающимися с ЗПР</w:t>
      </w:r>
      <w:r w:rsidRPr="00705256">
        <w:rPr>
          <w:rFonts w:ascii="Times New Roman" w:hAnsi="Times New Roman" w:cs="Times New Roman"/>
        </w:rPr>
        <w:t xml:space="preserve"> строится педагогическими работник</w:t>
      </w:r>
      <w:r w:rsidR="00EA7F30" w:rsidRPr="00705256">
        <w:rPr>
          <w:rFonts w:ascii="Times New Roman" w:hAnsi="Times New Roman" w:cs="Times New Roman"/>
        </w:rPr>
        <w:t>ами</w:t>
      </w:r>
      <w:r w:rsidRPr="00705256">
        <w:rPr>
          <w:rFonts w:ascii="Times New Roman" w:hAnsi="Times New Roman" w:cs="Times New Roman"/>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14:paraId="34E4A640"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2) создание специальной среды;</w:t>
      </w:r>
    </w:p>
    <w:p w14:paraId="42CAB6EC"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3) предоставление услуг ассистента (помощника), если это прописано в заключении ПМПК;</w:t>
      </w:r>
    </w:p>
    <w:p w14:paraId="75D8551F"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 xml:space="preserve">4) порядок и содержание работы ППк </w:t>
      </w:r>
      <w:r w:rsidR="00EA7F30" w:rsidRPr="00705256">
        <w:rPr>
          <w:rFonts w:ascii="Times New Roman" w:hAnsi="Times New Roman" w:cs="Times New Roman"/>
        </w:rPr>
        <w:t>ДОО</w:t>
      </w:r>
      <w:r w:rsidRPr="00705256">
        <w:rPr>
          <w:rFonts w:ascii="Times New Roman" w:hAnsi="Times New Roman" w:cs="Times New Roman"/>
        </w:rPr>
        <w:t>.</w:t>
      </w:r>
    </w:p>
    <w:p w14:paraId="07467ADB"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 xml:space="preserve">В группах компенсирующей направленности для обучающихся с </w:t>
      </w:r>
      <w:r w:rsidR="00EA7F30" w:rsidRPr="00705256">
        <w:rPr>
          <w:rFonts w:ascii="Times New Roman" w:hAnsi="Times New Roman" w:cs="Times New Roman"/>
          <w:i/>
        </w:rPr>
        <w:t>ЗПР</w:t>
      </w:r>
      <w:r w:rsidRPr="00705256">
        <w:rPr>
          <w:rFonts w:ascii="Times New Roman" w:hAnsi="Times New Roman" w:cs="Times New Roman"/>
          <w:i/>
        </w:rPr>
        <w:t xml:space="preserve"> осуществляется реализация АОП ДО для обучающихся с ЗПР.</w:t>
      </w:r>
    </w:p>
    <w:p w14:paraId="35E3C8F3"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7EA0DE40"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i/>
        </w:rPr>
        <w:t>В общеобразовательных группах</w:t>
      </w:r>
      <w:r w:rsidRPr="00705256">
        <w:rPr>
          <w:rFonts w:ascii="Times New Roman" w:hAnsi="Times New Roman" w:cs="Times New Roman"/>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7C7B447E"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 xml:space="preserve">При составлении АОП ДО </w:t>
      </w:r>
      <w:r w:rsidR="00EA7F30" w:rsidRPr="00705256">
        <w:rPr>
          <w:rFonts w:ascii="Times New Roman" w:hAnsi="Times New Roman" w:cs="Times New Roman"/>
          <w:i/>
        </w:rPr>
        <w:t xml:space="preserve">осуществляется ориентация </w:t>
      </w:r>
      <w:r w:rsidRPr="00705256">
        <w:rPr>
          <w:rFonts w:ascii="Times New Roman" w:hAnsi="Times New Roman" w:cs="Times New Roman"/>
          <w:i/>
        </w:rPr>
        <w:t>на:</w:t>
      </w:r>
    </w:p>
    <w:p w14:paraId="1FFF90BC"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2A60329F"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782CBB0"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7FCCF52D"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74E6C22B" w14:textId="77777777" w:rsidR="00995B76" w:rsidRPr="00705256" w:rsidRDefault="00995B76" w:rsidP="00EA7F30">
      <w:pPr>
        <w:ind w:firstLine="567"/>
        <w:rPr>
          <w:rFonts w:ascii="Times New Roman" w:hAnsi="Times New Roman" w:cs="Times New Roman"/>
        </w:rPr>
      </w:pPr>
      <w:r w:rsidRPr="00705256">
        <w:rPr>
          <w:rFonts w:ascii="Times New Roman" w:hAnsi="Times New Roman" w:cs="Times New Roman"/>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w:t>
      </w:r>
      <w:r w:rsidRPr="00705256">
        <w:rPr>
          <w:rFonts w:ascii="Times New Roman" w:hAnsi="Times New Roman" w:cs="Times New Roman"/>
        </w:rPr>
        <w:lastRenderedPageBreak/>
        <w:t>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53B3F184"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Реализация индивидуальной АОП ДО ребенка с ЗПР в общеобразовательной группе реализуется с учетом:</w:t>
      </w:r>
    </w:p>
    <w:p w14:paraId="39454592"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особенностей и содержания взаимодействия с родителями (законными представителями) на каждом этапе включения;</w:t>
      </w:r>
    </w:p>
    <w:p w14:paraId="318ACC1B"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особенностей и содержания взаимодействия между сотрудниками Организации;</w:t>
      </w:r>
    </w:p>
    <w:p w14:paraId="34C4E806"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вариативности, технологий выбора форм и методов подготовки ребенка с ЗПР к включению в среду нормативно развивающихся детей;</w:t>
      </w:r>
    </w:p>
    <w:p w14:paraId="0105FB36"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критериев готовности ребенка с ЗПР продвижению по этапам инклюзивного процесса;</w:t>
      </w:r>
    </w:p>
    <w:p w14:paraId="5D82EF9A"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организации условий для максимального развития и эффективной адаптации ребенка с ЗПР в инклюзивной группе.</w:t>
      </w:r>
    </w:p>
    <w:p w14:paraId="032ECE80" w14:textId="77777777" w:rsidR="00995B76" w:rsidRPr="00705256" w:rsidRDefault="00995B76" w:rsidP="00EA7F30">
      <w:pPr>
        <w:ind w:firstLine="567"/>
        <w:rPr>
          <w:rFonts w:ascii="Times New Roman" w:hAnsi="Times New Roman" w:cs="Times New Roman"/>
          <w:i/>
        </w:rPr>
      </w:pPr>
      <w:r w:rsidRPr="00705256">
        <w:rPr>
          <w:rFonts w:ascii="Times New Roman" w:hAnsi="Times New Roman" w:cs="Times New Roman"/>
          <w:i/>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35B4C47D"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1. </w:t>
      </w:r>
      <w:r w:rsidR="00995B76" w:rsidRPr="00705256">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72E2CDE5"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2. </w:t>
      </w:r>
      <w:r w:rsidR="00995B76" w:rsidRPr="00705256">
        <w:rPr>
          <w:rFonts w:ascii="Times New Roman" w:hAnsi="Times New Roman" w:cs="Times New Roman"/>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0201BCE9"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3. </w:t>
      </w:r>
      <w:r w:rsidR="00995B76" w:rsidRPr="00705256">
        <w:rPr>
          <w:rFonts w:ascii="Times New Roman" w:hAnsi="Times New Roman" w:cs="Times New Roman"/>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7B8EDB8"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4. </w:t>
      </w:r>
      <w:r w:rsidR="00995B76" w:rsidRPr="00705256">
        <w:rPr>
          <w:rFonts w:ascii="Times New Roman" w:hAnsi="Times New Roman" w:cs="Times New Roma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2C8472BB"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5. </w:t>
      </w:r>
      <w:r w:rsidR="00995B76" w:rsidRPr="00705256">
        <w:rPr>
          <w:rFonts w:ascii="Times New Roman" w:hAnsi="Times New Roman" w:cs="Times New Roman"/>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703233F7"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6. </w:t>
      </w:r>
      <w:r w:rsidR="00995B76" w:rsidRPr="00705256">
        <w:rPr>
          <w:rFonts w:ascii="Times New Roman" w:hAnsi="Times New Roman" w:cs="Times New Roman"/>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5100883C"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7. </w:t>
      </w:r>
      <w:r w:rsidR="00995B76" w:rsidRPr="00705256">
        <w:rPr>
          <w:rFonts w:ascii="Times New Roman" w:hAnsi="Times New Roman" w:cs="Times New Roman"/>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sidRPr="00705256">
        <w:rPr>
          <w:rFonts w:ascii="Times New Roman" w:hAnsi="Times New Roman" w:cs="Times New Roman"/>
        </w:rPr>
        <w:t>в т.ч.</w:t>
      </w:r>
      <w:r w:rsidR="00995B76" w:rsidRPr="00705256">
        <w:rPr>
          <w:rFonts w:ascii="Times New Roman" w:hAnsi="Times New Roman" w:cs="Times New Roman"/>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1C77493B" w14:textId="77777777" w:rsidR="00A16C77" w:rsidRPr="00705256" w:rsidRDefault="00995B76" w:rsidP="00EA7F30">
      <w:pPr>
        <w:ind w:firstLine="567"/>
        <w:rPr>
          <w:rFonts w:ascii="Times New Roman" w:hAnsi="Times New Roman" w:cs="Times New Roman"/>
        </w:rPr>
      </w:pPr>
      <w:r w:rsidRPr="00705256">
        <w:rPr>
          <w:rFonts w:ascii="Times New Roman" w:hAnsi="Times New Roman" w:cs="Times New Roman"/>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w:t>
      </w:r>
      <w:r w:rsidRPr="00705256">
        <w:rPr>
          <w:rFonts w:ascii="Times New Roman" w:hAnsi="Times New Roman" w:cs="Times New Roman"/>
        </w:rPr>
        <w:lastRenderedPageBreak/>
        <w:t>ды деятельности, осуществл</w:t>
      </w:r>
      <w:bookmarkStart w:id="47" w:name="sub_1052"/>
      <w:r w:rsidR="00964C06" w:rsidRPr="00705256">
        <w:rPr>
          <w:rFonts w:ascii="Times New Roman" w:hAnsi="Times New Roman" w:cs="Times New Roman"/>
        </w:rPr>
        <w:t>яемые субъектами сопровождения.</w:t>
      </w:r>
    </w:p>
    <w:p w14:paraId="27411156" w14:textId="77777777" w:rsidR="00EA7F30" w:rsidRPr="00705256" w:rsidRDefault="00EA7F30" w:rsidP="00EA7F30">
      <w:pPr>
        <w:ind w:firstLine="567"/>
        <w:rPr>
          <w:rFonts w:ascii="Times New Roman" w:hAnsi="Times New Roman" w:cs="Times New Roman"/>
        </w:rPr>
      </w:pPr>
    </w:p>
    <w:p w14:paraId="0642CCDD" w14:textId="77777777" w:rsidR="00995B76" w:rsidRPr="00705256" w:rsidRDefault="00FC2326" w:rsidP="00EA7F30">
      <w:pPr>
        <w:ind w:firstLine="567"/>
        <w:rPr>
          <w:rFonts w:ascii="Times New Roman" w:hAnsi="Times New Roman" w:cs="Times New Roman"/>
          <w:b/>
        </w:rPr>
      </w:pPr>
      <w:r w:rsidRPr="00705256">
        <w:rPr>
          <w:rFonts w:ascii="Times New Roman" w:hAnsi="Times New Roman" w:cs="Times New Roman"/>
          <w:b/>
        </w:rPr>
        <w:t>3</w:t>
      </w:r>
      <w:r w:rsidR="00EA7F30" w:rsidRPr="00705256">
        <w:rPr>
          <w:rFonts w:ascii="Times New Roman" w:hAnsi="Times New Roman" w:cs="Times New Roman"/>
          <w:b/>
        </w:rPr>
        <w:t>.3. </w:t>
      </w:r>
      <w:r w:rsidR="00995B76" w:rsidRPr="00705256">
        <w:rPr>
          <w:rFonts w:ascii="Times New Roman" w:hAnsi="Times New Roman" w:cs="Times New Roman"/>
          <w:b/>
        </w:rPr>
        <w:t>Организация развивающей п</w:t>
      </w:r>
      <w:r w:rsidR="00EA7F30" w:rsidRPr="00705256">
        <w:rPr>
          <w:rFonts w:ascii="Times New Roman" w:hAnsi="Times New Roman" w:cs="Times New Roman"/>
          <w:b/>
        </w:rPr>
        <w:t>редметно-пространственной среды</w:t>
      </w:r>
    </w:p>
    <w:bookmarkEnd w:id="47"/>
    <w:p w14:paraId="4BB9EBBD" w14:textId="77777777" w:rsidR="00096808" w:rsidRPr="00705256" w:rsidRDefault="00995B76" w:rsidP="00EA7F30">
      <w:pPr>
        <w:ind w:firstLine="567"/>
        <w:rPr>
          <w:rFonts w:ascii="Times New Roman" w:hAnsi="Times New Roman" w:cs="Times New Roman"/>
        </w:rPr>
      </w:pPr>
      <w:r w:rsidRPr="00705256">
        <w:rPr>
          <w:rFonts w:ascii="Times New Roman" w:hAnsi="Times New Roman" w:cs="Times New Roman"/>
        </w:rPr>
        <w:t>Предметно-пространственная развивающая образоват</w:t>
      </w:r>
      <w:r w:rsidR="00096808" w:rsidRPr="00705256">
        <w:rPr>
          <w:rFonts w:ascii="Times New Roman" w:hAnsi="Times New Roman" w:cs="Times New Roman"/>
        </w:rPr>
        <w:t>ельная среда (далее - ППРОС) в ДОО</w:t>
      </w:r>
      <w:r w:rsidRPr="00705256">
        <w:rPr>
          <w:rFonts w:ascii="Times New Roman" w:hAnsi="Times New Roman" w:cs="Times New Roman"/>
        </w:rPr>
        <w:t xml:space="preserve"> обеспечива</w:t>
      </w:r>
      <w:r w:rsidR="00EA7F30" w:rsidRPr="00705256">
        <w:rPr>
          <w:rFonts w:ascii="Times New Roman" w:hAnsi="Times New Roman" w:cs="Times New Roman"/>
        </w:rPr>
        <w:t>ет</w:t>
      </w:r>
      <w:r w:rsidRPr="00705256">
        <w:rPr>
          <w:rFonts w:ascii="Times New Roman" w:hAnsi="Times New Roman" w:cs="Times New Roman"/>
        </w:rPr>
        <w:t xml:space="preserve"> реализацию </w:t>
      </w:r>
      <w:r w:rsidR="00096808" w:rsidRPr="00705256">
        <w:rPr>
          <w:rFonts w:ascii="Times New Roman" w:hAnsi="Times New Roman" w:cs="Times New Roman"/>
        </w:rPr>
        <w:t>Программы</w:t>
      </w:r>
      <w:r w:rsidR="00EA7F30" w:rsidRPr="00705256">
        <w:rPr>
          <w:rFonts w:ascii="Times New Roman" w:hAnsi="Times New Roman" w:cs="Times New Roman"/>
        </w:rPr>
        <w:t>.</w:t>
      </w:r>
      <w:r w:rsidRPr="00705256">
        <w:rPr>
          <w:rFonts w:ascii="Times New Roman" w:hAnsi="Times New Roman" w:cs="Times New Roman"/>
        </w:rPr>
        <w:t xml:space="preserve"> </w:t>
      </w:r>
    </w:p>
    <w:p w14:paraId="36958701" w14:textId="77777777" w:rsidR="00995B76" w:rsidRPr="00705256" w:rsidRDefault="00FC2326" w:rsidP="00EA7F30">
      <w:pPr>
        <w:ind w:firstLine="567"/>
        <w:rPr>
          <w:rFonts w:ascii="Times New Roman" w:hAnsi="Times New Roman" w:cs="Times New Roman"/>
          <w:b/>
          <w:i/>
        </w:rPr>
      </w:pPr>
      <w:bookmarkStart w:id="48" w:name="sub_1368"/>
      <w:r w:rsidRPr="00705256">
        <w:rPr>
          <w:rFonts w:ascii="Times New Roman" w:hAnsi="Times New Roman" w:cs="Times New Roman"/>
          <w:b/>
          <w:i/>
        </w:rPr>
        <w:t>3</w:t>
      </w:r>
      <w:r w:rsidR="00EA7F30" w:rsidRPr="00705256">
        <w:rPr>
          <w:rFonts w:ascii="Times New Roman" w:hAnsi="Times New Roman" w:cs="Times New Roman"/>
          <w:b/>
          <w:i/>
        </w:rPr>
        <w:t>.3.1. </w:t>
      </w:r>
      <w:r w:rsidR="00995B76" w:rsidRPr="00705256">
        <w:rPr>
          <w:rFonts w:ascii="Times New Roman" w:hAnsi="Times New Roman" w:cs="Times New Roman"/>
          <w:b/>
          <w:i/>
        </w:rPr>
        <w:t xml:space="preserve">В соответствии </w:t>
      </w:r>
      <w:r w:rsidR="00EA7F30" w:rsidRPr="00705256">
        <w:rPr>
          <w:rFonts w:ascii="Times New Roman" w:hAnsi="Times New Roman" w:cs="Times New Roman"/>
          <w:b/>
          <w:i/>
        </w:rPr>
        <w:t>с ФГОС ДО</w:t>
      </w:r>
      <w:r w:rsidR="0074461F" w:rsidRPr="00705256">
        <w:rPr>
          <w:rFonts w:ascii="Times New Roman" w:hAnsi="Times New Roman" w:cs="Times New Roman"/>
          <w:b/>
          <w:i/>
        </w:rPr>
        <w:t xml:space="preserve"> ППРО</w:t>
      </w:r>
      <w:r w:rsidR="00995B76" w:rsidRPr="00705256">
        <w:rPr>
          <w:rFonts w:ascii="Times New Roman" w:hAnsi="Times New Roman" w:cs="Times New Roman"/>
          <w:b/>
          <w:i/>
        </w:rPr>
        <w:t xml:space="preserve">С </w:t>
      </w:r>
      <w:r w:rsidR="00EA7F30" w:rsidRPr="00705256">
        <w:rPr>
          <w:rFonts w:ascii="Times New Roman" w:hAnsi="Times New Roman" w:cs="Times New Roman"/>
          <w:b/>
          <w:i/>
        </w:rPr>
        <w:t>ДОО</w:t>
      </w:r>
      <w:r w:rsidR="00995B76" w:rsidRPr="00705256">
        <w:rPr>
          <w:rFonts w:ascii="Times New Roman" w:hAnsi="Times New Roman" w:cs="Times New Roman"/>
          <w:b/>
          <w:i/>
        </w:rPr>
        <w:t xml:space="preserve"> обеспечива</w:t>
      </w:r>
      <w:r w:rsidR="00EA7F30" w:rsidRPr="00705256">
        <w:rPr>
          <w:rFonts w:ascii="Times New Roman" w:hAnsi="Times New Roman" w:cs="Times New Roman"/>
          <w:b/>
          <w:i/>
        </w:rPr>
        <w:t>ет и гарантирует</w:t>
      </w:r>
      <w:r w:rsidR="00995B76" w:rsidRPr="00705256">
        <w:rPr>
          <w:rFonts w:ascii="Times New Roman" w:hAnsi="Times New Roman" w:cs="Times New Roman"/>
          <w:b/>
          <w:i/>
        </w:rPr>
        <w:t>:</w:t>
      </w:r>
    </w:p>
    <w:bookmarkEnd w:id="48"/>
    <w:p w14:paraId="216906EF" w14:textId="77777777" w:rsidR="00995B76" w:rsidRPr="00705256" w:rsidRDefault="00EA7F30" w:rsidP="00EA7F30">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охрану и укрепление физического и психического здоровья и эмоциональног</w:t>
      </w:r>
      <w:r w:rsidRPr="00705256">
        <w:rPr>
          <w:rFonts w:ascii="Times New Roman" w:hAnsi="Times New Roman" w:cs="Times New Roman"/>
        </w:rPr>
        <w:t>о благополучия обучающихся с ЗПР</w:t>
      </w:r>
      <w:r w:rsidR="00995B76" w:rsidRPr="00705256">
        <w:rPr>
          <w:rFonts w:ascii="Times New Roman" w:hAnsi="Times New Roman" w:cs="Times New Roman"/>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sidRPr="00705256">
        <w:rPr>
          <w:rFonts w:ascii="Times New Roman" w:hAnsi="Times New Roman" w:cs="Times New Roman"/>
        </w:rPr>
        <w:t>в т.ч.</w:t>
      </w:r>
      <w:r w:rsidR="00995B76" w:rsidRPr="00705256">
        <w:rPr>
          <w:rFonts w:ascii="Times New Roman" w:hAnsi="Times New Roman" w:cs="Times New Roman"/>
        </w:rPr>
        <w:t xml:space="preserve"> при взаимодействии обучающихся друг с другом и в коллективной работе;</w:t>
      </w:r>
    </w:p>
    <w:p w14:paraId="553BC2EF"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 xml:space="preserve">максимальную реализацию образовательного потенциала пространства </w:t>
      </w:r>
      <w:r w:rsidRPr="00705256">
        <w:rPr>
          <w:rFonts w:ascii="Times New Roman" w:hAnsi="Times New Roman" w:cs="Times New Roman"/>
        </w:rPr>
        <w:t>ДОО</w:t>
      </w:r>
      <w:r w:rsidR="00995B76" w:rsidRPr="00705256">
        <w:rPr>
          <w:rFonts w:ascii="Times New Roman" w:hAnsi="Times New Roman" w:cs="Times New Roman"/>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sidRPr="00705256">
        <w:rPr>
          <w:rFonts w:ascii="Times New Roman" w:hAnsi="Times New Roman" w:cs="Times New Roman"/>
        </w:rPr>
        <w:t>щихся дошкольного возраста с ЗПР</w:t>
      </w:r>
      <w:r w:rsidR="00995B76" w:rsidRPr="00705256">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0B228EE"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D9380E"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1486C32"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о</w:t>
      </w:r>
      <w:r w:rsidR="00995B76" w:rsidRPr="00705256">
        <w:rPr>
          <w:rFonts w:ascii="Times New Roman" w:hAnsi="Times New Roman" w:cs="Times New Roman"/>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26B7E6D"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0DDE149" w14:textId="77777777" w:rsidR="00EA7F30" w:rsidRPr="00705256" w:rsidRDefault="00FC2326" w:rsidP="00E95991">
      <w:pPr>
        <w:ind w:firstLine="567"/>
        <w:rPr>
          <w:rFonts w:ascii="Times New Roman" w:hAnsi="Times New Roman" w:cs="Times New Roman"/>
          <w:i/>
        </w:rPr>
      </w:pPr>
      <w:bookmarkStart w:id="49" w:name="sub_1369"/>
      <w:r w:rsidRPr="00705256">
        <w:rPr>
          <w:rFonts w:ascii="Times New Roman" w:hAnsi="Times New Roman" w:cs="Times New Roman"/>
          <w:b/>
          <w:i/>
        </w:rPr>
        <w:t>3</w:t>
      </w:r>
      <w:r w:rsidR="00EA7F30" w:rsidRPr="00705256">
        <w:rPr>
          <w:rFonts w:ascii="Times New Roman" w:hAnsi="Times New Roman" w:cs="Times New Roman"/>
          <w:b/>
          <w:i/>
        </w:rPr>
        <w:t>.3.2. </w:t>
      </w:r>
      <w:r w:rsidR="0074461F" w:rsidRPr="00705256">
        <w:rPr>
          <w:rFonts w:ascii="Times New Roman" w:hAnsi="Times New Roman" w:cs="Times New Roman"/>
          <w:b/>
          <w:i/>
        </w:rPr>
        <w:t>ППРО</w:t>
      </w:r>
      <w:r w:rsidR="00995B76" w:rsidRPr="00705256">
        <w:rPr>
          <w:rFonts w:ascii="Times New Roman" w:hAnsi="Times New Roman" w:cs="Times New Roman"/>
          <w:b/>
          <w:i/>
        </w:rPr>
        <w:t xml:space="preserve">С </w:t>
      </w:r>
      <w:r w:rsidR="00EA7F30" w:rsidRPr="00705256">
        <w:rPr>
          <w:rFonts w:ascii="Times New Roman" w:hAnsi="Times New Roman" w:cs="Times New Roman"/>
          <w:b/>
          <w:i/>
        </w:rPr>
        <w:t>ДОО</w:t>
      </w:r>
      <w:r w:rsidR="00995B76" w:rsidRPr="00705256">
        <w:rPr>
          <w:rFonts w:ascii="Times New Roman" w:hAnsi="Times New Roman" w:cs="Times New Roman"/>
          <w:b/>
          <w:i/>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705256">
        <w:rPr>
          <w:rFonts w:ascii="Times New Roman" w:hAnsi="Times New Roman" w:cs="Times New Roman"/>
          <w:i/>
        </w:rPr>
        <w:t xml:space="preserve"> </w:t>
      </w:r>
    </w:p>
    <w:p w14:paraId="2B185E26" w14:textId="77777777" w:rsidR="00995B76" w:rsidRPr="00705256" w:rsidRDefault="00EA7F30" w:rsidP="00E95991">
      <w:pPr>
        <w:ind w:firstLine="567"/>
        <w:rPr>
          <w:rFonts w:ascii="Times New Roman" w:hAnsi="Times New Roman" w:cs="Times New Roman"/>
          <w:i/>
        </w:rPr>
      </w:pPr>
      <w:r w:rsidRPr="00705256">
        <w:rPr>
          <w:rFonts w:ascii="Times New Roman" w:hAnsi="Times New Roman" w:cs="Times New Roman"/>
          <w:i/>
        </w:rPr>
        <w:t>Она строит</w:t>
      </w:r>
      <w:r w:rsidR="00995B76" w:rsidRPr="00705256">
        <w:rPr>
          <w:rFonts w:ascii="Times New Roman" w:hAnsi="Times New Roman" w:cs="Times New Roman"/>
          <w:i/>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49"/>
    <w:p w14:paraId="60E0AD39" w14:textId="77777777" w:rsidR="00995B76" w:rsidRPr="00705256" w:rsidRDefault="00995B76" w:rsidP="00FC56BD">
      <w:pPr>
        <w:ind w:firstLine="567"/>
        <w:rPr>
          <w:rFonts w:ascii="Times New Roman" w:hAnsi="Times New Roman" w:cs="Times New Roman"/>
          <w:i/>
        </w:rPr>
      </w:pPr>
      <w:r w:rsidRPr="00705256">
        <w:rPr>
          <w:rFonts w:ascii="Times New Roman" w:hAnsi="Times New Roman" w:cs="Times New Roman"/>
          <w:i/>
        </w:rPr>
        <w:t xml:space="preserve">Для </w:t>
      </w:r>
      <w:r w:rsidR="0074461F" w:rsidRPr="00705256">
        <w:rPr>
          <w:rFonts w:ascii="Times New Roman" w:hAnsi="Times New Roman" w:cs="Times New Roman"/>
          <w:i/>
        </w:rPr>
        <w:t>выполнения этой задачи ППРО</w:t>
      </w:r>
      <w:r w:rsidRPr="00705256">
        <w:rPr>
          <w:rFonts w:ascii="Times New Roman" w:hAnsi="Times New Roman" w:cs="Times New Roman"/>
          <w:i/>
        </w:rPr>
        <w:t>С</w:t>
      </w:r>
      <w:r w:rsidR="00EA7F30" w:rsidRPr="00705256">
        <w:rPr>
          <w:rFonts w:ascii="Times New Roman" w:hAnsi="Times New Roman" w:cs="Times New Roman"/>
          <w:i/>
        </w:rPr>
        <w:t xml:space="preserve"> является</w:t>
      </w:r>
      <w:r w:rsidRPr="00705256">
        <w:rPr>
          <w:rFonts w:ascii="Times New Roman" w:hAnsi="Times New Roman" w:cs="Times New Roman"/>
          <w:i/>
        </w:rPr>
        <w:t>:</w:t>
      </w:r>
    </w:p>
    <w:p w14:paraId="2662403F"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i/>
        </w:rPr>
        <w:t>- </w:t>
      </w:r>
      <w:r w:rsidR="00995B76" w:rsidRPr="00705256">
        <w:rPr>
          <w:rFonts w:ascii="Times New Roman" w:hAnsi="Times New Roman" w:cs="Times New Roman"/>
          <w:i/>
        </w:rPr>
        <w:t>содержательно-насыщенной и динамичной</w:t>
      </w:r>
      <w:r w:rsidR="00995B76" w:rsidRPr="00705256">
        <w:rPr>
          <w:rFonts w:ascii="Times New Roman" w:hAnsi="Times New Roman" w:cs="Times New Roman"/>
        </w:rPr>
        <w:t xml:space="preserve"> - включа</w:t>
      </w:r>
      <w:r w:rsidRPr="00705256">
        <w:rPr>
          <w:rFonts w:ascii="Times New Roman" w:hAnsi="Times New Roman" w:cs="Times New Roman"/>
        </w:rPr>
        <w:t>ет</w:t>
      </w:r>
      <w:r w:rsidR="00995B76" w:rsidRPr="00705256">
        <w:rPr>
          <w:rFonts w:ascii="Times New Roman" w:hAnsi="Times New Roman" w:cs="Times New Roman"/>
        </w:rPr>
        <w:t xml:space="preserve"> средства обучения (</w:t>
      </w:r>
      <w:r w:rsidR="00E01F7E" w:rsidRPr="00705256">
        <w:rPr>
          <w:rFonts w:ascii="Times New Roman" w:hAnsi="Times New Roman" w:cs="Times New Roman"/>
        </w:rPr>
        <w:t>в т.ч.</w:t>
      </w:r>
      <w:r w:rsidR="00995B76" w:rsidRPr="00705256">
        <w:rPr>
          <w:rFonts w:ascii="Times New Roman" w:hAnsi="Times New Roman" w:cs="Times New Roman"/>
        </w:rPr>
        <w:t xml:space="preserve"> технические и информационные), материалы (</w:t>
      </w:r>
      <w:r w:rsidR="00E01F7E" w:rsidRPr="00705256">
        <w:rPr>
          <w:rFonts w:ascii="Times New Roman" w:hAnsi="Times New Roman" w:cs="Times New Roman"/>
        </w:rPr>
        <w:t>в т.ч.</w:t>
      </w:r>
      <w:r w:rsidR="00995B76" w:rsidRPr="00705256">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sidRPr="00705256">
        <w:rPr>
          <w:rFonts w:ascii="Times New Roman" w:hAnsi="Times New Roman" w:cs="Times New Roman"/>
        </w:rPr>
        <w:t>в т.ч.</w:t>
      </w:r>
      <w:r w:rsidR="00995B76" w:rsidRPr="00705256">
        <w:rPr>
          <w:rFonts w:ascii="Times New Roman" w:hAnsi="Times New Roman" w:cs="Times New Roman"/>
        </w:rPr>
        <w:t xml:space="preserve"> развитие общей и т</w:t>
      </w:r>
      <w:r w:rsidRPr="00705256">
        <w:rPr>
          <w:rFonts w:ascii="Times New Roman" w:hAnsi="Times New Roman" w:cs="Times New Roman"/>
        </w:rPr>
        <w:t>онкой моторики обучающихся с ЗПР</w:t>
      </w:r>
      <w:r w:rsidR="00995B76" w:rsidRPr="00705256">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sidRPr="00705256">
        <w:rPr>
          <w:rFonts w:ascii="Times New Roman" w:hAnsi="Times New Roman" w:cs="Times New Roman"/>
        </w:rPr>
        <w:t xml:space="preserve"> обладают</w:t>
      </w:r>
      <w:r w:rsidR="00995B76" w:rsidRPr="00705256">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24770E1"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Pr="00705256">
        <w:rPr>
          <w:rFonts w:ascii="Times New Roman" w:hAnsi="Times New Roman" w:cs="Times New Roman"/>
          <w:i/>
        </w:rPr>
        <w:t>трансформируемой</w:t>
      </w:r>
      <w:r w:rsidRPr="00705256">
        <w:rPr>
          <w:rFonts w:ascii="Times New Roman" w:hAnsi="Times New Roman" w:cs="Times New Roman"/>
        </w:rPr>
        <w:t xml:space="preserve"> - обеспечивает</w:t>
      </w:r>
      <w:r w:rsidR="0074461F" w:rsidRPr="00705256">
        <w:rPr>
          <w:rFonts w:ascii="Times New Roman" w:hAnsi="Times New Roman" w:cs="Times New Roman"/>
        </w:rPr>
        <w:t xml:space="preserve"> возможность изменений ПП</w:t>
      </w:r>
      <w:r w:rsidR="00995B76" w:rsidRPr="00705256">
        <w:rPr>
          <w:rFonts w:ascii="Times New Roman" w:hAnsi="Times New Roman" w:cs="Times New Roman"/>
        </w:rPr>
        <w:t xml:space="preserve">С в зависимости от образовательной ситуации, </w:t>
      </w:r>
      <w:r w:rsidR="00E01F7E" w:rsidRPr="00705256">
        <w:rPr>
          <w:rFonts w:ascii="Times New Roman" w:hAnsi="Times New Roman" w:cs="Times New Roman"/>
        </w:rPr>
        <w:t>в т.ч.</w:t>
      </w:r>
      <w:r w:rsidR="00995B76" w:rsidRPr="00705256">
        <w:rPr>
          <w:rFonts w:ascii="Times New Roman" w:hAnsi="Times New Roman" w:cs="Times New Roman"/>
        </w:rPr>
        <w:t xml:space="preserve"> меняющихся интересов, мотивов и возможностей обучаю</w:t>
      </w:r>
      <w:r w:rsidR="00995B76" w:rsidRPr="00705256">
        <w:rPr>
          <w:rFonts w:ascii="Times New Roman" w:hAnsi="Times New Roman" w:cs="Times New Roman"/>
        </w:rPr>
        <w:lastRenderedPageBreak/>
        <w:t>щихся;</w:t>
      </w:r>
    </w:p>
    <w:p w14:paraId="29C21FDC"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i/>
        </w:rPr>
        <w:t xml:space="preserve">полифункциональной </w:t>
      </w:r>
      <w:r w:rsidR="00995B76" w:rsidRPr="00705256">
        <w:rPr>
          <w:rFonts w:ascii="Times New Roman" w:hAnsi="Times New Roman" w:cs="Times New Roman"/>
        </w:rPr>
        <w:t>- обеспечива</w:t>
      </w:r>
      <w:r w:rsidRPr="00705256">
        <w:rPr>
          <w:rFonts w:ascii="Times New Roman" w:hAnsi="Times New Roman" w:cs="Times New Roman"/>
        </w:rPr>
        <w:t>ет</w:t>
      </w:r>
      <w:r w:rsidR="00995B76" w:rsidRPr="00705256">
        <w:rPr>
          <w:rFonts w:ascii="Times New Roman" w:hAnsi="Times New Roman" w:cs="Times New Roman"/>
        </w:rPr>
        <w:t xml:space="preserve"> возможность разнообразного использования составляющих ППРОС (например, детской мебели, матов, мягких модулей, ширм, </w:t>
      </w:r>
      <w:r w:rsidR="00E01F7E" w:rsidRPr="00705256">
        <w:rPr>
          <w:rFonts w:ascii="Times New Roman" w:hAnsi="Times New Roman" w:cs="Times New Roman"/>
        </w:rPr>
        <w:t>в т.ч.</w:t>
      </w:r>
      <w:r w:rsidR="00995B76" w:rsidRPr="00705256">
        <w:rPr>
          <w:rFonts w:ascii="Times New Roman" w:hAnsi="Times New Roman" w:cs="Times New Roman"/>
        </w:rPr>
        <w:t xml:space="preserve"> природных материалов) в разных видах детской активности;</w:t>
      </w:r>
    </w:p>
    <w:p w14:paraId="174D16A3" w14:textId="77777777" w:rsidR="00995B76" w:rsidRPr="00705256" w:rsidRDefault="00EA7F30" w:rsidP="00E95991">
      <w:pPr>
        <w:ind w:firstLine="567"/>
        <w:rPr>
          <w:rFonts w:ascii="Times New Roman" w:hAnsi="Times New Roman" w:cs="Times New Roman"/>
        </w:rPr>
      </w:pPr>
      <w:r w:rsidRPr="00705256">
        <w:rPr>
          <w:rFonts w:ascii="Times New Roman" w:hAnsi="Times New Roman" w:cs="Times New Roman"/>
        </w:rPr>
        <w:t>- </w:t>
      </w:r>
      <w:r w:rsidR="00995B76" w:rsidRPr="00705256">
        <w:rPr>
          <w:rFonts w:ascii="Times New Roman" w:hAnsi="Times New Roman" w:cs="Times New Roman"/>
          <w:i/>
        </w:rPr>
        <w:t>доступной</w:t>
      </w:r>
      <w:r w:rsidR="00995B76" w:rsidRPr="00705256">
        <w:rPr>
          <w:rFonts w:ascii="Times New Roman" w:hAnsi="Times New Roman" w:cs="Times New Roman"/>
        </w:rPr>
        <w:t xml:space="preserve"> - обеспечива</w:t>
      </w:r>
      <w:r w:rsidRPr="00705256">
        <w:rPr>
          <w:rFonts w:ascii="Times New Roman" w:hAnsi="Times New Roman" w:cs="Times New Roman"/>
        </w:rPr>
        <w:t>ет</w:t>
      </w:r>
      <w:r w:rsidR="00995B76" w:rsidRPr="00705256">
        <w:rPr>
          <w:rFonts w:ascii="Times New Roman" w:hAnsi="Times New Roman" w:cs="Times New Roman"/>
        </w:rPr>
        <w:t xml:space="preserve"> свободный доступ обучающихся, </w:t>
      </w:r>
      <w:r w:rsidR="00E01F7E" w:rsidRPr="00705256">
        <w:rPr>
          <w:rFonts w:ascii="Times New Roman" w:hAnsi="Times New Roman" w:cs="Times New Roman"/>
        </w:rPr>
        <w:t>в т.ч.</w:t>
      </w:r>
      <w:r w:rsidR="00995B76" w:rsidRPr="00705256">
        <w:rPr>
          <w:rFonts w:ascii="Times New Roman" w:hAnsi="Times New Roman" w:cs="Times New Roman"/>
        </w:rPr>
        <w:t xml:space="preserve"> обучающихся с ОВЗ, к играм, игрушкам, материалам, пособиям, обеспечивающим все основные виды детской активности</w:t>
      </w:r>
      <w:r w:rsidR="00FC56BD" w:rsidRPr="00705256">
        <w:rPr>
          <w:rFonts w:ascii="Times New Roman" w:hAnsi="Times New Roman" w:cs="Times New Roman"/>
        </w:rPr>
        <w:t>. Все игровые материалы подбира</w:t>
      </w:r>
      <w:r w:rsidR="00FA56BE" w:rsidRPr="00705256">
        <w:rPr>
          <w:rFonts w:ascii="Times New Roman" w:hAnsi="Times New Roman" w:cs="Times New Roman"/>
        </w:rPr>
        <w:t>ют</w:t>
      </w:r>
      <w:r w:rsidR="00995B76" w:rsidRPr="00705256">
        <w:rPr>
          <w:rFonts w:ascii="Times New Roman" w:hAnsi="Times New Roman" w:cs="Times New Roman"/>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sidRPr="00705256">
        <w:rPr>
          <w:rFonts w:ascii="Times New Roman" w:hAnsi="Times New Roman" w:cs="Times New Roman"/>
        </w:rPr>
        <w:t>в т.ч.</w:t>
      </w:r>
      <w:r w:rsidR="00995B76" w:rsidRPr="00705256">
        <w:rPr>
          <w:rFonts w:ascii="Times New Roman" w:hAnsi="Times New Roman" w:cs="Times New Roman"/>
        </w:rPr>
        <w:t>, речевой активности;</w:t>
      </w:r>
    </w:p>
    <w:p w14:paraId="036A2B48" w14:textId="77777777" w:rsidR="00995B76" w:rsidRPr="00705256" w:rsidRDefault="00FA56BE" w:rsidP="00E9599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i/>
        </w:rPr>
        <w:t> </w:t>
      </w:r>
      <w:r w:rsidR="00995B76" w:rsidRPr="00705256">
        <w:rPr>
          <w:rFonts w:ascii="Times New Roman" w:hAnsi="Times New Roman" w:cs="Times New Roman"/>
          <w:i/>
        </w:rPr>
        <w:t>безопасной</w:t>
      </w:r>
      <w:r w:rsidR="00995B76" w:rsidRPr="00705256">
        <w:rPr>
          <w:rFonts w:ascii="Times New Roman" w:hAnsi="Times New Roman" w:cs="Times New Roman"/>
        </w:rPr>
        <w:t xml:space="preserve"> - все элементы ППРОС </w:t>
      </w:r>
      <w:r w:rsidR="00FC56BD" w:rsidRPr="00705256">
        <w:rPr>
          <w:rFonts w:ascii="Times New Roman" w:hAnsi="Times New Roman" w:cs="Times New Roman"/>
        </w:rPr>
        <w:t>соответст</w:t>
      </w:r>
      <w:r w:rsidRPr="00705256">
        <w:rPr>
          <w:rFonts w:ascii="Times New Roman" w:hAnsi="Times New Roman" w:cs="Times New Roman"/>
        </w:rPr>
        <w:t>вуют</w:t>
      </w:r>
      <w:r w:rsidR="00995B76" w:rsidRPr="00705256">
        <w:rPr>
          <w:rFonts w:ascii="Times New Roman" w:hAnsi="Times New Roman" w:cs="Times New Roman"/>
        </w:rPr>
        <w:t xml:space="preserve"> требованиям по обеспечению надежности и безопасность их использования. При проектировании ППРОС </w:t>
      </w:r>
      <w:r w:rsidRPr="00705256">
        <w:rPr>
          <w:rFonts w:ascii="Times New Roman" w:hAnsi="Times New Roman" w:cs="Times New Roman"/>
        </w:rPr>
        <w:t>учитывается</w:t>
      </w:r>
      <w:r w:rsidR="00995B76" w:rsidRPr="00705256">
        <w:rPr>
          <w:rFonts w:ascii="Times New Roman" w:hAnsi="Times New Roman" w:cs="Times New Roman"/>
        </w:rPr>
        <w:t xml:space="preserve"> целостность образовательного процесса в </w:t>
      </w:r>
      <w:r w:rsidRPr="00705256">
        <w:rPr>
          <w:rFonts w:ascii="Times New Roman" w:hAnsi="Times New Roman" w:cs="Times New Roman"/>
        </w:rPr>
        <w:t>ДОО</w:t>
      </w:r>
      <w:r w:rsidR="00995B76" w:rsidRPr="00705256">
        <w:rPr>
          <w:rFonts w:ascii="Times New Roman" w:hAnsi="Times New Roman" w:cs="Times New Roman"/>
        </w:rPr>
        <w:t xml:space="preserve">, в заданных </w:t>
      </w:r>
      <w:r w:rsidRPr="00705256">
        <w:rPr>
          <w:rStyle w:val="a4"/>
          <w:rFonts w:ascii="Times New Roman" w:hAnsi="Times New Roman" w:cs="Times New Roman"/>
          <w:color w:val="auto"/>
        </w:rPr>
        <w:t>ФГОС ДО</w:t>
      </w:r>
      <w:r w:rsidR="00995B76" w:rsidRPr="00705256">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1B0B2840" w14:textId="77777777" w:rsidR="00995B76" w:rsidRPr="00705256" w:rsidRDefault="00FA56BE" w:rsidP="00E95991">
      <w:pPr>
        <w:ind w:firstLine="567"/>
        <w:rPr>
          <w:rFonts w:ascii="Times New Roman" w:hAnsi="Times New Roman" w:cs="Times New Roman"/>
        </w:rPr>
      </w:pPr>
      <w:r w:rsidRPr="00705256">
        <w:rPr>
          <w:rFonts w:ascii="Times New Roman" w:hAnsi="Times New Roman" w:cs="Times New Roman"/>
          <w:i/>
        </w:rPr>
        <w:t>- </w:t>
      </w:r>
      <w:r w:rsidR="00995B76" w:rsidRPr="00705256">
        <w:rPr>
          <w:rFonts w:ascii="Times New Roman" w:hAnsi="Times New Roman" w:cs="Times New Roman"/>
          <w:i/>
        </w:rPr>
        <w:t>эстетичной</w:t>
      </w:r>
      <w:r w:rsidR="00995B76" w:rsidRPr="00705256">
        <w:rPr>
          <w:rFonts w:ascii="Times New Roman" w:hAnsi="Times New Roman" w:cs="Times New Roman"/>
        </w:rPr>
        <w:t xml:space="preserve"> - все элементы ППРОС привлекательны, так, игрушки не </w:t>
      </w:r>
      <w:r w:rsidR="00FC56BD" w:rsidRPr="00705256">
        <w:rPr>
          <w:rFonts w:ascii="Times New Roman" w:hAnsi="Times New Roman" w:cs="Times New Roman"/>
        </w:rPr>
        <w:t>содержат</w:t>
      </w:r>
      <w:r w:rsidR="00995B76" w:rsidRPr="00705256">
        <w:rPr>
          <w:rFonts w:ascii="Times New Roman" w:hAnsi="Times New Roman" w:cs="Times New Roman"/>
        </w:rPr>
        <w:t xml:space="preserve"> ошиб</w:t>
      </w:r>
      <w:r w:rsidR="00FC56BD" w:rsidRPr="00705256">
        <w:rPr>
          <w:rFonts w:ascii="Times New Roman" w:hAnsi="Times New Roman" w:cs="Times New Roman"/>
        </w:rPr>
        <w:t>ок в конструкции, способствуют</w:t>
      </w:r>
      <w:r w:rsidR="00995B76" w:rsidRPr="00705256">
        <w:rPr>
          <w:rFonts w:ascii="Times New Roman" w:hAnsi="Times New Roman" w:cs="Times New Roman"/>
        </w:rPr>
        <w:t xml:space="preserve"> формированию основ эстетического вкуса ребенка; приобща</w:t>
      </w:r>
      <w:r w:rsidR="00FC56BD" w:rsidRPr="00705256">
        <w:rPr>
          <w:rFonts w:ascii="Times New Roman" w:hAnsi="Times New Roman" w:cs="Times New Roman"/>
        </w:rPr>
        <w:t>ют</w:t>
      </w:r>
      <w:r w:rsidR="00995B76" w:rsidRPr="00705256">
        <w:rPr>
          <w:rFonts w:ascii="Times New Roman" w:hAnsi="Times New Roman" w:cs="Times New Roman"/>
        </w:rPr>
        <w:t xml:space="preserve"> его к миру искусства;</w:t>
      </w:r>
    </w:p>
    <w:p w14:paraId="1613D07B" w14:textId="77777777" w:rsidR="00FA56BE" w:rsidRPr="000C49EA" w:rsidRDefault="00FC2326" w:rsidP="000C49EA">
      <w:pPr>
        <w:ind w:firstLine="567"/>
        <w:rPr>
          <w:rFonts w:ascii="Times New Roman" w:hAnsi="Times New Roman" w:cs="Times New Roman"/>
          <w:b/>
          <w:i/>
        </w:rPr>
      </w:pPr>
      <w:bookmarkStart w:id="50" w:name="sub_1370"/>
      <w:r w:rsidRPr="00705256">
        <w:rPr>
          <w:rFonts w:ascii="Times New Roman" w:hAnsi="Times New Roman" w:cs="Times New Roman"/>
          <w:b/>
          <w:i/>
        </w:rPr>
        <w:t>3</w:t>
      </w:r>
      <w:r w:rsidR="00FA56BE" w:rsidRPr="00705256">
        <w:rPr>
          <w:rFonts w:ascii="Times New Roman" w:hAnsi="Times New Roman" w:cs="Times New Roman"/>
          <w:b/>
          <w:i/>
        </w:rPr>
        <w:t>.3.3. </w:t>
      </w:r>
      <w:r w:rsidR="0074461F" w:rsidRPr="00705256">
        <w:rPr>
          <w:rFonts w:ascii="Times New Roman" w:hAnsi="Times New Roman" w:cs="Times New Roman"/>
          <w:b/>
          <w:i/>
        </w:rPr>
        <w:t>ПП</w:t>
      </w:r>
      <w:r w:rsidR="00A24669" w:rsidRPr="00705256">
        <w:rPr>
          <w:rFonts w:ascii="Times New Roman" w:hAnsi="Times New Roman" w:cs="Times New Roman"/>
          <w:b/>
          <w:i/>
        </w:rPr>
        <w:t>РО</w:t>
      </w:r>
      <w:r w:rsidR="00995B76" w:rsidRPr="00705256">
        <w:rPr>
          <w:rFonts w:ascii="Times New Roman" w:hAnsi="Times New Roman" w:cs="Times New Roman"/>
          <w:b/>
          <w:i/>
        </w:rPr>
        <w:t xml:space="preserve">С в </w:t>
      </w:r>
      <w:r w:rsidR="00FA56BE" w:rsidRPr="00705256">
        <w:rPr>
          <w:rFonts w:ascii="Times New Roman" w:hAnsi="Times New Roman" w:cs="Times New Roman"/>
          <w:b/>
          <w:i/>
        </w:rPr>
        <w:t>ДОО</w:t>
      </w:r>
      <w:r w:rsidR="00995B76" w:rsidRPr="00705256">
        <w:rPr>
          <w:rFonts w:ascii="Times New Roman" w:hAnsi="Times New Roman" w:cs="Times New Roman"/>
          <w:b/>
          <w:i/>
        </w:rPr>
        <w:t xml:space="preserve"> обеспечива</w:t>
      </w:r>
      <w:r w:rsidR="00FA56BE" w:rsidRPr="00705256">
        <w:rPr>
          <w:rFonts w:ascii="Times New Roman" w:hAnsi="Times New Roman" w:cs="Times New Roman"/>
          <w:b/>
          <w:i/>
        </w:rPr>
        <w:t>ет</w:t>
      </w:r>
      <w:r w:rsidR="00995B76" w:rsidRPr="00705256">
        <w:rPr>
          <w:rFonts w:ascii="Times New Roman" w:hAnsi="Times New Roman" w:cs="Times New Roman"/>
          <w:b/>
          <w:i/>
        </w:rPr>
        <w:t xml:space="preserve"> условия для эмоционального благополучия обучающихся </w:t>
      </w:r>
      <w:r w:rsidR="00FA56BE" w:rsidRPr="00705256">
        <w:rPr>
          <w:rFonts w:ascii="Times New Roman" w:hAnsi="Times New Roman" w:cs="Times New Roman"/>
          <w:b/>
          <w:i/>
        </w:rPr>
        <w:t>с ЗПР</w:t>
      </w:r>
      <w:r w:rsidR="00995B76" w:rsidRPr="00705256">
        <w:rPr>
          <w:rFonts w:ascii="Times New Roman" w:hAnsi="Times New Roman" w:cs="Times New Roman"/>
          <w:b/>
          <w:i/>
        </w:rPr>
        <w:t>, а также для комфортной работы педагогических работников.</w:t>
      </w:r>
      <w:bookmarkStart w:id="51" w:name="sub_1053"/>
      <w:bookmarkEnd w:id="50"/>
    </w:p>
    <w:p w14:paraId="1131BF20" w14:textId="77777777" w:rsidR="00995B76" w:rsidRPr="00705256" w:rsidRDefault="00FC2326" w:rsidP="00E95991">
      <w:pPr>
        <w:ind w:firstLine="567"/>
        <w:rPr>
          <w:rFonts w:ascii="Times New Roman" w:hAnsi="Times New Roman" w:cs="Times New Roman"/>
          <w:b/>
        </w:rPr>
      </w:pPr>
      <w:r w:rsidRPr="00705256">
        <w:rPr>
          <w:rFonts w:ascii="Times New Roman" w:hAnsi="Times New Roman" w:cs="Times New Roman"/>
          <w:b/>
        </w:rPr>
        <w:t>3.4. Кадровые условия реализации Программы</w:t>
      </w:r>
    </w:p>
    <w:p w14:paraId="3C7DEA32" w14:textId="77777777" w:rsidR="00FA56BE" w:rsidRPr="00705256" w:rsidRDefault="00995B76" w:rsidP="00E95991">
      <w:pPr>
        <w:ind w:firstLine="567"/>
        <w:rPr>
          <w:rFonts w:ascii="Times New Roman" w:hAnsi="Times New Roman" w:cs="Times New Roman"/>
          <w:i/>
        </w:rPr>
      </w:pPr>
      <w:bookmarkStart w:id="52" w:name="sub_1371"/>
      <w:bookmarkEnd w:id="51"/>
      <w:r w:rsidRPr="00705256">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w:t>
      </w:r>
      <w:r w:rsidR="00FC2326" w:rsidRPr="00705256">
        <w:rPr>
          <w:rFonts w:ascii="Times New Roman" w:hAnsi="Times New Roman" w:cs="Times New Roman"/>
          <w:i/>
        </w:rPr>
        <w:t>ную подготовку, соответствующую:</w:t>
      </w:r>
    </w:p>
    <w:p w14:paraId="458E4326" w14:textId="77777777" w:rsidR="00FA56BE" w:rsidRPr="00705256" w:rsidRDefault="00FA56BE" w:rsidP="00E95991">
      <w:pPr>
        <w:ind w:firstLine="567"/>
        <w:rPr>
          <w:rFonts w:ascii="Times New Roman" w:hAnsi="Times New Roman" w:cs="Times New Roman"/>
        </w:rPr>
      </w:pPr>
      <w:r w:rsidRPr="00705256">
        <w:rPr>
          <w:rFonts w:ascii="Times New Roman" w:hAnsi="Times New Roman" w:cs="Times New Roman"/>
          <w:b/>
        </w:rPr>
        <w:t>- </w:t>
      </w:r>
      <w:r w:rsidR="00995B76" w:rsidRPr="00705256">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w:t>
      </w:r>
      <w:r w:rsidR="00F61D1F" w:rsidRPr="00705256">
        <w:rPr>
          <w:rFonts w:ascii="Times New Roman" w:hAnsi="Times New Roman" w:cs="Times New Roman"/>
        </w:rPr>
        <w:t>«</w:t>
      </w:r>
      <w:r w:rsidR="00995B76" w:rsidRPr="00705256">
        <w:rPr>
          <w:rFonts w:ascii="Times New Roman" w:hAnsi="Times New Roman" w:cs="Times New Roman"/>
        </w:rPr>
        <w:t>Квалификационные характеристики должностей работников образования</w:t>
      </w:r>
      <w:r w:rsidR="00F61D1F" w:rsidRPr="00705256">
        <w:rPr>
          <w:rFonts w:ascii="Times New Roman" w:hAnsi="Times New Roman" w:cs="Times New Roman"/>
        </w:rPr>
        <w:t>»</w:t>
      </w:r>
      <w:r w:rsidR="00995B76" w:rsidRPr="00705256">
        <w:rPr>
          <w:rFonts w:ascii="Times New Roman" w:hAnsi="Times New Roman" w:cs="Times New Roman"/>
        </w:rPr>
        <w:t xml:space="preserve">, утвержденном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здравоохранения и социального развития Р</w:t>
      </w:r>
      <w:r w:rsidRPr="00705256">
        <w:rPr>
          <w:rFonts w:ascii="Times New Roman" w:hAnsi="Times New Roman" w:cs="Times New Roman"/>
        </w:rPr>
        <w:t>Ф от 26.08.</w:t>
      </w:r>
      <w:r w:rsidR="00995B76" w:rsidRPr="00705256">
        <w:rPr>
          <w:rFonts w:ascii="Times New Roman" w:hAnsi="Times New Roman" w:cs="Times New Roman"/>
        </w:rPr>
        <w:t>20</w:t>
      </w:r>
      <w:r w:rsidRPr="00705256">
        <w:rPr>
          <w:rFonts w:ascii="Times New Roman" w:hAnsi="Times New Roman" w:cs="Times New Roman"/>
        </w:rPr>
        <w:t>10 г. №</w:t>
      </w:r>
      <w:r w:rsidR="00995B76" w:rsidRPr="00705256">
        <w:rPr>
          <w:rFonts w:ascii="Times New Roman" w:hAnsi="Times New Roman" w:cs="Times New Roman"/>
        </w:rPr>
        <w:t xml:space="preserve"> 761н (зарегистрирован Министерством юстиции РФ </w:t>
      </w:r>
      <w:r w:rsidRPr="00705256">
        <w:rPr>
          <w:rFonts w:ascii="Times New Roman" w:hAnsi="Times New Roman" w:cs="Times New Roman"/>
        </w:rPr>
        <w:t>06.10.2010 г., регистрационный №</w:t>
      </w:r>
      <w:r w:rsidR="00995B76" w:rsidRPr="00705256">
        <w:rPr>
          <w:rFonts w:ascii="Times New Roman" w:hAnsi="Times New Roman" w:cs="Times New Roman"/>
        </w:rPr>
        <w:t xml:space="preserve"> 18638) с изменениями, внесенными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здравоохранения</w:t>
      </w:r>
      <w:r w:rsidRPr="00705256">
        <w:rPr>
          <w:rFonts w:ascii="Times New Roman" w:hAnsi="Times New Roman" w:cs="Times New Roman"/>
        </w:rPr>
        <w:t xml:space="preserve"> и социального развития РФ от 31.05.2011 г. №</w:t>
      </w:r>
      <w:r w:rsidR="00995B76" w:rsidRPr="00705256">
        <w:rPr>
          <w:rFonts w:ascii="Times New Roman" w:hAnsi="Times New Roman" w:cs="Times New Roman"/>
        </w:rPr>
        <w:t xml:space="preserve"> 448н (зарегистрирован Министерством юстиции РФ </w:t>
      </w:r>
      <w:r w:rsidRPr="00705256">
        <w:rPr>
          <w:rFonts w:ascii="Times New Roman" w:hAnsi="Times New Roman" w:cs="Times New Roman"/>
        </w:rPr>
        <w:t>0</w:t>
      </w:r>
      <w:r w:rsidR="00995B76" w:rsidRPr="00705256">
        <w:rPr>
          <w:rFonts w:ascii="Times New Roman" w:hAnsi="Times New Roman" w:cs="Times New Roman"/>
        </w:rPr>
        <w:t>1</w:t>
      </w:r>
      <w:r w:rsidRPr="00705256">
        <w:rPr>
          <w:rFonts w:ascii="Times New Roman" w:hAnsi="Times New Roman" w:cs="Times New Roman"/>
        </w:rPr>
        <w:t>.07.2011 г., регистрационный №</w:t>
      </w:r>
      <w:r w:rsidR="00995B76" w:rsidRPr="00705256">
        <w:rPr>
          <w:rFonts w:ascii="Times New Roman" w:hAnsi="Times New Roman" w:cs="Times New Roman"/>
        </w:rPr>
        <w:t xml:space="preserve"> 21240), </w:t>
      </w:r>
    </w:p>
    <w:p w14:paraId="7DB2F17A" w14:textId="77777777" w:rsidR="00FA56BE" w:rsidRPr="00705256" w:rsidRDefault="00995B76" w:rsidP="000C4B27">
      <w:pPr>
        <w:rPr>
          <w:rFonts w:ascii="Times New Roman" w:hAnsi="Times New Roman" w:cs="Times New Roman"/>
        </w:rPr>
      </w:pPr>
      <w:r w:rsidRPr="00705256">
        <w:rPr>
          <w:rFonts w:ascii="Times New Roman" w:hAnsi="Times New Roman" w:cs="Times New Roman"/>
        </w:rPr>
        <w:t xml:space="preserve">в профессиональных стандартах </w:t>
      </w:r>
    </w:p>
    <w:p w14:paraId="54E6CC01" w14:textId="77777777" w:rsidR="00FA56BE" w:rsidRPr="00705256" w:rsidRDefault="00FA56BE" w:rsidP="000C4B27">
      <w:pPr>
        <w:rPr>
          <w:rFonts w:ascii="Times New Roman" w:hAnsi="Times New Roman" w:cs="Times New Roman"/>
        </w:rPr>
      </w:pPr>
      <w:r w:rsidRPr="00705256">
        <w:rPr>
          <w:rFonts w:ascii="Times New Roman" w:hAnsi="Times New Roman" w:cs="Times New Roman"/>
        </w:rPr>
        <w:t>- </w:t>
      </w:r>
      <w:r w:rsidR="00F61D1F" w:rsidRPr="00705256">
        <w:rPr>
          <w:rFonts w:ascii="Times New Roman" w:hAnsi="Times New Roman" w:cs="Times New Roman"/>
        </w:rPr>
        <w:t>«</w:t>
      </w:r>
      <w:r w:rsidR="00995B76" w:rsidRPr="00705256">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sidRPr="00705256">
        <w:rPr>
          <w:rFonts w:ascii="Times New Roman" w:hAnsi="Times New Roman" w:cs="Times New Roman"/>
        </w:rPr>
        <w:t>»</w:t>
      </w:r>
      <w:r w:rsidR="00995B76" w:rsidRPr="00705256">
        <w:rPr>
          <w:rFonts w:ascii="Times New Roman" w:hAnsi="Times New Roman" w:cs="Times New Roman"/>
        </w:rPr>
        <w:t xml:space="preserve">, утвержденном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труда и социальной защиты РФ</w:t>
      </w:r>
      <w:r w:rsidRPr="00705256">
        <w:rPr>
          <w:rFonts w:ascii="Times New Roman" w:hAnsi="Times New Roman" w:cs="Times New Roman"/>
        </w:rPr>
        <w:t xml:space="preserve"> от 18.10.2013 г. №</w:t>
      </w:r>
      <w:r w:rsidR="00995B76" w:rsidRPr="00705256">
        <w:rPr>
          <w:rFonts w:ascii="Times New Roman" w:hAnsi="Times New Roman" w:cs="Times New Roman"/>
        </w:rPr>
        <w:t xml:space="preserve"> 544н (зарегистрирован Министерством юстиции РФ </w:t>
      </w:r>
      <w:r w:rsidRPr="00705256">
        <w:rPr>
          <w:rFonts w:ascii="Times New Roman" w:hAnsi="Times New Roman" w:cs="Times New Roman"/>
        </w:rPr>
        <w:t>0</w:t>
      </w:r>
      <w:r w:rsidR="00995B76" w:rsidRPr="00705256">
        <w:rPr>
          <w:rFonts w:ascii="Times New Roman" w:hAnsi="Times New Roman" w:cs="Times New Roman"/>
        </w:rPr>
        <w:t>6</w:t>
      </w:r>
      <w:r w:rsidRPr="00705256">
        <w:rPr>
          <w:rFonts w:ascii="Times New Roman" w:hAnsi="Times New Roman" w:cs="Times New Roman"/>
        </w:rPr>
        <w:t>.12.2013 г., регистрационный №</w:t>
      </w:r>
      <w:r w:rsidR="00995B76" w:rsidRPr="00705256">
        <w:rPr>
          <w:rFonts w:ascii="Times New Roman" w:hAnsi="Times New Roman" w:cs="Times New Roman"/>
        </w:rPr>
        <w:t xml:space="preserve"> 30550) с изменениями, внесенными </w:t>
      </w:r>
      <w:r w:rsidR="00995B76" w:rsidRPr="00705256">
        <w:rPr>
          <w:rStyle w:val="a4"/>
          <w:rFonts w:ascii="Times New Roman" w:hAnsi="Times New Roman" w:cs="Times New Roman"/>
          <w:color w:val="auto"/>
        </w:rPr>
        <w:t>приказами</w:t>
      </w:r>
      <w:r w:rsidR="00995B76" w:rsidRPr="00705256">
        <w:rPr>
          <w:rFonts w:ascii="Times New Roman" w:hAnsi="Times New Roman" w:cs="Times New Roman"/>
        </w:rPr>
        <w:t xml:space="preserve"> Министерства труда и социальной защиты Р</w:t>
      </w:r>
      <w:r w:rsidRPr="00705256">
        <w:rPr>
          <w:rFonts w:ascii="Times New Roman" w:hAnsi="Times New Roman" w:cs="Times New Roman"/>
        </w:rPr>
        <w:t>Ф от 05.08.2016 г. №</w:t>
      </w:r>
      <w:r w:rsidR="00995B76" w:rsidRPr="00705256">
        <w:rPr>
          <w:rFonts w:ascii="Times New Roman" w:hAnsi="Times New Roman" w:cs="Times New Roman"/>
        </w:rPr>
        <w:t> 422н (зарегистрирован Министерством юстиции Р</w:t>
      </w:r>
      <w:r w:rsidRPr="00705256">
        <w:rPr>
          <w:rFonts w:ascii="Times New Roman" w:hAnsi="Times New Roman" w:cs="Times New Roman"/>
        </w:rPr>
        <w:t>Ф 23.08.2016 г., регистрационный №</w:t>
      </w:r>
      <w:r w:rsidR="00995B76" w:rsidRPr="00705256">
        <w:rPr>
          <w:rFonts w:ascii="Times New Roman" w:hAnsi="Times New Roman" w:cs="Times New Roman"/>
        </w:rPr>
        <w:t xml:space="preserve"> 43326), </w:t>
      </w:r>
    </w:p>
    <w:p w14:paraId="352D37C7" w14:textId="77777777" w:rsidR="00FA56BE" w:rsidRPr="00705256" w:rsidRDefault="00FA56BE" w:rsidP="000C4B27">
      <w:pPr>
        <w:rPr>
          <w:rFonts w:ascii="Times New Roman" w:hAnsi="Times New Roman" w:cs="Times New Roman"/>
        </w:rPr>
      </w:pPr>
      <w:r w:rsidRPr="00705256">
        <w:rPr>
          <w:rFonts w:ascii="Times New Roman" w:hAnsi="Times New Roman" w:cs="Times New Roman"/>
        </w:rPr>
        <w:t>- </w:t>
      </w:r>
      <w:r w:rsidR="00F61D1F" w:rsidRPr="00705256">
        <w:rPr>
          <w:rFonts w:ascii="Times New Roman" w:hAnsi="Times New Roman" w:cs="Times New Roman"/>
        </w:rPr>
        <w:t>«</w:t>
      </w:r>
      <w:r w:rsidR="00995B76" w:rsidRPr="00705256">
        <w:rPr>
          <w:rFonts w:ascii="Times New Roman" w:hAnsi="Times New Roman" w:cs="Times New Roman"/>
        </w:rPr>
        <w:t>Педагог-психолог (психолог в сфере образования)</w:t>
      </w:r>
      <w:r w:rsidR="00F61D1F" w:rsidRPr="00705256">
        <w:rPr>
          <w:rFonts w:ascii="Times New Roman" w:hAnsi="Times New Roman" w:cs="Times New Roman"/>
        </w:rPr>
        <w:t>»</w:t>
      </w:r>
      <w:r w:rsidR="00995B76" w:rsidRPr="00705256">
        <w:rPr>
          <w:rFonts w:ascii="Times New Roman" w:hAnsi="Times New Roman" w:cs="Times New Roman"/>
        </w:rPr>
        <w:t xml:space="preserve">, утвержденном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труда и социальной защиты Р</w:t>
      </w:r>
      <w:r w:rsidRPr="00705256">
        <w:rPr>
          <w:rFonts w:ascii="Times New Roman" w:hAnsi="Times New Roman" w:cs="Times New Roman"/>
        </w:rPr>
        <w:t>Ф от 24.07.2015 г. №</w:t>
      </w:r>
      <w:r w:rsidR="00995B76" w:rsidRPr="00705256">
        <w:rPr>
          <w:rFonts w:ascii="Times New Roman" w:hAnsi="Times New Roman" w:cs="Times New Roman"/>
        </w:rPr>
        <w:t> 514н (зарегистрирован Министерством юстиции РФ</w:t>
      </w:r>
      <w:r w:rsidRPr="00705256">
        <w:rPr>
          <w:rFonts w:ascii="Times New Roman" w:hAnsi="Times New Roman" w:cs="Times New Roman"/>
        </w:rPr>
        <w:t>18.08.2015 г., регистрационный №</w:t>
      </w:r>
      <w:r w:rsidR="00995B76" w:rsidRPr="00705256">
        <w:rPr>
          <w:rFonts w:ascii="Times New Roman" w:hAnsi="Times New Roman" w:cs="Times New Roman"/>
        </w:rPr>
        <w:t xml:space="preserve"> 38575); </w:t>
      </w:r>
    </w:p>
    <w:p w14:paraId="22C198F9" w14:textId="77777777" w:rsidR="00FA56BE" w:rsidRPr="00705256" w:rsidRDefault="00FA56BE" w:rsidP="000C4B27">
      <w:pPr>
        <w:rPr>
          <w:rFonts w:ascii="Times New Roman" w:hAnsi="Times New Roman" w:cs="Times New Roman"/>
        </w:rPr>
      </w:pPr>
      <w:r w:rsidRPr="00705256">
        <w:rPr>
          <w:rFonts w:ascii="Times New Roman" w:hAnsi="Times New Roman" w:cs="Times New Roman"/>
        </w:rPr>
        <w:t>- </w:t>
      </w:r>
      <w:r w:rsidR="00F61D1F" w:rsidRPr="00705256">
        <w:rPr>
          <w:rFonts w:ascii="Times New Roman" w:hAnsi="Times New Roman" w:cs="Times New Roman"/>
        </w:rPr>
        <w:t>«</w:t>
      </w:r>
      <w:r w:rsidR="00995B76" w:rsidRPr="00705256">
        <w:rPr>
          <w:rFonts w:ascii="Times New Roman" w:hAnsi="Times New Roman" w:cs="Times New Roman"/>
        </w:rPr>
        <w:t>Специалист в области воспитания</w:t>
      </w:r>
      <w:r w:rsidR="00F61D1F" w:rsidRPr="00705256">
        <w:rPr>
          <w:rFonts w:ascii="Times New Roman" w:hAnsi="Times New Roman" w:cs="Times New Roman"/>
        </w:rPr>
        <w:t>»</w:t>
      </w:r>
      <w:r w:rsidR="00995B76" w:rsidRPr="00705256">
        <w:rPr>
          <w:rFonts w:ascii="Times New Roman" w:hAnsi="Times New Roman" w:cs="Times New Roman"/>
        </w:rPr>
        <w:t xml:space="preserve">, утвержденном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труда и социальной защиты Р</w:t>
      </w:r>
      <w:r w:rsidRPr="00705256">
        <w:rPr>
          <w:rFonts w:ascii="Times New Roman" w:hAnsi="Times New Roman" w:cs="Times New Roman"/>
        </w:rPr>
        <w:t>Ф от 10.01.2017 г. №</w:t>
      </w:r>
      <w:r w:rsidR="00995B76" w:rsidRPr="00705256">
        <w:rPr>
          <w:rFonts w:ascii="Times New Roman" w:hAnsi="Times New Roman" w:cs="Times New Roman"/>
        </w:rPr>
        <w:t> 10н (зарегистрирован Министерством юстиции РФ26 я</w:t>
      </w:r>
      <w:r w:rsidRPr="00705256">
        <w:rPr>
          <w:rFonts w:ascii="Times New Roman" w:hAnsi="Times New Roman" w:cs="Times New Roman"/>
        </w:rPr>
        <w:t>нваря 2017 г., регистрационный №</w:t>
      </w:r>
      <w:r w:rsidR="00995B76" w:rsidRPr="00705256">
        <w:rPr>
          <w:rFonts w:ascii="Times New Roman" w:hAnsi="Times New Roman" w:cs="Times New Roman"/>
        </w:rPr>
        <w:t xml:space="preserve"> 45406); </w:t>
      </w:r>
    </w:p>
    <w:p w14:paraId="78164D77" w14:textId="77777777" w:rsidR="00995B76" w:rsidRPr="00705256" w:rsidRDefault="00FA56BE" w:rsidP="000C4B27">
      <w:pPr>
        <w:rPr>
          <w:rFonts w:ascii="Times New Roman" w:hAnsi="Times New Roman" w:cs="Times New Roman"/>
        </w:rPr>
      </w:pPr>
      <w:r w:rsidRPr="00705256">
        <w:rPr>
          <w:rFonts w:ascii="Times New Roman" w:hAnsi="Times New Roman" w:cs="Times New Roman"/>
        </w:rPr>
        <w:t>- </w:t>
      </w:r>
      <w:r w:rsidR="00F61D1F" w:rsidRPr="00705256">
        <w:rPr>
          <w:rFonts w:ascii="Times New Roman" w:hAnsi="Times New Roman" w:cs="Times New Roman"/>
        </w:rPr>
        <w:t>«</w:t>
      </w:r>
      <w:r w:rsidR="00995B76" w:rsidRPr="00705256">
        <w:rPr>
          <w:rFonts w:ascii="Times New Roman" w:hAnsi="Times New Roman" w:cs="Times New Roman"/>
        </w:rPr>
        <w:t>Ассистент (помощник) по оказанию технической помощи инвалидам и лицам с ограниченными возможностями здоровья</w:t>
      </w:r>
      <w:r w:rsidR="00F61D1F" w:rsidRPr="00705256">
        <w:rPr>
          <w:rFonts w:ascii="Times New Roman" w:hAnsi="Times New Roman" w:cs="Times New Roman"/>
        </w:rPr>
        <w:t>»</w:t>
      </w:r>
      <w:r w:rsidR="00995B76" w:rsidRPr="00705256">
        <w:rPr>
          <w:rFonts w:ascii="Times New Roman" w:hAnsi="Times New Roman" w:cs="Times New Roman"/>
        </w:rPr>
        <w:t xml:space="preserve">, утвержденном </w:t>
      </w:r>
      <w:r w:rsidR="00995B76" w:rsidRPr="00705256">
        <w:rPr>
          <w:rStyle w:val="a4"/>
          <w:rFonts w:ascii="Times New Roman" w:hAnsi="Times New Roman" w:cs="Times New Roman"/>
          <w:color w:val="auto"/>
        </w:rPr>
        <w:t>приказом</w:t>
      </w:r>
      <w:r w:rsidR="00995B76" w:rsidRPr="00705256">
        <w:rPr>
          <w:rFonts w:ascii="Times New Roman" w:hAnsi="Times New Roman" w:cs="Times New Roman"/>
        </w:rPr>
        <w:t xml:space="preserve"> Министерства труда и социальной защиты Р</w:t>
      </w:r>
      <w:r w:rsidRPr="00705256">
        <w:rPr>
          <w:rFonts w:ascii="Times New Roman" w:hAnsi="Times New Roman" w:cs="Times New Roman"/>
        </w:rPr>
        <w:t>Ф от 12.04.2017 г. №</w:t>
      </w:r>
      <w:r w:rsidR="00995B76" w:rsidRPr="00705256">
        <w:rPr>
          <w:rFonts w:ascii="Times New Roman" w:hAnsi="Times New Roman" w:cs="Times New Roman"/>
        </w:rPr>
        <w:t> 351н (зарегистрирован Министерством юстиции РФ</w:t>
      </w:r>
      <w:r w:rsidRPr="00705256">
        <w:rPr>
          <w:rFonts w:ascii="Times New Roman" w:hAnsi="Times New Roman" w:cs="Times New Roman"/>
        </w:rPr>
        <w:t xml:space="preserve"> 04.05.</w:t>
      </w:r>
      <w:r w:rsidR="00995B76" w:rsidRPr="00705256">
        <w:rPr>
          <w:rFonts w:ascii="Times New Roman" w:hAnsi="Times New Roman" w:cs="Times New Roman"/>
        </w:rPr>
        <w:t>2017 г., реги</w:t>
      </w:r>
      <w:r w:rsidRPr="00705256">
        <w:rPr>
          <w:rFonts w:ascii="Times New Roman" w:hAnsi="Times New Roman" w:cs="Times New Roman"/>
        </w:rPr>
        <w:t>страционный №</w:t>
      </w:r>
      <w:r w:rsidR="00995B76" w:rsidRPr="00705256">
        <w:rPr>
          <w:rFonts w:ascii="Times New Roman" w:hAnsi="Times New Roman" w:cs="Times New Roman"/>
        </w:rPr>
        <w:t> 46612).</w:t>
      </w:r>
    </w:p>
    <w:p w14:paraId="0AA6B33D" w14:textId="77777777" w:rsidR="008D02F3" w:rsidRPr="00705256" w:rsidRDefault="008D02F3" w:rsidP="000C4B27">
      <w:pPr>
        <w:rPr>
          <w:rFonts w:ascii="Times New Roman" w:hAnsi="Times New Roman" w:cs="Times New Roman"/>
        </w:rPr>
      </w:pPr>
      <w:r w:rsidRPr="00705256">
        <w:rPr>
          <w:rFonts w:ascii="Times New Roman" w:hAnsi="Times New Roman" w:cs="Times New Roman"/>
        </w:rPr>
        <w:t>Педагогические работники, принимающие участие в программе:</w:t>
      </w:r>
    </w:p>
    <w:bookmarkEnd w:id="52"/>
    <w:p w14:paraId="3836D8F1" w14:textId="77777777" w:rsidR="008D02F3" w:rsidRPr="00705256" w:rsidRDefault="008D02F3" w:rsidP="008D02F3">
      <w:pPr>
        <w:pStyle w:val="Default"/>
        <w:jc w:val="both"/>
        <w:rPr>
          <w:b/>
        </w:rPr>
      </w:pPr>
      <w:r w:rsidRPr="00705256">
        <w:rPr>
          <w:b/>
        </w:rPr>
        <w:t xml:space="preserve">Педагог-психолог: </w:t>
      </w:r>
    </w:p>
    <w:p w14:paraId="2B2D6EB8" w14:textId="77777777" w:rsidR="008D02F3" w:rsidRPr="00705256" w:rsidRDefault="008D02F3" w:rsidP="008D02F3">
      <w:pPr>
        <w:pStyle w:val="Default"/>
        <w:jc w:val="both"/>
      </w:pPr>
      <w:r w:rsidRPr="00705256">
        <w:t xml:space="preserve">1) психодиагностика; </w:t>
      </w:r>
    </w:p>
    <w:p w14:paraId="08FD422B" w14:textId="77777777" w:rsidR="008D02F3" w:rsidRPr="00705256" w:rsidRDefault="008D02F3" w:rsidP="008D02F3">
      <w:pPr>
        <w:pStyle w:val="Default"/>
        <w:jc w:val="both"/>
      </w:pPr>
      <w:r w:rsidRPr="00705256">
        <w:lastRenderedPageBreak/>
        <w:t xml:space="preserve">2) выявление компенсаторных возможностей; </w:t>
      </w:r>
    </w:p>
    <w:p w14:paraId="76E01D5F" w14:textId="77777777" w:rsidR="008D02F3" w:rsidRPr="00705256" w:rsidRDefault="008D02F3" w:rsidP="008D02F3">
      <w:pPr>
        <w:pStyle w:val="Default"/>
        <w:jc w:val="both"/>
      </w:pPr>
      <w:r w:rsidRPr="00705256">
        <w:t xml:space="preserve">3) тренинговые упражнения. </w:t>
      </w:r>
    </w:p>
    <w:p w14:paraId="0ED3B6BB" w14:textId="77777777" w:rsidR="008D02F3" w:rsidRPr="00705256" w:rsidRDefault="008D02F3" w:rsidP="008D02F3">
      <w:pPr>
        <w:pStyle w:val="Default"/>
        <w:jc w:val="both"/>
        <w:rPr>
          <w:b/>
        </w:rPr>
      </w:pPr>
      <w:r w:rsidRPr="00705256">
        <w:rPr>
          <w:b/>
        </w:rPr>
        <w:t>Учитель-</w:t>
      </w:r>
      <w:r w:rsidR="000C49EA">
        <w:rPr>
          <w:b/>
        </w:rPr>
        <w:t>л</w:t>
      </w:r>
      <w:r w:rsidRPr="00705256">
        <w:rPr>
          <w:b/>
        </w:rPr>
        <w:t>огопед:</w:t>
      </w:r>
    </w:p>
    <w:p w14:paraId="6B15E917" w14:textId="77777777" w:rsidR="008D02F3" w:rsidRPr="00705256" w:rsidRDefault="008D02F3" w:rsidP="008D02F3">
      <w:pPr>
        <w:pStyle w:val="Default"/>
        <w:jc w:val="both"/>
      </w:pPr>
      <w:r w:rsidRPr="00705256">
        <w:t xml:space="preserve"> 1) диагностика, постановка и автоматизация звуков; </w:t>
      </w:r>
    </w:p>
    <w:p w14:paraId="429C0A4C" w14:textId="77777777" w:rsidR="008D02F3" w:rsidRPr="00705256" w:rsidRDefault="008D02F3" w:rsidP="008D02F3">
      <w:pPr>
        <w:pStyle w:val="Default"/>
        <w:jc w:val="both"/>
      </w:pPr>
      <w:r w:rsidRPr="00705256">
        <w:t xml:space="preserve"> 2) развитие фонематического слуха; </w:t>
      </w:r>
    </w:p>
    <w:p w14:paraId="7743D1A9" w14:textId="77777777" w:rsidR="008D02F3" w:rsidRPr="00705256" w:rsidRDefault="008D02F3" w:rsidP="008D02F3">
      <w:pPr>
        <w:pStyle w:val="Default"/>
        <w:jc w:val="both"/>
      </w:pPr>
      <w:r w:rsidRPr="00705256">
        <w:t xml:space="preserve"> 3) речевое и языковое развитие. </w:t>
      </w:r>
    </w:p>
    <w:p w14:paraId="7FCF283E" w14:textId="77777777" w:rsidR="008D02F3" w:rsidRPr="00705256" w:rsidRDefault="008D02F3" w:rsidP="008D02F3">
      <w:pPr>
        <w:pStyle w:val="Default"/>
        <w:jc w:val="both"/>
        <w:rPr>
          <w:b/>
        </w:rPr>
      </w:pPr>
      <w:r w:rsidRPr="00705256">
        <w:rPr>
          <w:b/>
        </w:rPr>
        <w:t xml:space="preserve">Музыкальный руководитель: </w:t>
      </w:r>
    </w:p>
    <w:p w14:paraId="4947C96F" w14:textId="77777777" w:rsidR="008D02F3" w:rsidRPr="00705256" w:rsidRDefault="008D02F3" w:rsidP="008D02F3">
      <w:pPr>
        <w:pStyle w:val="Default"/>
        <w:jc w:val="both"/>
      </w:pPr>
      <w:r w:rsidRPr="00705256">
        <w:t xml:space="preserve">1) элементы логоритмики; </w:t>
      </w:r>
    </w:p>
    <w:p w14:paraId="62078B5A" w14:textId="77777777" w:rsidR="008D02F3" w:rsidRPr="00705256" w:rsidRDefault="008D02F3" w:rsidP="008D02F3">
      <w:pPr>
        <w:pStyle w:val="Default"/>
        <w:jc w:val="both"/>
      </w:pPr>
      <w:r w:rsidRPr="00705256">
        <w:t xml:space="preserve">2) постановка диафрагмально-речевого дыхания; </w:t>
      </w:r>
    </w:p>
    <w:p w14:paraId="5679E857" w14:textId="77777777" w:rsidR="008D02F3" w:rsidRPr="00705256" w:rsidRDefault="008D02F3" w:rsidP="008D02F3">
      <w:pPr>
        <w:pStyle w:val="Default"/>
        <w:jc w:val="both"/>
      </w:pPr>
      <w:r w:rsidRPr="00705256">
        <w:t xml:space="preserve">3) развитие координации движений; </w:t>
      </w:r>
    </w:p>
    <w:p w14:paraId="1DD339FC" w14:textId="77777777" w:rsidR="008D02F3" w:rsidRPr="00705256" w:rsidRDefault="008D02F3" w:rsidP="008D02F3">
      <w:pPr>
        <w:ind w:firstLine="0"/>
        <w:rPr>
          <w:rFonts w:ascii="Times New Roman" w:hAnsi="Times New Roman" w:cs="Times New Roman"/>
        </w:rPr>
      </w:pPr>
      <w:r w:rsidRPr="00705256">
        <w:rPr>
          <w:rFonts w:ascii="Times New Roman" w:hAnsi="Times New Roman" w:cs="Times New Roman"/>
        </w:rPr>
        <w:t>4) музыкотерапия;</w:t>
      </w:r>
    </w:p>
    <w:p w14:paraId="4B642CFF" w14:textId="77777777" w:rsidR="008D02F3" w:rsidRPr="00705256" w:rsidRDefault="008D02F3" w:rsidP="008D02F3">
      <w:pPr>
        <w:ind w:firstLine="0"/>
        <w:rPr>
          <w:rFonts w:ascii="Times New Roman" w:hAnsi="Times New Roman" w:cs="Times New Roman"/>
        </w:rPr>
      </w:pPr>
      <w:r w:rsidRPr="00705256">
        <w:rPr>
          <w:rFonts w:ascii="Times New Roman" w:hAnsi="Times New Roman" w:cs="Times New Roman"/>
        </w:rPr>
        <w:t xml:space="preserve">5) развитие общей и мелкой моторики. </w:t>
      </w:r>
    </w:p>
    <w:p w14:paraId="5D1F122B" w14:textId="77777777" w:rsidR="008D02F3" w:rsidRPr="00705256" w:rsidRDefault="008D02F3" w:rsidP="008D02F3">
      <w:pPr>
        <w:pStyle w:val="Default"/>
        <w:jc w:val="both"/>
        <w:rPr>
          <w:b/>
        </w:rPr>
      </w:pPr>
      <w:r w:rsidRPr="00705256">
        <w:rPr>
          <w:b/>
        </w:rPr>
        <w:t xml:space="preserve">Воспитатель: </w:t>
      </w:r>
    </w:p>
    <w:p w14:paraId="0C08EC2B" w14:textId="77777777" w:rsidR="008D02F3" w:rsidRPr="00705256" w:rsidRDefault="008D02F3" w:rsidP="008D02F3">
      <w:pPr>
        <w:pStyle w:val="Default"/>
        <w:jc w:val="both"/>
      </w:pPr>
      <w:r w:rsidRPr="00705256">
        <w:t xml:space="preserve">1) автоматизация звуков; </w:t>
      </w:r>
    </w:p>
    <w:p w14:paraId="4D58DA5A" w14:textId="77777777" w:rsidR="008D02F3" w:rsidRPr="00705256" w:rsidRDefault="008D02F3" w:rsidP="008D02F3">
      <w:pPr>
        <w:pStyle w:val="Default"/>
        <w:jc w:val="both"/>
      </w:pPr>
      <w:r w:rsidRPr="00705256">
        <w:t xml:space="preserve">2) развитие фонематического слуха; </w:t>
      </w:r>
    </w:p>
    <w:p w14:paraId="64BD9964" w14:textId="77777777" w:rsidR="008D02F3" w:rsidRPr="00705256" w:rsidRDefault="008D02F3" w:rsidP="008D02F3">
      <w:pPr>
        <w:pStyle w:val="Default"/>
        <w:jc w:val="both"/>
      </w:pPr>
      <w:r w:rsidRPr="00705256">
        <w:t xml:space="preserve">3)  расширение словаря; </w:t>
      </w:r>
    </w:p>
    <w:p w14:paraId="58B28458" w14:textId="77777777" w:rsidR="008D02F3" w:rsidRPr="00705256" w:rsidRDefault="008D02F3" w:rsidP="008D02F3">
      <w:pPr>
        <w:pStyle w:val="Default"/>
        <w:jc w:val="both"/>
      </w:pPr>
      <w:r w:rsidRPr="00705256">
        <w:t xml:space="preserve">4) развитие связной речи. </w:t>
      </w:r>
    </w:p>
    <w:p w14:paraId="538BF6D7" w14:textId="77777777" w:rsidR="008D02F3" w:rsidRPr="00705256" w:rsidRDefault="008D02F3" w:rsidP="008D02F3">
      <w:pPr>
        <w:pStyle w:val="Default"/>
        <w:jc w:val="both"/>
        <w:rPr>
          <w:b/>
        </w:rPr>
      </w:pPr>
      <w:r w:rsidRPr="00705256">
        <w:rPr>
          <w:b/>
        </w:rPr>
        <w:t xml:space="preserve">Инструктор по физической культуре: </w:t>
      </w:r>
    </w:p>
    <w:p w14:paraId="3B896BE6" w14:textId="77777777" w:rsidR="008D02F3" w:rsidRPr="00705256" w:rsidRDefault="008D02F3" w:rsidP="008D02F3">
      <w:pPr>
        <w:pStyle w:val="Default"/>
        <w:jc w:val="both"/>
      </w:pPr>
      <w:r w:rsidRPr="00705256">
        <w:t xml:space="preserve">1) развитие крупной и мелкой моторики в играх и упражнениях; </w:t>
      </w:r>
    </w:p>
    <w:p w14:paraId="21FD2F92" w14:textId="77777777" w:rsidR="008D02F3" w:rsidRPr="00705256" w:rsidRDefault="008D02F3" w:rsidP="008D02F3">
      <w:pPr>
        <w:pStyle w:val="Default"/>
        <w:jc w:val="both"/>
      </w:pPr>
      <w:r w:rsidRPr="00705256">
        <w:t xml:space="preserve">2) интеграция речевой и двигательной функции; </w:t>
      </w:r>
    </w:p>
    <w:p w14:paraId="0916C5CA" w14:textId="77777777" w:rsidR="00AB64B2" w:rsidRPr="000C49EA" w:rsidRDefault="008D02F3" w:rsidP="000C49EA">
      <w:pPr>
        <w:pStyle w:val="Default"/>
        <w:jc w:val="both"/>
      </w:pPr>
      <w:r w:rsidRPr="00705256">
        <w:t xml:space="preserve">3) развитие основных видов движения. </w:t>
      </w:r>
    </w:p>
    <w:p w14:paraId="49AE9061" w14:textId="77777777" w:rsidR="00FC2326" w:rsidRPr="00705256" w:rsidRDefault="00FC2326" w:rsidP="00E95991">
      <w:pPr>
        <w:ind w:firstLine="567"/>
        <w:rPr>
          <w:rFonts w:ascii="Times New Roman" w:hAnsi="Times New Roman" w:cs="Times New Roman"/>
          <w:b/>
          <w:i/>
        </w:rPr>
      </w:pPr>
      <w:r w:rsidRPr="00705256">
        <w:rPr>
          <w:rFonts w:ascii="Times New Roman" w:hAnsi="Times New Roman" w:cs="Times New Roman"/>
          <w:b/>
        </w:rPr>
        <w:t>3.5. Финансовые условия реализации Программы</w:t>
      </w:r>
      <w:r w:rsidRPr="00705256">
        <w:rPr>
          <w:rFonts w:ascii="Times New Roman" w:hAnsi="Times New Roman" w:cs="Times New Roman"/>
          <w:b/>
          <w:i/>
        </w:rPr>
        <w:t xml:space="preserve"> </w:t>
      </w:r>
    </w:p>
    <w:p w14:paraId="48E5A358" w14:textId="77777777" w:rsidR="00FA56BE" w:rsidRPr="00705256" w:rsidRDefault="00995B76" w:rsidP="000C49EA">
      <w:pPr>
        <w:ind w:firstLine="567"/>
        <w:rPr>
          <w:rFonts w:ascii="Times New Roman" w:hAnsi="Times New Roman" w:cs="Times New Roman"/>
        </w:rPr>
      </w:pPr>
      <w:r w:rsidRPr="00705256">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705256">
        <w:rPr>
          <w:rFonts w:ascii="Times New Roman" w:hAnsi="Times New Roman" w:cs="Times New Roman"/>
          <w:b/>
          <w:i/>
        </w:rPr>
        <w:t xml:space="preserve"> </w:t>
      </w:r>
      <w:r w:rsidRPr="00705256">
        <w:rPr>
          <w:rFonts w:ascii="Times New Roman" w:hAnsi="Times New Roman" w:cs="Times New Roman"/>
        </w:rPr>
        <w:t xml:space="preserve">с учетом специальных условий получения образования обучающимися </w:t>
      </w:r>
      <w:r w:rsidR="00FA56BE" w:rsidRPr="00705256">
        <w:rPr>
          <w:rFonts w:ascii="Times New Roman" w:hAnsi="Times New Roman" w:cs="Times New Roman"/>
        </w:rPr>
        <w:t xml:space="preserve">с </w:t>
      </w:r>
      <w:r w:rsidRPr="00705256">
        <w:rPr>
          <w:rFonts w:ascii="Times New Roman" w:hAnsi="Times New Roman" w:cs="Times New Roman"/>
        </w:rPr>
        <w:t>ЗПР</w:t>
      </w:r>
      <w:r w:rsidR="00FA56BE" w:rsidRPr="00705256">
        <w:rPr>
          <w:rFonts w:ascii="Times New Roman" w:hAnsi="Times New Roman" w:cs="Times New Roman"/>
        </w:rPr>
        <w:t>.</w:t>
      </w:r>
    </w:p>
    <w:p w14:paraId="2CB83319" w14:textId="77777777" w:rsidR="00995B76" w:rsidRPr="00705256" w:rsidRDefault="00FC2326" w:rsidP="00E95991">
      <w:pPr>
        <w:ind w:firstLine="567"/>
        <w:rPr>
          <w:rFonts w:ascii="Times New Roman" w:hAnsi="Times New Roman" w:cs="Times New Roman"/>
          <w:b/>
        </w:rPr>
      </w:pPr>
      <w:bookmarkStart w:id="53" w:name="sub_1373"/>
      <w:r w:rsidRPr="00705256">
        <w:rPr>
          <w:rFonts w:ascii="Times New Roman" w:hAnsi="Times New Roman" w:cs="Times New Roman"/>
          <w:b/>
        </w:rPr>
        <w:t>3.6</w:t>
      </w:r>
      <w:r w:rsidR="00FA56BE" w:rsidRPr="00705256">
        <w:rPr>
          <w:rFonts w:ascii="Times New Roman" w:hAnsi="Times New Roman" w:cs="Times New Roman"/>
          <w:b/>
        </w:rPr>
        <w:t>. </w:t>
      </w:r>
      <w:r w:rsidR="00995B76" w:rsidRPr="00705256">
        <w:rPr>
          <w:rFonts w:ascii="Times New Roman" w:hAnsi="Times New Roman" w:cs="Times New Roman"/>
          <w:b/>
        </w:rPr>
        <w:t xml:space="preserve">Материально-технические условия реализации </w:t>
      </w:r>
      <w:r w:rsidRPr="00705256">
        <w:rPr>
          <w:rFonts w:ascii="Times New Roman" w:hAnsi="Times New Roman" w:cs="Times New Roman"/>
          <w:b/>
        </w:rPr>
        <w:t>Программы</w:t>
      </w:r>
    </w:p>
    <w:p w14:paraId="318D0E8A" w14:textId="77777777" w:rsidR="00FA56BE" w:rsidRPr="00705256" w:rsidRDefault="00FA56BE" w:rsidP="00E95991">
      <w:pPr>
        <w:widowControl/>
        <w:autoSpaceDE/>
        <w:autoSpaceDN/>
        <w:adjustRightInd/>
        <w:ind w:firstLine="567"/>
        <w:rPr>
          <w:rFonts w:ascii="Times New Roman" w:hAnsi="Times New Roman" w:cs="Times New Roman"/>
        </w:rPr>
      </w:pPr>
      <w:bookmarkStart w:id="54" w:name="sub_1054"/>
      <w:bookmarkEnd w:id="53"/>
      <w:r w:rsidRPr="00705256">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705256">
        <w:rPr>
          <w:rFonts w:ascii="Times New Roman" w:eastAsia="SimSun" w:hAnsi="Times New Roman" w:cs="Times New Roman"/>
          <w:color w:val="00000A"/>
          <w:lang w:eastAsia="zh-CN"/>
        </w:rPr>
        <w:t>:</w:t>
      </w:r>
    </w:p>
    <w:p w14:paraId="0B73906A" w14:textId="77777777" w:rsidR="00FA56BE" w:rsidRPr="00705256"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lang w:eastAsia="zh-CN"/>
        </w:rPr>
      </w:pPr>
      <w:r w:rsidRPr="00705256">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14:paraId="6B77E289" w14:textId="77777777" w:rsidR="00FA56BE" w:rsidRPr="00705256"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hd w:val="clear" w:color="auto" w:fill="FFFFFF"/>
          <w:lang w:eastAsia="zh-CN"/>
        </w:rPr>
      </w:pPr>
      <w:r w:rsidRPr="00705256">
        <w:rPr>
          <w:rFonts w:ascii="Times New Roman" w:eastAsia="Calibri" w:hAnsi="Times New Roman" w:cs="Times New Roman"/>
          <w:b/>
          <w:bCs/>
          <w:iCs/>
          <w:color w:val="00000A"/>
          <w:shd w:val="clear" w:color="auto" w:fill="FFFFFF"/>
          <w:lang w:eastAsia="zh-CN"/>
        </w:rPr>
        <w:t>- </w:t>
      </w:r>
      <w:r w:rsidRPr="00705256">
        <w:rPr>
          <w:rFonts w:ascii="Times New Roman" w:eastAsia="Calibri" w:hAnsi="Times New Roman" w:cs="Times New Roman"/>
          <w:bCs/>
          <w:iCs/>
          <w:color w:val="00000A"/>
          <w:shd w:val="clear" w:color="auto" w:fill="FFFFFF"/>
          <w:lang w:eastAsia="zh-CN"/>
        </w:rPr>
        <w:t xml:space="preserve">выполнение </w:t>
      </w:r>
      <w:r w:rsidRPr="00705256">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705256">
        <w:rPr>
          <w:rFonts w:ascii="Times New Roman" w:eastAsia="Calibri" w:hAnsi="Times New Roman" w:cs="Times New Roman"/>
          <w:bCs/>
          <w:iCs/>
          <w:color w:val="00000A"/>
          <w:shd w:val="clear" w:color="auto" w:fill="FFFFFF"/>
          <w:lang w:eastAsia="zh-CN"/>
        </w:rPr>
        <w:t>:</w:t>
      </w:r>
    </w:p>
    <w:p w14:paraId="713A8C2A" w14:textId="77777777" w:rsidR="00FA56BE" w:rsidRPr="00705256" w:rsidRDefault="00FA56BE" w:rsidP="00E95991">
      <w:pPr>
        <w:widowControl/>
        <w:autoSpaceDE/>
        <w:autoSpaceDN/>
        <w:adjustRightInd/>
        <w:ind w:firstLine="567"/>
        <w:rPr>
          <w:rFonts w:ascii="Times New Roman" w:eastAsia="Calibri" w:hAnsi="Times New Roman" w:cs="Times New Roman"/>
        </w:rPr>
      </w:pPr>
      <w:r w:rsidRPr="00705256">
        <w:rPr>
          <w:rFonts w:ascii="Times New Roman" w:eastAsia="Calibri" w:hAnsi="Times New Roman" w:cs="Times New Roman"/>
        </w:rPr>
        <w:t>к условиям размещения организаций, осуществляющих образовательную деятельность,</w:t>
      </w:r>
    </w:p>
    <w:p w14:paraId="6E2024C3"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оборудованию и содержанию территории,</w:t>
      </w:r>
    </w:p>
    <w:p w14:paraId="622F3045"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помещениям, их оборудованию и содержанию,</w:t>
      </w:r>
    </w:p>
    <w:p w14:paraId="475BA267"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естественному и искусственному освещению помещений,</w:t>
      </w:r>
    </w:p>
    <w:p w14:paraId="2172335E"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отоплению и вентиляции,</w:t>
      </w:r>
    </w:p>
    <w:p w14:paraId="352970D8"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водоснабжению и канализации,</w:t>
      </w:r>
    </w:p>
    <w:p w14:paraId="11DAE431"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организации питания,</w:t>
      </w:r>
    </w:p>
    <w:p w14:paraId="1570D77D"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медицинскому обеспечению,</w:t>
      </w:r>
    </w:p>
    <w:p w14:paraId="250785EB"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приему детей в организации, осуществляющие образовательную деятельность,</w:t>
      </w:r>
    </w:p>
    <w:p w14:paraId="2CA941FE"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организации режима дня,</w:t>
      </w:r>
    </w:p>
    <w:p w14:paraId="74557AE5"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организации физического воспитания,</w:t>
      </w:r>
    </w:p>
    <w:p w14:paraId="0E58AA4A" w14:textId="77777777" w:rsidR="00FA56BE" w:rsidRPr="00705256"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личной гигиене персонала;</w:t>
      </w:r>
    </w:p>
    <w:p w14:paraId="7A899F89" w14:textId="77777777" w:rsidR="00FA56BE" w:rsidRPr="00705256" w:rsidRDefault="00FA56BE" w:rsidP="00E95991">
      <w:pPr>
        <w:widowControl/>
        <w:tabs>
          <w:tab w:val="left" w:pos="8647"/>
        </w:tabs>
        <w:autoSpaceDE/>
        <w:autoSpaceDN/>
        <w:adjustRightInd/>
        <w:ind w:firstLine="567"/>
        <w:rPr>
          <w:rFonts w:ascii="Times New Roman" w:eastAsia="Calibri" w:hAnsi="Times New Roman" w:cs="Times New Roman"/>
          <w:lang w:eastAsia="en-US"/>
        </w:rPr>
      </w:pPr>
      <w:r w:rsidRPr="00705256">
        <w:rPr>
          <w:rFonts w:ascii="Times New Roman" w:eastAsia="Calibri" w:hAnsi="Times New Roman" w:cs="Times New Roman"/>
          <w:lang w:eastAsia="en-US"/>
        </w:rPr>
        <w:t>-</w:t>
      </w:r>
      <w:r w:rsidRPr="00705256">
        <w:rPr>
          <w:rFonts w:ascii="Times New Roman" w:eastAsia="Calibri" w:hAnsi="Times New Roman" w:cs="Times New Roman"/>
          <w:lang w:val="en-US" w:eastAsia="en-US"/>
        </w:rPr>
        <w:t> </w:t>
      </w:r>
      <w:r w:rsidRPr="00705256">
        <w:rPr>
          <w:rFonts w:ascii="Times New Roman" w:eastAsia="Calibri" w:hAnsi="Times New Roman" w:cs="Times New Roman"/>
          <w:lang w:eastAsia="en-US"/>
        </w:rPr>
        <w:t>выполнение требований пожарной безопасности и электробезопасности;</w:t>
      </w:r>
    </w:p>
    <w:p w14:paraId="0CBA55FD" w14:textId="77777777" w:rsidR="00FA56BE" w:rsidRPr="00705256" w:rsidRDefault="00FA56BE" w:rsidP="00E95991">
      <w:pPr>
        <w:widowControl/>
        <w:tabs>
          <w:tab w:val="left" w:pos="8647"/>
        </w:tabs>
        <w:autoSpaceDE/>
        <w:autoSpaceDN/>
        <w:adjustRightInd/>
        <w:ind w:firstLine="567"/>
        <w:contextualSpacing/>
        <w:rPr>
          <w:rFonts w:ascii="Times New Roman" w:eastAsia="Calibri" w:hAnsi="Times New Roman" w:cs="Times New Roman"/>
          <w:lang w:eastAsia="en-US"/>
        </w:rPr>
      </w:pPr>
      <w:r w:rsidRPr="00705256">
        <w:rPr>
          <w:rFonts w:ascii="Times New Roman" w:eastAsia="Calibri" w:hAnsi="Times New Roman" w:cs="Times New Roman"/>
          <w:lang w:eastAsia="en-US"/>
        </w:rPr>
        <w:t>-</w:t>
      </w:r>
      <w:r w:rsidRPr="00705256">
        <w:rPr>
          <w:rFonts w:ascii="Times New Roman" w:eastAsia="Calibri" w:hAnsi="Times New Roman" w:cs="Times New Roman"/>
          <w:lang w:val="en-US" w:eastAsia="en-US"/>
        </w:rPr>
        <w:t> </w:t>
      </w:r>
      <w:r w:rsidRPr="00705256">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14:paraId="63819144" w14:textId="77777777" w:rsidR="00FA56BE" w:rsidRPr="00705256" w:rsidRDefault="00FA56BE" w:rsidP="00E95991">
      <w:pPr>
        <w:widowControl/>
        <w:tabs>
          <w:tab w:val="left" w:pos="8647"/>
        </w:tabs>
        <w:autoSpaceDE/>
        <w:autoSpaceDN/>
        <w:adjustRightInd/>
        <w:ind w:firstLine="567"/>
        <w:contextualSpacing/>
        <w:rPr>
          <w:rFonts w:ascii="Times New Roman" w:eastAsia="Calibri" w:hAnsi="Times New Roman" w:cs="Times New Roman"/>
          <w:lang w:eastAsia="en-US"/>
        </w:rPr>
      </w:pPr>
      <w:r w:rsidRPr="00705256">
        <w:rPr>
          <w:rFonts w:ascii="Times New Roman" w:eastAsia="Calibri" w:hAnsi="Times New Roman" w:cs="Times New Roman"/>
          <w:lang w:eastAsia="en-US"/>
        </w:rPr>
        <w:t>-</w:t>
      </w:r>
      <w:r w:rsidRPr="00705256">
        <w:rPr>
          <w:rFonts w:ascii="Times New Roman" w:eastAsia="Calibri" w:hAnsi="Times New Roman" w:cs="Times New Roman"/>
          <w:lang w:val="en-US" w:eastAsia="en-US"/>
        </w:rPr>
        <w:t> </w:t>
      </w:r>
      <w:r w:rsidRPr="00705256">
        <w:rPr>
          <w:rFonts w:ascii="Times New Roman" w:eastAsia="Calibri" w:hAnsi="Times New Roman"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7CAECD0B" w14:textId="77777777" w:rsidR="00FA56BE" w:rsidRPr="00705256" w:rsidRDefault="00FA56BE" w:rsidP="00E95991">
      <w:pPr>
        <w:widowControl/>
        <w:tabs>
          <w:tab w:val="left" w:pos="8647"/>
        </w:tabs>
        <w:autoSpaceDE/>
        <w:autoSpaceDN/>
        <w:adjustRightInd/>
        <w:ind w:firstLine="567"/>
        <w:rPr>
          <w:rFonts w:ascii="Times New Roman" w:eastAsia="Calibri" w:hAnsi="Times New Roman" w:cs="Times New Roman"/>
          <w:i/>
          <w:lang w:eastAsia="en-US"/>
        </w:rPr>
      </w:pPr>
      <w:r w:rsidRPr="00705256">
        <w:rPr>
          <w:rFonts w:ascii="Times New Roman" w:eastAsia="Calibri" w:hAnsi="Times New Roman" w:cs="Times New Roman"/>
          <w:i/>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14:paraId="58FD1C0D" w14:textId="77777777" w:rsidR="00E832A1" w:rsidRPr="00705256"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705256">
        <w:rPr>
          <w:rFonts w:ascii="Times New Roman" w:eastAsia="SimSun" w:hAnsi="Times New Roman" w:cs="Times New Roman"/>
          <w:color w:val="00000A"/>
          <w:shd w:val="clear" w:color="auto" w:fill="FFFFFF"/>
          <w:lang w:eastAsia="zh-CN"/>
        </w:rPr>
        <w:lastRenderedPageBreak/>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0129FEB6" w14:textId="77777777" w:rsidR="00E832A1" w:rsidRPr="00705256"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705256">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431D3361" w14:textId="77777777" w:rsidR="00E832A1" w:rsidRPr="00705256"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705256">
        <w:rPr>
          <w:rFonts w:ascii="Times New Roman" w:eastAsia="SimSun" w:hAnsi="Times New Roman" w:cs="Times New Roman"/>
          <w:color w:val="00000A"/>
          <w:shd w:val="clear" w:color="auto" w:fill="FFFFFF"/>
          <w:lang w:eastAsia="zh-CN"/>
        </w:rPr>
        <w:t xml:space="preserve">3) учебно-методические комплекты </w:t>
      </w:r>
      <w:r w:rsidRPr="00705256">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ЗПР:</w:t>
      </w:r>
    </w:p>
    <w:p w14:paraId="5248F0F9" w14:textId="77777777" w:rsidR="00FA56BE" w:rsidRPr="000C49EA" w:rsidRDefault="00E832A1" w:rsidP="000C49E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705256">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sidR="000C49EA">
        <w:rPr>
          <w:rFonts w:ascii="Times New Roman" w:eastAsia="SimSun" w:hAnsi="Times New Roman" w:cs="Times New Roman"/>
          <w:bCs/>
          <w:iCs/>
          <w:color w:val="00000A"/>
          <w:lang w:eastAsia="zh-CN"/>
        </w:rPr>
        <w:t>ьными потребностями детей с ЗПР</w:t>
      </w:r>
    </w:p>
    <w:bookmarkEnd w:id="54"/>
    <w:p w14:paraId="53515281" w14:textId="77777777" w:rsidR="00C32F4D" w:rsidRPr="00705256" w:rsidRDefault="00C32F4D" w:rsidP="00FC56BD">
      <w:pPr>
        <w:ind w:firstLine="567"/>
        <w:rPr>
          <w:rFonts w:ascii="Times New Roman" w:hAnsi="Times New Roman" w:cs="Times New Roman"/>
        </w:rPr>
      </w:pPr>
    </w:p>
    <w:tbl>
      <w:tblPr>
        <w:tblStyle w:val="myTableStyle"/>
        <w:tblOverlap w:val="never"/>
        <w:tblW w:w="6000" w:type="dxa"/>
        <w:jc w:val="center"/>
        <w:tblInd w:w="0" w:type="dxa"/>
        <w:tblLook w:val="04A0" w:firstRow="1" w:lastRow="0" w:firstColumn="1" w:lastColumn="0" w:noHBand="0" w:noVBand="1"/>
      </w:tblPr>
      <w:tblGrid>
        <w:gridCol w:w="1499"/>
        <w:gridCol w:w="6780"/>
      </w:tblGrid>
      <w:tr w:rsidR="006E50F7" w14:paraId="5E7789EA" w14:textId="77777777">
        <w:trPr>
          <w:jc w:val="center"/>
        </w:trPr>
        <w:tc>
          <w:tcPr>
            <w:tcW w:w="0" w:type="auto"/>
            <w:gridSpan w:val="2"/>
            <w:tcMar>
              <w:top w:w="150" w:type="dxa"/>
              <w:left w:w="350" w:type="dxa"/>
              <w:bottom w:w="0" w:type="dxa"/>
              <w:right w:w="350" w:type="dxa"/>
            </w:tcMar>
          </w:tcPr>
          <w:p w14:paraId="71D6F4BA" w14:textId="77777777" w:rsidR="006E50F7" w:rsidRDefault="00000000">
            <w:pPr>
              <w:jc w:val="center"/>
              <w:rPr>
                <w:b/>
                <w:bCs/>
                <w:sz w:val="36"/>
                <w:szCs w:val="36"/>
              </w:rPr>
            </w:pPr>
            <w:r>
              <w:rPr>
                <w:b/>
                <w:bCs/>
                <w:sz w:val="36"/>
                <w:szCs w:val="36"/>
              </w:rPr>
              <w:t>ДОКУМЕНТ ПОДПИСАН ЭЛЕКТРОННОЙ ПОДПИСЬЮ</w:t>
            </w:r>
          </w:p>
        </w:tc>
      </w:tr>
      <w:tr w:rsidR="006E50F7" w14:paraId="3F3EFC3D" w14:textId="77777777">
        <w:trPr>
          <w:jc w:val="center"/>
        </w:trPr>
        <w:tc>
          <w:tcPr>
            <w:tcW w:w="0" w:type="auto"/>
            <w:gridSpan w:val="2"/>
            <w:tcMar>
              <w:left w:w="0" w:type="dxa"/>
              <w:bottom w:w="150" w:type="dxa"/>
              <w:right w:w="0" w:type="dxa"/>
            </w:tcMar>
          </w:tcPr>
          <w:p w14:paraId="2AF2CA13" w14:textId="77777777" w:rsidR="006E50F7" w:rsidRDefault="00000000">
            <w:pPr>
              <w:shd w:val="clear" w:color="auto" w:fill="000000"/>
              <w:spacing w:before="50" w:after="50"/>
              <w:jc w:val="center"/>
              <w:rPr>
                <w:b/>
                <w:bCs/>
                <w:color w:val="FFFFFF"/>
              </w:rPr>
            </w:pPr>
            <w:r>
              <w:rPr>
                <w:b/>
                <w:bCs/>
                <w:color w:val="FFFFFF"/>
              </w:rPr>
              <w:t>СВЕДЕНИЯ О СЕРТИФИКАТЕ ЭП</w:t>
            </w:r>
          </w:p>
        </w:tc>
      </w:tr>
      <w:tr w:rsidR="006E50F7" w14:paraId="24BCA129" w14:textId="77777777">
        <w:trPr>
          <w:jc w:val="center"/>
        </w:trPr>
        <w:tc>
          <w:tcPr>
            <w:tcW w:w="0" w:type="auto"/>
          </w:tcPr>
          <w:p w14:paraId="6E5F98FB" w14:textId="77777777" w:rsidR="006E50F7" w:rsidRDefault="00000000">
            <w:r>
              <w:t>Сертификат</w:t>
            </w:r>
          </w:p>
        </w:tc>
        <w:tc>
          <w:tcPr>
            <w:tcW w:w="0" w:type="auto"/>
          </w:tcPr>
          <w:p w14:paraId="647CD9CE" w14:textId="77777777" w:rsidR="006E50F7" w:rsidRDefault="00000000">
            <w:r>
              <w:t>324178268299309921576629244695660457501990498013</w:t>
            </w:r>
          </w:p>
        </w:tc>
      </w:tr>
      <w:tr w:rsidR="006E50F7" w14:paraId="17A39CC7" w14:textId="77777777">
        <w:trPr>
          <w:jc w:val="center"/>
        </w:trPr>
        <w:tc>
          <w:tcPr>
            <w:tcW w:w="0" w:type="auto"/>
          </w:tcPr>
          <w:p w14:paraId="737F55E4" w14:textId="77777777" w:rsidR="006E50F7" w:rsidRDefault="00000000">
            <w:r>
              <w:t>Владелец</w:t>
            </w:r>
          </w:p>
        </w:tc>
        <w:tc>
          <w:tcPr>
            <w:tcW w:w="0" w:type="auto"/>
          </w:tcPr>
          <w:p w14:paraId="770F0E46" w14:textId="77777777" w:rsidR="006E50F7" w:rsidRDefault="00000000">
            <w:r>
              <w:t>Антонюк  Альбина  Геннадьевна</w:t>
            </w:r>
          </w:p>
        </w:tc>
      </w:tr>
      <w:tr w:rsidR="006E50F7" w14:paraId="5EE05064" w14:textId="77777777">
        <w:trPr>
          <w:jc w:val="center"/>
        </w:trPr>
        <w:tc>
          <w:tcPr>
            <w:tcW w:w="0" w:type="auto"/>
          </w:tcPr>
          <w:p w14:paraId="7AC22FD1" w14:textId="77777777" w:rsidR="006E50F7" w:rsidRDefault="00000000">
            <w:r>
              <w:t>Действителен</w:t>
            </w:r>
          </w:p>
        </w:tc>
        <w:tc>
          <w:tcPr>
            <w:tcW w:w="0" w:type="auto"/>
          </w:tcPr>
          <w:p w14:paraId="06B1679B" w14:textId="77777777" w:rsidR="006E50F7" w:rsidRDefault="00000000">
            <w:r>
              <w:t>С 29.12.2022 по 29.12.2023</w:t>
            </w:r>
          </w:p>
        </w:tc>
      </w:tr>
    </w:tbl>
    <w:p w14:paraId="5E78F72D" w14:textId="77777777" w:rsidR="00E554C5" w:rsidRDefault="00E554C5"/>
    <w:sectPr w:rsidR="00E554C5" w:rsidSect="00E554C5">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9A13" w14:textId="77777777" w:rsidR="00E554C5" w:rsidRDefault="00E554C5">
      <w:r>
        <w:separator/>
      </w:r>
    </w:p>
  </w:endnote>
  <w:endnote w:type="continuationSeparator" w:id="0">
    <w:p w14:paraId="6762F998" w14:textId="77777777" w:rsidR="00E554C5" w:rsidRDefault="00E5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6AE" w14:textId="77777777" w:rsidR="00134363" w:rsidRDefault="00000000">
    <w:pPr>
      <w:pStyle w:val="ae"/>
      <w:jc w:val="center"/>
    </w:pPr>
    <w:r>
      <w:fldChar w:fldCharType="begin"/>
    </w:r>
    <w:r>
      <w:instrText>PAGE   \* MERGEFORMAT</w:instrText>
    </w:r>
    <w:r>
      <w:fldChar w:fldCharType="separate"/>
    </w:r>
    <w:r w:rsidR="0051456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62E9" w14:textId="77777777" w:rsidR="00134363" w:rsidRDefault="00000000">
    <w:pPr>
      <w:pStyle w:val="ae"/>
      <w:jc w:val="center"/>
    </w:pPr>
    <w:r>
      <w:fldChar w:fldCharType="begin"/>
    </w:r>
    <w:r>
      <w:instrText xml:space="preserve"> PAGE   \* MERGEFORMAT </w:instrText>
    </w:r>
    <w:r>
      <w:fldChar w:fldCharType="separate"/>
    </w:r>
    <w:r w:rsidR="00134363">
      <w:rPr>
        <w:noProof/>
      </w:rPr>
      <w:t>1</w:t>
    </w:r>
    <w:r>
      <w:rPr>
        <w:noProof/>
      </w:rPr>
      <w:fldChar w:fldCharType="end"/>
    </w:r>
  </w:p>
  <w:p w14:paraId="075F8034" w14:textId="77777777" w:rsidR="00134363" w:rsidRDefault="0013436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99C4" w14:textId="77777777" w:rsidR="00E554C5" w:rsidRDefault="00E554C5">
      <w:r>
        <w:separator/>
      </w:r>
    </w:p>
  </w:footnote>
  <w:footnote w:type="continuationSeparator" w:id="0">
    <w:p w14:paraId="19C3F7A1" w14:textId="77777777" w:rsidR="00E554C5" w:rsidRDefault="00E5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769C" w14:textId="77777777" w:rsidR="00134363" w:rsidRDefault="0013436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6178B"/>
    <w:multiLevelType w:val="hybridMultilevel"/>
    <w:tmpl w:val="D3B8BCC4"/>
    <w:lvl w:ilvl="0" w:tplc="94274014">
      <w:start w:val="1"/>
      <w:numFmt w:val="decimal"/>
      <w:lvlText w:val="%1."/>
      <w:lvlJc w:val="left"/>
      <w:pPr>
        <w:ind w:left="720" w:hanging="360"/>
      </w:pPr>
    </w:lvl>
    <w:lvl w:ilvl="1" w:tplc="94274014" w:tentative="1">
      <w:start w:val="1"/>
      <w:numFmt w:val="lowerLetter"/>
      <w:lvlText w:val="%2."/>
      <w:lvlJc w:val="left"/>
      <w:pPr>
        <w:ind w:left="1440" w:hanging="360"/>
      </w:pPr>
    </w:lvl>
    <w:lvl w:ilvl="2" w:tplc="94274014" w:tentative="1">
      <w:start w:val="1"/>
      <w:numFmt w:val="lowerRoman"/>
      <w:lvlText w:val="%3."/>
      <w:lvlJc w:val="right"/>
      <w:pPr>
        <w:ind w:left="2160" w:hanging="180"/>
      </w:pPr>
    </w:lvl>
    <w:lvl w:ilvl="3" w:tplc="94274014" w:tentative="1">
      <w:start w:val="1"/>
      <w:numFmt w:val="decimal"/>
      <w:lvlText w:val="%4."/>
      <w:lvlJc w:val="left"/>
      <w:pPr>
        <w:ind w:left="2880" w:hanging="360"/>
      </w:pPr>
    </w:lvl>
    <w:lvl w:ilvl="4" w:tplc="94274014" w:tentative="1">
      <w:start w:val="1"/>
      <w:numFmt w:val="lowerLetter"/>
      <w:lvlText w:val="%5."/>
      <w:lvlJc w:val="left"/>
      <w:pPr>
        <w:ind w:left="3600" w:hanging="360"/>
      </w:pPr>
    </w:lvl>
    <w:lvl w:ilvl="5" w:tplc="94274014" w:tentative="1">
      <w:start w:val="1"/>
      <w:numFmt w:val="lowerRoman"/>
      <w:lvlText w:val="%6."/>
      <w:lvlJc w:val="right"/>
      <w:pPr>
        <w:ind w:left="4320" w:hanging="180"/>
      </w:pPr>
    </w:lvl>
    <w:lvl w:ilvl="6" w:tplc="94274014" w:tentative="1">
      <w:start w:val="1"/>
      <w:numFmt w:val="decimal"/>
      <w:lvlText w:val="%7."/>
      <w:lvlJc w:val="left"/>
      <w:pPr>
        <w:ind w:left="5040" w:hanging="360"/>
      </w:pPr>
    </w:lvl>
    <w:lvl w:ilvl="7" w:tplc="94274014" w:tentative="1">
      <w:start w:val="1"/>
      <w:numFmt w:val="lowerLetter"/>
      <w:lvlText w:val="%8."/>
      <w:lvlJc w:val="left"/>
      <w:pPr>
        <w:ind w:left="5760" w:hanging="360"/>
      </w:pPr>
    </w:lvl>
    <w:lvl w:ilvl="8" w:tplc="94274014" w:tentative="1">
      <w:start w:val="1"/>
      <w:numFmt w:val="lowerRoman"/>
      <w:lvlText w:val="%9."/>
      <w:lvlJc w:val="right"/>
      <w:pPr>
        <w:ind w:left="6480" w:hanging="180"/>
      </w:pPr>
    </w:lvl>
  </w:abstractNum>
  <w:abstractNum w:abstractNumId="12"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793667"/>
    <w:multiLevelType w:val="hybridMultilevel"/>
    <w:tmpl w:val="BC520D70"/>
    <w:lvl w:ilvl="0" w:tplc="22155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77394082">
    <w:abstractNumId w:val="14"/>
  </w:num>
  <w:num w:numId="2" w16cid:durableId="229853312">
    <w:abstractNumId w:val="8"/>
  </w:num>
  <w:num w:numId="3" w16cid:durableId="544953740">
    <w:abstractNumId w:val="0"/>
  </w:num>
  <w:num w:numId="4" w16cid:durableId="246421288">
    <w:abstractNumId w:val="9"/>
  </w:num>
  <w:num w:numId="5" w16cid:durableId="1969434173">
    <w:abstractNumId w:val="2"/>
  </w:num>
  <w:num w:numId="6" w16cid:durableId="1343240563">
    <w:abstractNumId w:val="10"/>
  </w:num>
  <w:num w:numId="7" w16cid:durableId="1123616320">
    <w:abstractNumId w:val="1"/>
  </w:num>
  <w:num w:numId="8" w16cid:durableId="1118184093">
    <w:abstractNumId w:val="5"/>
  </w:num>
  <w:num w:numId="9" w16cid:durableId="1248267319">
    <w:abstractNumId w:val="4"/>
  </w:num>
  <w:num w:numId="10" w16cid:durableId="780880976">
    <w:abstractNumId w:val="7"/>
  </w:num>
  <w:num w:numId="11" w16cid:durableId="1819148574">
    <w:abstractNumId w:val="6"/>
  </w:num>
  <w:num w:numId="12" w16cid:durableId="708266185">
    <w:abstractNumId w:val="12"/>
  </w:num>
  <w:num w:numId="13" w16cid:durableId="699934485">
    <w:abstractNumId w:val="3"/>
  </w:num>
  <w:num w:numId="14" w16cid:durableId="1768382519">
    <w:abstractNumId w:val="13"/>
  </w:num>
  <w:num w:numId="15" w16cid:durableId="831064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76"/>
    <w:rsid w:val="000002BD"/>
    <w:rsid w:val="00001115"/>
    <w:rsid w:val="0000144D"/>
    <w:rsid w:val="00024F7E"/>
    <w:rsid w:val="00026180"/>
    <w:rsid w:val="000270FF"/>
    <w:rsid w:val="00037BA8"/>
    <w:rsid w:val="0004462E"/>
    <w:rsid w:val="00053FDD"/>
    <w:rsid w:val="00072612"/>
    <w:rsid w:val="00076210"/>
    <w:rsid w:val="00076B65"/>
    <w:rsid w:val="00096808"/>
    <w:rsid w:val="00096AC2"/>
    <w:rsid w:val="00097FCA"/>
    <w:rsid w:val="000B312D"/>
    <w:rsid w:val="000C49EA"/>
    <w:rsid w:val="000C4B27"/>
    <w:rsid w:val="000C7BF9"/>
    <w:rsid w:val="000E7DBF"/>
    <w:rsid w:val="000E7FD5"/>
    <w:rsid w:val="00111283"/>
    <w:rsid w:val="00111865"/>
    <w:rsid w:val="001323DD"/>
    <w:rsid w:val="00132B1B"/>
    <w:rsid w:val="001332E0"/>
    <w:rsid w:val="00134363"/>
    <w:rsid w:val="00154C1E"/>
    <w:rsid w:val="00160534"/>
    <w:rsid w:val="0018360E"/>
    <w:rsid w:val="0019021F"/>
    <w:rsid w:val="00193DF8"/>
    <w:rsid w:val="00197C31"/>
    <w:rsid w:val="001A7D6E"/>
    <w:rsid w:val="001B779A"/>
    <w:rsid w:val="001C2E50"/>
    <w:rsid w:val="001D28FB"/>
    <w:rsid w:val="001D556C"/>
    <w:rsid w:val="001F0156"/>
    <w:rsid w:val="001F1621"/>
    <w:rsid w:val="001F302D"/>
    <w:rsid w:val="00206B3A"/>
    <w:rsid w:val="00221A50"/>
    <w:rsid w:val="00227ED6"/>
    <w:rsid w:val="00232A32"/>
    <w:rsid w:val="002469A7"/>
    <w:rsid w:val="002629C8"/>
    <w:rsid w:val="00267E5B"/>
    <w:rsid w:val="002723C6"/>
    <w:rsid w:val="00281544"/>
    <w:rsid w:val="00295B8A"/>
    <w:rsid w:val="002B2691"/>
    <w:rsid w:val="002B35BA"/>
    <w:rsid w:val="002D2CCE"/>
    <w:rsid w:val="002D5F78"/>
    <w:rsid w:val="00316793"/>
    <w:rsid w:val="00317902"/>
    <w:rsid w:val="003361AA"/>
    <w:rsid w:val="00340CEC"/>
    <w:rsid w:val="0034663E"/>
    <w:rsid w:val="00352B7C"/>
    <w:rsid w:val="0037182D"/>
    <w:rsid w:val="003B6066"/>
    <w:rsid w:val="003C1FE9"/>
    <w:rsid w:val="003C65D4"/>
    <w:rsid w:val="003E2DAE"/>
    <w:rsid w:val="004065FC"/>
    <w:rsid w:val="00417161"/>
    <w:rsid w:val="0042622C"/>
    <w:rsid w:val="00464046"/>
    <w:rsid w:val="00467096"/>
    <w:rsid w:val="00470D04"/>
    <w:rsid w:val="004716F8"/>
    <w:rsid w:val="004837B8"/>
    <w:rsid w:val="004855C3"/>
    <w:rsid w:val="00493BEE"/>
    <w:rsid w:val="00494023"/>
    <w:rsid w:val="00497D66"/>
    <w:rsid w:val="004A1DFC"/>
    <w:rsid w:val="004A4790"/>
    <w:rsid w:val="004B4D81"/>
    <w:rsid w:val="004C1FB1"/>
    <w:rsid w:val="004C41A4"/>
    <w:rsid w:val="004E6603"/>
    <w:rsid w:val="004F1339"/>
    <w:rsid w:val="00503235"/>
    <w:rsid w:val="00503CE9"/>
    <w:rsid w:val="005051AC"/>
    <w:rsid w:val="00505DA3"/>
    <w:rsid w:val="005142E1"/>
    <w:rsid w:val="00514562"/>
    <w:rsid w:val="00517352"/>
    <w:rsid w:val="005217D1"/>
    <w:rsid w:val="005302D1"/>
    <w:rsid w:val="00532A66"/>
    <w:rsid w:val="00561212"/>
    <w:rsid w:val="005738CD"/>
    <w:rsid w:val="00583D36"/>
    <w:rsid w:val="005B0015"/>
    <w:rsid w:val="005D4016"/>
    <w:rsid w:val="00602467"/>
    <w:rsid w:val="0062326B"/>
    <w:rsid w:val="00636DA2"/>
    <w:rsid w:val="00640CE8"/>
    <w:rsid w:val="006422F1"/>
    <w:rsid w:val="006738DC"/>
    <w:rsid w:val="00676AAF"/>
    <w:rsid w:val="00682780"/>
    <w:rsid w:val="00686485"/>
    <w:rsid w:val="006867F5"/>
    <w:rsid w:val="0068720D"/>
    <w:rsid w:val="0069377F"/>
    <w:rsid w:val="006A16EA"/>
    <w:rsid w:val="006A49E3"/>
    <w:rsid w:val="006B3B59"/>
    <w:rsid w:val="006C0499"/>
    <w:rsid w:val="006D305D"/>
    <w:rsid w:val="006D4300"/>
    <w:rsid w:val="006E50F7"/>
    <w:rsid w:val="006E59F8"/>
    <w:rsid w:val="006F01A1"/>
    <w:rsid w:val="006F167C"/>
    <w:rsid w:val="006F3028"/>
    <w:rsid w:val="00705256"/>
    <w:rsid w:val="0071469D"/>
    <w:rsid w:val="007240BF"/>
    <w:rsid w:val="007262DC"/>
    <w:rsid w:val="00730E50"/>
    <w:rsid w:val="00733F4F"/>
    <w:rsid w:val="0073408B"/>
    <w:rsid w:val="0074461F"/>
    <w:rsid w:val="0075283E"/>
    <w:rsid w:val="00755CF2"/>
    <w:rsid w:val="007720CB"/>
    <w:rsid w:val="00777C73"/>
    <w:rsid w:val="0078561D"/>
    <w:rsid w:val="00787FE5"/>
    <w:rsid w:val="00793161"/>
    <w:rsid w:val="007A0970"/>
    <w:rsid w:val="007A3098"/>
    <w:rsid w:val="007A4251"/>
    <w:rsid w:val="007A529E"/>
    <w:rsid w:val="007D5B20"/>
    <w:rsid w:val="007E0466"/>
    <w:rsid w:val="007E0C05"/>
    <w:rsid w:val="007E4720"/>
    <w:rsid w:val="007F0F54"/>
    <w:rsid w:val="007F166D"/>
    <w:rsid w:val="00801125"/>
    <w:rsid w:val="0080264D"/>
    <w:rsid w:val="00805F0E"/>
    <w:rsid w:val="00822B22"/>
    <w:rsid w:val="00840439"/>
    <w:rsid w:val="00840FDE"/>
    <w:rsid w:val="00843430"/>
    <w:rsid w:val="00850E55"/>
    <w:rsid w:val="00856B96"/>
    <w:rsid w:val="00861EA8"/>
    <w:rsid w:val="008679C1"/>
    <w:rsid w:val="00872644"/>
    <w:rsid w:val="0087472B"/>
    <w:rsid w:val="00880D7B"/>
    <w:rsid w:val="0088129E"/>
    <w:rsid w:val="0088687E"/>
    <w:rsid w:val="00890235"/>
    <w:rsid w:val="0089115F"/>
    <w:rsid w:val="00892832"/>
    <w:rsid w:val="008928B4"/>
    <w:rsid w:val="008C14A0"/>
    <w:rsid w:val="008D02F3"/>
    <w:rsid w:val="008D1D35"/>
    <w:rsid w:val="008D5C38"/>
    <w:rsid w:val="008E3089"/>
    <w:rsid w:val="008E5AEA"/>
    <w:rsid w:val="008F099D"/>
    <w:rsid w:val="008F5A3F"/>
    <w:rsid w:val="00907619"/>
    <w:rsid w:val="009175DC"/>
    <w:rsid w:val="0092024E"/>
    <w:rsid w:val="00921150"/>
    <w:rsid w:val="00923817"/>
    <w:rsid w:val="00930F41"/>
    <w:rsid w:val="009377A2"/>
    <w:rsid w:val="0094303D"/>
    <w:rsid w:val="0094522C"/>
    <w:rsid w:val="00946BC0"/>
    <w:rsid w:val="00952B93"/>
    <w:rsid w:val="009641B4"/>
    <w:rsid w:val="00964C06"/>
    <w:rsid w:val="009726DD"/>
    <w:rsid w:val="00983EA0"/>
    <w:rsid w:val="009879BC"/>
    <w:rsid w:val="00990CA5"/>
    <w:rsid w:val="00995B76"/>
    <w:rsid w:val="009B0D2C"/>
    <w:rsid w:val="009B6CBB"/>
    <w:rsid w:val="009C4EA2"/>
    <w:rsid w:val="009D503E"/>
    <w:rsid w:val="009D66AB"/>
    <w:rsid w:val="009D78F4"/>
    <w:rsid w:val="009E1616"/>
    <w:rsid w:val="009F0120"/>
    <w:rsid w:val="009F19AF"/>
    <w:rsid w:val="009F3B33"/>
    <w:rsid w:val="009F7A7A"/>
    <w:rsid w:val="00A01B9A"/>
    <w:rsid w:val="00A16C77"/>
    <w:rsid w:val="00A24669"/>
    <w:rsid w:val="00A30604"/>
    <w:rsid w:val="00A3129C"/>
    <w:rsid w:val="00A3192A"/>
    <w:rsid w:val="00A31AEC"/>
    <w:rsid w:val="00A34E7C"/>
    <w:rsid w:val="00A5072D"/>
    <w:rsid w:val="00A578E3"/>
    <w:rsid w:val="00AB30B4"/>
    <w:rsid w:val="00AB3DA0"/>
    <w:rsid w:val="00AB64B2"/>
    <w:rsid w:val="00AD3754"/>
    <w:rsid w:val="00AE6D16"/>
    <w:rsid w:val="00AF0A80"/>
    <w:rsid w:val="00B014C2"/>
    <w:rsid w:val="00B10CA3"/>
    <w:rsid w:val="00B43CAB"/>
    <w:rsid w:val="00B7148A"/>
    <w:rsid w:val="00B734BB"/>
    <w:rsid w:val="00B75EBC"/>
    <w:rsid w:val="00B80CB1"/>
    <w:rsid w:val="00BC7E02"/>
    <w:rsid w:val="00BD639E"/>
    <w:rsid w:val="00BE6220"/>
    <w:rsid w:val="00C12015"/>
    <w:rsid w:val="00C22106"/>
    <w:rsid w:val="00C30DFA"/>
    <w:rsid w:val="00C30EB3"/>
    <w:rsid w:val="00C32F4D"/>
    <w:rsid w:val="00C3350D"/>
    <w:rsid w:val="00C41367"/>
    <w:rsid w:val="00C42926"/>
    <w:rsid w:val="00C564BC"/>
    <w:rsid w:val="00C659C9"/>
    <w:rsid w:val="00C708F5"/>
    <w:rsid w:val="00C710C1"/>
    <w:rsid w:val="00C72CEE"/>
    <w:rsid w:val="00C81625"/>
    <w:rsid w:val="00C839B1"/>
    <w:rsid w:val="00C92289"/>
    <w:rsid w:val="00C944A9"/>
    <w:rsid w:val="00CB08C3"/>
    <w:rsid w:val="00CE2100"/>
    <w:rsid w:val="00CE7CA4"/>
    <w:rsid w:val="00CF2AF3"/>
    <w:rsid w:val="00D01F34"/>
    <w:rsid w:val="00D11BA0"/>
    <w:rsid w:val="00D17760"/>
    <w:rsid w:val="00D17C50"/>
    <w:rsid w:val="00D43E58"/>
    <w:rsid w:val="00D456DA"/>
    <w:rsid w:val="00D52372"/>
    <w:rsid w:val="00D60066"/>
    <w:rsid w:val="00D62E5D"/>
    <w:rsid w:val="00D73E24"/>
    <w:rsid w:val="00DB00B2"/>
    <w:rsid w:val="00DB1F56"/>
    <w:rsid w:val="00DB208C"/>
    <w:rsid w:val="00DD3ACA"/>
    <w:rsid w:val="00DE42DD"/>
    <w:rsid w:val="00DE7EDC"/>
    <w:rsid w:val="00DF0EC2"/>
    <w:rsid w:val="00DF667E"/>
    <w:rsid w:val="00E01F7E"/>
    <w:rsid w:val="00E05BB1"/>
    <w:rsid w:val="00E06CA6"/>
    <w:rsid w:val="00E11B7A"/>
    <w:rsid w:val="00E153AF"/>
    <w:rsid w:val="00E15A4A"/>
    <w:rsid w:val="00E21C5D"/>
    <w:rsid w:val="00E42B20"/>
    <w:rsid w:val="00E508CE"/>
    <w:rsid w:val="00E50C8E"/>
    <w:rsid w:val="00E554C5"/>
    <w:rsid w:val="00E66CC8"/>
    <w:rsid w:val="00E751A5"/>
    <w:rsid w:val="00E82A47"/>
    <w:rsid w:val="00E832A1"/>
    <w:rsid w:val="00E85146"/>
    <w:rsid w:val="00E95991"/>
    <w:rsid w:val="00E97B6B"/>
    <w:rsid w:val="00EA7EBB"/>
    <w:rsid w:val="00EA7F30"/>
    <w:rsid w:val="00ED3ACF"/>
    <w:rsid w:val="00ED6D0D"/>
    <w:rsid w:val="00F00A47"/>
    <w:rsid w:val="00F011AD"/>
    <w:rsid w:val="00F12F99"/>
    <w:rsid w:val="00F15AAB"/>
    <w:rsid w:val="00F2229D"/>
    <w:rsid w:val="00F253A7"/>
    <w:rsid w:val="00F3086D"/>
    <w:rsid w:val="00F31BA8"/>
    <w:rsid w:val="00F61D1F"/>
    <w:rsid w:val="00F936AA"/>
    <w:rsid w:val="00FA148E"/>
    <w:rsid w:val="00FA56BE"/>
    <w:rsid w:val="00FC2326"/>
    <w:rsid w:val="00FC56BD"/>
    <w:rsid w:val="00FD1CD1"/>
    <w:rsid w:val="00FD691C"/>
    <w:rsid w:val="00FE7B19"/>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B3A2F"/>
  <w15:docId w15:val="{ECBF1DC1-81E7-43FD-9D33-8C3C7366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rmal (Web)"/>
    <w:aliases w:val="Обычный (Web)"/>
    <w:basedOn w:val="a"/>
    <w:link w:val="af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Интернет)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5142E1"/>
    <w:pPr>
      <w:widowControl/>
      <w:autoSpaceDE/>
      <w:autoSpaceDN/>
      <w:adjustRightInd/>
      <w:spacing w:after="120"/>
      <w:ind w:left="283" w:firstLine="0"/>
      <w:jc w:val="left"/>
    </w:pPr>
    <w:rPr>
      <w:rFonts w:ascii="Times New Roman" w:hAnsi="Times New Roman" w:cs="Times New Roman"/>
      <w:sz w:val="28"/>
      <w:szCs w:val="28"/>
      <w:lang w:val="en-US"/>
    </w:rPr>
  </w:style>
  <w:style w:type="character" w:customStyle="1" w:styleId="afc">
    <w:name w:val="Основной текст с отступом Знак"/>
    <w:basedOn w:val="a0"/>
    <w:link w:val="afb"/>
    <w:rsid w:val="005142E1"/>
    <w:rPr>
      <w:rFonts w:ascii="Times New Roman" w:hAnsi="Times New Roman" w:cs="Times New Roman"/>
      <w:sz w:val="28"/>
      <w:szCs w:val="28"/>
      <w:lang w:val="en-US"/>
    </w:rPr>
  </w:style>
  <w:style w:type="paragraph" w:customStyle="1" w:styleId="Default">
    <w:name w:val="Default"/>
    <w:uiPriority w:val="99"/>
    <w:rsid w:val="008D02F3"/>
    <w:pPr>
      <w:autoSpaceDE w:val="0"/>
      <w:autoSpaceDN w:val="0"/>
      <w:adjustRightInd w:val="0"/>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D0BD-58F9-4D1E-B618-35D70A2B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53941</Words>
  <Characters>307470</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Альбина</cp:lastModifiedBy>
  <cp:revision>2</cp:revision>
  <cp:lastPrinted>2023-03-04T12:51:00Z</cp:lastPrinted>
  <dcterms:created xsi:type="dcterms:W3CDTF">2024-02-12T13:47:00Z</dcterms:created>
  <dcterms:modified xsi:type="dcterms:W3CDTF">2024-02-12T13:47:00Z</dcterms:modified>
</cp:coreProperties>
</file>