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9E933" w14:textId="77777777" w:rsidR="008928B4" w:rsidRDefault="004B7B15" w:rsidP="000C4B27">
      <w:pPr>
        <w:widowControl/>
        <w:tabs>
          <w:tab w:val="left" w:pos="426"/>
          <w:tab w:val="left" w:pos="993"/>
        </w:tabs>
        <w:autoSpaceDE/>
        <w:autoSpaceDN/>
        <w:adjustRightInd/>
        <w:ind w:left="709" w:firstLine="0"/>
        <w:contextualSpacing/>
        <w:rPr>
          <w:rFonts w:ascii="Times New Roman" w:hAnsi="Times New Roman" w:cs="Times New Roman"/>
          <w:bCs/>
        </w:rPr>
      </w:pPr>
      <w:r>
        <w:rPr>
          <w:rFonts w:ascii="Times New Roman" w:hAnsi="Times New Roman" w:cs="Times New Roman"/>
          <w:noProof/>
          <w:shd w:val="clear" w:color="auto" w:fill="FFFFFF"/>
        </w:rPr>
        <w:drawing>
          <wp:inline distT="0" distB="0" distL="0" distR="0" wp14:anchorId="077E3C80" wp14:editId="10E3B180">
            <wp:extent cx="6116320" cy="8654297"/>
            <wp:effectExtent l="19050" t="0" r="0" b="0"/>
            <wp:docPr id="1" name="Рисунок 1" descr="D:\11032023\Документы на сайт\2023-2024\АОП ДО ТНР 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1032023\Документы на сайт\2023-2024\АОП ДО ТНР титул.jpg"/>
                    <pic:cNvPicPr>
                      <a:picLocks noChangeAspect="1" noChangeArrowheads="1"/>
                    </pic:cNvPicPr>
                  </pic:nvPicPr>
                  <pic:blipFill>
                    <a:blip r:embed="rId8"/>
                    <a:srcRect/>
                    <a:stretch>
                      <a:fillRect/>
                    </a:stretch>
                  </pic:blipFill>
                  <pic:spPr bwMode="auto">
                    <a:xfrm>
                      <a:off x="0" y="0"/>
                      <a:ext cx="6116320" cy="8654297"/>
                    </a:xfrm>
                    <a:prstGeom prst="rect">
                      <a:avLst/>
                    </a:prstGeom>
                    <a:noFill/>
                    <a:ln w="9525">
                      <a:noFill/>
                      <a:miter lim="800000"/>
                      <a:headEnd/>
                      <a:tailEnd/>
                    </a:ln>
                  </pic:spPr>
                </pic:pic>
              </a:graphicData>
            </a:graphic>
          </wp:inline>
        </w:drawing>
      </w:r>
    </w:p>
    <w:p w14:paraId="1FC41548" w14:textId="77777777" w:rsidR="004B7B15" w:rsidRDefault="004B7B15" w:rsidP="000C4B27">
      <w:pPr>
        <w:widowControl/>
        <w:tabs>
          <w:tab w:val="left" w:pos="426"/>
          <w:tab w:val="left" w:pos="993"/>
        </w:tabs>
        <w:autoSpaceDE/>
        <w:autoSpaceDN/>
        <w:adjustRightInd/>
        <w:ind w:left="709" w:firstLine="0"/>
        <w:contextualSpacing/>
        <w:rPr>
          <w:rFonts w:ascii="Times New Roman" w:hAnsi="Times New Roman" w:cs="Times New Roman"/>
          <w:bCs/>
        </w:rPr>
      </w:pPr>
    </w:p>
    <w:p w14:paraId="40713722" w14:textId="77777777" w:rsidR="004B7B15" w:rsidRDefault="004B7B15" w:rsidP="000C4B27">
      <w:pPr>
        <w:widowControl/>
        <w:tabs>
          <w:tab w:val="left" w:pos="426"/>
          <w:tab w:val="left" w:pos="993"/>
        </w:tabs>
        <w:autoSpaceDE/>
        <w:autoSpaceDN/>
        <w:adjustRightInd/>
        <w:ind w:left="709" w:firstLine="0"/>
        <w:contextualSpacing/>
        <w:rPr>
          <w:rFonts w:ascii="Times New Roman" w:hAnsi="Times New Roman" w:cs="Times New Roman"/>
          <w:bCs/>
        </w:rPr>
      </w:pPr>
    </w:p>
    <w:p w14:paraId="525CF43C" w14:textId="77777777" w:rsidR="004B7B15" w:rsidRDefault="004B7B15" w:rsidP="000C4B27">
      <w:pPr>
        <w:widowControl/>
        <w:tabs>
          <w:tab w:val="left" w:pos="426"/>
          <w:tab w:val="left" w:pos="993"/>
        </w:tabs>
        <w:autoSpaceDE/>
        <w:autoSpaceDN/>
        <w:adjustRightInd/>
        <w:ind w:left="709" w:firstLine="0"/>
        <w:contextualSpacing/>
        <w:rPr>
          <w:rFonts w:ascii="Times New Roman" w:hAnsi="Times New Roman" w:cs="Times New Roman"/>
          <w:bCs/>
        </w:rPr>
      </w:pPr>
    </w:p>
    <w:p w14:paraId="53127651" w14:textId="77777777" w:rsidR="004B7B15" w:rsidRPr="00C419BD" w:rsidRDefault="004B7B15" w:rsidP="000C4B27">
      <w:pPr>
        <w:widowControl/>
        <w:tabs>
          <w:tab w:val="left" w:pos="426"/>
          <w:tab w:val="left" w:pos="993"/>
        </w:tabs>
        <w:autoSpaceDE/>
        <w:autoSpaceDN/>
        <w:adjustRightInd/>
        <w:ind w:left="709" w:firstLine="0"/>
        <w:contextualSpacing/>
        <w:rPr>
          <w:rFonts w:ascii="Times New Roman" w:hAnsi="Times New Roman" w:cs="Times New Roman"/>
          <w:bC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AB5E70" w14:paraId="196E1893" w14:textId="77777777" w:rsidTr="007028CD">
        <w:tc>
          <w:tcPr>
            <w:tcW w:w="1305" w:type="dxa"/>
          </w:tcPr>
          <w:p w14:paraId="0651D713" w14:textId="77777777" w:rsidR="00CE72CB" w:rsidRPr="00AB5E70" w:rsidRDefault="00CE72CB" w:rsidP="00CE72CB">
            <w:pPr>
              <w:widowControl/>
              <w:tabs>
                <w:tab w:val="left" w:pos="426"/>
              </w:tabs>
              <w:autoSpaceDE/>
              <w:autoSpaceDN/>
              <w:adjustRightInd/>
              <w:ind w:firstLine="0"/>
              <w:rPr>
                <w:rFonts w:ascii="Times New Roman" w:hAnsi="Times New Roman" w:cs="Times New Roman"/>
                <w:bCs/>
              </w:rPr>
            </w:pPr>
          </w:p>
        </w:tc>
        <w:tc>
          <w:tcPr>
            <w:tcW w:w="7513" w:type="dxa"/>
          </w:tcPr>
          <w:p w14:paraId="0CB4989F" w14:textId="77777777" w:rsidR="00622AA3" w:rsidRPr="00AB5E70" w:rsidRDefault="00622AA3" w:rsidP="005A6F7B">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 xml:space="preserve">Содержание </w:t>
            </w:r>
          </w:p>
        </w:tc>
        <w:tc>
          <w:tcPr>
            <w:tcW w:w="821" w:type="dxa"/>
          </w:tcPr>
          <w:p w14:paraId="074FBF64" w14:textId="77777777" w:rsidR="00622AA3" w:rsidRPr="00AB5E70" w:rsidRDefault="00622AA3" w:rsidP="00E95466">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Стр.</w:t>
            </w:r>
          </w:p>
        </w:tc>
      </w:tr>
      <w:tr w:rsidR="00622AA3" w:rsidRPr="00AB5E70" w14:paraId="3BE3524A" w14:textId="77777777" w:rsidTr="007028CD">
        <w:tc>
          <w:tcPr>
            <w:tcW w:w="1305" w:type="dxa"/>
          </w:tcPr>
          <w:p w14:paraId="2FB1908D" w14:textId="77777777" w:rsidR="00622AA3" w:rsidRPr="00AB5E70" w:rsidRDefault="00E95466" w:rsidP="00E95466">
            <w:pPr>
              <w:widowControl/>
              <w:tabs>
                <w:tab w:val="left" w:pos="426"/>
              </w:tabs>
              <w:autoSpaceDE/>
              <w:autoSpaceDN/>
              <w:adjustRightInd/>
              <w:ind w:firstLine="0"/>
              <w:rPr>
                <w:rFonts w:ascii="Times New Roman" w:hAnsi="Times New Roman" w:cs="Times New Roman"/>
                <w:bCs/>
              </w:rPr>
            </w:pPr>
            <w:r w:rsidRPr="00AB5E70">
              <w:rPr>
                <w:rFonts w:ascii="Times New Roman" w:hAnsi="Times New Roman" w:cs="Times New Roman"/>
              </w:rPr>
              <w:t>1</w:t>
            </w:r>
          </w:p>
        </w:tc>
        <w:tc>
          <w:tcPr>
            <w:tcW w:w="7513" w:type="dxa"/>
          </w:tcPr>
          <w:p w14:paraId="4A034032" w14:textId="77777777" w:rsidR="00622AA3" w:rsidRPr="00AB5E70" w:rsidRDefault="00622AA3" w:rsidP="00E95466">
            <w:pPr>
              <w:ind w:firstLine="0"/>
              <w:jc w:val="left"/>
              <w:rPr>
                <w:rFonts w:ascii="Times New Roman" w:hAnsi="Times New Roman" w:cs="Times New Roman"/>
              </w:rPr>
            </w:pPr>
            <w:r w:rsidRPr="00AB5E70">
              <w:rPr>
                <w:rFonts w:ascii="Times New Roman" w:hAnsi="Times New Roman" w:cs="Times New Roman"/>
              </w:rPr>
              <w:t>ЦЕЛЕВОЙ РАЗДЕЛ</w:t>
            </w:r>
          </w:p>
        </w:tc>
        <w:tc>
          <w:tcPr>
            <w:tcW w:w="821" w:type="dxa"/>
          </w:tcPr>
          <w:p w14:paraId="79C2A93C" w14:textId="77777777" w:rsidR="00622AA3" w:rsidRPr="00AB5E70" w:rsidRDefault="00360CD8" w:rsidP="00E95466">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3</w:t>
            </w:r>
          </w:p>
        </w:tc>
      </w:tr>
      <w:tr w:rsidR="00622AA3" w:rsidRPr="00AB5E70" w14:paraId="1BB1866A" w14:textId="77777777" w:rsidTr="007028CD">
        <w:tc>
          <w:tcPr>
            <w:tcW w:w="1305" w:type="dxa"/>
          </w:tcPr>
          <w:p w14:paraId="1AD8C584" w14:textId="77777777" w:rsidR="00622AA3" w:rsidRPr="00AB5E70" w:rsidRDefault="00E95466" w:rsidP="00E95466">
            <w:pPr>
              <w:widowControl/>
              <w:tabs>
                <w:tab w:val="left" w:pos="426"/>
              </w:tabs>
              <w:autoSpaceDE/>
              <w:autoSpaceDN/>
              <w:adjustRightInd/>
              <w:ind w:firstLine="0"/>
              <w:rPr>
                <w:rFonts w:ascii="Times New Roman" w:hAnsi="Times New Roman" w:cs="Times New Roman"/>
                <w:bCs/>
              </w:rPr>
            </w:pPr>
            <w:r w:rsidRPr="00AB5E70">
              <w:rPr>
                <w:rFonts w:ascii="Times New Roman" w:hAnsi="Times New Roman" w:cs="Times New Roman"/>
              </w:rPr>
              <w:t>1.1</w:t>
            </w:r>
          </w:p>
        </w:tc>
        <w:tc>
          <w:tcPr>
            <w:tcW w:w="7513" w:type="dxa"/>
          </w:tcPr>
          <w:p w14:paraId="091E0A42" w14:textId="77777777" w:rsidR="00622AA3" w:rsidRPr="00AB5E70" w:rsidRDefault="00622AA3" w:rsidP="00E95466">
            <w:pPr>
              <w:ind w:firstLine="0"/>
              <w:rPr>
                <w:rFonts w:ascii="Times New Roman" w:hAnsi="Times New Roman" w:cs="Times New Roman"/>
              </w:rPr>
            </w:pPr>
            <w:r w:rsidRPr="00AB5E70">
              <w:rPr>
                <w:rFonts w:ascii="Times New Roman" w:hAnsi="Times New Roman" w:cs="Times New Roman"/>
              </w:rPr>
              <w:t>П</w:t>
            </w:r>
            <w:r w:rsidR="00E95466" w:rsidRPr="00AB5E70">
              <w:rPr>
                <w:rFonts w:ascii="Times New Roman" w:hAnsi="Times New Roman" w:cs="Times New Roman"/>
              </w:rPr>
              <w:t>ояснительная записка</w:t>
            </w:r>
          </w:p>
        </w:tc>
        <w:tc>
          <w:tcPr>
            <w:tcW w:w="821" w:type="dxa"/>
          </w:tcPr>
          <w:p w14:paraId="607C4D62" w14:textId="77777777" w:rsidR="00622AA3" w:rsidRPr="00AB5E70" w:rsidRDefault="00360CD8" w:rsidP="00E95466">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3</w:t>
            </w:r>
          </w:p>
        </w:tc>
      </w:tr>
      <w:tr w:rsidR="00622AA3" w:rsidRPr="00AB5E70" w14:paraId="25A7DA96" w14:textId="77777777" w:rsidTr="007028CD">
        <w:tc>
          <w:tcPr>
            <w:tcW w:w="1305" w:type="dxa"/>
          </w:tcPr>
          <w:p w14:paraId="047E53DF" w14:textId="77777777" w:rsidR="00622AA3" w:rsidRPr="00AB5E70" w:rsidRDefault="00E95466" w:rsidP="00E95466">
            <w:pPr>
              <w:widowControl/>
              <w:tabs>
                <w:tab w:val="left" w:pos="426"/>
              </w:tabs>
              <w:autoSpaceDE/>
              <w:autoSpaceDN/>
              <w:adjustRightInd/>
              <w:ind w:firstLine="0"/>
              <w:rPr>
                <w:rFonts w:ascii="Times New Roman" w:hAnsi="Times New Roman" w:cs="Times New Roman"/>
                <w:bCs/>
              </w:rPr>
            </w:pPr>
            <w:r w:rsidRPr="00AB5E70">
              <w:rPr>
                <w:rFonts w:ascii="Times New Roman" w:hAnsi="Times New Roman" w:cs="Times New Roman"/>
              </w:rPr>
              <w:t>1.1.1</w:t>
            </w:r>
          </w:p>
        </w:tc>
        <w:tc>
          <w:tcPr>
            <w:tcW w:w="7513" w:type="dxa"/>
          </w:tcPr>
          <w:p w14:paraId="7D6450CC" w14:textId="77777777" w:rsidR="00622AA3" w:rsidRPr="00AB5E70" w:rsidRDefault="00622AA3" w:rsidP="00E95466">
            <w:pPr>
              <w:ind w:firstLine="0"/>
              <w:rPr>
                <w:rFonts w:ascii="Times New Roman" w:hAnsi="Times New Roman" w:cs="Times New Roman"/>
              </w:rPr>
            </w:pPr>
            <w:r w:rsidRPr="00AB5E70">
              <w:rPr>
                <w:rFonts w:ascii="Times New Roman" w:hAnsi="Times New Roman" w:cs="Times New Roman"/>
              </w:rPr>
              <w:t>Цели и задачи реализации Программы</w:t>
            </w:r>
          </w:p>
        </w:tc>
        <w:tc>
          <w:tcPr>
            <w:tcW w:w="821" w:type="dxa"/>
          </w:tcPr>
          <w:p w14:paraId="0C7CAA8F" w14:textId="77777777" w:rsidR="00622AA3" w:rsidRPr="00AB5E70" w:rsidRDefault="00360CD8" w:rsidP="00E95466">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4</w:t>
            </w:r>
          </w:p>
        </w:tc>
      </w:tr>
      <w:tr w:rsidR="00622AA3" w:rsidRPr="00AB5E70" w14:paraId="38E29025" w14:textId="77777777" w:rsidTr="007028CD">
        <w:tc>
          <w:tcPr>
            <w:tcW w:w="1305" w:type="dxa"/>
          </w:tcPr>
          <w:p w14:paraId="33796D88" w14:textId="77777777" w:rsidR="00622AA3" w:rsidRPr="00AB5E70" w:rsidRDefault="00E95466" w:rsidP="00E95466">
            <w:pPr>
              <w:widowControl/>
              <w:tabs>
                <w:tab w:val="left" w:pos="426"/>
              </w:tabs>
              <w:autoSpaceDE/>
              <w:autoSpaceDN/>
              <w:adjustRightInd/>
              <w:ind w:firstLine="0"/>
              <w:rPr>
                <w:rFonts w:ascii="Times New Roman" w:hAnsi="Times New Roman" w:cs="Times New Roman"/>
                <w:bCs/>
              </w:rPr>
            </w:pPr>
            <w:r w:rsidRPr="00AB5E70">
              <w:rPr>
                <w:rFonts w:ascii="Times New Roman" w:hAnsi="Times New Roman" w:cs="Times New Roman"/>
              </w:rPr>
              <w:t>1.1.2</w:t>
            </w:r>
          </w:p>
        </w:tc>
        <w:tc>
          <w:tcPr>
            <w:tcW w:w="7513" w:type="dxa"/>
          </w:tcPr>
          <w:p w14:paraId="546BC75B" w14:textId="77777777" w:rsidR="00622AA3" w:rsidRPr="00AB5E70" w:rsidRDefault="00622AA3" w:rsidP="00E95466">
            <w:pPr>
              <w:ind w:firstLine="0"/>
              <w:rPr>
                <w:rFonts w:ascii="Times New Roman" w:hAnsi="Times New Roman" w:cs="Times New Roman"/>
              </w:rPr>
            </w:pPr>
            <w:r w:rsidRPr="00AB5E70">
              <w:rPr>
                <w:rFonts w:ascii="Times New Roman" w:hAnsi="Times New Roman" w:cs="Times New Roman"/>
                <w:bCs/>
              </w:rPr>
              <w:t>Принципы и подходы к формированию Программы</w:t>
            </w:r>
          </w:p>
        </w:tc>
        <w:tc>
          <w:tcPr>
            <w:tcW w:w="821" w:type="dxa"/>
          </w:tcPr>
          <w:p w14:paraId="45CBDCCD" w14:textId="77777777" w:rsidR="00622AA3" w:rsidRPr="00AB5E70" w:rsidRDefault="00360CD8" w:rsidP="00E95466">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4</w:t>
            </w:r>
          </w:p>
        </w:tc>
      </w:tr>
      <w:tr w:rsidR="00622AA3" w:rsidRPr="00AB5E70" w14:paraId="4D97D7D5" w14:textId="77777777" w:rsidTr="007028CD">
        <w:tc>
          <w:tcPr>
            <w:tcW w:w="1305" w:type="dxa"/>
          </w:tcPr>
          <w:p w14:paraId="66C0B5F4" w14:textId="77777777" w:rsidR="00622AA3" w:rsidRPr="00AB5E70" w:rsidRDefault="00622AA3" w:rsidP="00E95466">
            <w:pPr>
              <w:widowControl/>
              <w:tabs>
                <w:tab w:val="left" w:pos="426"/>
              </w:tabs>
              <w:autoSpaceDE/>
              <w:autoSpaceDN/>
              <w:adjustRightInd/>
              <w:ind w:firstLine="0"/>
              <w:rPr>
                <w:rFonts w:ascii="Times New Roman" w:hAnsi="Times New Roman" w:cs="Times New Roman"/>
                <w:bCs/>
              </w:rPr>
            </w:pPr>
            <w:r w:rsidRPr="00AB5E70">
              <w:rPr>
                <w:rFonts w:ascii="Times New Roman" w:hAnsi="Times New Roman" w:cs="Times New Roman"/>
              </w:rPr>
              <w:t>1.1.3 </w:t>
            </w:r>
          </w:p>
        </w:tc>
        <w:tc>
          <w:tcPr>
            <w:tcW w:w="7513" w:type="dxa"/>
          </w:tcPr>
          <w:p w14:paraId="0A113BAB" w14:textId="77777777" w:rsidR="00622AA3" w:rsidRPr="00AB5E70" w:rsidRDefault="00622AA3" w:rsidP="00E95466">
            <w:pPr>
              <w:pStyle w:val="af9"/>
              <w:spacing w:before="0" w:beforeAutospacing="0" w:after="0" w:afterAutospacing="0"/>
              <w:jc w:val="both"/>
            </w:pPr>
            <w:r w:rsidRPr="00AB5E70">
              <w:t>Значимые для разработки и реализации Программы характеристики, в т.ч. характеристики особенностей развития детей раннего и дошкольного возраста</w:t>
            </w:r>
          </w:p>
        </w:tc>
        <w:tc>
          <w:tcPr>
            <w:tcW w:w="821" w:type="dxa"/>
          </w:tcPr>
          <w:p w14:paraId="522AC36C" w14:textId="77777777" w:rsidR="00622AA3" w:rsidRPr="00AB5E70" w:rsidRDefault="00360CD8" w:rsidP="00E95466">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5</w:t>
            </w:r>
          </w:p>
        </w:tc>
      </w:tr>
      <w:tr w:rsidR="007028CD" w:rsidRPr="00AB5E70" w14:paraId="0F3D58A0" w14:textId="77777777" w:rsidTr="007028CD">
        <w:tc>
          <w:tcPr>
            <w:tcW w:w="1305" w:type="dxa"/>
          </w:tcPr>
          <w:p w14:paraId="553FD8CD" w14:textId="77777777" w:rsidR="007028CD" w:rsidRPr="00AB5E70" w:rsidRDefault="007028CD" w:rsidP="007028CD">
            <w:pPr>
              <w:widowControl/>
              <w:tabs>
                <w:tab w:val="left" w:pos="426"/>
              </w:tabs>
              <w:autoSpaceDE/>
              <w:autoSpaceDN/>
              <w:adjustRightInd/>
              <w:ind w:firstLine="0"/>
              <w:rPr>
                <w:rFonts w:ascii="Times New Roman" w:hAnsi="Times New Roman" w:cs="Times New Roman"/>
                <w:bCs/>
                <w:i/>
              </w:rPr>
            </w:pPr>
            <w:r w:rsidRPr="00AB5E70">
              <w:rPr>
                <w:rFonts w:ascii="Times New Roman" w:hAnsi="Times New Roman" w:cs="Times New Roman"/>
                <w:bCs/>
                <w:i/>
              </w:rPr>
              <w:t>1.1.3.1</w:t>
            </w:r>
          </w:p>
        </w:tc>
        <w:tc>
          <w:tcPr>
            <w:tcW w:w="7513" w:type="dxa"/>
          </w:tcPr>
          <w:p w14:paraId="0D6D02D2" w14:textId="77777777" w:rsidR="007028CD" w:rsidRPr="00AB5E70" w:rsidRDefault="007028CD" w:rsidP="007028CD">
            <w:pPr>
              <w:ind w:firstLine="0"/>
              <w:rPr>
                <w:rFonts w:ascii="Times New Roman" w:hAnsi="Times New Roman" w:cs="Times New Roman"/>
                <w:i/>
              </w:rPr>
            </w:pPr>
            <w:r w:rsidRPr="00AB5E70">
              <w:rPr>
                <w:rFonts w:ascii="Times New Roman" w:hAnsi="Times New Roman" w:cs="Times New Roman"/>
                <w:i/>
              </w:rPr>
              <w:t>Географическое месторасположение</w:t>
            </w:r>
          </w:p>
        </w:tc>
        <w:tc>
          <w:tcPr>
            <w:tcW w:w="821" w:type="dxa"/>
          </w:tcPr>
          <w:p w14:paraId="2A11FDAB" w14:textId="77777777" w:rsidR="007028CD" w:rsidRPr="00AB5E70" w:rsidRDefault="00360CD8" w:rsidP="007028CD">
            <w:pPr>
              <w:widowControl/>
              <w:tabs>
                <w:tab w:val="left" w:pos="426"/>
              </w:tabs>
              <w:autoSpaceDE/>
              <w:autoSpaceDN/>
              <w:adjustRightInd/>
              <w:ind w:firstLine="0"/>
              <w:jc w:val="center"/>
              <w:rPr>
                <w:rFonts w:ascii="Times New Roman" w:hAnsi="Times New Roman" w:cs="Times New Roman"/>
                <w:bCs/>
                <w:i/>
              </w:rPr>
            </w:pPr>
            <w:r w:rsidRPr="00AB5E70">
              <w:rPr>
                <w:rFonts w:ascii="Times New Roman" w:hAnsi="Times New Roman" w:cs="Times New Roman"/>
                <w:bCs/>
                <w:i/>
              </w:rPr>
              <w:t>5</w:t>
            </w:r>
          </w:p>
        </w:tc>
      </w:tr>
      <w:tr w:rsidR="007028CD" w:rsidRPr="00AB5E70" w14:paraId="1B4EFA9D" w14:textId="77777777" w:rsidTr="007028CD">
        <w:tc>
          <w:tcPr>
            <w:tcW w:w="1305" w:type="dxa"/>
          </w:tcPr>
          <w:p w14:paraId="3F7D9AE3" w14:textId="77777777" w:rsidR="007028CD" w:rsidRPr="00AB5E70" w:rsidRDefault="007028CD" w:rsidP="007028CD">
            <w:pPr>
              <w:widowControl/>
              <w:tabs>
                <w:tab w:val="left" w:pos="426"/>
              </w:tabs>
              <w:autoSpaceDE/>
              <w:autoSpaceDN/>
              <w:adjustRightInd/>
              <w:ind w:firstLine="0"/>
              <w:rPr>
                <w:rFonts w:ascii="Times New Roman" w:hAnsi="Times New Roman" w:cs="Times New Roman"/>
                <w:bCs/>
                <w:i/>
              </w:rPr>
            </w:pPr>
            <w:r w:rsidRPr="00AB5E70">
              <w:rPr>
                <w:rFonts w:ascii="Times New Roman" w:hAnsi="Times New Roman" w:cs="Times New Roman"/>
                <w:bCs/>
                <w:i/>
              </w:rPr>
              <w:t>1.1.3.2</w:t>
            </w:r>
          </w:p>
        </w:tc>
        <w:tc>
          <w:tcPr>
            <w:tcW w:w="7513" w:type="dxa"/>
          </w:tcPr>
          <w:p w14:paraId="50ABC91C" w14:textId="77777777" w:rsidR="007028CD" w:rsidRPr="00AB5E70" w:rsidRDefault="007028CD" w:rsidP="007028CD">
            <w:pPr>
              <w:ind w:firstLine="0"/>
              <w:rPr>
                <w:rFonts w:ascii="Times New Roman" w:hAnsi="Times New Roman" w:cs="Times New Roman"/>
                <w:i/>
              </w:rPr>
            </w:pPr>
            <w:r w:rsidRPr="00AB5E70">
              <w:rPr>
                <w:rFonts w:ascii="Times New Roman" w:hAnsi="Times New Roman" w:cs="Times New Roman"/>
                <w:i/>
              </w:rPr>
              <w:t xml:space="preserve">Характеристика </w:t>
            </w:r>
            <w:r w:rsidR="00651D5E" w:rsidRPr="00AB5E70">
              <w:rPr>
                <w:rFonts w:ascii="Times New Roman" w:hAnsi="Times New Roman" w:cs="Times New Roman"/>
                <w:i/>
              </w:rPr>
              <w:t xml:space="preserve">социокультурной </w:t>
            </w:r>
            <w:r w:rsidRPr="00AB5E70">
              <w:rPr>
                <w:rFonts w:ascii="Times New Roman" w:hAnsi="Times New Roman" w:cs="Times New Roman"/>
                <w:i/>
              </w:rPr>
              <w:t>среды</w:t>
            </w:r>
          </w:p>
        </w:tc>
        <w:tc>
          <w:tcPr>
            <w:tcW w:w="821" w:type="dxa"/>
          </w:tcPr>
          <w:p w14:paraId="694F1E6C" w14:textId="77777777" w:rsidR="007028CD" w:rsidRPr="00AB5E70" w:rsidRDefault="00360CD8" w:rsidP="007028CD">
            <w:pPr>
              <w:widowControl/>
              <w:tabs>
                <w:tab w:val="left" w:pos="426"/>
              </w:tabs>
              <w:autoSpaceDE/>
              <w:autoSpaceDN/>
              <w:adjustRightInd/>
              <w:ind w:firstLine="0"/>
              <w:jc w:val="center"/>
              <w:rPr>
                <w:rFonts w:ascii="Times New Roman" w:hAnsi="Times New Roman" w:cs="Times New Roman"/>
                <w:bCs/>
                <w:i/>
              </w:rPr>
            </w:pPr>
            <w:r w:rsidRPr="00AB5E70">
              <w:rPr>
                <w:rFonts w:ascii="Times New Roman" w:hAnsi="Times New Roman" w:cs="Times New Roman"/>
                <w:bCs/>
                <w:i/>
              </w:rPr>
              <w:t>6</w:t>
            </w:r>
          </w:p>
        </w:tc>
      </w:tr>
      <w:tr w:rsidR="007028CD" w:rsidRPr="00AB5E70" w14:paraId="5E97B109" w14:textId="77777777" w:rsidTr="007028CD">
        <w:tc>
          <w:tcPr>
            <w:tcW w:w="1305" w:type="dxa"/>
          </w:tcPr>
          <w:p w14:paraId="3FF129A9" w14:textId="77777777" w:rsidR="007028CD" w:rsidRPr="00AB5E70" w:rsidRDefault="007028CD" w:rsidP="007028CD">
            <w:pPr>
              <w:widowControl/>
              <w:tabs>
                <w:tab w:val="left" w:pos="426"/>
              </w:tabs>
              <w:autoSpaceDE/>
              <w:autoSpaceDN/>
              <w:adjustRightInd/>
              <w:ind w:firstLine="0"/>
              <w:rPr>
                <w:rFonts w:ascii="Times New Roman" w:hAnsi="Times New Roman" w:cs="Times New Roman"/>
                <w:bCs/>
                <w:i/>
              </w:rPr>
            </w:pPr>
            <w:r w:rsidRPr="00AB5E70">
              <w:rPr>
                <w:rFonts w:ascii="Times New Roman" w:hAnsi="Times New Roman" w:cs="Times New Roman"/>
                <w:bCs/>
                <w:i/>
              </w:rPr>
              <w:t>1.1.3.3</w:t>
            </w:r>
          </w:p>
        </w:tc>
        <w:tc>
          <w:tcPr>
            <w:tcW w:w="7513" w:type="dxa"/>
          </w:tcPr>
          <w:p w14:paraId="21D7FCF5" w14:textId="77777777" w:rsidR="007028CD" w:rsidRPr="00AB5E70" w:rsidRDefault="007028CD" w:rsidP="007028CD">
            <w:pPr>
              <w:ind w:firstLine="0"/>
              <w:rPr>
                <w:rFonts w:ascii="Times New Roman" w:hAnsi="Times New Roman" w:cs="Times New Roman"/>
                <w:i/>
              </w:rPr>
            </w:pPr>
            <w:r w:rsidRPr="00AB5E70">
              <w:rPr>
                <w:rFonts w:ascii="Times New Roman" w:hAnsi="Times New Roman" w:cs="Times New Roman"/>
                <w:bCs/>
                <w:i/>
              </w:rPr>
              <w:t>Характеристика контингента обучающихся</w:t>
            </w:r>
          </w:p>
        </w:tc>
        <w:tc>
          <w:tcPr>
            <w:tcW w:w="821" w:type="dxa"/>
          </w:tcPr>
          <w:p w14:paraId="760FFE32" w14:textId="77777777" w:rsidR="007028CD" w:rsidRPr="00AB5E70" w:rsidRDefault="00360CD8" w:rsidP="007028CD">
            <w:pPr>
              <w:widowControl/>
              <w:tabs>
                <w:tab w:val="left" w:pos="426"/>
              </w:tabs>
              <w:autoSpaceDE/>
              <w:autoSpaceDN/>
              <w:adjustRightInd/>
              <w:ind w:firstLine="0"/>
              <w:jc w:val="center"/>
              <w:rPr>
                <w:rFonts w:ascii="Times New Roman" w:hAnsi="Times New Roman" w:cs="Times New Roman"/>
                <w:bCs/>
                <w:i/>
              </w:rPr>
            </w:pPr>
            <w:r w:rsidRPr="00AB5E70">
              <w:rPr>
                <w:rFonts w:ascii="Times New Roman" w:hAnsi="Times New Roman" w:cs="Times New Roman"/>
                <w:bCs/>
                <w:i/>
              </w:rPr>
              <w:t>6</w:t>
            </w:r>
          </w:p>
        </w:tc>
      </w:tr>
      <w:tr w:rsidR="007028CD" w:rsidRPr="00AB5E70" w14:paraId="4A30B471" w14:textId="77777777" w:rsidTr="007028CD">
        <w:tc>
          <w:tcPr>
            <w:tcW w:w="1305" w:type="dxa"/>
          </w:tcPr>
          <w:p w14:paraId="7C6F7D42" w14:textId="77777777" w:rsidR="007028CD" w:rsidRPr="00AB5E70" w:rsidRDefault="007028CD" w:rsidP="007028CD">
            <w:pPr>
              <w:widowControl/>
              <w:tabs>
                <w:tab w:val="left" w:pos="426"/>
              </w:tabs>
              <w:autoSpaceDE/>
              <w:autoSpaceDN/>
              <w:adjustRightInd/>
              <w:ind w:firstLine="0"/>
              <w:rPr>
                <w:rFonts w:ascii="Times New Roman" w:hAnsi="Times New Roman" w:cs="Times New Roman"/>
                <w:bCs/>
                <w:i/>
              </w:rPr>
            </w:pPr>
            <w:r w:rsidRPr="00AB5E70">
              <w:rPr>
                <w:rFonts w:ascii="Times New Roman" w:hAnsi="Times New Roman" w:cs="Times New Roman"/>
                <w:bCs/>
                <w:i/>
              </w:rPr>
              <w:t>1.1.3.3.1</w:t>
            </w:r>
          </w:p>
        </w:tc>
        <w:tc>
          <w:tcPr>
            <w:tcW w:w="7513" w:type="dxa"/>
          </w:tcPr>
          <w:p w14:paraId="5C2548C2" w14:textId="77777777" w:rsidR="007028CD" w:rsidRPr="00AB5E70" w:rsidRDefault="002D78AF" w:rsidP="00651D5E">
            <w:pPr>
              <w:ind w:firstLine="0"/>
              <w:rPr>
                <w:rFonts w:ascii="Times New Roman" w:hAnsi="Times New Roman" w:cs="Times New Roman"/>
                <w:bCs/>
                <w:i/>
              </w:rPr>
            </w:pPr>
            <w:r w:rsidRPr="00AB5E70">
              <w:rPr>
                <w:rFonts w:ascii="Times New Roman" w:eastAsia="Calibri" w:hAnsi="Times New Roman" w:cs="Times New Roman"/>
                <w:i/>
                <w:lang w:eastAsia="en-US"/>
              </w:rPr>
              <w:t xml:space="preserve">Особенности </w:t>
            </w:r>
            <w:r w:rsidR="007028CD" w:rsidRPr="00AB5E70">
              <w:rPr>
                <w:rFonts w:ascii="Times New Roman" w:eastAsia="Calibri" w:hAnsi="Times New Roman" w:cs="Times New Roman"/>
                <w:i/>
                <w:lang w:eastAsia="en-US"/>
              </w:rPr>
              <w:t xml:space="preserve">развития детей </w:t>
            </w:r>
            <w:r w:rsidRPr="00AB5E70">
              <w:rPr>
                <w:rFonts w:ascii="Times New Roman" w:eastAsia="Calibri" w:hAnsi="Times New Roman" w:cs="Times New Roman"/>
                <w:i/>
                <w:lang w:eastAsia="en-US"/>
              </w:rPr>
              <w:t xml:space="preserve">с </w:t>
            </w:r>
            <w:r w:rsidR="00651D5E" w:rsidRPr="00AB5E70">
              <w:rPr>
                <w:rFonts w:ascii="Times New Roman" w:eastAsia="Calibri" w:hAnsi="Times New Roman" w:cs="Times New Roman"/>
                <w:i/>
                <w:lang w:eastAsia="en-US"/>
              </w:rPr>
              <w:t>ТНР</w:t>
            </w:r>
          </w:p>
        </w:tc>
        <w:tc>
          <w:tcPr>
            <w:tcW w:w="821" w:type="dxa"/>
          </w:tcPr>
          <w:p w14:paraId="1D651704" w14:textId="77777777" w:rsidR="007028CD" w:rsidRPr="00AB5E70" w:rsidRDefault="00360CD8" w:rsidP="007028CD">
            <w:pPr>
              <w:widowControl/>
              <w:tabs>
                <w:tab w:val="left" w:pos="426"/>
              </w:tabs>
              <w:autoSpaceDE/>
              <w:autoSpaceDN/>
              <w:adjustRightInd/>
              <w:ind w:firstLine="0"/>
              <w:jc w:val="center"/>
              <w:rPr>
                <w:rFonts w:ascii="Times New Roman" w:hAnsi="Times New Roman" w:cs="Times New Roman"/>
                <w:bCs/>
                <w:i/>
              </w:rPr>
            </w:pPr>
            <w:r w:rsidRPr="00AB5E70">
              <w:rPr>
                <w:rFonts w:ascii="Times New Roman" w:hAnsi="Times New Roman" w:cs="Times New Roman"/>
                <w:bCs/>
                <w:i/>
              </w:rPr>
              <w:t>6</w:t>
            </w:r>
          </w:p>
        </w:tc>
      </w:tr>
      <w:tr w:rsidR="007028CD" w:rsidRPr="00AB5E70" w14:paraId="5D4AA8A0" w14:textId="77777777" w:rsidTr="007028CD">
        <w:tc>
          <w:tcPr>
            <w:tcW w:w="1305" w:type="dxa"/>
          </w:tcPr>
          <w:p w14:paraId="49873189" w14:textId="77777777" w:rsidR="007028CD" w:rsidRPr="00AB5E70" w:rsidRDefault="007028CD" w:rsidP="007028CD">
            <w:pPr>
              <w:widowControl/>
              <w:tabs>
                <w:tab w:val="left" w:pos="426"/>
              </w:tabs>
              <w:autoSpaceDE/>
              <w:autoSpaceDN/>
              <w:adjustRightInd/>
              <w:ind w:firstLine="0"/>
              <w:rPr>
                <w:rFonts w:ascii="Times New Roman" w:hAnsi="Times New Roman" w:cs="Times New Roman"/>
                <w:bCs/>
                <w:i/>
              </w:rPr>
            </w:pPr>
            <w:r w:rsidRPr="00AB5E70">
              <w:rPr>
                <w:rFonts w:ascii="Times New Roman" w:hAnsi="Times New Roman" w:cs="Times New Roman"/>
                <w:bCs/>
                <w:i/>
              </w:rPr>
              <w:t>1.1.3.3.2</w:t>
            </w:r>
          </w:p>
        </w:tc>
        <w:tc>
          <w:tcPr>
            <w:tcW w:w="7513" w:type="dxa"/>
          </w:tcPr>
          <w:p w14:paraId="6284307B" w14:textId="77777777" w:rsidR="007028CD" w:rsidRPr="00AB5E70" w:rsidRDefault="007028CD" w:rsidP="002D78AF">
            <w:pPr>
              <w:tabs>
                <w:tab w:val="left" w:pos="9781"/>
              </w:tabs>
              <w:ind w:right="-21" w:firstLine="0"/>
              <w:rPr>
                <w:rFonts w:ascii="Times New Roman" w:hAnsi="Times New Roman" w:cs="Times New Roman"/>
                <w:i/>
              </w:rPr>
            </w:pPr>
            <w:r w:rsidRPr="00AB5E70">
              <w:rPr>
                <w:rFonts w:ascii="Times New Roman" w:hAnsi="Times New Roman" w:cs="Times New Roman"/>
                <w:i/>
              </w:rPr>
              <w:t xml:space="preserve">Особые образовательные потребности </w:t>
            </w:r>
            <w:r w:rsidR="002D78AF" w:rsidRPr="00AB5E70">
              <w:rPr>
                <w:rFonts w:ascii="Times New Roman" w:hAnsi="Times New Roman" w:cs="Times New Roman"/>
                <w:i/>
              </w:rPr>
              <w:t>детей с ТНР</w:t>
            </w:r>
          </w:p>
        </w:tc>
        <w:tc>
          <w:tcPr>
            <w:tcW w:w="821" w:type="dxa"/>
          </w:tcPr>
          <w:p w14:paraId="0444C51D" w14:textId="77777777" w:rsidR="007028CD" w:rsidRPr="00AB5E70" w:rsidRDefault="00360CD8" w:rsidP="007028CD">
            <w:pPr>
              <w:widowControl/>
              <w:tabs>
                <w:tab w:val="left" w:pos="426"/>
              </w:tabs>
              <w:autoSpaceDE/>
              <w:autoSpaceDN/>
              <w:adjustRightInd/>
              <w:ind w:firstLine="0"/>
              <w:jc w:val="center"/>
              <w:rPr>
                <w:rFonts w:ascii="Times New Roman" w:hAnsi="Times New Roman" w:cs="Times New Roman"/>
                <w:bCs/>
                <w:i/>
              </w:rPr>
            </w:pPr>
            <w:r w:rsidRPr="00AB5E70">
              <w:rPr>
                <w:rFonts w:ascii="Times New Roman" w:hAnsi="Times New Roman" w:cs="Times New Roman"/>
                <w:bCs/>
                <w:i/>
              </w:rPr>
              <w:t>7</w:t>
            </w:r>
          </w:p>
        </w:tc>
      </w:tr>
      <w:tr w:rsidR="007028CD" w:rsidRPr="00AB5E70" w14:paraId="3CAD1958" w14:textId="77777777" w:rsidTr="007028CD">
        <w:tc>
          <w:tcPr>
            <w:tcW w:w="1305" w:type="dxa"/>
          </w:tcPr>
          <w:p w14:paraId="1433D9B8" w14:textId="77777777" w:rsidR="007028CD" w:rsidRPr="00AB5E70" w:rsidRDefault="002D78AF" w:rsidP="007028CD">
            <w:pPr>
              <w:widowControl/>
              <w:tabs>
                <w:tab w:val="left" w:pos="426"/>
              </w:tabs>
              <w:autoSpaceDE/>
              <w:autoSpaceDN/>
              <w:adjustRightInd/>
              <w:ind w:firstLine="0"/>
              <w:rPr>
                <w:rFonts w:ascii="Times New Roman" w:hAnsi="Times New Roman" w:cs="Times New Roman"/>
                <w:bCs/>
              </w:rPr>
            </w:pPr>
            <w:r w:rsidRPr="00AB5E70">
              <w:rPr>
                <w:rFonts w:ascii="Times New Roman" w:hAnsi="Times New Roman" w:cs="Times New Roman"/>
              </w:rPr>
              <w:t>1.2</w:t>
            </w:r>
          </w:p>
        </w:tc>
        <w:tc>
          <w:tcPr>
            <w:tcW w:w="7513" w:type="dxa"/>
          </w:tcPr>
          <w:p w14:paraId="24342849" w14:textId="77777777" w:rsidR="007028CD" w:rsidRPr="00AB5E70" w:rsidRDefault="007028CD" w:rsidP="002D78AF">
            <w:pPr>
              <w:ind w:firstLine="0"/>
              <w:rPr>
                <w:rFonts w:ascii="Times New Roman" w:hAnsi="Times New Roman" w:cs="Times New Roman"/>
              </w:rPr>
            </w:pPr>
            <w:r w:rsidRPr="00AB5E70">
              <w:rPr>
                <w:rFonts w:ascii="Times New Roman" w:hAnsi="Times New Roman" w:cs="Times New Roman"/>
              </w:rPr>
              <w:t xml:space="preserve">Планируемые результаты реализации </w:t>
            </w:r>
            <w:r w:rsidR="002D78AF" w:rsidRPr="00AB5E70">
              <w:rPr>
                <w:rFonts w:ascii="Times New Roman" w:hAnsi="Times New Roman" w:cs="Times New Roman"/>
              </w:rPr>
              <w:t>П</w:t>
            </w:r>
            <w:r w:rsidRPr="00AB5E70">
              <w:rPr>
                <w:rFonts w:ascii="Times New Roman" w:hAnsi="Times New Roman" w:cs="Times New Roman"/>
              </w:rPr>
              <w:t>рограммы</w:t>
            </w:r>
          </w:p>
        </w:tc>
        <w:tc>
          <w:tcPr>
            <w:tcW w:w="821" w:type="dxa"/>
          </w:tcPr>
          <w:p w14:paraId="7FFA3415" w14:textId="77777777" w:rsidR="007028CD" w:rsidRPr="00AB5E70" w:rsidRDefault="00360CD8" w:rsidP="007028CD">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7</w:t>
            </w:r>
          </w:p>
        </w:tc>
      </w:tr>
      <w:tr w:rsidR="002D78AF" w:rsidRPr="00AB5E70" w14:paraId="4854CE61" w14:textId="77777777" w:rsidTr="007028CD">
        <w:tc>
          <w:tcPr>
            <w:tcW w:w="1305" w:type="dxa"/>
          </w:tcPr>
          <w:p w14:paraId="57B2076E" w14:textId="77777777" w:rsidR="002D78AF" w:rsidRPr="00AB5E70" w:rsidRDefault="002D78AF" w:rsidP="007028CD">
            <w:pPr>
              <w:widowControl/>
              <w:tabs>
                <w:tab w:val="left" w:pos="426"/>
              </w:tabs>
              <w:autoSpaceDE/>
              <w:autoSpaceDN/>
              <w:adjustRightInd/>
              <w:ind w:firstLine="0"/>
              <w:rPr>
                <w:rFonts w:ascii="Times New Roman" w:hAnsi="Times New Roman" w:cs="Times New Roman"/>
              </w:rPr>
            </w:pPr>
            <w:r w:rsidRPr="00AB5E70">
              <w:rPr>
                <w:rFonts w:ascii="Times New Roman" w:hAnsi="Times New Roman" w:cs="Times New Roman"/>
              </w:rPr>
              <w:t>1.2.1</w:t>
            </w:r>
          </w:p>
        </w:tc>
        <w:tc>
          <w:tcPr>
            <w:tcW w:w="7513" w:type="dxa"/>
          </w:tcPr>
          <w:p w14:paraId="63D3E538" w14:textId="77777777" w:rsidR="002D78AF" w:rsidRPr="00AB5E70" w:rsidRDefault="002D78AF" w:rsidP="002D78AF">
            <w:pPr>
              <w:ind w:firstLine="0"/>
              <w:rPr>
                <w:rFonts w:ascii="Times New Roman" w:hAnsi="Times New Roman" w:cs="Times New Roman"/>
              </w:rPr>
            </w:pPr>
            <w:r w:rsidRPr="00AB5E70">
              <w:rPr>
                <w:rFonts w:ascii="Times New Roman" w:hAnsi="Times New Roman" w:cs="Times New Roman"/>
              </w:rPr>
              <w:t>Планируемые результаты (целевые ориентиры) освоения Программы детьми младшего дошкольного возраста с ТНР</w:t>
            </w:r>
          </w:p>
        </w:tc>
        <w:tc>
          <w:tcPr>
            <w:tcW w:w="821" w:type="dxa"/>
          </w:tcPr>
          <w:p w14:paraId="530D8283" w14:textId="77777777" w:rsidR="002D78AF" w:rsidRPr="00AB5E70" w:rsidRDefault="0019704A" w:rsidP="007028CD">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8</w:t>
            </w:r>
          </w:p>
        </w:tc>
      </w:tr>
      <w:tr w:rsidR="002D78AF" w:rsidRPr="00AB5E70" w14:paraId="1679951F" w14:textId="77777777" w:rsidTr="007028CD">
        <w:tc>
          <w:tcPr>
            <w:tcW w:w="1305" w:type="dxa"/>
          </w:tcPr>
          <w:p w14:paraId="787E4390" w14:textId="77777777" w:rsidR="002D78AF" w:rsidRPr="00AB5E70" w:rsidRDefault="002D78AF" w:rsidP="007028CD">
            <w:pPr>
              <w:widowControl/>
              <w:tabs>
                <w:tab w:val="left" w:pos="426"/>
              </w:tabs>
              <w:autoSpaceDE/>
              <w:autoSpaceDN/>
              <w:adjustRightInd/>
              <w:ind w:firstLine="0"/>
              <w:rPr>
                <w:rFonts w:ascii="Times New Roman" w:hAnsi="Times New Roman" w:cs="Times New Roman"/>
              </w:rPr>
            </w:pPr>
            <w:r w:rsidRPr="00AB5E70">
              <w:rPr>
                <w:rFonts w:ascii="Times New Roman" w:hAnsi="Times New Roman" w:cs="Times New Roman"/>
              </w:rPr>
              <w:t>1.2.2</w:t>
            </w:r>
          </w:p>
        </w:tc>
        <w:tc>
          <w:tcPr>
            <w:tcW w:w="7513" w:type="dxa"/>
          </w:tcPr>
          <w:p w14:paraId="1EF2F3D6" w14:textId="77777777" w:rsidR="002D78AF" w:rsidRPr="00AB5E70" w:rsidRDefault="002D78AF" w:rsidP="002D78AF">
            <w:pPr>
              <w:ind w:firstLine="0"/>
              <w:rPr>
                <w:rFonts w:ascii="Times New Roman" w:hAnsi="Times New Roman" w:cs="Times New Roman"/>
              </w:rPr>
            </w:pPr>
            <w:r w:rsidRPr="00AB5E70">
              <w:rPr>
                <w:rFonts w:ascii="Times New Roman" w:hAnsi="Times New Roman" w:cs="Times New Roman"/>
              </w:rPr>
              <w:t>Планируемые результаты (целевые ориентиры) освоения Программы детьми среднего дошкольного возраста с ТНР</w:t>
            </w:r>
          </w:p>
        </w:tc>
        <w:tc>
          <w:tcPr>
            <w:tcW w:w="821" w:type="dxa"/>
          </w:tcPr>
          <w:p w14:paraId="69810A6B" w14:textId="77777777" w:rsidR="002D78AF" w:rsidRPr="00AB5E70" w:rsidRDefault="0019704A" w:rsidP="007028CD">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9</w:t>
            </w:r>
          </w:p>
        </w:tc>
      </w:tr>
      <w:tr w:rsidR="002D78AF" w:rsidRPr="00AB5E70" w14:paraId="0B471F19" w14:textId="77777777" w:rsidTr="007028CD">
        <w:tc>
          <w:tcPr>
            <w:tcW w:w="1305" w:type="dxa"/>
          </w:tcPr>
          <w:p w14:paraId="515A8F77" w14:textId="77777777" w:rsidR="002D78AF" w:rsidRPr="00AB5E70" w:rsidRDefault="002D78AF" w:rsidP="007028CD">
            <w:pPr>
              <w:widowControl/>
              <w:tabs>
                <w:tab w:val="left" w:pos="426"/>
              </w:tabs>
              <w:autoSpaceDE/>
              <w:autoSpaceDN/>
              <w:adjustRightInd/>
              <w:ind w:firstLine="0"/>
              <w:rPr>
                <w:rFonts w:ascii="Times New Roman" w:hAnsi="Times New Roman" w:cs="Times New Roman"/>
              </w:rPr>
            </w:pPr>
            <w:r w:rsidRPr="00AB5E70">
              <w:rPr>
                <w:rFonts w:ascii="Times New Roman" w:hAnsi="Times New Roman" w:cs="Times New Roman"/>
              </w:rPr>
              <w:t>1.2.3</w:t>
            </w:r>
          </w:p>
        </w:tc>
        <w:tc>
          <w:tcPr>
            <w:tcW w:w="7513" w:type="dxa"/>
          </w:tcPr>
          <w:p w14:paraId="1A3EB3D5" w14:textId="77777777" w:rsidR="002D78AF" w:rsidRPr="00AB5E70" w:rsidRDefault="002D78AF" w:rsidP="002D78AF">
            <w:pPr>
              <w:ind w:firstLine="0"/>
              <w:rPr>
                <w:rFonts w:ascii="Times New Roman" w:hAnsi="Times New Roman" w:cs="Times New Roman"/>
              </w:rPr>
            </w:pPr>
            <w:r w:rsidRPr="00AB5E70">
              <w:rPr>
                <w:rFonts w:ascii="Times New Roman" w:hAnsi="Times New Roman" w:cs="Times New Roman"/>
              </w:rPr>
              <w:t>Планируемые результаты (целевые ориентиры) на этапе завершения освоения Программы</w:t>
            </w:r>
          </w:p>
        </w:tc>
        <w:tc>
          <w:tcPr>
            <w:tcW w:w="821" w:type="dxa"/>
          </w:tcPr>
          <w:p w14:paraId="72859F8F" w14:textId="77777777" w:rsidR="002D78AF" w:rsidRPr="00AB5E70" w:rsidRDefault="0019704A" w:rsidP="007028CD">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10</w:t>
            </w:r>
          </w:p>
        </w:tc>
      </w:tr>
      <w:tr w:rsidR="007028CD" w:rsidRPr="00AB5E70" w14:paraId="23C80104" w14:textId="77777777" w:rsidTr="007028CD">
        <w:tc>
          <w:tcPr>
            <w:tcW w:w="1305" w:type="dxa"/>
          </w:tcPr>
          <w:p w14:paraId="4280B628" w14:textId="77777777" w:rsidR="007028CD" w:rsidRPr="00AB5E70" w:rsidRDefault="006942E9" w:rsidP="007028CD">
            <w:pPr>
              <w:widowControl/>
              <w:tabs>
                <w:tab w:val="left" w:pos="426"/>
              </w:tabs>
              <w:autoSpaceDE/>
              <w:autoSpaceDN/>
              <w:adjustRightInd/>
              <w:ind w:firstLine="0"/>
              <w:rPr>
                <w:rFonts w:ascii="Times New Roman" w:hAnsi="Times New Roman" w:cs="Times New Roman"/>
                <w:bCs/>
                <w:i/>
              </w:rPr>
            </w:pPr>
            <w:r w:rsidRPr="00AB5E70">
              <w:rPr>
                <w:rFonts w:ascii="Times New Roman" w:hAnsi="Times New Roman" w:cs="Times New Roman"/>
              </w:rPr>
              <w:t>1.3</w:t>
            </w:r>
          </w:p>
        </w:tc>
        <w:tc>
          <w:tcPr>
            <w:tcW w:w="7513" w:type="dxa"/>
          </w:tcPr>
          <w:p w14:paraId="5ED8FF96" w14:textId="77777777" w:rsidR="007028CD" w:rsidRPr="00AB5E70" w:rsidRDefault="007028CD" w:rsidP="006942E9">
            <w:pPr>
              <w:ind w:firstLine="0"/>
              <w:rPr>
                <w:rFonts w:ascii="Times New Roman" w:hAnsi="Times New Roman" w:cs="Times New Roman"/>
              </w:rPr>
            </w:pPr>
            <w:r w:rsidRPr="00AB5E70">
              <w:rPr>
                <w:rFonts w:ascii="Times New Roman" w:hAnsi="Times New Roman" w:cs="Times New Roman"/>
              </w:rPr>
              <w:t xml:space="preserve">Развивающее оценивание качества образовательной деятельности по </w:t>
            </w:r>
            <w:r w:rsidR="006942E9" w:rsidRPr="00AB5E70">
              <w:rPr>
                <w:rFonts w:ascii="Times New Roman" w:hAnsi="Times New Roman" w:cs="Times New Roman"/>
              </w:rPr>
              <w:t>П</w:t>
            </w:r>
            <w:r w:rsidRPr="00AB5E70">
              <w:rPr>
                <w:rFonts w:ascii="Times New Roman" w:hAnsi="Times New Roman" w:cs="Times New Roman"/>
              </w:rPr>
              <w:t>рограмме</w:t>
            </w:r>
          </w:p>
        </w:tc>
        <w:tc>
          <w:tcPr>
            <w:tcW w:w="821" w:type="dxa"/>
          </w:tcPr>
          <w:p w14:paraId="45D1FC47" w14:textId="77777777" w:rsidR="007028CD" w:rsidRPr="00AB5E70" w:rsidRDefault="007028CD" w:rsidP="007028CD">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1</w:t>
            </w:r>
            <w:r w:rsidR="0019704A" w:rsidRPr="00AB5E70">
              <w:rPr>
                <w:rFonts w:ascii="Times New Roman" w:hAnsi="Times New Roman" w:cs="Times New Roman"/>
                <w:bCs/>
              </w:rPr>
              <w:t>2</w:t>
            </w:r>
          </w:p>
        </w:tc>
      </w:tr>
      <w:tr w:rsidR="007028CD" w:rsidRPr="00AB5E70" w14:paraId="0D839A99" w14:textId="77777777" w:rsidTr="007028CD">
        <w:tc>
          <w:tcPr>
            <w:tcW w:w="1305" w:type="dxa"/>
          </w:tcPr>
          <w:p w14:paraId="4ADBCC65" w14:textId="77777777" w:rsidR="007028CD" w:rsidRPr="00AB5E70" w:rsidRDefault="007028CD" w:rsidP="007028CD">
            <w:pPr>
              <w:widowControl/>
              <w:tabs>
                <w:tab w:val="left" w:pos="426"/>
              </w:tabs>
              <w:autoSpaceDE/>
              <w:autoSpaceDN/>
              <w:adjustRightInd/>
              <w:ind w:firstLine="0"/>
              <w:rPr>
                <w:rFonts w:ascii="Times New Roman" w:hAnsi="Times New Roman" w:cs="Times New Roman"/>
                <w:bCs/>
              </w:rPr>
            </w:pPr>
            <w:r w:rsidRPr="00AB5E70">
              <w:rPr>
                <w:rFonts w:ascii="Times New Roman" w:hAnsi="Times New Roman" w:cs="Times New Roman"/>
              </w:rPr>
              <w:t>2</w:t>
            </w:r>
          </w:p>
        </w:tc>
        <w:tc>
          <w:tcPr>
            <w:tcW w:w="7513" w:type="dxa"/>
          </w:tcPr>
          <w:p w14:paraId="6D3D25A4" w14:textId="77777777" w:rsidR="007028CD" w:rsidRPr="00AB5E70" w:rsidRDefault="007028CD" w:rsidP="007028CD">
            <w:pPr>
              <w:ind w:firstLine="0"/>
              <w:rPr>
                <w:rFonts w:ascii="Times New Roman" w:hAnsi="Times New Roman" w:cs="Times New Roman"/>
              </w:rPr>
            </w:pPr>
            <w:r w:rsidRPr="00AB5E70">
              <w:rPr>
                <w:rFonts w:ascii="Times New Roman" w:hAnsi="Times New Roman" w:cs="Times New Roman"/>
              </w:rPr>
              <w:t xml:space="preserve">СОДЕРЖАТЕЛЬНЫЙ РАЗДЕЛ </w:t>
            </w:r>
          </w:p>
        </w:tc>
        <w:tc>
          <w:tcPr>
            <w:tcW w:w="821" w:type="dxa"/>
          </w:tcPr>
          <w:p w14:paraId="5DD9F472" w14:textId="77777777" w:rsidR="007028CD" w:rsidRPr="00AB5E70" w:rsidRDefault="00DF18AE" w:rsidP="007028CD">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1</w:t>
            </w:r>
            <w:r w:rsidR="0019704A" w:rsidRPr="00AB5E70">
              <w:rPr>
                <w:rFonts w:ascii="Times New Roman" w:hAnsi="Times New Roman" w:cs="Times New Roman"/>
                <w:bCs/>
              </w:rPr>
              <w:t>4</w:t>
            </w:r>
          </w:p>
        </w:tc>
      </w:tr>
      <w:tr w:rsidR="007028CD" w:rsidRPr="00AB5E70" w14:paraId="43312013" w14:textId="77777777" w:rsidTr="007028CD">
        <w:tc>
          <w:tcPr>
            <w:tcW w:w="1305" w:type="dxa"/>
          </w:tcPr>
          <w:p w14:paraId="0CCEA99D" w14:textId="77777777" w:rsidR="007028CD" w:rsidRPr="00AB5E70" w:rsidRDefault="007028CD" w:rsidP="007028CD">
            <w:pPr>
              <w:widowControl/>
              <w:tabs>
                <w:tab w:val="left" w:pos="426"/>
              </w:tabs>
              <w:autoSpaceDE/>
              <w:autoSpaceDN/>
              <w:adjustRightInd/>
              <w:ind w:firstLine="0"/>
              <w:rPr>
                <w:rFonts w:ascii="Times New Roman" w:hAnsi="Times New Roman" w:cs="Times New Roman"/>
                <w:bCs/>
                <w:i/>
              </w:rPr>
            </w:pPr>
            <w:r w:rsidRPr="00AB5E70">
              <w:rPr>
                <w:rFonts w:ascii="Times New Roman" w:hAnsi="Times New Roman" w:cs="Times New Roman"/>
              </w:rPr>
              <w:t>2.1</w:t>
            </w:r>
          </w:p>
        </w:tc>
        <w:tc>
          <w:tcPr>
            <w:tcW w:w="7513" w:type="dxa"/>
          </w:tcPr>
          <w:p w14:paraId="6F4DB131" w14:textId="77777777" w:rsidR="007028CD" w:rsidRPr="00AB5E70" w:rsidRDefault="007028CD" w:rsidP="00DF18AE">
            <w:pPr>
              <w:widowControl/>
              <w:autoSpaceDE/>
              <w:autoSpaceDN/>
              <w:adjustRightInd/>
              <w:ind w:firstLine="0"/>
              <w:rPr>
                <w:rFonts w:ascii="Times New Roman" w:hAnsi="Times New Roman" w:cs="Times New Roman"/>
                <w:i/>
              </w:rPr>
            </w:pPr>
            <w:r w:rsidRPr="00AB5E70">
              <w:rPr>
                <w:rFonts w:ascii="Times New Roman" w:hAnsi="Times New Roman" w:cs="Times New Roman"/>
              </w:rPr>
              <w:t xml:space="preserve">Описание образовательной деятельности обучающихся с </w:t>
            </w:r>
            <w:r w:rsidR="00DF18AE" w:rsidRPr="00AB5E70">
              <w:rPr>
                <w:rFonts w:ascii="Times New Roman" w:hAnsi="Times New Roman" w:cs="Times New Roman"/>
              </w:rPr>
              <w:t>ТНР</w:t>
            </w:r>
            <w:r w:rsidRPr="00AB5E70">
              <w:rPr>
                <w:rFonts w:ascii="Times New Roman" w:hAnsi="Times New Roman" w:cs="Times New Roman"/>
              </w:rPr>
              <w:t xml:space="preserve"> в соответствии с направлениями развития ребенка</w:t>
            </w:r>
            <w:r w:rsidR="00F84FA1" w:rsidRPr="00AB5E70">
              <w:rPr>
                <w:rFonts w:ascii="Times New Roman" w:hAnsi="Times New Roman" w:cs="Times New Roman"/>
              </w:rPr>
              <w:t>, представленными в пяти образовательных областях</w:t>
            </w:r>
          </w:p>
        </w:tc>
        <w:tc>
          <w:tcPr>
            <w:tcW w:w="821" w:type="dxa"/>
          </w:tcPr>
          <w:p w14:paraId="129397BE" w14:textId="77777777" w:rsidR="007028CD" w:rsidRPr="00AB5E70" w:rsidRDefault="00DF18AE" w:rsidP="007028CD">
            <w:pPr>
              <w:widowControl/>
              <w:tabs>
                <w:tab w:val="left" w:pos="426"/>
              </w:tabs>
              <w:autoSpaceDE/>
              <w:autoSpaceDN/>
              <w:adjustRightInd/>
              <w:ind w:firstLine="0"/>
              <w:jc w:val="center"/>
              <w:rPr>
                <w:rFonts w:ascii="Times New Roman" w:hAnsi="Times New Roman" w:cs="Times New Roman"/>
                <w:bCs/>
              </w:rPr>
            </w:pPr>
            <w:r w:rsidRPr="00AB5E70">
              <w:rPr>
                <w:rFonts w:ascii="Times New Roman" w:hAnsi="Times New Roman" w:cs="Times New Roman"/>
                <w:bCs/>
              </w:rPr>
              <w:t>1</w:t>
            </w:r>
            <w:r w:rsidR="0019704A" w:rsidRPr="00AB5E70">
              <w:rPr>
                <w:rFonts w:ascii="Times New Roman" w:hAnsi="Times New Roman" w:cs="Times New Roman"/>
                <w:bCs/>
              </w:rPr>
              <w:t>4</w:t>
            </w:r>
          </w:p>
        </w:tc>
      </w:tr>
      <w:tr w:rsidR="00DF18AE" w:rsidRPr="00C419BD" w14:paraId="6373DF3A" w14:textId="77777777" w:rsidTr="007028CD">
        <w:tc>
          <w:tcPr>
            <w:tcW w:w="1305" w:type="dxa"/>
          </w:tcPr>
          <w:p w14:paraId="4EA860C1"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rPr>
            </w:pPr>
            <w:r w:rsidRPr="00C419BD">
              <w:rPr>
                <w:rFonts w:ascii="Times New Roman" w:hAnsi="Times New Roman" w:cs="Times New Roman"/>
                <w:bCs/>
              </w:rPr>
              <w:t>2.1.1</w:t>
            </w:r>
          </w:p>
        </w:tc>
        <w:tc>
          <w:tcPr>
            <w:tcW w:w="7513" w:type="dxa"/>
          </w:tcPr>
          <w:p w14:paraId="2C949C83" w14:textId="77777777" w:rsidR="00DF18AE" w:rsidRPr="00C419BD" w:rsidRDefault="00DF18AE" w:rsidP="00DF18AE">
            <w:pPr>
              <w:ind w:firstLine="0"/>
              <w:jc w:val="left"/>
              <w:rPr>
                <w:rFonts w:ascii="Times New Roman" w:hAnsi="Times New Roman" w:cs="Times New Roman"/>
              </w:rPr>
            </w:pPr>
            <w:r w:rsidRPr="00C419BD">
              <w:rPr>
                <w:rFonts w:ascii="Times New Roman" w:hAnsi="Times New Roman" w:cs="Times New Roman"/>
              </w:rPr>
              <w:t>Социально-коммуникативное развитие</w:t>
            </w:r>
          </w:p>
        </w:tc>
        <w:tc>
          <w:tcPr>
            <w:tcW w:w="821" w:type="dxa"/>
          </w:tcPr>
          <w:p w14:paraId="5C45239B"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15</w:t>
            </w:r>
          </w:p>
        </w:tc>
      </w:tr>
      <w:tr w:rsidR="00DF18AE" w:rsidRPr="00C419BD" w14:paraId="60BDC97B" w14:textId="77777777" w:rsidTr="007028CD">
        <w:tc>
          <w:tcPr>
            <w:tcW w:w="1305" w:type="dxa"/>
          </w:tcPr>
          <w:p w14:paraId="6F479FD1"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2.1.1.1</w:t>
            </w:r>
          </w:p>
        </w:tc>
        <w:tc>
          <w:tcPr>
            <w:tcW w:w="7513" w:type="dxa"/>
          </w:tcPr>
          <w:p w14:paraId="29CAF669" w14:textId="77777777" w:rsidR="00DF18AE" w:rsidRPr="00C419BD" w:rsidRDefault="00DF18AE" w:rsidP="00DF18AE">
            <w:pPr>
              <w:ind w:firstLine="0"/>
              <w:rPr>
                <w:rFonts w:ascii="Times New Roman" w:hAnsi="Times New Roman" w:cs="Times New Roman"/>
                <w:i/>
              </w:rPr>
            </w:pPr>
            <w:r w:rsidRPr="00C419BD">
              <w:rPr>
                <w:rFonts w:ascii="Times New Roman" w:hAnsi="Times New Roman" w:cs="Times New Roman"/>
                <w:i/>
              </w:rPr>
              <w:t>Образовательная деятельность с детьми младшего дошкольного возраста</w:t>
            </w:r>
          </w:p>
        </w:tc>
        <w:tc>
          <w:tcPr>
            <w:tcW w:w="821" w:type="dxa"/>
          </w:tcPr>
          <w:p w14:paraId="6A5BD9C2"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15</w:t>
            </w:r>
          </w:p>
        </w:tc>
      </w:tr>
      <w:tr w:rsidR="00DF18AE" w:rsidRPr="00C419BD" w14:paraId="31282BCA" w14:textId="77777777" w:rsidTr="007028CD">
        <w:tc>
          <w:tcPr>
            <w:tcW w:w="1305" w:type="dxa"/>
          </w:tcPr>
          <w:p w14:paraId="6BE76400"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2.1.1.2</w:t>
            </w:r>
          </w:p>
        </w:tc>
        <w:tc>
          <w:tcPr>
            <w:tcW w:w="7513" w:type="dxa"/>
          </w:tcPr>
          <w:p w14:paraId="26F4388E" w14:textId="77777777" w:rsidR="00DF18AE" w:rsidRPr="00C419BD" w:rsidRDefault="00DF18AE" w:rsidP="00DF18AE">
            <w:pPr>
              <w:ind w:firstLine="0"/>
              <w:jc w:val="left"/>
              <w:rPr>
                <w:rFonts w:ascii="Times New Roman" w:hAnsi="Times New Roman" w:cs="Times New Roman"/>
                <w:i/>
              </w:rPr>
            </w:pPr>
            <w:r w:rsidRPr="00C419BD">
              <w:rPr>
                <w:rFonts w:ascii="Times New Roman" w:hAnsi="Times New Roman" w:cs="Times New Roman"/>
                <w:i/>
              </w:rPr>
              <w:t>Образовательная деятельность с детьми среднего дошкольного возраста</w:t>
            </w:r>
          </w:p>
        </w:tc>
        <w:tc>
          <w:tcPr>
            <w:tcW w:w="821" w:type="dxa"/>
          </w:tcPr>
          <w:p w14:paraId="022A7070"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16</w:t>
            </w:r>
          </w:p>
        </w:tc>
      </w:tr>
      <w:tr w:rsidR="00DF18AE" w:rsidRPr="00C419BD" w14:paraId="1374EA73" w14:textId="77777777" w:rsidTr="007028CD">
        <w:tc>
          <w:tcPr>
            <w:tcW w:w="1305" w:type="dxa"/>
          </w:tcPr>
          <w:p w14:paraId="6D24B994"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2.1.1.3</w:t>
            </w:r>
          </w:p>
        </w:tc>
        <w:tc>
          <w:tcPr>
            <w:tcW w:w="7513" w:type="dxa"/>
          </w:tcPr>
          <w:p w14:paraId="34F04167" w14:textId="77777777" w:rsidR="00DF18AE" w:rsidRPr="00C419BD" w:rsidRDefault="00DF18AE" w:rsidP="00DF18AE">
            <w:pPr>
              <w:ind w:firstLine="0"/>
              <w:rPr>
                <w:rFonts w:ascii="Times New Roman" w:hAnsi="Times New Roman" w:cs="Times New Roman"/>
                <w:i/>
              </w:rPr>
            </w:pPr>
            <w:r w:rsidRPr="00C419BD">
              <w:rPr>
                <w:rFonts w:ascii="Times New Roman" w:hAnsi="Times New Roman" w:cs="Times New Roman"/>
                <w:i/>
              </w:rPr>
              <w:t>Образовательная деятельность с детьми старшего дошкольного возраста</w:t>
            </w:r>
          </w:p>
        </w:tc>
        <w:tc>
          <w:tcPr>
            <w:tcW w:w="821" w:type="dxa"/>
          </w:tcPr>
          <w:p w14:paraId="0009CFC8"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17</w:t>
            </w:r>
          </w:p>
        </w:tc>
      </w:tr>
      <w:tr w:rsidR="00DF18AE" w:rsidRPr="00C419BD" w14:paraId="184512C0" w14:textId="77777777" w:rsidTr="007028CD">
        <w:tc>
          <w:tcPr>
            <w:tcW w:w="1305" w:type="dxa"/>
          </w:tcPr>
          <w:p w14:paraId="0752F980"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rPr>
            </w:pPr>
            <w:r w:rsidRPr="00C419BD">
              <w:rPr>
                <w:rFonts w:ascii="Times New Roman" w:hAnsi="Times New Roman" w:cs="Times New Roman"/>
                <w:bCs/>
              </w:rPr>
              <w:t>2.1.2</w:t>
            </w:r>
          </w:p>
        </w:tc>
        <w:tc>
          <w:tcPr>
            <w:tcW w:w="7513" w:type="dxa"/>
          </w:tcPr>
          <w:p w14:paraId="153A5BB8" w14:textId="77777777" w:rsidR="00DF18AE" w:rsidRPr="00C419BD" w:rsidRDefault="00DF18AE" w:rsidP="00DF18AE">
            <w:pPr>
              <w:ind w:firstLine="0"/>
              <w:jc w:val="left"/>
              <w:rPr>
                <w:rFonts w:ascii="Times New Roman" w:hAnsi="Times New Roman" w:cs="Times New Roman"/>
              </w:rPr>
            </w:pPr>
            <w:r w:rsidRPr="00C419BD">
              <w:rPr>
                <w:rFonts w:ascii="Times New Roman" w:hAnsi="Times New Roman" w:cs="Times New Roman"/>
              </w:rPr>
              <w:t>Познавательное развитие</w:t>
            </w:r>
          </w:p>
        </w:tc>
        <w:tc>
          <w:tcPr>
            <w:tcW w:w="821" w:type="dxa"/>
          </w:tcPr>
          <w:p w14:paraId="7ADD564F"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18</w:t>
            </w:r>
          </w:p>
        </w:tc>
      </w:tr>
      <w:tr w:rsidR="00DF18AE" w:rsidRPr="00C419BD" w14:paraId="586C5C94" w14:textId="77777777" w:rsidTr="007028CD">
        <w:tc>
          <w:tcPr>
            <w:tcW w:w="1305" w:type="dxa"/>
          </w:tcPr>
          <w:p w14:paraId="2CED0F5E"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2.1.2.1</w:t>
            </w:r>
          </w:p>
        </w:tc>
        <w:tc>
          <w:tcPr>
            <w:tcW w:w="7513" w:type="dxa"/>
          </w:tcPr>
          <w:p w14:paraId="1D7344CB" w14:textId="77777777" w:rsidR="00DF18AE" w:rsidRPr="00C419BD" w:rsidRDefault="00DF18AE" w:rsidP="00DF18AE">
            <w:pPr>
              <w:ind w:firstLine="0"/>
              <w:rPr>
                <w:rFonts w:ascii="Times New Roman" w:hAnsi="Times New Roman" w:cs="Times New Roman"/>
                <w:i/>
              </w:rPr>
            </w:pPr>
            <w:r w:rsidRPr="00C419BD">
              <w:rPr>
                <w:rFonts w:ascii="Times New Roman" w:hAnsi="Times New Roman" w:cs="Times New Roman"/>
                <w:i/>
              </w:rPr>
              <w:t>Образовательная деятельность с детьми младшего дошкольного возраста</w:t>
            </w:r>
          </w:p>
        </w:tc>
        <w:tc>
          <w:tcPr>
            <w:tcW w:w="821" w:type="dxa"/>
          </w:tcPr>
          <w:p w14:paraId="6A22E9B3"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18</w:t>
            </w:r>
          </w:p>
        </w:tc>
      </w:tr>
      <w:tr w:rsidR="00DF18AE" w:rsidRPr="00C419BD" w14:paraId="144BC4B6" w14:textId="77777777" w:rsidTr="007028CD">
        <w:tc>
          <w:tcPr>
            <w:tcW w:w="1305" w:type="dxa"/>
          </w:tcPr>
          <w:p w14:paraId="502890D3"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2.1.2.2</w:t>
            </w:r>
          </w:p>
        </w:tc>
        <w:tc>
          <w:tcPr>
            <w:tcW w:w="7513" w:type="dxa"/>
          </w:tcPr>
          <w:p w14:paraId="3F48E08B" w14:textId="77777777" w:rsidR="00DF18AE" w:rsidRPr="00C419BD" w:rsidRDefault="00DF18AE" w:rsidP="00DF18AE">
            <w:pPr>
              <w:ind w:firstLine="0"/>
              <w:jc w:val="left"/>
              <w:rPr>
                <w:rFonts w:ascii="Times New Roman" w:hAnsi="Times New Roman" w:cs="Times New Roman"/>
                <w:i/>
              </w:rPr>
            </w:pPr>
            <w:r w:rsidRPr="00C419BD">
              <w:rPr>
                <w:rFonts w:ascii="Times New Roman" w:hAnsi="Times New Roman" w:cs="Times New Roman"/>
                <w:i/>
              </w:rPr>
              <w:t>Образовательная деятельность с детьми среднего дошкольного возраста</w:t>
            </w:r>
          </w:p>
        </w:tc>
        <w:tc>
          <w:tcPr>
            <w:tcW w:w="821" w:type="dxa"/>
          </w:tcPr>
          <w:p w14:paraId="69DB11EE"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19</w:t>
            </w:r>
          </w:p>
        </w:tc>
      </w:tr>
      <w:tr w:rsidR="00DF18AE" w:rsidRPr="00C419BD" w14:paraId="634FEE22" w14:textId="77777777" w:rsidTr="007028CD">
        <w:tc>
          <w:tcPr>
            <w:tcW w:w="1305" w:type="dxa"/>
          </w:tcPr>
          <w:p w14:paraId="39C62726" w14:textId="77777777" w:rsidR="00DF18AE" w:rsidRPr="00C419BD" w:rsidRDefault="00F84FA1"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2.1.2.</w:t>
            </w:r>
            <w:r w:rsidR="00DF18AE" w:rsidRPr="00C419BD">
              <w:rPr>
                <w:rFonts w:ascii="Times New Roman" w:hAnsi="Times New Roman" w:cs="Times New Roman"/>
                <w:bCs/>
                <w:i/>
              </w:rPr>
              <w:t>3</w:t>
            </w:r>
          </w:p>
        </w:tc>
        <w:tc>
          <w:tcPr>
            <w:tcW w:w="7513" w:type="dxa"/>
          </w:tcPr>
          <w:p w14:paraId="01D8BD04" w14:textId="77777777" w:rsidR="00DF18AE" w:rsidRPr="00C419BD" w:rsidRDefault="00DF18AE" w:rsidP="00DF18AE">
            <w:pPr>
              <w:ind w:firstLine="0"/>
              <w:rPr>
                <w:rFonts w:ascii="Times New Roman" w:hAnsi="Times New Roman" w:cs="Times New Roman"/>
                <w:i/>
              </w:rPr>
            </w:pPr>
            <w:r w:rsidRPr="00C419BD">
              <w:rPr>
                <w:rFonts w:ascii="Times New Roman" w:hAnsi="Times New Roman" w:cs="Times New Roman"/>
                <w:i/>
              </w:rPr>
              <w:t>Образовательная деятельность с детьми старшего дошкольного возраста</w:t>
            </w:r>
          </w:p>
        </w:tc>
        <w:tc>
          <w:tcPr>
            <w:tcW w:w="821" w:type="dxa"/>
          </w:tcPr>
          <w:p w14:paraId="72D7FE9E"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19</w:t>
            </w:r>
          </w:p>
        </w:tc>
      </w:tr>
      <w:tr w:rsidR="00DF18AE" w:rsidRPr="00C419BD" w14:paraId="23D039F1" w14:textId="77777777" w:rsidTr="007028CD">
        <w:tc>
          <w:tcPr>
            <w:tcW w:w="1305" w:type="dxa"/>
          </w:tcPr>
          <w:p w14:paraId="0C6F6D24"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rPr>
            </w:pPr>
            <w:r w:rsidRPr="00C419BD">
              <w:rPr>
                <w:rFonts w:ascii="Times New Roman" w:hAnsi="Times New Roman" w:cs="Times New Roman"/>
                <w:bCs/>
              </w:rPr>
              <w:t>2.1.3</w:t>
            </w:r>
          </w:p>
        </w:tc>
        <w:tc>
          <w:tcPr>
            <w:tcW w:w="7513" w:type="dxa"/>
          </w:tcPr>
          <w:p w14:paraId="29BAA8F0" w14:textId="77777777" w:rsidR="00DF18AE" w:rsidRPr="00C419BD" w:rsidRDefault="00DF18AE" w:rsidP="00DF18AE">
            <w:pPr>
              <w:ind w:firstLine="0"/>
              <w:jc w:val="left"/>
              <w:rPr>
                <w:rFonts w:ascii="Times New Roman" w:hAnsi="Times New Roman" w:cs="Times New Roman"/>
              </w:rPr>
            </w:pPr>
            <w:r w:rsidRPr="00C419BD">
              <w:rPr>
                <w:rFonts w:ascii="Times New Roman" w:hAnsi="Times New Roman" w:cs="Times New Roman"/>
              </w:rPr>
              <w:t>Речевое развитие</w:t>
            </w:r>
          </w:p>
        </w:tc>
        <w:tc>
          <w:tcPr>
            <w:tcW w:w="821" w:type="dxa"/>
          </w:tcPr>
          <w:p w14:paraId="78EFD521"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20</w:t>
            </w:r>
          </w:p>
        </w:tc>
      </w:tr>
      <w:tr w:rsidR="00DF18AE" w:rsidRPr="00C419BD" w14:paraId="125E0DC2" w14:textId="77777777" w:rsidTr="007028CD">
        <w:tc>
          <w:tcPr>
            <w:tcW w:w="1305" w:type="dxa"/>
          </w:tcPr>
          <w:p w14:paraId="064B9C36"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2.1.3.1</w:t>
            </w:r>
          </w:p>
        </w:tc>
        <w:tc>
          <w:tcPr>
            <w:tcW w:w="7513" w:type="dxa"/>
          </w:tcPr>
          <w:p w14:paraId="1DB465F0" w14:textId="77777777" w:rsidR="00DF18AE" w:rsidRPr="00C419BD" w:rsidRDefault="00DF18AE" w:rsidP="00DF18AE">
            <w:pPr>
              <w:ind w:firstLine="0"/>
              <w:rPr>
                <w:rFonts w:ascii="Times New Roman" w:hAnsi="Times New Roman" w:cs="Times New Roman"/>
                <w:i/>
              </w:rPr>
            </w:pPr>
            <w:r w:rsidRPr="00C419BD">
              <w:rPr>
                <w:rFonts w:ascii="Times New Roman" w:hAnsi="Times New Roman" w:cs="Times New Roman"/>
                <w:i/>
              </w:rPr>
              <w:t>Образовательная деятельность с детьми младшего дошкольного возраста</w:t>
            </w:r>
          </w:p>
        </w:tc>
        <w:tc>
          <w:tcPr>
            <w:tcW w:w="821" w:type="dxa"/>
          </w:tcPr>
          <w:p w14:paraId="2CB76302"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20</w:t>
            </w:r>
          </w:p>
        </w:tc>
      </w:tr>
      <w:tr w:rsidR="00DF18AE" w:rsidRPr="00C419BD" w14:paraId="191E4639" w14:textId="77777777" w:rsidTr="007028CD">
        <w:tc>
          <w:tcPr>
            <w:tcW w:w="1305" w:type="dxa"/>
          </w:tcPr>
          <w:p w14:paraId="3D4290A3"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2.1.3.2</w:t>
            </w:r>
          </w:p>
        </w:tc>
        <w:tc>
          <w:tcPr>
            <w:tcW w:w="7513" w:type="dxa"/>
          </w:tcPr>
          <w:p w14:paraId="3DB389CB" w14:textId="77777777" w:rsidR="00DF18AE" w:rsidRPr="00C419BD" w:rsidRDefault="00DF18AE" w:rsidP="00DF18AE">
            <w:pPr>
              <w:ind w:firstLine="0"/>
              <w:jc w:val="left"/>
              <w:rPr>
                <w:rFonts w:ascii="Times New Roman" w:hAnsi="Times New Roman" w:cs="Times New Roman"/>
                <w:i/>
              </w:rPr>
            </w:pPr>
            <w:r w:rsidRPr="00C419BD">
              <w:rPr>
                <w:rFonts w:ascii="Times New Roman" w:hAnsi="Times New Roman" w:cs="Times New Roman"/>
                <w:i/>
              </w:rPr>
              <w:t>Образовательная деятельность с детьми среднего дошкольного возраста</w:t>
            </w:r>
          </w:p>
        </w:tc>
        <w:tc>
          <w:tcPr>
            <w:tcW w:w="821" w:type="dxa"/>
          </w:tcPr>
          <w:p w14:paraId="2BB9FCA6"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21</w:t>
            </w:r>
          </w:p>
        </w:tc>
      </w:tr>
      <w:tr w:rsidR="00DF18AE" w:rsidRPr="00C419BD" w14:paraId="26054D47" w14:textId="77777777" w:rsidTr="007028CD">
        <w:tc>
          <w:tcPr>
            <w:tcW w:w="1305" w:type="dxa"/>
          </w:tcPr>
          <w:p w14:paraId="3978AAFC"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2.1.3.3</w:t>
            </w:r>
          </w:p>
        </w:tc>
        <w:tc>
          <w:tcPr>
            <w:tcW w:w="7513" w:type="dxa"/>
          </w:tcPr>
          <w:p w14:paraId="65445AD0" w14:textId="77777777" w:rsidR="00DF18AE" w:rsidRPr="00C419BD" w:rsidRDefault="00DF18AE" w:rsidP="00DF18AE">
            <w:pPr>
              <w:ind w:firstLine="0"/>
              <w:rPr>
                <w:rFonts w:ascii="Times New Roman" w:hAnsi="Times New Roman" w:cs="Times New Roman"/>
                <w:i/>
              </w:rPr>
            </w:pPr>
            <w:r w:rsidRPr="00C419BD">
              <w:rPr>
                <w:rFonts w:ascii="Times New Roman" w:hAnsi="Times New Roman" w:cs="Times New Roman"/>
                <w:i/>
              </w:rPr>
              <w:t>Образовательная деятельность с детьми старшего дошкольного возраста</w:t>
            </w:r>
          </w:p>
        </w:tc>
        <w:tc>
          <w:tcPr>
            <w:tcW w:w="821" w:type="dxa"/>
          </w:tcPr>
          <w:p w14:paraId="0A5CD287"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21</w:t>
            </w:r>
          </w:p>
        </w:tc>
      </w:tr>
      <w:tr w:rsidR="00DF18AE" w:rsidRPr="00C419BD" w14:paraId="3B7DFF7E" w14:textId="77777777" w:rsidTr="007028CD">
        <w:tc>
          <w:tcPr>
            <w:tcW w:w="1305" w:type="dxa"/>
          </w:tcPr>
          <w:p w14:paraId="3472542A"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rPr>
            </w:pPr>
            <w:r w:rsidRPr="00C419BD">
              <w:rPr>
                <w:rFonts w:ascii="Times New Roman" w:hAnsi="Times New Roman" w:cs="Times New Roman"/>
                <w:bCs/>
              </w:rPr>
              <w:t>2.1.4</w:t>
            </w:r>
          </w:p>
        </w:tc>
        <w:tc>
          <w:tcPr>
            <w:tcW w:w="7513" w:type="dxa"/>
          </w:tcPr>
          <w:p w14:paraId="2113B204" w14:textId="77777777" w:rsidR="00DF18AE" w:rsidRPr="00C419BD" w:rsidRDefault="00DF18AE" w:rsidP="00DF18AE">
            <w:pPr>
              <w:ind w:firstLine="0"/>
              <w:jc w:val="left"/>
              <w:rPr>
                <w:rFonts w:ascii="Times New Roman" w:hAnsi="Times New Roman" w:cs="Times New Roman"/>
              </w:rPr>
            </w:pPr>
            <w:r w:rsidRPr="00C419BD">
              <w:rPr>
                <w:rFonts w:ascii="Times New Roman" w:hAnsi="Times New Roman" w:cs="Times New Roman"/>
              </w:rPr>
              <w:t>Художественно-эстетическое развитие</w:t>
            </w:r>
          </w:p>
        </w:tc>
        <w:tc>
          <w:tcPr>
            <w:tcW w:w="821" w:type="dxa"/>
          </w:tcPr>
          <w:p w14:paraId="0BA1065E"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22</w:t>
            </w:r>
          </w:p>
        </w:tc>
      </w:tr>
      <w:tr w:rsidR="00DF18AE" w:rsidRPr="00C419BD" w14:paraId="5CCAEDCF" w14:textId="77777777" w:rsidTr="007028CD">
        <w:tc>
          <w:tcPr>
            <w:tcW w:w="1305" w:type="dxa"/>
          </w:tcPr>
          <w:p w14:paraId="6BBF5937"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2.1.4.1</w:t>
            </w:r>
          </w:p>
        </w:tc>
        <w:tc>
          <w:tcPr>
            <w:tcW w:w="7513" w:type="dxa"/>
          </w:tcPr>
          <w:p w14:paraId="26CE8805" w14:textId="77777777" w:rsidR="00DF18AE" w:rsidRPr="00C419BD" w:rsidRDefault="00DF18AE" w:rsidP="00DF18AE">
            <w:pPr>
              <w:ind w:firstLine="0"/>
              <w:rPr>
                <w:rFonts w:ascii="Times New Roman" w:hAnsi="Times New Roman" w:cs="Times New Roman"/>
                <w:i/>
              </w:rPr>
            </w:pPr>
            <w:r w:rsidRPr="00C419BD">
              <w:rPr>
                <w:rFonts w:ascii="Times New Roman" w:hAnsi="Times New Roman" w:cs="Times New Roman"/>
                <w:i/>
              </w:rPr>
              <w:t>Образовательная деятельность с детьми младшего дошкольного возраста</w:t>
            </w:r>
          </w:p>
        </w:tc>
        <w:tc>
          <w:tcPr>
            <w:tcW w:w="821" w:type="dxa"/>
          </w:tcPr>
          <w:p w14:paraId="5C44F72A"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23</w:t>
            </w:r>
          </w:p>
        </w:tc>
      </w:tr>
      <w:tr w:rsidR="00DF18AE" w:rsidRPr="00C419BD" w14:paraId="26B946B6" w14:textId="77777777" w:rsidTr="007028CD">
        <w:tc>
          <w:tcPr>
            <w:tcW w:w="1305" w:type="dxa"/>
          </w:tcPr>
          <w:p w14:paraId="7011F916"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lastRenderedPageBreak/>
              <w:t>2.1.4.2</w:t>
            </w:r>
          </w:p>
        </w:tc>
        <w:tc>
          <w:tcPr>
            <w:tcW w:w="7513" w:type="dxa"/>
          </w:tcPr>
          <w:p w14:paraId="7C8DA77E" w14:textId="77777777" w:rsidR="00DF18AE" w:rsidRPr="00C419BD" w:rsidRDefault="00DF18AE" w:rsidP="00DF18AE">
            <w:pPr>
              <w:ind w:firstLine="0"/>
              <w:jc w:val="left"/>
              <w:rPr>
                <w:rFonts w:ascii="Times New Roman" w:hAnsi="Times New Roman" w:cs="Times New Roman"/>
                <w:i/>
              </w:rPr>
            </w:pPr>
            <w:r w:rsidRPr="00C419BD">
              <w:rPr>
                <w:rFonts w:ascii="Times New Roman" w:hAnsi="Times New Roman" w:cs="Times New Roman"/>
                <w:i/>
              </w:rPr>
              <w:t>Образовательная деятельность с детьми среднего дошкольного возраста</w:t>
            </w:r>
          </w:p>
        </w:tc>
        <w:tc>
          <w:tcPr>
            <w:tcW w:w="821" w:type="dxa"/>
          </w:tcPr>
          <w:p w14:paraId="615F7931"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23</w:t>
            </w:r>
          </w:p>
        </w:tc>
      </w:tr>
      <w:tr w:rsidR="00DF18AE" w:rsidRPr="00C419BD" w14:paraId="5770E884" w14:textId="77777777" w:rsidTr="007028CD">
        <w:tc>
          <w:tcPr>
            <w:tcW w:w="1305" w:type="dxa"/>
          </w:tcPr>
          <w:p w14:paraId="2CDA7BE6"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2.1.4.3</w:t>
            </w:r>
          </w:p>
        </w:tc>
        <w:tc>
          <w:tcPr>
            <w:tcW w:w="7513" w:type="dxa"/>
          </w:tcPr>
          <w:p w14:paraId="54D000D8" w14:textId="77777777" w:rsidR="00DF18AE" w:rsidRPr="00C419BD" w:rsidRDefault="00DF18AE" w:rsidP="00DF18AE">
            <w:pPr>
              <w:ind w:firstLine="0"/>
              <w:rPr>
                <w:rFonts w:ascii="Times New Roman" w:hAnsi="Times New Roman" w:cs="Times New Roman"/>
                <w:i/>
              </w:rPr>
            </w:pPr>
            <w:r w:rsidRPr="00C419BD">
              <w:rPr>
                <w:rFonts w:ascii="Times New Roman" w:hAnsi="Times New Roman" w:cs="Times New Roman"/>
                <w:i/>
              </w:rPr>
              <w:t>Образовательная деятельность с детьми старшего дошкольного возраста</w:t>
            </w:r>
          </w:p>
        </w:tc>
        <w:tc>
          <w:tcPr>
            <w:tcW w:w="821" w:type="dxa"/>
          </w:tcPr>
          <w:p w14:paraId="4ABD3396" w14:textId="77777777" w:rsidR="00DF18AE" w:rsidRPr="00C419BD" w:rsidRDefault="0019704A"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24</w:t>
            </w:r>
          </w:p>
        </w:tc>
      </w:tr>
      <w:tr w:rsidR="00DF18AE" w:rsidRPr="00C419BD" w14:paraId="076AA30A" w14:textId="77777777" w:rsidTr="007028CD">
        <w:tc>
          <w:tcPr>
            <w:tcW w:w="1305" w:type="dxa"/>
          </w:tcPr>
          <w:p w14:paraId="219506CB"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rPr>
            </w:pPr>
            <w:r w:rsidRPr="00C419BD">
              <w:rPr>
                <w:rFonts w:ascii="Times New Roman" w:hAnsi="Times New Roman" w:cs="Times New Roman"/>
                <w:bCs/>
              </w:rPr>
              <w:t>2.1.5</w:t>
            </w:r>
          </w:p>
        </w:tc>
        <w:tc>
          <w:tcPr>
            <w:tcW w:w="7513" w:type="dxa"/>
          </w:tcPr>
          <w:p w14:paraId="6D32505E" w14:textId="77777777" w:rsidR="00DF18AE" w:rsidRPr="00C419BD" w:rsidRDefault="00DF18AE" w:rsidP="00DF18AE">
            <w:pPr>
              <w:ind w:firstLine="0"/>
              <w:jc w:val="left"/>
              <w:rPr>
                <w:rFonts w:ascii="Times New Roman" w:hAnsi="Times New Roman" w:cs="Times New Roman"/>
              </w:rPr>
            </w:pPr>
            <w:r w:rsidRPr="00C419BD">
              <w:rPr>
                <w:rFonts w:ascii="Times New Roman" w:hAnsi="Times New Roman" w:cs="Times New Roman"/>
              </w:rPr>
              <w:t>Физическое развитие</w:t>
            </w:r>
          </w:p>
        </w:tc>
        <w:tc>
          <w:tcPr>
            <w:tcW w:w="821" w:type="dxa"/>
          </w:tcPr>
          <w:p w14:paraId="3E420FF3" w14:textId="77777777" w:rsidR="00DF18AE" w:rsidRPr="00C419BD" w:rsidRDefault="00103514" w:rsidP="00DF18AE">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25</w:t>
            </w:r>
          </w:p>
        </w:tc>
      </w:tr>
      <w:tr w:rsidR="00DF18AE" w:rsidRPr="00C419BD" w14:paraId="707F694C" w14:textId="77777777" w:rsidTr="007028CD">
        <w:tc>
          <w:tcPr>
            <w:tcW w:w="1305" w:type="dxa"/>
          </w:tcPr>
          <w:p w14:paraId="20FD6E3B"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2.1.5.1</w:t>
            </w:r>
          </w:p>
        </w:tc>
        <w:tc>
          <w:tcPr>
            <w:tcW w:w="7513" w:type="dxa"/>
          </w:tcPr>
          <w:p w14:paraId="357A9EBB" w14:textId="77777777" w:rsidR="00DF18AE" w:rsidRPr="00C419BD" w:rsidRDefault="00DF18AE" w:rsidP="00DF18AE">
            <w:pPr>
              <w:ind w:firstLine="0"/>
              <w:rPr>
                <w:rFonts w:ascii="Times New Roman" w:hAnsi="Times New Roman" w:cs="Times New Roman"/>
                <w:i/>
              </w:rPr>
            </w:pPr>
            <w:r w:rsidRPr="00C419BD">
              <w:rPr>
                <w:rFonts w:ascii="Times New Roman" w:hAnsi="Times New Roman" w:cs="Times New Roman"/>
                <w:i/>
              </w:rPr>
              <w:t>Образовательная деятельность с детьми младшего дошкольного возраста</w:t>
            </w:r>
          </w:p>
        </w:tc>
        <w:tc>
          <w:tcPr>
            <w:tcW w:w="821" w:type="dxa"/>
          </w:tcPr>
          <w:p w14:paraId="3C2848D8" w14:textId="77777777" w:rsidR="00DF18AE" w:rsidRPr="00C419BD" w:rsidRDefault="00103514"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25</w:t>
            </w:r>
          </w:p>
        </w:tc>
      </w:tr>
      <w:tr w:rsidR="00DF18AE" w:rsidRPr="00C419BD" w14:paraId="49638041" w14:textId="77777777" w:rsidTr="007028CD">
        <w:tc>
          <w:tcPr>
            <w:tcW w:w="1305" w:type="dxa"/>
          </w:tcPr>
          <w:p w14:paraId="62F778DA"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2.1.5.2</w:t>
            </w:r>
          </w:p>
        </w:tc>
        <w:tc>
          <w:tcPr>
            <w:tcW w:w="7513" w:type="dxa"/>
          </w:tcPr>
          <w:p w14:paraId="4AE420EE" w14:textId="77777777" w:rsidR="00DF18AE" w:rsidRPr="00C419BD" w:rsidRDefault="00DF18AE" w:rsidP="00DF18AE">
            <w:pPr>
              <w:ind w:firstLine="0"/>
              <w:jc w:val="left"/>
              <w:rPr>
                <w:rFonts w:ascii="Times New Roman" w:hAnsi="Times New Roman" w:cs="Times New Roman"/>
                <w:i/>
              </w:rPr>
            </w:pPr>
            <w:r w:rsidRPr="00C419BD">
              <w:rPr>
                <w:rFonts w:ascii="Times New Roman" w:hAnsi="Times New Roman" w:cs="Times New Roman"/>
                <w:i/>
              </w:rPr>
              <w:t>Образовательная деятельность с детьми среднего дошкольного возраста</w:t>
            </w:r>
          </w:p>
        </w:tc>
        <w:tc>
          <w:tcPr>
            <w:tcW w:w="821" w:type="dxa"/>
          </w:tcPr>
          <w:p w14:paraId="2CD02D38" w14:textId="77777777" w:rsidR="00DF18AE" w:rsidRPr="00C419BD" w:rsidRDefault="00103514"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26</w:t>
            </w:r>
          </w:p>
        </w:tc>
      </w:tr>
      <w:tr w:rsidR="00DF18AE" w:rsidRPr="00C419BD" w14:paraId="15953629" w14:textId="77777777" w:rsidTr="007028CD">
        <w:tc>
          <w:tcPr>
            <w:tcW w:w="1305" w:type="dxa"/>
          </w:tcPr>
          <w:p w14:paraId="093C1F53" w14:textId="77777777" w:rsidR="00DF18AE" w:rsidRPr="00C419BD" w:rsidRDefault="00DF18AE" w:rsidP="00DF18AE">
            <w:pPr>
              <w:widowControl/>
              <w:tabs>
                <w:tab w:val="left" w:pos="426"/>
              </w:tabs>
              <w:autoSpaceDE/>
              <w:autoSpaceDN/>
              <w:adjustRightInd/>
              <w:ind w:firstLine="0"/>
              <w:jc w:val="left"/>
              <w:rPr>
                <w:rFonts w:ascii="Times New Roman" w:hAnsi="Times New Roman" w:cs="Times New Roman"/>
                <w:bCs/>
                <w:i/>
              </w:rPr>
            </w:pPr>
            <w:r w:rsidRPr="00C419BD">
              <w:rPr>
                <w:rFonts w:ascii="Times New Roman" w:hAnsi="Times New Roman" w:cs="Times New Roman"/>
                <w:bCs/>
                <w:i/>
              </w:rPr>
              <w:t>2.1.5.3</w:t>
            </w:r>
          </w:p>
        </w:tc>
        <w:tc>
          <w:tcPr>
            <w:tcW w:w="7513" w:type="dxa"/>
          </w:tcPr>
          <w:p w14:paraId="628A613B" w14:textId="77777777" w:rsidR="00DF18AE" w:rsidRPr="00C419BD" w:rsidRDefault="00DF18AE" w:rsidP="00DF18AE">
            <w:pPr>
              <w:ind w:firstLine="0"/>
              <w:rPr>
                <w:rFonts w:ascii="Times New Roman" w:hAnsi="Times New Roman" w:cs="Times New Roman"/>
                <w:i/>
              </w:rPr>
            </w:pPr>
            <w:r w:rsidRPr="00C419BD">
              <w:rPr>
                <w:rFonts w:ascii="Times New Roman" w:hAnsi="Times New Roman" w:cs="Times New Roman"/>
                <w:i/>
              </w:rPr>
              <w:t>Образовательная деятельность с детьми старшего дошкольного возраста</w:t>
            </w:r>
          </w:p>
        </w:tc>
        <w:tc>
          <w:tcPr>
            <w:tcW w:w="821" w:type="dxa"/>
          </w:tcPr>
          <w:p w14:paraId="71C10978" w14:textId="77777777" w:rsidR="00DF18AE" w:rsidRPr="00C419BD" w:rsidRDefault="00103514" w:rsidP="00DF18AE">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27</w:t>
            </w:r>
          </w:p>
        </w:tc>
      </w:tr>
      <w:tr w:rsidR="00DF18AE" w:rsidRPr="00AB5E70" w14:paraId="41D5230D" w14:textId="77777777" w:rsidTr="007028CD">
        <w:tc>
          <w:tcPr>
            <w:tcW w:w="1305" w:type="dxa"/>
          </w:tcPr>
          <w:p w14:paraId="184B7639" w14:textId="77777777" w:rsidR="00DF18AE" w:rsidRPr="00AB5E70" w:rsidRDefault="00DF18AE" w:rsidP="00DF18AE">
            <w:pPr>
              <w:widowControl/>
              <w:tabs>
                <w:tab w:val="left" w:pos="426"/>
              </w:tabs>
              <w:autoSpaceDE/>
              <w:autoSpaceDN/>
              <w:adjustRightInd/>
              <w:ind w:firstLine="0"/>
              <w:rPr>
                <w:rFonts w:ascii="Times New Roman" w:hAnsi="Times New Roman" w:cs="Times New Roman"/>
                <w:i/>
              </w:rPr>
            </w:pPr>
            <w:r w:rsidRPr="00AB5E70">
              <w:rPr>
                <w:rFonts w:ascii="Times New Roman" w:hAnsi="Times New Roman" w:cs="Times New Roman"/>
                <w:i/>
              </w:rPr>
              <w:t>2.2</w:t>
            </w:r>
          </w:p>
        </w:tc>
        <w:tc>
          <w:tcPr>
            <w:tcW w:w="7513" w:type="dxa"/>
          </w:tcPr>
          <w:p w14:paraId="22032C72" w14:textId="77777777" w:rsidR="00DF18AE" w:rsidRPr="00AB5E70" w:rsidRDefault="00DF18AE" w:rsidP="00DF18AE">
            <w:pPr>
              <w:ind w:firstLine="0"/>
              <w:rPr>
                <w:rFonts w:ascii="Times New Roman" w:hAnsi="Times New Roman" w:cs="Times New Roman"/>
                <w:i/>
              </w:rPr>
            </w:pPr>
            <w:r w:rsidRPr="00AB5E70">
              <w:rPr>
                <w:rFonts w:ascii="Times New Roman" w:hAnsi="Times New Roman" w:cs="Times New Roman"/>
                <w:i/>
              </w:rPr>
              <w:t>Взаимодействие педагогических работников с детьми с ТНР</w:t>
            </w:r>
          </w:p>
        </w:tc>
        <w:tc>
          <w:tcPr>
            <w:tcW w:w="821" w:type="dxa"/>
          </w:tcPr>
          <w:p w14:paraId="6ECCCCAE" w14:textId="77777777" w:rsidR="00DF18AE" w:rsidRPr="00AB5E70" w:rsidRDefault="00103514" w:rsidP="00DF18AE">
            <w:pPr>
              <w:widowControl/>
              <w:tabs>
                <w:tab w:val="left" w:pos="426"/>
              </w:tabs>
              <w:autoSpaceDE/>
              <w:autoSpaceDN/>
              <w:adjustRightInd/>
              <w:ind w:firstLine="0"/>
              <w:jc w:val="center"/>
              <w:rPr>
                <w:rFonts w:ascii="Times New Roman" w:hAnsi="Times New Roman" w:cs="Times New Roman"/>
                <w:bCs/>
                <w:i/>
              </w:rPr>
            </w:pPr>
            <w:r w:rsidRPr="00AB5E70">
              <w:rPr>
                <w:rFonts w:ascii="Times New Roman" w:hAnsi="Times New Roman" w:cs="Times New Roman"/>
                <w:bCs/>
                <w:i/>
              </w:rPr>
              <w:t>28</w:t>
            </w:r>
          </w:p>
        </w:tc>
      </w:tr>
      <w:tr w:rsidR="00DF18AE" w:rsidRPr="00AB5E70" w14:paraId="78A17AC1" w14:textId="77777777" w:rsidTr="007028CD">
        <w:tc>
          <w:tcPr>
            <w:tcW w:w="1305" w:type="dxa"/>
          </w:tcPr>
          <w:p w14:paraId="28AE7CAC" w14:textId="77777777" w:rsidR="00DF18AE" w:rsidRPr="00AB5E70" w:rsidRDefault="00DF18AE" w:rsidP="00DF18AE">
            <w:pPr>
              <w:widowControl/>
              <w:tabs>
                <w:tab w:val="left" w:pos="426"/>
              </w:tabs>
              <w:autoSpaceDE/>
              <w:autoSpaceDN/>
              <w:adjustRightInd/>
              <w:ind w:firstLine="0"/>
              <w:rPr>
                <w:rFonts w:ascii="Times New Roman" w:hAnsi="Times New Roman" w:cs="Times New Roman"/>
                <w:bCs/>
                <w:i/>
              </w:rPr>
            </w:pPr>
            <w:r w:rsidRPr="00AB5E70">
              <w:rPr>
                <w:rFonts w:ascii="Times New Roman" w:hAnsi="Times New Roman" w:cs="Times New Roman"/>
                <w:i/>
              </w:rPr>
              <w:t>2.3</w:t>
            </w:r>
          </w:p>
        </w:tc>
        <w:tc>
          <w:tcPr>
            <w:tcW w:w="7513" w:type="dxa"/>
          </w:tcPr>
          <w:p w14:paraId="48F188E2" w14:textId="77777777" w:rsidR="00DF18AE" w:rsidRPr="00AB5E70" w:rsidRDefault="00DF18AE" w:rsidP="00DF18AE">
            <w:pPr>
              <w:ind w:firstLine="0"/>
              <w:rPr>
                <w:rFonts w:ascii="Times New Roman" w:hAnsi="Times New Roman" w:cs="Times New Roman"/>
                <w:i/>
              </w:rPr>
            </w:pPr>
            <w:r w:rsidRPr="00AB5E70">
              <w:rPr>
                <w:rFonts w:ascii="Times New Roman" w:hAnsi="Times New Roman" w:cs="Times New Roman"/>
                <w:i/>
              </w:rPr>
              <w:t>Взаимодействие педагогического коллектива с семьями обучающихся с ТНР</w:t>
            </w:r>
          </w:p>
        </w:tc>
        <w:tc>
          <w:tcPr>
            <w:tcW w:w="821" w:type="dxa"/>
          </w:tcPr>
          <w:p w14:paraId="751D1AFE" w14:textId="77777777" w:rsidR="00DF18AE" w:rsidRPr="00AB5E70" w:rsidRDefault="00103514" w:rsidP="00DF18AE">
            <w:pPr>
              <w:widowControl/>
              <w:tabs>
                <w:tab w:val="left" w:pos="426"/>
              </w:tabs>
              <w:autoSpaceDE/>
              <w:autoSpaceDN/>
              <w:adjustRightInd/>
              <w:ind w:firstLine="0"/>
              <w:jc w:val="center"/>
              <w:rPr>
                <w:rFonts w:ascii="Times New Roman" w:hAnsi="Times New Roman" w:cs="Times New Roman"/>
                <w:bCs/>
                <w:i/>
              </w:rPr>
            </w:pPr>
            <w:r w:rsidRPr="00AB5E70">
              <w:rPr>
                <w:rFonts w:ascii="Times New Roman" w:hAnsi="Times New Roman" w:cs="Times New Roman"/>
                <w:bCs/>
                <w:i/>
              </w:rPr>
              <w:t>29</w:t>
            </w:r>
          </w:p>
        </w:tc>
      </w:tr>
      <w:tr w:rsidR="00DF18AE" w:rsidRPr="00AB5E70" w14:paraId="577EAD2F" w14:textId="77777777" w:rsidTr="007028CD">
        <w:tc>
          <w:tcPr>
            <w:tcW w:w="1305" w:type="dxa"/>
          </w:tcPr>
          <w:p w14:paraId="65EF4150" w14:textId="77777777" w:rsidR="00DF18AE" w:rsidRPr="00AB5E70" w:rsidRDefault="00DF18AE" w:rsidP="00DF18AE">
            <w:pPr>
              <w:widowControl/>
              <w:tabs>
                <w:tab w:val="left" w:pos="426"/>
              </w:tabs>
              <w:autoSpaceDE/>
              <w:autoSpaceDN/>
              <w:adjustRightInd/>
              <w:ind w:firstLine="0"/>
              <w:rPr>
                <w:rFonts w:ascii="Times New Roman" w:hAnsi="Times New Roman" w:cs="Times New Roman"/>
                <w:bCs/>
                <w:i/>
              </w:rPr>
            </w:pPr>
            <w:r w:rsidRPr="00AB5E70">
              <w:rPr>
                <w:rFonts w:ascii="Times New Roman" w:hAnsi="Times New Roman" w:cs="Times New Roman"/>
                <w:i/>
              </w:rPr>
              <w:t>2.4</w:t>
            </w:r>
          </w:p>
        </w:tc>
        <w:tc>
          <w:tcPr>
            <w:tcW w:w="7513" w:type="dxa"/>
          </w:tcPr>
          <w:p w14:paraId="26A97600" w14:textId="77777777" w:rsidR="00DF18AE" w:rsidRPr="00AB5E70" w:rsidRDefault="00DF18AE" w:rsidP="00DF18AE">
            <w:pPr>
              <w:ind w:firstLine="0"/>
              <w:rPr>
                <w:rFonts w:ascii="Times New Roman" w:hAnsi="Times New Roman" w:cs="Times New Roman"/>
                <w:i/>
              </w:rPr>
            </w:pPr>
            <w:r w:rsidRPr="00AB5E70">
              <w:rPr>
                <w:rFonts w:ascii="Times New Roman" w:hAnsi="Times New Roman" w:cs="Times New Roman"/>
                <w:i/>
              </w:rPr>
              <w:t>Программа коррекционно-развивающей работы с детьми с ТНР</w:t>
            </w:r>
          </w:p>
        </w:tc>
        <w:tc>
          <w:tcPr>
            <w:tcW w:w="821" w:type="dxa"/>
          </w:tcPr>
          <w:p w14:paraId="4E20B2F8" w14:textId="77777777" w:rsidR="00DF18AE" w:rsidRPr="00AB5E70" w:rsidRDefault="00103514" w:rsidP="00DF18AE">
            <w:pPr>
              <w:widowControl/>
              <w:tabs>
                <w:tab w:val="left" w:pos="426"/>
              </w:tabs>
              <w:autoSpaceDE/>
              <w:autoSpaceDN/>
              <w:adjustRightInd/>
              <w:ind w:firstLine="0"/>
              <w:jc w:val="center"/>
              <w:rPr>
                <w:rFonts w:ascii="Times New Roman" w:hAnsi="Times New Roman" w:cs="Times New Roman"/>
                <w:bCs/>
                <w:i/>
              </w:rPr>
            </w:pPr>
            <w:r w:rsidRPr="00AB5E70">
              <w:rPr>
                <w:rFonts w:ascii="Times New Roman" w:hAnsi="Times New Roman" w:cs="Times New Roman"/>
                <w:bCs/>
                <w:i/>
              </w:rPr>
              <w:t>32</w:t>
            </w:r>
          </w:p>
        </w:tc>
      </w:tr>
    </w:tbl>
    <w:p w14:paraId="31C6BCCA" w14:textId="77777777" w:rsidR="00E74194" w:rsidRPr="00C419BD" w:rsidRDefault="00E74194" w:rsidP="00AB506F">
      <w:pPr>
        <w:widowControl/>
        <w:autoSpaceDE/>
        <w:autoSpaceDN/>
        <w:adjustRightInd/>
        <w:ind w:firstLine="567"/>
        <w:rPr>
          <w:rFonts w:ascii="Times New Roman" w:eastAsiaTheme="minorEastAsia" w:hAnsi="Times New Roman" w:cs="Times New Roman"/>
          <w:bCs/>
        </w:rPr>
      </w:pPr>
      <w:bookmarkStart w:id="0" w:name="sub_1055"/>
    </w:p>
    <w:p w14:paraId="30456D9F" w14:textId="77777777" w:rsidR="00E74194" w:rsidRPr="00C419BD" w:rsidRDefault="00E74194" w:rsidP="00AB506F">
      <w:pPr>
        <w:widowControl/>
        <w:autoSpaceDE/>
        <w:autoSpaceDN/>
        <w:adjustRightInd/>
        <w:ind w:firstLine="567"/>
        <w:rPr>
          <w:rFonts w:ascii="Times New Roman" w:eastAsiaTheme="minorEastAsia" w:hAnsi="Times New Roman" w:cs="Times New Roman"/>
          <w:bCs/>
        </w:rPr>
      </w:pPr>
    </w:p>
    <w:p w14:paraId="728B373D" w14:textId="77777777" w:rsidR="00E74194" w:rsidRDefault="00E74194" w:rsidP="00AB506F">
      <w:pPr>
        <w:widowControl/>
        <w:autoSpaceDE/>
        <w:autoSpaceDN/>
        <w:adjustRightInd/>
        <w:ind w:firstLine="567"/>
        <w:rPr>
          <w:rFonts w:ascii="Times New Roman" w:eastAsiaTheme="minorEastAsia" w:hAnsi="Times New Roman" w:cs="Times New Roman"/>
          <w:bCs/>
        </w:rPr>
      </w:pPr>
    </w:p>
    <w:p w14:paraId="61D30E21"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78D1E246"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26E292EA"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5D2ADBAB"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503A25F5"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61CF04FD"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5DFF47B5"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256ED6E1"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28362D56"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41760D8A"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68F2440B"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31293CD4"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160F5AE6"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661EE0C6"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49A2071D"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67F7AEB0"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23F576E6"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1ADF0AAE"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79A986BB"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77A2A5BF"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35BD8D4B"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43E2484B"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5AFC3B1D"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1974A785"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2B4B66F2"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06B90C49"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0419131B"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50FEAA54"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54D94935"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2EDA574A"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09536DFB"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60AEDD38"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2F699F89" w14:textId="77777777" w:rsidR="00AB5E70" w:rsidRDefault="00AB5E70" w:rsidP="00AB506F">
      <w:pPr>
        <w:widowControl/>
        <w:autoSpaceDE/>
        <w:autoSpaceDN/>
        <w:adjustRightInd/>
        <w:ind w:firstLine="567"/>
        <w:rPr>
          <w:rFonts w:ascii="Times New Roman" w:eastAsiaTheme="minorEastAsia" w:hAnsi="Times New Roman" w:cs="Times New Roman"/>
          <w:bCs/>
        </w:rPr>
      </w:pPr>
    </w:p>
    <w:p w14:paraId="021A1DB8" w14:textId="77777777" w:rsidR="00AB5E70" w:rsidRPr="00C419BD" w:rsidRDefault="00AB5E70" w:rsidP="00AB506F">
      <w:pPr>
        <w:widowControl/>
        <w:autoSpaceDE/>
        <w:autoSpaceDN/>
        <w:adjustRightInd/>
        <w:ind w:firstLine="567"/>
        <w:rPr>
          <w:rFonts w:ascii="Times New Roman" w:eastAsiaTheme="minorEastAsia" w:hAnsi="Times New Roman" w:cs="Times New Roman"/>
          <w:bCs/>
        </w:rPr>
      </w:pPr>
    </w:p>
    <w:p w14:paraId="3EF2D23E" w14:textId="77777777" w:rsidR="00E74194" w:rsidRPr="00C419BD" w:rsidRDefault="00E74194" w:rsidP="00AB506F">
      <w:pPr>
        <w:widowControl/>
        <w:autoSpaceDE/>
        <w:autoSpaceDN/>
        <w:adjustRightInd/>
        <w:ind w:firstLine="567"/>
        <w:rPr>
          <w:rFonts w:ascii="Times New Roman" w:eastAsiaTheme="minorEastAsia" w:hAnsi="Times New Roman" w:cs="Times New Roman"/>
          <w:bCs/>
        </w:rPr>
      </w:pPr>
    </w:p>
    <w:p w14:paraId="0478696C" w14:textId="77777777" w:rsidR="00641A7E" w:rsidRPr="00C419BD" w:rsidRDefault="00641A7E" w:rsidP="00E74194">
      <w:pPr>
        <w:widowControl/>
        <w:autoSpaceDE/>
        <w:autoSpaceDN/>
        <w:adjustRightInd/>
        <w:ind w:firstLine="567"/>
        <w:rPr>
          <w:rFonts w:ascii="Times New Roman" w:eastAsiaTheme="minorEastAsia" w:hAnsi="Times New Roman" w:cs="Times New Roman"/>
          <w:bCs/>
        </w:rPr>
      </w:pPr>
      <w:r w:rsidRPr="00C419BD">
        <w:rPr>
          <w:rFonts w:ascii="Times New Roman" w:hAnsi="Times New Roman" w:cs="Times New Roman"/>
          <w:b/>
        </w:rPr>
        <w:t>1.</w:t>
      </w:r>
      <w:r w:rsidRPr="00C419BD">
        <w:rPr>
          <w:rFonts w:ascii="Times New Roman" w:hAnsi="Times New Roman" w:cs="Times New Roman"/>
        </w:rPr>
        <w:t> </w:t>
      </w:r>
      <w:r w:rsidRPr="00C419BD">
        <w:rPr>
          <w:rFonts w:ascii="Times New Roman" w:hAnsi="Times New Roman" w:cs="Times New Roman"/>
          <w:b/>
        </w:rPr>
        <w:t>ЦЕЛЕВОЙ РАЗДЕЛ</w:t>
      </w:r>
      <w:bookmarkEnd w:id="0"/>
    </w:p>
    <w:p w14:paraId="1A711700" w14:textId="77777777" w:rsidR="00641A7E" w:rsidRPr="00C419BD" w:rsidRDefault="00641A7E" w:rsidP="00E74194">
      <w:pPr>
        <w:pStyle w:val="af8"/>
        <w:ind w:left="0" w:firstLine="567"/>
        <w:rPr>
          <w:rFonts w:ascii="Times New Roman" w:hAnsi="Times New Roman" w:cs="Times New Roman"/>
          <w:b/>
        </w:rPr>
      </w:pPr>
      <w:bookmarkStart w:id="1" w:name="sub_1010"/>
      <w:r w:rsidRPr="00C419BD">
        <w:rPr>
          <w:rFonts w:ascii="Times New Roman" w:hAnsi="Times New Roman" w:cs="Times New Roman"/>
          <w:b/>
        </w:rPr>
        <w:t>1.1. </w:t>
      </w:r>
      <w:r w:rsidR="00622AA3" w:rsidRPr="00C419BD">
        <w:rPr>
          <w:rFonts w:ascii="Times New Roman" w:hAnsi="Times New Roman" w:cs="Times New Roman"/>
          <w:b/>
        </w:rPr>
        <w:t>ПОЯСНИТЕЛЬНАЯ ЗАПИСКА</w:t>
      </w:r>
    </w:p>
    <w:p w14:paraId="7F8C0867" w14:textId="77777777" w:rsidR="00641A7E" w:rsidRPr="00C419BD" w:rsidRDefault="00641A7E" w:rsidP="00641A7E">
      <w:pPr>
        <w:pStyle w:val="af8"/>
        <w:ind w:left="0" w:firstLine="567"/>
        <w:rPr>
          <w:rFonts w:ascii="Times New Roman" w:hAnsi="Times New Roman" w:cs="Times New Roman"/>
          <w:b/>
        </w:rPr>
      </w:pPr>
      <w:bookmarkStart w:id="2" w:name="sub_1065"/>
      <w:bookmarkEnd w:id="1"/>
      <w:r w:rsidRPr="00C419BD">
        <w:rPr>
          <w:rFonts w:ascii="Times New Roman" w:hAnsi="Times New Roman" w:cs="Times New Roman"/>
          <w:b/>
        </w:rPr>
        <w:t>1.1.1. Цели и задачи реализации Программы</w:t>
      </w:r>
    </w:p>
    <w:p w14:paraId="3A2B5A78" w14:textId="77777777" w:rsidR="00641A7E" w:rsidRPr="00C419BD" w:rsidRDefault="00641A7E" w:rsidP="00641A7E">
      <w:pPr>
        <w:pStyle w:val="af9"/>
        <w:spacing w:before="0" w:beforeAutospacing="0" w:after="0" w:afterAutospacing="0"/>
        <w:ind w:firstLine="567"/>
        <w:jc w:val="both"/>
        <w:rPr>
          <w:bCs/>
        </w:rPr>
      </w:pPr>
      <w:r w:rsidRPr="00C419BD">
        <w:rPr>
          <w:bCs/>
        </w:rPr>
        <w:t xml:space="preserve">Адаптированная образовательная программа дошкольного образования для обучающихся с тяжелыми нарушениями речи (далее – ТНР) </w:t>
      </w:r>
      <w:r w:rsidR="007677FA" w:rsidRPr="00C419BD">
        <w:rPr>
          <w:bCs/>
        </w:rPr>
        <w:t xml:space="preserve">МДОБУ №14 Усть-Ярульский детский сад «Тополёк» </w:t>
      </w:r>
      <w:r w:rsidRPr="00C419BD">
        <w:rPr>
          <w:bCs/>
        </w:rPr>
        <w:t>(далее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2C3A7B98" w14:textId="77777777" w:rsidR="00641A7E" w:rsidRPr="00C419BD" w:rsidRDefault="00641A7E" w:rsidP="00641A7E">
      <w:pPr>
        <w:ind w:firstLine="567"/>
        <w:rPr>
          <w:rFonts w:ascii="Times New Roman" w:hAnsi="Times New Roman" w:cs="Times New Roman"/>
        </w:rPr>
      </w:pPr>
      <w:r w:rsidRPr="00C419BD">
        <w:rPr>
          <w:rFonts w:ascii="Times New Roman" w:hAnsi="Times New Roman" w:cs="Times New Roman"/>
        </w:rPr>
        <w:t xml:space="preserve">Обязательная часть Программы соответствует ФАОП ДО, ее объем составляет не менее 60% от ее общего объема. </w:t>
      </w:r>
    </w:p>
    <w:p w14:paraId="5AA4536E" w14:textId="77777777" w:rsidR="00641A7E" w:rsidRPr="00C419BD" w:rsidRDefault="00641A7E" w:rsidP="00641A7E">
      <w:pPr>
        <w:pStyle w:val="af9"/>
        <w:spacing w:before="0" w:beforeAutospacing="0" w:after="0" w:afterAutospacing="0"/>
        <w:ind w:firstLine="567"/>
        <w:jc w:val="both"/>
      </w:pPr>
      <w:r w:rsidRPr="00C419BD">
        <w:t>Часть, формируемая участниками образовательных отношений, составляет не более 40% и ориентирована:</w:t>
      </w:r>
    </w:p>
    <w:p w14:paraId="6D217B4D" w14:textId="77777777" w:rsidR="00641A7E" w:rsidRPr="00C419BD" w:rsidRDefault="00641A7E" w:rsidP="00641A7E">
      <w:pPr>
        <w:ind w:firstLine="567"/>
        <w:rPr>
          <w:rFonts w:ascii="Times New Roman" w:hAnsi="Times New Roman" w:cs="Times New Roman"/>
        </w:rPr>
      </w:pPr>
      <w:r w:rsidRPr="00C419BD">
        <w:rPr>
          <w:rFonts w:ascii="Times New Roman" w:hAnsi="Times New Roman" w:cs="Times New Roman"/>
        </w:rPr>
        <w:t>- на удовлетворение особых образовательных потребностей</w:t>
      </w:r>
      <w:r w:rsidR="00E82A74" w:rsidRPr="00C419BD">
        <w:rPr>
          <w:rFonts w:ascii="Times New Roman" w:hAnsi="Times New Roman" w:cs="Times New Roman"/>
        </w:rPr>
        <w:t xml:space="preserve"> обучающихся с нарушением ТНР</w:t>
      </w:r>
      <w:r w:rsidRPr="00C419BD">
        <w:rPr>
          <w:rFonts w:ascii="Times New Roman" w:hAnsi="Times New Roman" w:cs="Times New Roman"/>
        </w:rPr>
        <w:t>;</w:t>
      </w:r>
    </w:p>
    <w:p w14:paraId="388418BB" w14:textId="77777777" w:rsidR="00641A7E" w:rsidRPr="00C419BD" w:rsidRDefault="00641A7E" w:rsidP="00641A7E">
      <w:pPr>
        <w:pStyle w:val="af9"/>
        <w:spacing w:before="0" w:beforeAutospacing="0" w:after="0" w:afterAutospacing="0"/>
        <w:ind w:firstLine="567"/>
        <w:jc w:val="both"/>
      </w:pPr>
      <w:r w:rsidRPr="00C419BD">
        <w:t>-</w:t>
      </w:r>
      <w:r w:rsidRPr="00C419BD">
        <w:rPr>
          <w:lang w:val="en-US"/>
        </w:rPr>
        <w:t> </w:t>
      </w:r>
      <w:r w:rsidRPr="00C419BD">
        <w:t xml:space="preserve">на сложившиеся традиции ДОО; </w:t>
      </w:r>
    </w:p>
    <w:p w14:paraId="3EB59D2B" w14:textId="77777777" w:rsidR="00641A7E" w:rsidRPr="00C419BD" w:rsidRDefault="00641A7E" w:rsidP="00641A7E">
      <w:pPr>
        <w:pStyle w:val="af9"/>
        <w:spacing w:before="0" w:beforeAutospacing="0" w:after="0" w:afterAutospacing="0"/>
        <w:ind w:firstLine="567"/>
        <w:jc w:val="both"/>
      </w:pPr>
      <w:r w:rsidRPr="00C419BD">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ДОО в целом.</w:t>
      </w:r>
    </w:p>
    <w:p w14:paraId="585B4F4A" w14:textId="77777777" w:rsidR="00641A7E" w:rsidRPr="00C419BD" w:rsidRDefault="00641A7E" w:rsidP="00641A7E">
      <w:pPr>
        <w:ind w:firstLine="567"/>
        <w:rPr>
          <w:rFonts w:ascii="Times New Roman" w:hAnsi="Times New Roman" w:cs="Times New Roman"/>
        </w:rPr>
      </w:pPr>
      <w:r w:rsidRPr="00C419BD">
        <w:rPr>
          <w:rFonts w:ascii="Times New Roman" w:hAnsi="Times New Roman" w:cs="Times New Roman"/>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w:t>
      </w:r>
      <w:r w:rsidR="00666609" w:rsidRPr="00C419BD">
        <w:rPr>
          <w:rFonts w:ascii="Times New Roman" w:hAnsi="Times New Roman" w:cs="Times New Roman"/>
        </w:rPr>
        <w:t>ТНР</w:t>
      </w:r>
      <w:r w:rsidR="00E82A74" w:rsidRPr="00C419BD">
        <w:rPr>
          <w:rFonts w:ascii="Times New Roman" w:hAnsi="Times New Roman" w:cs="Times New Roman"/>
        </w:rPr>
        <w:t>.</w:t>
      </w:r>
    </w:p>
    <w:p w14:paraId="41FDAD76" w14:textId="77777777" w:rsidR="00641A7E" w:rsidRPr="00C419BD" w:rsidRDefault="00641A7E" w:rsidP="00641A7E">
      <w:pPr>
        <w:ind w:firstLine="567"/>
        <w:rPr>
          <w:rFonts w:ascii="Times New Roman" w:hAnsi="Times New Roman" w:cs="Times New Roman"/>
        </w:rPr>
      </w:pPr>
      <w:r w:rsidRPr="00C419BD">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14:paraId="3BF47111"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b/>
          <w:i/>
        </w:rPr>
        <w:t>Ц</w:t>
      </w:r>
      <w:r w:rsidR="00641A7E" w:rsidRPr="00C419BD">
        <w:rPr>
          <w:rFonts w:ascii="Times New Roman" w:hAnsi="Times New Roman" w:cs="Times New Roman"/>
          <w:b/>
          <w:i/>
        </w:rPr>
        <w:t xml:space="preserve">ель </w:t>
      </w:r>
      <w:r w:rsidRPr="00C419BD">
        <w:rPr>
          <w:rFonts w:ascii="Times New Roman" w:hAnsi="Times New Roman" w:cs="Times New Roman"/>
          <w:b/>
          <w:i/>
        </w:rPr>
        <w:t>Программы</w:t>
      </w:r>
      <w:r w:rsidRPr="00C419BD">
        <w:rPr>
          <w:rFonts w:ascii="Times New Roman" w:hAnsi="Times New Roman" w:cs="Times New Roman"/>
          <w:b/>
        </w:rPr>
        <w:t>:</w:t>
      </w:r>
      <w:r w:rsidRPr="00C419BD">
        <w:rPr>
          <w:rFonts w:ascii="Times New Roman" w:hAnsi="Times New Roman" w:cs="Times New Roman"/>
        </w:rPr>
        <w:t xml:space="preserve"> обеспечение условий для дошкольного образования, определяемых общими и особыми потребностями обучающегося ранн</w:t>
      </w:r>
      <w:r w:rsidR="00641A7E" w:rsidRPr="00C419BD">
        <w:rPr>
          <w:rFonts w:ascii="Times New Roman" w:hAnsi="Times New Roman" w:cs="Times New Roman"/>
        </w:rPr>
        <w:t>его и дошкольного возраста с ТНР</w:t>
      </w:r>
      <w:r w:rsidRPr="00C419BD">
        <w:rPr>
          <w:rFonts w:ascii="Times New Roman" w:hAnsi="Times New Roman" w:cs="Times New Roman"/>
        </w:rPr>
        <w:t>, индивидуальными особенностями его развития и состояния здоровья.</w:t>
      </w:r>
    </w:p>
    <w:bookmarkEnd w:id="2"/>
    <w:p w14:paraId="2BA273EA"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1245B093" w14:textId="77777777" w:rsidR="00995B76" w:rsidRPr="00C419BD" w:rsidRDefault="00641A7E" w:rsidP="00641A7E">
      <w:pPr>
        <w:ind w:firstLine="567"/>
        <w:rPr>
          <w:rFonts w:ascii="Times New Roman" w:hAnsi="Times New Roman" w:cs="Times New Roman"/>
          <w:b/>
          <w:i/>
        </w:rPr>
      </w:pPr>
      <w:bookmarkStart w:id="3" w:name="sub_1066"/>
      <w:r w:rsidRPr="00C419BD">
        <w:rPr>
          <w:rFonts w:ascii="Times New Roman" w:hAnsi="Times New Roman" w:cs="Times New Roman"/>
          <w:b/>
          <w:i/>
        </w:rPr>
        <w:t>Задачи Программы</w:t>
      </w:r>
      <w:r w:rsidR="00995B76" w:rsidRPr="00C419BD">
        <w:rPr>
          <w:rFonts w:ascii="Times New Roman" w:hAnsi="Times New Roman" w:cs="Times New Roman"/>
          <w:b/>
          <w:i/>
        </w:rPr>
        <w:t>:</w:t>
      </w:r>
    </w:p>
    <w:bookmarkEnd w:id="3"/>
    <w:p w14:paraId="1693C5B5" w14:textId="77777777" w:rsidR="00995B76" w:rsidRPr="00C419BD" w:rsidRDefault="00641A7E"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реализация содержания АОП ДО</w:t>
      </w:r>
      <w:r w:rsidR="007028CD" w:rsidRPr="00C419BD">
        <w:rPr>
          <w:rFonts w:ascii="Times New Roman" w:hAnsi="Times New Roman" w:cs="Times New Roman"/>
        </w:rPr>
        <w:t xml:space="preserve"> для обучающихся с ТНР</w:t>
      </w:r>
      <w:r w:rsidR="00995B76" w:rsidRPr="00C419BD">
        <w:rPr>
          <w:rFonts w:ascii="Times New Roman" w:hAnsi="Times New Roman" w:cs="Times New Roman"/>
        </w:rPr>
        <w:t>;</w:t>
      </w:r>
    </w:p>
    <w:p w14:paraId="3E145D1D" w14:textId="77777777" w:rsidR="00995B76" w:rsidRPr="00C419BD" w:rsidRDefault="00641A7E"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коррекция недостатков психофизиче</w:t>
      </w:r>
      <w:r w:rsidRPr="00C419BD">
        <w:rPr>
          <w:rFonts w:ascii="Times New Roman" w:hAnsi="Times New Roman" w:cs="Times New Roman"/>
        </w:rPr>
        <w:t>ского развития обучающихся с ТНР</w:t>
      </w:r>
      <w:r w:rsidR="00995B76" w:rsidRPr="00C419BD">
        <w:rPr>
          <w:rFonts w:ascii="Times New Roman" w:hAnsi="Times New Roman" w:cs="Times New Roman"/>
        </w:rPr>
        <w:t>;</w:t>
      </w:r>
    </w:p>
    <w:p w14:paraId="2E44E965" w14:textId="77777777" w:rsidR="00995B76" w:rsidRPr="00C419BD" w:rsidRDefault="00641A7E"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 xml:space="preserve">охрана и укрепление физического и психического здоровья обучающихся с </w:t>
      </w:r>
      <w:r w:rsidRPr="00C419BD">
        <w:rPr>
          <w:rFonts w:ascii="Times New Roman" w:hAnsi="Times New Roman" w:cs="Times New Roman"/>
        </w:rPr>
        <w:t>ТНР</w:t>
      </w:r>
      <w:r w:rsidR="00995B76" w:rsidRPr="00C419BD">
        <w:rPr>
          <w:rFonts w:ascii="Times New Roman" w:hAnsi="Times New Roman" w:cs="Times New Roman"/>
        </w:rPr>
        <w:t xml:space="preserve">, </w:t>
      </w:r>
      <w:r w:rsidRPr="00C419BD">
        <w:rPr>
          <w:rFonts w:ascii="Times New Roman" w:hAnsi="Times New Roman" w:cs="Times New Roman"/>
        </w:rPr>
        <w:t>в т.ч.</w:t>
      </w:r>
      <w:r w:rsidR="00995B76" w:rsidRPr="00C419BD">
        <w:rPr>
          <w:rFonts w:ascii="Times New Roman" w:hAnsi="Times New Roman" w:cs="Times New Roman"/>
        </w:rPr>
        <w:t xml:space="preserve"> их эмоционального благополучия;</w:t>
      </w:r>
    </w:p>
    <w:p w14:paraId="24BA8296" w14:textId="77777777" w:rsidR="00995B76" w:rsidRPr="00C419BD" w:rsidRDefault="00641A7E"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 xml:space="preserve">обеспечение равных возможностей для полноценного развития ребенка с </w:t>
      </w:r>
      <w:r w:rsidRPr="00C419BD">
        <w:rPr>
          <w:rFonts w:ascii="Times New Roman" w:hAnsi="Times New Roman" w:cs="Times New Roman"/>
        </w:rPr>
        <w:t>ТНР</w:t>
      </w:r>
      <w:r w:rsidR="00995B76" w:rsidRPr="00C419BD">
        <w:rPr>
          <w:rFonts w:ascii="Times New Roman" w:hAnsi="Times New Roman" w:cs="Times New Roman"/>
        </w:rPr>
        <w:t xml:space="preserve"> в период дошкольного образования независимо от места проживания, пола, нации, языка, социального статуса;</w:t>
      </w:r>
    </w:p>
    <w:p w14:paraId="2230857E" w14:textId="77777777" w:rsidR="00995B76" w:rsidRPr="00C419BD" w:rsidRDefault="007028CD"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sidRPr="00C419BD">
        <w:rPr>
          <w:rFonts w:ascii="Times New Roman" w:hAnsi="Times New Roman" w:cs="Times New Roman"/>
        </w:rPr>
        <w:t>ТНР</w:t>
      </w:r>
      <w:r w:rsidR="00995B76" w:rsidRPr="00C419BD">
        <w:rPr>
          <w:rFonts w:ascii="Times New Roman" w:hAnsi="Times New Roman" w:cs="Times New Roman"/>
        </w:rPr>
        <w:t xml:space="preserve"> как субъекта отношений с педагогическим работником, родителями (законными представителями), другими детьми;</w:t>
      </w:r>
    </w:p>
    <w:p w14:paraId="3A7DF3D0" w14:textId="77777777" w:rsidR="00995B76" w:rsidRPr="00C419BD" w:rsidRDefault="00641A7E"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CFF3F84" w14:textId="77777777" w:rsidR="00995B76" w:rsidRPr="00C419BD" w:rsidRDefault="00641A7E"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 xml:space="preserve">формирование общей культуры личности обучающихся с </w:t>
      </w:r>
      <w:r w:rsidRPr="00C419BD">
        <w:rPr>
          <w:rFonts w:ascii="Times New Roman" w:hAnsi="Times New Roman" w:cs="Times New Roman"/>
        </w:rPr>
        <w:t>ТНР</w:t>
      </w:r>
      <w:r w:rsidR="00995B76" w:rsidRPr="00C419BD">
        <w:rPr>
          <w:rFonts w:ascii="Times New Roman" w:hAnsi="Times New Roman" w:cs="Times New Roman"/>
        </w:rPr>
        <w:t xml:space="preserve">, развитие их социальных, нравственных, эстетических, интеллектуальных, физических качеств, инициативности, </w:t>
      </w:r>
      <w:r w:rsidR="00995B76" w:rsidRPr="00C419BD">
        <w:rPr>
          <w:rFonts w:ascii="Times New Roman" w:hAnsi="Times New Roman" w:cs="Times New Roman"/>
        </w:rPr>
        <w:lastRenderedPageBreak/>
        <w:t>самостоятельности и ответственности ребенка, формирование предпосылок учебной деятельности;</w:t>
      </w:r>
    </w:p>
    <w:p w14:paraId="37347356" w14:textId="77777777" w:rsidR="00995B76" w:rsidRPr="00C419BD" w:rsidRDefault="00641A7E"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 xml:space="preserve">формирование социокультурной среды, соответствующей психофизическим и индивидуальным особенностям развития обучающихся с </w:t>
      </w:r>
      <w:r w:rsidRPr="00C419BD">
        <w:rPr>
          <w:rFonts w:ascii="Times New Roman" w:hAnsi="Times New Roman" w:cs="Times New Roman"/>
        </w:rPr>
        <w:t>ТНР</w:t>
      </w:r>
      <w:r w:rsidR="00995B76" w:rsidRPr="00C419BD">
        <w:rPr>
          <w:rFonts w:ascii="Times New Roman" w:hAnsi="Times New Roman" w:cs="Times New Roman"/>
        </w:rPr>
        <w:t>;</w:t>
      </w:r>
    </w:p>
    <w:p w14:paraId="72396F8C" w14:textId="77777777" w:rsidR="00995B76" w:rsidRPr="00C419BD" w:rsidRDefault="00641A7E"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Pr="00C419BD">
        <w:rPr>
          <w:rFonts w:ascii="Times New Roman" w:hAnsi="Times New Roman" w:cs="Times New Roman"/>
        </w:rPr>
        <w:t>ТНР</w:t>
      </w:r>
      <w:r w:rsidR="00995B76" w:rsidRPr="00C419BD">
        <w:rPr>
          <w:rFonts w:ascii="Times New Roman" w:hAnsi="Times New Roman" w:cs="Times New Roman"/>
        </w:rPr>
        <w:t>;</w:t>
      </w:r>
    </w:p>
    <w:p w14:paraId="20794EBD" w14:textId="77777777" w:rsidR="0055092E" w:rsidRPr="00C419BD" w:rsidRDefault="00641A7E" w:rsidP="00E74194">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обеспечение преемственности целей, задач и содержания дошкольного и начального общего образования.</w:t>
      </w:r>
      <w:bookmarkStart w:id="4" w:name="sub_1067"/>
    </w:p>
    <w:p w14:paraId="68CE6C51" w14:textId="77777777" w:rsidR="0055092E" w:rsidRPr="00C419BD" w:rsidRDefault="0055092E" w:rsidP="0055092E">
      <w:pPr>
        <w:ind w:firstLine="567"/>
        <w:rPr>
          <w:rFonts w:ascii="Times New Roman" w:hAnsi="Times New Roman" w:cs="Times New Roman"/>
          <w:b/>
        </w:rPr>
      </w:pPr>
      <w:r w:rsidRPr="00C419BD">
        <w:rPr>
          <w:rFonts w:ascii="Times New Roman" w:hAnsi="Times New Roman" w:cs="Times New Roman"/>
          <w:b/>
        </w:rPr>
        <w:t>1.1.2. </w:t>
      </w:r>
      <w:r w:rsidRPr="00C419BD">
        <w:rPr>
          <w:rFonts w:ascii="Times New Roman" w:hAnsi="Times New Roman" w:cs="Times New Roman"/>
          <w:b/>
          <w:bCs/>
        </w:rPr>
        <w:t>Принципы и подходы к формированию Программы</w:t>
      </w:r>
    </w:p>
    <w:p w14:paraId="521E6074" w14:textId="77777777" w:rsidR="00995B76" w:rsidRPr="00C419BD" w:rsidRDefault="0055092E" w:rsidP="00641A7E">
      <w:pPr>
        <w:ind w:firstLine="567"/>
        <w:rPr>
          <w:rFonts w:ascii="Times New Roman" w:hAnsi="Times New Roman" w:cs="Times New Roman"/>
          <w:b/>
          <w:i/>
        </w:rPr>
      </w:pPr>
      <w:r w:rsidRPr="00C419BD">
        <w:rPr>
          <w:rFonts w:ascii="Times New Roman" w:hAnsi="Times New Roman" w:cs="Times New Roman"/>
          <w:b/>
          <w:i/>
        </w:rPr>
        <w:t xml:space="preserve">В соответствии с ФГОС ДО </w:t>
      </w:r>
      <w:r w:rsidR="00995B76" w:rsidRPr="00C419BD">
        <w:rPr>
          <w:rFonts w:ascii="Times New Roman" w:hAnsi="Times New Roman" w:cs="Times New Roman"/>
          <w:b/>
          <w:i/>
        </w:rPr>
        <w:t>Программа построена на следующих принципах:</w:t>
      </w:r>
    </w:p>
    <w:bookmarkEnd w:id="4"/>
    <w:p w14:paraId="726713BC" w14:textId="77777777" w:rsidR="00995B76" w:rsidRPr="00C419BD" w:rsidRDefault="0055092E"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rPr>
        <w:t>Поддержка разнообразия детства.</w:t>
      </w:r>
    </w:p>
    <w:p w14:paraId="776D0C14" w14:textId="77777777" w:rsidR="00995B76" w:rsidRPr="00C419BD" w:rsidRDefault="0055092E"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Сохранение уникальности и самоценности детства как важного этапа в общем развитии человека.</w:t>
      </w:r>
    </w:p>
    <w:p w14:paraId="2D7553FA" w14:textId="77777777" w:rsidR="00995B76" w:rsidRPr="00C419BD" w:rsidRDefault="0055092E"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rPr>
        <w:t>Позитивная социализация ребенка.</w:t>
      </w:r>
    </w:p>
    <w:p w14:paraId="09236947" w14:textId="77777777" w:rsidR="00995B76" w:rsidRPr="00C419BD" w:rsidRDefault="0055092E" w:rsidP="00641A7E">
      <w:pPr>
        <w:ind w:firstLine="567"/>
        <w:rPr>
          <w:rFonts w:ascii="Times New Roman" w:hAnsi="Times New Roman" w:cs="Times New Roman"/>
        </w:rPr>
      </w:pPr>
      <w:r w:rsidRPr="00C419BD">
        <w:rPr>
          <w:rFonts w:ascii="Times New Roman" w:hAnsi="Times New Roman" w:cs="Times New Roman"/>
        </w:rPr>
        <w:t>4. </w:t>
      </w:r>
      <w:r w:rsidR="00995B76" w:rsidRPr="00C419BD">
        <w:rPr>
          <w:rFonts w:ascii="Times New Roman" w:hAnsi="Times New Roman" w:cs="Times New Roman"/>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sidRPr="00C419BD">
        <w:rPr>
          <w:rFonts w:ascii="Times New Roman" w:hAnsi="Times New Roman" w:cs="Times New Roman"/>
        </w:rPr>
        <w:t>их и иных работников ДОО</w:t>
      </w:r>
      <w:r w:rsidR="00995B76" w:rsidRPr="00C419BD">
        <w:rPr>
          <w:rFonts w:ascii="Times New Roman" w:hAnsi="Times New Roman" w:cs="Times New Roman"/>
        </w:rPr>
        <w:t>) и обучающихся.</w:t>
      </w:r>
    </w:p>
    <w:p w14:paraId="2E8A78E6" w14:textId="77777777" w:rsidR="00995B76" w:rsidRPr="00C419BD" w:rsidRDefault="0055092E" w:rsidP="00641A7E">
      <w:pPr>
        <w:ind w:firstLine="567"/>
        <w:rPr>
          <w:rFonts w:ascii="Times New Roman" w:hAnsi="Times New Roman" w:cs="Times New Roman"/>
        </w:rPr>
      </w:pPr>
      <w:r w:rsidRPr="00C419BD">
        <w:rPr>
          <w:rFonts w:ascii="Times New Roman" w:hAnsi="Times New Roman" w:cs="Times New Roman"/>
        </w:rPr>
        <w:t>5. </w:t>
      </w:r>
      <w:r w:rsidR="00995B76" w:rsidRPr="00C419BD">
        <w:rPr>
          <w:rFonts w:ascii="Times New Roman" w:hAnsi="Times New Roman" w:cs="Times New Roman"/>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14CDA90" w14:textId="77777777" w:rsidR="00995B76" w:rsidRPr="00C419BD" w:rsidRDefault="0055092E" w:rsidP="00641A7E">
      <w:pPr>
        <w:ind w:firstLine="567"/>
        <w:rPr>
          <w:rFonts w:ascii="Times New Roman" w:hAnsi="Times New Roman" w:cs="Times New Roman"/>
        </w:rPr>
      </w:pPr>
      <w:r w:rsidRPr="00C419BD">
        <w:rPr>
          <w:rFonts w:ascii="Times New Roman" w:hAnsi="Times New Roman" w:cs="Times New Roman"/>
        </w:rPr>
        <w:t>6. Сотрудничество ДОО</w:t>
      </w:r>
      <w:r w:rsidR="00995B76" w:rsidRPr="00C419BD">
        <w:rPr>
          <w:rFonts w:ascii="Times New Roman" w:hAnsi="Times New Roman" w:cs="Times New Roman"/>
        </w:rPr>
        <w:t xml:space="preserve"> с семьей.</w:t>
      </w:r>
    </w:p>
    <w:p w14:paraId="4C6972F8" w14:textId="77777777" w:rsidR="00E74194" w:rsidRPr="00C419BD" w:rsidRDefault="0055092E" w:rsidP="00E74194">
      <w:pPr>
        <w:ind w:firstLine="567"/>
        <w:rPr>
          <w:rFonts w:ascii="Times New Roman" w:hAnsi="Times New Roman" w:cs="Times New Roman"/>
          <w:b/>
          <w:i/>
        </w:rPr>
      </w:pPr>
      <w:r w:rsidRPr="00C419BD">
        <w:rPr>
          <w:rFonts w:ascii="Times New Roman" w:hAnsi="Times New Roman" w:cs="Times New Roman"/>
        </w:rPr>
        <w:t>7. </w:t>
      </w:r>
      <w:r w:rsidR="00995B76" w:rsidRPr="00C419BD">
        <w:rPr>
          <w:rFonts w:ascii="Times New Roman" w:hAnsi="Times New Roman" w:cs="Times New Roman"/>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5" w:name="sub_1072"/>
    </w:p>
    <w:p w14:paraId="046C77D4" w14:textId="77777777" w:rsidR="00995B76" w:rsidRPr="00C419BD" w:rsidRDefault="00995B76" w:rsidP="00E74194">
      <w:pPr>
        <w:ind w:firstLine="567"/>
        <w:rPr>
          <w:rFonts w:ascii="Times New Roman" w:hAnsi="Times New Roman" w:cs="Times New Roman"/>
        </w:rPr>
      </w:pPr>
      <w:r w:rsidRPr="00C419BD">
        <w:rPr>
          <w:rFonts w:ascii="Times New Roman" w:hAnsi="Times New Roman" w:cs="Times New Roman"/>
          <w:b/>
          <w:i/>
        </w:rPr>
        <w:t>Специфические принципы и подходы к формированию АОП ДО для обучающихся с ТНР:</w:t>
      </w:r>
    </w:p>
    <w:bookmarkEnd w:id="5"/>
    <w:p w14:paraId="503DAA6D" w14:textId="77777777" w:rsidR="00995B76" w:rsidRPr="00C419BD" w:rsidRDefault="0055092E" w:rsidP="00641A7E">
      <w:pPr>
        <w:ind w:firstLine="567"/>
        <w:rPr>
          <w:rFonts w:ascii="Times New Roman" w:hAnsi="Times New Roman" w:cs="Times New Roman"/>
        </w:rPr>
      </w:pPr>
      <w:r w:rsidRPr="00C419BD">
        <w:rPr>
          <w:rFonts w:ascii="Times New Roman" w:hAnsi="Times New Roman" w:cs="Times New Roman"/>
        </w:rPr>
        <w:t>1.</w:t>
      </w:r>
      <w:r w:rsidRPr="00C419BD">
        <w:rPr>
          <w:rFonts w:ascii="Times New Roman" w:hAnsi="Times New Roman" w:cs="Times New Roman"/>
          <w:lang w:val="en-US"/>
        </w:rPr>
        <w:t> </w:t>
      </w:r>
      <w:r w:rsidR="00995B76" w:rsidRPr="00C419BD">
        <w:rPr>
          <w:rFonts w:ascii="Times New Roman" w:hAnsi="Times New Roman" w:cs="Times New Roman"/>
          <w:i/>
        </w:rPr>
        <w:t>Сетевое взаимодействие</w:t>
      </w:r>
      <w:r w:rsidR="00995B76" w:rsidRPr="00C419BD">
        <w:rPr>
          <w:rFonts w:ascii="Times New Roman" w:hAnsi="Times New Roman" w:cs="Times New Roman"/>
        </w:rPr>
        <w:t xml:space="preserve"> с организациями социализации, образования, охраны здоровья и другими партнерами, которые могут внести вклад в развитие и обра</w:t>
      </w:r>
      <w:r w:rsidRPr="00C419BD">
        <w:rPr>
          <w:rFonts w:ascii="Times New Roman" w:hAnsi="Times New Roman" w:cs="Times New Roman"/>
        </w:rPr>
        <w:t>зование обучающихся: ДОО</w:t>
      </w:r>
      <w:r w:rsidR="00995B76" w:rsidRPr="00C419BD">
        <w:rPr>
          <w:rFonts w:ascii="Times New Roman" w:hAnsi="Times New Roman" w:cs="Times New Roman"/>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68BFEA17" w14:textId="77777777" w:rsidR="00995B76" w:rsidRPr="00C419BD" w:rsidRDefault="0055092E"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i/>
        </w:rPr>
        <w:t>Индивидуализация образовательных программ</w:t>
      </w:r>
      <w:r w:rsidR="00995B76" w:rsidRPr="00C419BD">
        <w:rPr>
          <w:rFonts w:ascii="Times New Roman" w:hAnsi="Times New Roman" w:cs="Times New Roman"/>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25847409" w14:textId="77777777" w:rsidR="00995B76" w:rsidRPr="00C419BD" w:rsidRDefault="0055092E"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i/>
        </w:rPr>
        <w:t>Развивающее вариативное образование</w:t>
      </w:r>
      <w:r w:rsidR="00995B76" w:rsidRPr="00C419BD">
        <w:rPr>
          <w:rFonts w:ascii="Times New Roman" w:hAnsi="Times New Roman" w:cs="Times New Roman"/>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14:paraId="65644486" w14:textId="77777777" w:rsidR="00995B76" w:rsidRPr="00C419BD" w:rsidRDefault="0055092E" w:rsidP="00641A7E">
      <w:pPr>
        <w:ind w:firstLine="567"/>
        <w:rPr>
          <w:rFonts w:ascii="Times New Roman" w:hAnsi="Times New Roman" w:cs="Times New Roman"/>
        </w:rPr>
      </w:pPr>
      <w:r w:rsidRPr="00C419BD">
        <w:rPr>
          <w:rFonts w:ascii="Times New Roman" w:hAnsi="Times New Roman" w:cs="Times New Roman"/>
        </w:rPr>
        <w:t>4.</w:t>
      </w:r>
      <w:r w:rsidRPr="00C419BD">
        <w:rPr>
          <w:rFonts w:ascii="Times New Roman" w:hAnsi="Times New Roman" w:cs="Times New Roman"/>
          <w:lang w:val="en-US"/>
        </w:rPr>
        <w:t> </w:t>
      </w:r>
      <w:r w:rsidR="00995B76" w:rsidRPr="00C419BD">
        <w:rPr>
          <w:rFonts w:ascii="Times New Roman" w:hAnsi="Times New Roman" w:cs="Times New Roman"/>
          <w:i/>
        </w:rPr>
        <w:t>Полнота содержания и интеграция отдельных образовательных областей</w:t>
      </w:r>
      <w:r w:rsidRPr="00C419BD">
        <w:rPr>
          <w:rFonts w:ascii="Times New Roman" w:hAnsi="Times New Roman" w:cs="Times New Roman"/>
        </w:rPr>
        <w:t>: в соответствии с ФГОС ДО</w:t>
      </w:r>
      <w:r w:rsidR="00995B76" w:rsidRPr="00C419BD">
        <w:rPr>
          <w:rFonts w:ascii="Times New Roman" w:hAnsi="Times New Roman" w:cs="Times New Roman"/>
        </w:rPr>
        <w:t xml:space="preserve"> Программа предполагает всестороннее социально</w:t>
      </w:r>
      <w:r w:rsidR="000C4B27" w:rsidRPr="00C419BD">
        <w:rPr>
          <w:rFonts w:ascii="Times New Roman" w:hAnsi="Times New Roman" w:cs="Times New Roman"/>
        </w:rPr>
        <w:t xml:space="preserve"> </w:t>
      </w:r>
      <w:r w:rsidR="00995B76" w:rsidRPr="00C419BD">
        <w:rPr>
          <w:rFonts w:ascii="Times New Roman" w:hAnsi="Times New Roman" w:cs="Times New Roman"/>
        </w:rPr>
        <w:t>-</w:t>
      </w:r>
      <w:r w:rsidR="000C4B27" w:rsidRPr="00C419BD">
        <w:rPr>
          <w:rFonts w:ascii="Times New Roman" w:hAnsi="Times New Roman" w:cs="Times New Roman"/>
        </w:rPr>
        <w:t xml:space="preserve"> </w:t>
      </w:r>
      <w:r w:rsidR="00995B76" w:rsidRPr="00C419BD">
        <w:rPr>
          <w:rFonts w:ascii="Times New Roman" w:hAnsi="Times New Roman" w:cs="Times New Roman"/>
        </w:rPr>
        <w:t>коммуникативное, познавательное, речевое, художественно</w:t>
      </w:r>
      <w:r w:rsidR="000C4B27" w:rsidRPr="00C419BD">
        <w:rPr>
          <w:rFonts w:ascii="Times New Roman" w:hAnsi="Times New Roman" w:cs="Times New Roman"/>
        </w:rPr>
        <w:t xml:space="preserve"> </w:t>
      </w:r>
      <w:r w:rsidR="00995B76" w:rsidRPr="00C419BD">
        <w:rPr>
          <w:rFonts w:ascii="Times New Roman" w:hAnsi="Times New Roman" w:cs="Times New Roman"/>
        </w:rPr>
        <w:t>-</w:t>
      </w:r>
      <w:r w:rsidR="000C4B27" w:rsidRPr="00C419BD">
        <w:rPr>
          <w:rFonts w:ascii="Times New Roman" w:hAnsi="Times New Roman" w:cs="Times New Roman"/>
        </w:rPr>
        <w:t xml:space="preserve"> </w:t>
      </w:r>
      <w:r w:rsidR="00995B76" w:rsidRPr="00C419BD">
        <w:rPr>
          <w:rFonts w:ascii="Times New Roman" w:hAnsi="Times New Roman" w:cs="Times New Roman"/>
        </w:rPr>
        <w:t>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000C4B27" w:rsidRPr="00C419BD">
        <w:rPr>
          <w:rFonts w:ascii="Times New Roman" w:hAnsi="Times New Roman" w:cs="Times New Roman"/>
        </w:rPr>
        <w:t xml:space="preserve"> </w:t>
      </w:r>
      <w:r w:rsidR="00995B76" w:rsidRPr="00C419BD">
        <w:rPr>
          <w:rFonts w:ascii="Times New Roman" w:hAnsi="Times New Roman" w:cs="Times New Roman"/>
        </w:rPr>
        <w:t>-</w:t>
      </w:r>
      <w:r w:rsidR="000C4B27" w:rsidRPr="00C419BD">
        <w:rPr>
          <w:rFonts w:ascii="Times New Roman" w:hAnsi="Times New Roman" w:cs="Times New Roman"/>
        </w:rPr>
        <w:t xml:space="preserve"> </w:t>
      </w:r>
      <w:r w:rsidR="00995B76" w:rsidRPr="00C419BD">
        <w:rPr>
          <w:rFonts w:ascii="Times New Roman" w:hAnsi="Times New Roman" w:cs="Times New Roman"/>
        </w:rPr>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52A5BEEA" w14:textId="77777777" w:rsidR="00E74194" w:rsidRPr="00C419BD" w:rsidRDefault="0055092E" w:rsidP="00E74194">
      <w:pPr>
        <w:ind w:firstLine="567"/>
        <w:rPr>
          <w:rFonts w:ascii="Times New Roman" w:hAnsi="Times New Roman" w:cs="Times New Roman"/>
          <w:b/>
        </w:rPr>
      </w:pPr>
      <w:r w:rsidRPr="00C419BD">
        <w:rPr>
          <w:rFonts w:ascii="Times New Roman" w:hAnsi="Times New Roman" w:cs="Times New Roman"/>
        </w:rPr>
        <w:lastRenderedPageBreak/>
        <w:t>5. </w:t>
      </w:r>
      <w:r w:rsidR="00995B76" w:rsidRPr="00C419BD">
        <w:rPr>
          <w:rFonts w:ascii="Times New Roman" w:hAnsi="Times New Roman" w:cs="Times New Roman"/>
          <w:i/>
        </w:rPr>
        <w:t>Инвариантность ценностей и целей при вариативности средств реализации и достижения целей Программы</w:t>
      </w:r>
      <w:r w:rsidR="00995B76" w:rsidRPr="00C419BD">
        <w:rPr>
          <w:rFonts w:ascii="Times New Roman" w:hAnsi="Times New Roman" w:cs="Times New Roman"/>
        </w:rPr>
        <w:t xml:space="preserve">: </w:t>
      </w:r>
      <w:r w:rsidRPr="00C419BD">
        <w:rPr>
          <w:rStyle w:val="a4"/>
          <w:rFonts w:ascii="Times New Roman" w:hAnsi="Times New Roman" w:cs="Times New Roman"/>
          <w:color w:val="auto"/>
        </w:rPr>
        <w:t>ФГОС ДО</w:t>
      </w:r>
      <w:r w:rsidR="00995B76" w:rsidRPr="00C419BD">
        <w:rPr>
          <w:rFonts w:ascii="Times New Roman" w:hAnsi="Times New Roman" w:cs="Times New Roman"/>
        </w:rPr>
        <w:t xml:space="preserve"> и Программа задают инвариантные ценности и ориенти</w:t>
      </w:r>
      <w:r w:rsidRPr="00C419BD">
        <w:rPr>
          <w:rFonts w:ascii="Times New Roman" w:hAnsi="Times New Roman" w:cs="Times New Roman"/>
        </w:rPr>
        <w:t>ры, с учетом которых ДОО</w:t>
      </w:r>
      <w:r w:rsidR="00995B76" w:rsidRPr="00C419BD">
        <w:rPr>
          <w:rFonts w:ascii="Times New Roman" w:hAnsi="Times New Roman" w:cs="Times New Roman"/>
        </w:rPr>
        <w:t xml:space="preserve"> должна разработать свою адаптированную образовательную про</w:t>
      </w:r>
      <w:r w:rsidRPr="00C419BD">
        <w:rPr>
          <w:rFonts w:ascii="Times New Roman" w:hAnsi="Times New Roman" w:cs="Times New Roman"/>
        </w:rPr>
        <w:t>грамму. При этом за ДОО</w:t>
      </w:r>
      <w:r w:rsidR="00995B76" w:rsidRPr="00C419BD">
        <w:rPr>
          <w:rFonts w:ascii="Times New Roman" w:hAnsi="Times New Roman" w:cs="Times New Roman"/>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bookmarkStart w:id="6" w:name="sub_1068"/>
    </w:p>
    <w:p w14:paraId="3B9A08F9" w14:textId="77777777" w:rsidR="0055092E" w:rsidRPr="00C419BD" w:rsidRDefault="0055092E" w:rsidP="00E74194">
      <w:pPr>
        <w:ind w:firstLine="567"/>
        <w:rPr>
          <w:rFonts w:ascii="Times New Roman" w:hAnsi="Times New Roman" w:cs="Times New Roman"/>
          <w:i/>
        </w:rPr>
      </w:pPr>
      <w:r w:rsidRPr="00C419BD">
        <w:rPr>
          <w:rFonts w:ascii="Times New Roman" w:hAnsi="Times New Roman" w:cs="Times New Roman"/>
          <w:b/>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1F571CDD" w14:textId="77777777" w:rsidR="0055092E" w:rsidRPr="00C419BD" w:rsidRDefault="0055092E" w:rsidP="0055092E">
      <w:pPr>
        <w:pStyle w:val="af9"/>
        <w:spacing w:before="0" w:beforeAutospacing="0" w:after="0" w:afterAutospacing="0"/>
        <w:ind w:firstLine="567"/>
        <w:jc w:val="both"/>
      </w:pPr>
      <w:r w:rsidRPr="00C419BD">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C419BD">
        <w:t xml:space="preserve">характеристики особенностей развития детей раннего и дошкольного возраста с </w:t>
      </w:r>
      <w:r w:rsidR="00E82A74" w:rsidRPr="00C419BD">
        <w:t>ТНР</w:t>
      </w:r>
      <w:r w:rsidRPr="00C419BD">
        <w:t>.</w:t>
      </w:r>
    </w:p>
    <w:p w14:paraId="6BFB0D0B" w14:textId="77777777" w:rsidR="0055092E" w:rsidRPr="00C419BD" w:rsidRDefault="0055092E" w:rsidP="0055092E">
      <w:pPr>
        <w:pStyle w:val="af9"/>
        <w:spacing w:before="0" w:beforeAutospacing="0" w:after="0" w:afterAutospacing="0"/>
        <w:ind w:firstLine="567"/>
        <w:jc w:val="both"/>
        <w:rPr>
          <w:bCs/>
        </w:rPr>
      </w:pPr>
    </w:p>
    <w:p w14:paraId="19305922" w14:textId="77777777" w:rsidR="00A05959" w:rsidRPr="00C419BD" w:rsidRDefault="00A05959" w:rsidP="00A05959">
      <w:pPr>
        <w:pStyle w:val="af9"/>
        <w:tabs>
          <w:tab w:val="left" w:pos="993"/>
        </w:tabs>
        <w:spacing w:before="0" w:beforeAutospacing="0" w:after="0" w:afterAutospacing="0"/>
        <w:ind w:firstLine="567"/>
        <w:jc w:val="both"/>
        <w:rPr>
          <w:b/>
          <w:bCs/>
        </w:rPr>
      </w:pPr>
      <w:r w:rsidRPr="00C419BD">
        <w:rPr>
          <w:b/>
          <w:bCs/>
        </w:rPr>
        <w:t>1.1.3.1. Географическое месторасположение</w:t>
      </w:r>
    </w:p>
    <w:p w14:paraId="6ED823D2" w14:textId="77777777" w:rsidR="00A05959" w:rsidRPr="00C419BD" w:rsidRDefault="00A05959" w:rsidP="00A05959">
      <w:pPr>
        <w:rPr>
          <w:rFonts w:ascii="Times New Roman" w:hAnsi="Times New Roman" w:cs="Times New Roman"/>
        </w:rPr>
      </w:pPr>
      <w:r w:rsidRPr="00C419BD">
        <w:rPr>
          <w:rFonts w:ascii="Times New Roman" w:hAnsi="Times New Roman" w:cs="Times New Roman"/>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14:paraId="74E33183" w14:textId="77777777" w:rsidR="00A05959" w:rsidRPr="00C419BD" w:rsidRDefault="00A05959" w:rsidP="00A05959">
      <w:pPr>
        <w:rPr>
          <w:rFonts w:ascii="Times New Roman" w:hAnsi="Times New Roman" w:cs="Times New Roman"/>
        </w:rPr>
      </w:pPr>
      <w:r w:rsidRPr="00C419BD">
        <w:rPr>
          <w:rFonts w:ascii="Times New Roman" w:hAnsi="Times New Roman" w:cs="Times New Roman"/>
        </w:rPr>
        <w:t xml:space="preserve">- холодный период: учебный год (сентябрь-май), составляется определенный режим дня и расписание организованных образовательных форм </w:t>
      </w:r>
    </w:p>
    <w:p w14:paraId="4AEF631A" w14:textId="77777777" w:rsidR="00A05959" w:rsidRPr="00C419BD" w:rsidRDefault="00A05959" w:rsidP="00A05959">
      <w:pPr>
        <w:rPr>
          <w:rFonts w:ascii="Times New Roman" w:hAnsi="Times New Roman" w:cs="Times New Roman"/>
        </w:rPr>
      </w:pPr>
      <w:r w:rsidRPr="00C419BD">
        <w:rPr>
          <w:rFonts w:ascii="Times New Roman" w:hAnsi="Times New Roman" w:cs="Times New Roman"/>
        </w:rPr>
        <w:t xml:space="preserve">- летний период (июнь-август), для которого составляется другой режим дня. </w:t>
      </w:r>
    </w:p>
    <w:p w14:paraId="5CB9C7AB" w14:textId="77777777" w:rsidR="00A05959" w:rsidRPr="00C419BD" w:rsidRDefault="00A05959" w:rsidP="00A05959">
      <w:pPr>
        <w:pStyle w:val="af9"/>
        <w:tabs>
          <w:tab w:val="left" w:pos="993"/>
        </w:tabs>
        <w:spacing w:before="0" w:beforeAutospacing="0" w:after="0" w:afterAutospacing="0"/>
        <w:ind w:firstLine="567"/>
        <w:jc w:val="both"/>
        <w:rPr>
          <w:bCs/>
          <w:color w:val="FF0000"/>
        </w:rPr>
      </w:pPr>
      <w:r w:rsidRPr="00C419BD">
        <w:t>В Программе учитываются специфические климатические особенности территории, к которой относится Красноярский край и Ирбейский район: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w:t>
      </w:r>
    </w:p>
    <w:p w14:paraId="5E2DC230" w14:textId="77777777" w:rsidR="00A05959" w:rsidRPr="00C419BD" w:rsidRDefault="00A05959" w:rsidP="00A05959">
      <w:pPr>
        <w:pStyle w:val="af9"/>
        <w:tabs>
          <w:tab w:val="left" w:pos="993"/>
        </w:tabs>
        <w:spacing w:before="0" w:beforeAutospacing="0" w:after="0" w:afterAutospacing="0"/>
        <w:ind w:firstLine="567"/>
        <w:jc w:val="both"/>
        <w:rPr>
          <w:b/>
          <w:bCs/>
        </w:rPr>
      </w:pPr>
      <w:r w:rsidRPr="00C419BD">
        <w:rPr>
          <w:b/>
          <w:bCs/>
        </w:rPr>
        <w:t>1.1.3.2. Характеристика социокультурной среды</w:t>
      </w:r>
    </w:p>
    <w:p w14:paraId="1C7F87D4" w14:textId="77777777" w:rsidR="00A05959" w:rsidRPr="00C419BD" w:rsidRDefault="00A05959" w:rsidP="00A05959">
      <w:pPr>
        <w:ind w:firstLine="709"/>
        <w:rPr>
          <w:rFonts w:ascii="Times New Roman" w:hAnsi="Times New Roman" w:cs="Times New Roman"/>
        </w:rPr>
      </w:pPr>
      <w:r w:rsidRPr="00C419BD">
        <w:rPr>
          <w:rFonts w:ascii="Times New Roman" w:hAnsi="Times New Roman" w:cs="Times New Roman"/>
        </w:rPr>
        <w:t>В целях расширения социокультурных связей, подготовки дошкольников к активной творческой деятельности в обществе, приобретения навыков общения с окружающим миром и людьми, познания и понимания себя как личности, своих интересов и устремлений организовано взаимодействие с социокультурными учреждениями.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1"/>
        <w:gridCol w:w="4413"/>
        <w:gridCol w:w="2432"/>
        <w:gridCol w:w="1336"/>
      </w:tblGrid>
      <w:tr w:rsidR="00A05959" w:rsidRPr="00C419BD" w14:paraId="3B35416E" w14:textId="77777777" w:rsidTr="006A2EF6">
        <w:tc>
          <w:tcPr>
            <w:tcW w:w="749" w:type="pct"/>
          </w:tcPr>
          <w:p w14:paraId="638A8211" w14:textId="77777777" w:rsidR="00A05959" w:rsidRPr="00C419BD" w:rsidRDefault="00A05959" w:rsidP="006A2EF6">
            <w:pPr>
              <w:jc w:val="center"/>
              <w:rPr>
                <w:rFonts w:ascii="Times New Roman" w:hAnsi="Times New Roman" w:cs="Times New Roman"/>
                <w:b/>
                <w:bCs/>
              </w:rPr>
            </w:pPr>
            <w:r w:rsidRPr="00C419BD">
              <w:rPr>
                <w:rFonts w:ascii="Times New Roman" w:hAnsi="Times New Roman" w:cs="Times New Roman"/>
                <w:b/>
                <w:bCs/>
              </w:rPr>
              <w:t>Учреждение</w:t>
            </w:r>
          </w:p>
          <w:p w14:paraId="53ACACE7" w14:textId="77777777" w:rsidR="00A05959" w:rsidRPr="00C419BD" w:rsidRDefault="00A05959" w:rsidP="006A2EF6">
            <w:pPr>
              <w:jc w:val="center"/>
              <w:rPr>
                <w:rFonts w:ascii="Times New Roman" w:hAnsi="Times New Roman" w:cs="Times New Roman"/>
                <w:b/>
                <w:bCs/>
              </w:rPr>
            </w:pPr>
          </w:p>
        </w:tc>
        <w:tc>
          <w:tcPr>
            <w:tcW w:w="2293" w:type="pct"/>
          </w:tcPr>
          <w:p w14:paraId="2271F4E2" w14:textId="77777777" w:rsidR="00A05959" w:rsidRPr="00C419BD" w:rsidRDefault="00A05959" w:rsidP="006A2EF6">
            <w:pPr>
              <w:jc w:val="center"/>
              <w:rPr>
                <w:rFonts w:ascii="Times New Roman" w:hAnsi="Times New Roman" w:cs="Times New Roman"/>
                <w:b/>
                <w:bCs/>
              </w:rPr>
            </w:pPr>
            <w:r w:rsidRPr="00C419BD">
              <w:rPr>
                <w:rFonts w:ascii="Times New Roman" w:hAnsi="Times New Roman" w:cs="Times New Roman"/>
                <w:b/>
                <w:bCs/>
              </w:rPr>
              <w:t>Образовательные задачи</w:t>
            </w:r>
          </w:p>
        </w:tc>
        <w:tc>
          <w:tcPr>
            <w:tcW w:w="1264" w:type="pct"/>
          </w:tcPr>
          <w:p w14:paraId="08CC4936" w14:textId="77777777" w:rsidR="00A05959" w:rsidRPr="00C419BD" w:rsidRDefault="00A05959" w:rsidP="006A2EF6">
            <w:pPr>
              <w:jc w:val="center"/>
              <w:rPr>
                <w:rFonts w:ascii="Times New Roman" w:hAnsi="Times New Roman" w:cs="Times New Roman"/>
                <w:b/>
                <w:bCs/>
              </w:rPr>
            </w:pPr>
            <w:r w:rsidRPr="00C419BD">
              <w:rPr>
                <w:rFonts w:ascii="Times New Roman" w:hAnsi="Times New Roman" w:cs="Times New Roman"/>
                <w:b/>
                <w:bCs/>
              </w:rPr>
              <w:t>Формы взаимодействия</w:t>
            </w:r>
          </w:p>
        </w:tc>
        <w:tc>
          <w:tcPr>
            <w:tcW w:w="694" w:type="pct"/>
          </w:tcPr>
          <w:p w14:paraId="20215E8E" w14:textId="77777777" w:rsidR="00A05959" w:rsidRPr="00C419BD" w:rsidRDefault="00A05959" w:rsidP="006A2EF6">
            <w:pPr>
              <w:jc w:val="center"/>
              <w:rPr>
                <w:rFonts w:ascii="Times New Roman" w:hAnsi="Times New Roman" w:cs="Times New Roman"/>
                <w:b/>
                <w:bCs/>
                <w:highlight w:val="magenta"/>
              </w:rPr>
            </w:pPr>
            <w:r w:rsidRPr="00C419BD">
              <w:rPr>
                <w:rFonts w:ascii="Times New Roman" w:hAnsi="Times New Roman" w:cs="Times New Roman"/>
                <w:b/>
                <w:bCs/>
              </w:rPr>
              <w:t>Периодичность</w:t>
            </w:r>
          </w:p>
        </w:tc>
      </w:tr>
      <w:tr w:rsidR="00A05959" w:rsidRPr="00C419BD" w14:paraId="5CF3A27F" w14:textId="77777777" w:rsidTr="006A2EF6">
        <w:tc>
          <w:tcPr>
            <w:tcW w:w="749" w:type="pct"/>
          </w:tcPr>
          <w:p w14:paraId="051BFC9F" w14:textId="77777777" w:rsidR="00A05959" w:rsidRPr="00C419BD" w:rsidRDefault="00A05959" w:rsidP="006A2EF6">
            <w:pPr>
              <w:rPr>
                <w:rFonts w:ascii="Times New Roman" w:hAnsi="Times New Roman" w:cs="Times New Roman"/>
              </w:rPr>
            </w:pPr>
            <w:r w:rsidRPr="00C419BD">
              <w:rPr>
                <w:rFonts w:ascii="Times New Roman" w:hAnsi="Times New Roman" w:cs="Times New Roman"/>
              </w:rPr>
              <w:t>Муниципальное образовательное  бюджетное учреждение Усть-Ярульская сош</w:t>
            </w:r>
          </w:p>
        </w:tc>
        <w:tc>
          <w:tcPr>
            <w:tcW w:w="2293" w:type="pct"/>
          </w:tcPr>
          <w:p w14:paraId="1DB70335" w14:textId="77777777" w:rsidR="00A05959" w:rsidRPr="00C419BD" w:rsidRDefault="00A05959" w:rsidP="006A2EF6">
            <w:pPr>
              <w:ind w:firstLine="142"/>
              <w:rPr>
                <w:rFonts w:ascii="Times New Roman" w:hAnsi="Times New Roman" w:cs="Times New Roman"/>
              </w:rPr>
            </w:pPr>
            <w:r w:rsidRPr="00C419BD">
              <w:rPr>
                <w:rFonts w:ascii="Times New Roman" w:hAnsi="Times New Roman" w:cs="Times New Roman"/>
              </w:rPr>
              <w:t>-  формировать предпосылки учебной деятельности (произвольность поведения, умение действовать по образцу, под руководством взрослого, в едином  со всеми темпе);</w:t>
            </w:r>
          </w:p>
          <w:p w14:paraId="1102B883" w14:textId="77777777" w:rsidR="00A05959" w:rsidRPr="00C419BD" w:rsidRDefault="00A05959" w:rsidP="006A2EF6">
            <w:pPr>
              <w:ind w:firstLine="142"/>
              <w:rPr>
                <w:rFonts w:ascii="Times New Roman" w:hAnsi="Times New Roman" w:cs="Times New Roman"/>
              </w:rPr>
            </w:pPr>
            <w:r w:rsidRPr="00C419BD">
              <w:rPr>
                <w:rFonts w:ascii="Times New Roman" w:hAnsi="Times New Roman" w:cs="Times New Roman"/>
              </w:rPr>
              <w:t>- способствовать формированию мотивации к переходу на школьную ступень обучения;</w:t>
            </w:r>
          </w:p>
          <w:p w14:paraId="306D2C2B" w14:textId="77777777" w:rsidR="00A05959" w:rsidRPr="00C419BD" w:rsidRDefault="00A05959" w:rsidP="006A2EF6">
            <w:pPr>
              <w:ind w:firstLine="142"/>
              <w:rPr>
                <w:rFonts w:ascii="Times New Roman" w:hAnsi="Times New Roman" w:cs="Times New Roman"/>
              </w:rPr>
            </w:pPr>
            <w:r w:rsidRPr="00C419BD">
              <w:rPr>
                <w:rFonts w:ascii="Times New Roman" w:hAnsi="Times New Roman" w:cs="Times New Roman"/>
              </w:rPr>
              <w:t xml:space="preserve">- </w:t>
            </w:r>
            <w:r w:rsidRPr="00C419BD">
              <w:rPr>
                <w:rFonts w:ascii="Times New Roman" w:hAnsi="Times New Roman" w:cs="Times New Roman"/>
                <w:color w:val="000000"/>
              </w:rPr>
              <w:t>расширять круг обще</w:t>
            </w:r>
            <w:r w:rsidRPr="00C419BD">
              <w:rPr>
                <w:rFonts w:ascii="Times New Roman" w:hAnsi="Times New Roman" w:cs="Times New Roman"/>
                <w:color w:val="000000"/>
              </w:rPr>
              <w:softHyphen/>
              <w:t>ния, формировать способы контактов с малознакомыми людьми.</w:t>
            </w:r>
          </w:p>
        </w:tc>
        <w:tc>
          <w:tcPr>
            <w:tcW w:w="1264" w:type="pct"/>
          </w:tcPr>
          <w:p w14:paraId="67443866" w14:textId="77777777" w:rsidR="00A05959" w:rsidRPr="00C419BD" w:rsidRDefault="00A05959" w:rsidP="006A2EF6">
            <w:pPr>
              <w:rPr>
                <w:rFonts w:ascii="Times New Roman" w:hAnsi="Times New Roman" w:cs="Times New Roman"/>
              </w:rPr>
            </w:pPr>
            <w:r w:rsidRPr="00C419BD">
              <w:rPr>
                <w:rFonts w:ascii="Times New Roman" w:hAnsi="Times New Roman" w:cs="Times New Roman"/>
              </w:rPr>
              <w:t>Экскурсии в школу, совместные досуговые мероприятия: спортивные эстафеты, соревнования, праздники, выставки детского творчества</w:t>
            </w:r>
          </w:p>
        </w:tc>
        <w:tc>
          <w:tcPr>
            <w:tcW w:w="694" w:type="pct"/>
          </w:tcPr>
          <w:p w14:paraId="3F348589" w14:textId="77777777" w:rsidR="00A05959" w:rsidRPr="00C419BD" w:rsidRDefault="00A05959" w:rsidP="006A2EF6">
            <w:pPr>
              <w:jc w:val="center"/>
              <w:rPr>
                <w:rFonts w:ascii="Times New Roman" w:hAnsi="Times New Roman" w:cs="Times New Roman"/>
                <w:highlight w:val="magenta"/>
              </w:rPr>
            </w:pPr>
            <w:r w:rsidRPr="00C419BD">
              <w:rPr>
                <w:rFonts w:ascii="Times New Roman" w:hAnsi="Times New Roman" w:cs="Times New Roman"/>
              </w:rPr>
              <w:t>4-5 раза в год</w:t>
            </w:r>
          </w:p>
        </w:tc>
      </w:tr>
      <w:tr w:rsidR="00A05959" w:rsidRPr="00C419BD" w14:paraId="712E0DF0" w14:textId="77777777" w:rsidTr="006A2EF6">
        <w:tc>
          <w:tcPr>
            <w:tcW w:w="749" w:type="pct"/>
          </w:tcPr>
          <w:p w14:paraId="09ADD827" w14:textId="77777777" w:rsidR="00A05959" w:rsidRPr="00C419BD" w:rsidRDefault="00A05959" w:rsidP="006A2EF6">
            <w:pPr>
              <w:rPr>
                <w:rFonts w:ascii="Times New Roman" w:hAnsi="Times New Roman" w:cs="Times New Roman"/>
              </w:rPr>
            </w:pPr>
            <w:r w:rsidRPr="00C419BD">
              <w:rPr>
                <w:rFonts w:ascii="Times New Roman" w:hAnsi="Times New Roman" w:cs="Times New Roman"/>
              </w:rPr>
              <w:t>МБУ «Усть-Ярульская библиотека»</w:t>
            </w:r>
          </w:p>
        </w:tc>
        <w:tc>
          <w:tcPr>
            <w:tcW w:w="2293" w:type="pct"/>
          </w:tcPr>
          <w:p w14:paraId="6D4A06DD" w14:textId="77777777" w:rsidR="00A05959" w:rsidRPr="00C419BD" w:rsidRDefault="00A05959" w:rsidP="006A2EF6">
            <w:pPr>
              <w:shd w:val="clear" w:color="auto" w:fill="FFFFFF"/>
              <w:rPr>
                <w:rFonts w:ascii="Times New Roman" w:hAnsi="Times New Roman" w:cs="Times New Roman"/>
                <w:color w:val="000000"/>
              </w:rPr>
            </w:pPr>
            <w:r w:rsidRPr="00C419BD">
              <w:rPr>
                <w:rFonts w:ascii="Times New Roman" w:hAnsi="Times New Roman" w:cs="Times New Roman"/>
                <w:color w:val="000000"/>
              </w:rPr>
              <w:t>- приобщать к художественной литературе, формировать запас литератур</w:t>
            </w:r>
            <w:r w:rsidRPr="00C419BD">
              <w:rPr>
                <w:rFonts w:ascii="Times New Roman" w:hAnsi="Times New Roman" w:cs="Times New Roman"/>
                <w:color w:val="000000"/>
              </w:rPr>
              <w:softHyphen/>
              <w:t>ных впечатлений;</w:t>
            </w:r>
          </w:p>
          <w:p w14:paraId="4BF63D0D" w14:textId="77777777" w:rsidR="00A05959" w:rsidRPr="00C419BD" w:rsidRDefault="00A05959" w:rsidP="006A2EF6">
            <w:pPr>
              <w:shd w:val="clear" w:color="auto" w:fill="FFFFFF"/>
              <w:rPr>
                <w:rFonts w:ascii="Times New Roman" w:hAnsi="Times New Roman" w:cs="Times New Roman"/>
                <w:color w:val="000000"/>
              </w:rPr>
            </w:pPr>
            <w:r w:rsidRPr="00C419BD">
              <w:rPr>
                <w:rFonts w:ascii="Times New Roman" w:hAnsi="Times New Roman" w:cs="Times New Roman"/>
                <w:color w:val="000000"/>
              </w:rPr>
              <w:t>- развивать отношение к книге как к произведению эстети</w:t>
            </w:r>
            <w:r w:rsidRPr="00C419BD">
              <w:rPr>
                <w:rFonts w:ascii="Times New Roman" w:hAnsi="Times New Roman" w:cs="Times New Roman"/>
                <w:color w:val="000000"/>
              </w:rPr>
              <w:softHyphen/>
              <w:t>ческой культуры;</w:t>
            </w:r>
          </w:p>
          <w:p w14:paraId="409103CC" w14:textId="77777777" w:rsidR="00A05959" w:rsidRPr="00C419BD" w:rsidRDefault="00A05959" w:rsidP="006A2EF6">
            <w:pPr>
              <w:shd w:val="clear" w:color="auto" w:fill="FFFFFF"/>
              <w:rPr>
                <w:rFonts w:ascii="Times New Roman" w:hAnsi="Times New Roman" w:cs="Times New Roman"/>
              </w:rPr>
            </w:pPr>
            <w:r w:rsidRPr="00C419BD">
              <w:rPr>
                <w:rFonts w:ascii="Times New Roman" w:hAnsi="Times New Roman" w:cs="Times New Roman"/>
                <w:color w:val="000000"/>
              </w:rPr>
              <w:t>- поддерживать заинтересованное отношение к чтению.</w:t>
            </w:r>
          </w:p>
        </w:tc>
        <w:tc>
          <w:tcPr>
            <w:tcW w:w="1264" w:type="pct"/>
          </w:tcPr>
          <w:p w14:paraId="164B8E6A" w14:textId="77777777" w:rsidR="00A05959" w:rsidRPr="00C419BD" w:rsidRDefault="00A05959" w:rsidP="006A2EF6">
            <w:pPr>
              <w:rPr>
                <w:rFonts w:ascii="Times New Roman" w:hAnsi="Times New Roman" w:cs="Times New Roman"/>
              </w:rPr>
            </w:pPr>
            <w:r w:rsidRPr="00C419BD">
              <w:rPr>
                <w:rFonts w:ascii="Times New Roman" w:hAnsi="Times New Roman" w:cs="Times New Roman"/>
              </w:rPr>
              <w:t>беседы-путешествия,    викторины,   выставки книг, познавательные  занятия, семейные гостиные, семейные литературные конкурсы, передвижная библиотека.</w:t>
            </w:r>
          </w:p>
        </w:tc>
        <w:tc>
          <w:tcPr>
            <w:tcW w:w="694" w:type="pct"/>
          </w:tcPr>
          <w:p w14:paraId="6BA34229" w14:textId="77777777" w:rsidR="00A05959" w:rsidRPr="00C419BD" w:rsidRDefault="00A05959" w:rsidP="006A2EF6">
            <w:pPr>
              <w:jc w:val="center"/>
              <w:rPr>
                <w:rFonts w:ascii="Times New Roman" w:hAnsi="Times New Roman" w:cs="Times New Roman"/>
                <w:highlight w:val="magenta"/>
              </w:rPr>
            </w:pPr>
            <w:r w:rsidRPr="00C419BD">
              <w:rPr>
                <w:rFonts w:ascii="Times New Roman" w:hAnsi="Times New Roman" w:cs="Times New Roman"/>
              </w:rPr>
              <w:t>2 раза в год</w:t>
            </w:r>
          </w:p>
        </w:tc>
      </w:tr>
      <w:tr w:rsidR="00A05959" w:rsidRPr="00C419BD" w14:paraId="055B8549" w14:textId="77777777" w:rsidTr="006A2EF6">
        <w:tc>
          <w:tcPr>
            <w:tcW w:w="749" w:type="pct"/>
          </w:tcPr>
          <w:p w14:paraId="0ED99186" w14:textId="77777777" w:rsidR="00A05959" w:rsidRPr="00C419BD" w:rsidRDefault="00A05959" w:rsidP="006A2EF6">
            <w:pPr>
              <w:rPr>
                <w:rFonts w:ascii="Times New Roman" w:hAnsi="Times New Roman" w:cs="Times New Roman"/>
              </w:rPr>
            </w:pPr>
            <w:r w:rsidRPr="00C419BD">
              <w:rPr>
                <w:rFonts w:ascii="Times New Roman" w:hAnsi="Times New Roman" w:cs="Times New Roman"/>
              </w:rPr>
              <w:t xml:space="preserve">МБУ </w:t>
            </w:r>
            <w:r w:rsidRPr="00C419BD">
              <w:rPr>
                <w:rFonts w:ascii="Times New Roman" w:hAnsi="Times New Roman" w:cs="Times New Roman"/>
              </w:rPr>
              <w:lastRenderedPageBreak/>
              <w:t>Усть-Ярульская ЦКС</w:t>
            </w:r>
          </w:p>
        </w:tc>
        <w:tc>
          <w:tcPr>
            <w:tcW w:w="2293" w:type="pct"/>
          </w:tcPr>
          <w:p w14:paraId="4BB0735B" w14:textId="77777777" w:rsidR="00A05959" w:rsidRPr="00C419BD" w:rsidRDefault="00A05959" w:rsidP="006A2EF6">
            <w:pPr>
              <w:rPr>
                <w:rFonts w:ascii="Times New Roman" w:hAnsi="Times New Roman" w:cs="Times New Roman"/>
              </w:rPr>
            </w:pPr>
            <w:r w:rsidRPr="00C419BD">
              <w:rPr>
                <w:rFonts w:ascii="Times New Roman" w:hAnsi="Times New Roman" w:cs="Times New Roman"/>
              </w:rPr>
              <w:lastRenderedPageBreak/>
              <w:t>- формировать ценностные ориен</w:t>
            </w:r>
            <w:r w:rsidRPr="00C419BD">
              <w:rPr>
                <w:rFonts w:ascii="Times New Roman" w:hAnsi="Times New Roman" w:cs="Times New Roman"/>
              </w:rPr>
              <w:lastRenderedPageBreak/>
              <w:t xml:space="preserve">тации в мире музыкального искусства. </w:t>
            </w:r>
          </w:p>
          <w:p w14:paraId="4B46544E" w14:textId="77777777" w:rsidR="00A05959" w:rsidRPr="00C419BD" w:rsidRDefault="00A05959" w:rsidP="006A2EF6">
            <w:pPr>
              <w:rPr>
                <w:rFonts w:ascii="Times New Roman" w:hAnsi="Times New Roman" w:cs="Times New Roman"/>
              </w:rPr>
            </w:pPr>
            <w:r w:rsidRPr="00C419BD">
              <w:rPr>
                <w:rFonts w:ascii="Times New Roman" w:hAnsi="Times New Roman" w:cs="Times New Roman"/>
              </w:rPr>
              <w:t>- приобщать детей к культурным ценностям и искусству,  культуре и традициям своей страны;</w:t>
            </w:r>
          </w:p>
          <w:p w14:paraId="641D23E7" w14:textId="77777777" w:rsidR="00A05959" w:rsidRPr="00C419BD" w:rsidRDefault="00A05959" w:rsidP="006A2EF6">
            <w:pPr>
              <w:rPr>
                <w:rFonts w:ascii="Times New Roman" w:hAnsi="Times New Roman" w:cs="Times New Roman"/>
              </w:rPr>
            </w:pPr>
            <w:r w:rsidRPr="00C419BD">
              <w:rPr>
                <w:rFonts w:ascii="Times New Roman" w:hAnsi="Times New Roman" w:cs="Times New Roman"/>
              </w:rPr>
              <w:t>- формировать патриотические чувства</w:t>
            </w:r>
          </w:p>
        </w:tc>
        <w:tc>
          <w:tcPr>
            <w:tcW w:w="1264" w:type="pct"/>
          </w:tcPr>
          <w:p w14:paraId="4CF74084" w14:textId="77777777" w:rsidR="00A05959" w:rsidRPr="00C419BD" w:rsidRDefault="00A05959" w:rsidP="006A2EF6">
            <w:pPr>
              <w:rPr>
                <w:rFonts w:ascii="Times New Roman" w:hAnsi="Times New Roman" w:cs="Times New Roman"/>
              </w:rPr>
            </w:pPr>
            <w:r w:rsidRPr="00C419BD">
              <w:rPr>
                <w:rFonts w:ascii="Times New Roman" w:hAnsi="Times New Roman" w:cs="Times New Roman"/>
              </w:rPr>
              <w:lastRenderedPageBreak/>
              <w:t xml:space="preserve">Совместное </w:t>
            </w:r>
            <w:r w:rsidRPr="00C419BD">
              <w:rPr>
                <w:rFonts w:ascii="Times New Roman" w:hAnsi="Times New Roman" w:cs="Times New Roman"/>
              </w:rPr>
              <w:lastRenderedPageBreak/>
              <w:t>проведение  тематических и обрядовых праздников, посещение музея, участие в ежегодном смотре народного творчества</w:t>
            </w:r>
          </w:p>
        </w:tc>
        <w:tc>
          <w:tcPr>
            <w:tcW w:w="694" w:type="pct"/>
          </w:tcPr>
          <w:p w14:paraId="4472DB80" w14:textId="77777777" w:rsidR="00A05959" w:rsidRPr="00C419BD" w:rsidRDefault="00A05959" w:rsidP="006A2EF6">
            <w:pPr>
              <w:ind w:left="-47"/>
              <w:rPr>
                <w:rFonts w:ascii="Times New Roman" w:hAnsi="Times New Roman" w:cs="Times New Roman"/>
              </w:rPr>
            </w:pPr>
            <w:r w:rsidRPr="00C419BD">
              <w:rPr>
                <w:rFonts w:ascii="Times New Roman" w:hAnsi="Times New Roman" w:cs="Times New Roman"/>
              </w:rPr>
              <w:lastRenderedPageBreak/>
              <w:t xml:space="preserve">В </w:t>
            </w:r>
            <w:r w:rsidRPr="00C419BD">
              <w:rPr>
                <w:rFonts w:ascii="Times New Roman" w:hAnsi="Times New Roman" w:cs="Times New Roman"/>
              </w:rPr>
              <w:lastRenderedPageBreak/>
              <w:t>течение года по плану</w:t>
            </w:r>
          </w:p>
        </w:tc>
      </w:tr>
    </w:tbl>
    <w:p w14:paraId="2314F572" w14:textId="77777777" w:rsidR="007028CD" w:rsidRPr="00C419BD" w:rsidRDefault="0055092E" w:rsidP="007E4C47">
      <w:pPr>
        <w:pStyle w:val="af9"/>
        <w:tabs>
          <w:tab w:val="left" w:pos="993"/>
        </w:tabs>
        <w:spacing w:before="0" w:beforeAutospacing="0" w:after="0" w:afterAutospacing="0"/>
        <w:ind w:firstLine="567"/>
        <w:jc w:val="both"/>
        <w:rPr>
          <w:b/>
          <w:bCs/>
        </w:rPr>
      </w:pPr>
      <w:r w:rsidRPr="00C419BD">
        <w:rPr>
          <w:b/>
          <w:bCs/>
        </w:rPr>
        <w:lastRenderedPageBreak/>
        <w:t>1.1.3.3. Характеристика контингента обучающихся</w:t>
      </w:r>
    </w:p>
    <w:p w14:paraId="7618EB88" w14:textId="77777777" w:rsidR="0055092E" w:rsidRPr="00C419BD" w:rsidRDefault="0055092E" w:rsidP="007028CD">
      <w:pPr>
        <w:tabs>
          <w:tab w:val="left" w:pos="8647"/>
        </w:tabs>
        <w:ind w:firstLine="567"/>
        <w:contextualSpacing/>
        <w:rPr>
          <w:rFonts w:ascii="Times New Roman" w:hAnsi="Times New Roman" w:cs="Times New Roman"/>
          <w:b/>
        </w:rPr>
      </w:pPr>
      <w:r w:rsidRPr="00C419BD">
        <w:rPr>
          <w:rFonts w:ascii="Times New Roman" w:eastAsia="Batang" w:hAnsi="Times New Roman" w:cs="Times New Roman"/>
          <w:b/>
          <w:lang w:eastAsia="ko-KR"/>
        </w:rPr>
        <w:t>1.1.3.3.1. </w:t>
      </w:r>
      <w:r w:rsidRPr="00C419BD">
        <w:rPr>
          <w:rFonts w:ascii="Times New Roman" w:hAnsi="Times New Roman" w:cs="Times New Roman"/>
          <w:b/>
        </w:rPr>
        <w:t xml:space="preserve">Особенности развития детей с </w:t>
      </w:r>
      <w:r w:rsidR="007028CD" w:rsidRPr="00C419BD">
        <w:rPr>
          <w:rFonts w:ascii="Times New Roman" w:hAnsi="Times New Roman" w:cs="Times New Roman"/>
          <w:b/>
        </w:rPr>
        <w:t>ТНР</w:t>
      </w:r>
    </w:p>
    <w:p w14:paraId="3510A76F" w14:textId="77777777" w:rsidR="007028CD" w:rsidRPr="00C419BD" w:rsidRDefault="007028CD" w:rsidP="007028CD">
      <w:pPr>
        <w:autoSpaceDE/>
        <w:autoSpaceDN/>
        <w:adjustRightInd/>
        <w:ind w:firstLine="567"/>
        <w:rPr>
          <w:rFonts w:ascii="Times New Roman" w:eastAsia="Calibri" w:hAnsi="Times New Roman" w:cs="Times New Roman"/>
          <w:i/>
          <w:lang w:eastAsia="en-US"/>
        </w:rPr>
      </w:pPr>
      <w:r w:rsidRPr="00C419BD">
        <w:rPr>
          <w:rFonts w:ascii="Times New Roman" w:eastAsia="Calibri" w:hAnsi="Times New Roman" w:cs="Times New Roman"/>
          <w:i/>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14:paraId="5AF41DDF" w14:textId="77777777" w:rsidR="007028CD" w:rsidRPr="00C419BD" w:rsidRDefault="007028CD" w:rsidP="007028CD">
      <w:pPr>
        <w:autoSpaceDE/>
        <w:autoSpaceDN/>
        <w:adjustRightInd/>
        <w:ind w:firstLine="567"/>
        <w:rPr>
          <w:rFonts w:ascii="Times New Roman" w:eastAsia="Calibri" w:hAnsi="Times New Roman" w:cs="Times New Roman"/>
          <w:b/>
          <w:i/>
          <w:lang w:eastAsia="en-US"/>
        </w:rPr>
      </w:pPr>
      <w:r w:rsidRPr="00C419BD">
        <w:rPr>
          <w:rFonts w:ascii="Times New Roman" w:eastAsia="Calibri" w:hAnsi="Times New Roman" w:cs="Times New Roman"/>
          <w:b/>
          <w:i/>
          <w:lang w:eastAsia="en-US"/>
        </w:rPr>
        <w:t>К группе детей с ТНР относятся дети:</w:t>
      </w:r>
      <w:r w:rsidRPr="00C419BD">
        <w:rPr>
          <w:rFonts w:ascii="Times New Roman" w:eastAsia="Calibri" w:hAnsi="Times New Roman" w:cs="Times New Roman"/>
          <w:i/>
          <w:lang w:eastAsia="en-US"/>
        </w:rPr>
        <w:t xml:space="preserve"> </w:t>
      </w:r>
      <w:r w:rsidRPr="00C419BD">
        <w:rPr>
          <w:rFonts w:ascii="Times New Roman" w:eastAsia="Calibri" w:hAnsi="Times New Roman" w:cs="Times New Roman"/>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14:paraId="622AD7F7"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14:paraId="20AC0469"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14:paraId="0231F648" w14:textId="77777777" w:rsidR="007028CD" w:rsidRPr="00C419BD" w:rsidRDefault="007028CD" w:rsidP="007028CD">
      <w:pPr>
        <w:autoSpaceDE/>
        <w:autoSpaceDN/>
        <w:adjustRightInd/>
        <w:ind w:firstLine="567"/>
        <w:rPr>
          <w:rFonts w:ascii="Times New Roman" w:eastAsia="Calibri" w:hAnsi="Times New Roman" w:cs="Times New Roman"/>
          <w:b/>
          <w:i/>
          <w:lang w:eastAsia="en-US"/>
        </w:rPr>
      </w:pPr>
      <w:r w:rsidRPr="00C419BD">
        <w:rPr>
          <w:rFonts w:ascii="Times New Roman" w:eastAsia="Calibri" w:hAnsi="Times New Roman" w:cs="Times New Roman"/>
          <w:b/>
          <w:i/>
          <w:lang w:eastAsia="en-US"/>
        </w:rPr>
        <w:t>Речь ребёнка оценивается по четырем уровням развития речи.</w:t>
      </w:r>
    </w:p>
    <w:p w14:paraId="51C1DC3B"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i/>
          <w:lang w:eastAsia="en-US"/>
        </w:rPr>
        <w:t>На I уровне речевого развития</w:t>
      </w:r>
      <w:r w:rsidRPr="00C419BD">
        <w:rPr>
          <w:rFonts w:ascii="Times New Roman" w:eastAsia="Calibri" w:hAnsi="Times New Roman" w:cs="Times New Roman"/>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14:paraId="152AA67E"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i/>
          <w:lang w:eastAsia="en-US"/>
        </w:rPr>
        <w:t>На II уровне речевого развития</w:t>
      </w:r>
      <w:r w:rsidRPr="00C419BD">
        <w:rPr>
          <w:rFonts w:ascii="Times New Roman" w:eastAsia="Calibri" w:hAnsi="Times New Roman" w:cs="Times New Roman"/>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14:paraId="2041FF33"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i/>
          <w:lang w:eastAsia="en-US"/>
        </w:rPr>
        <w:t>На III уровне речевого развития</w:t>
      </w:r>
      <w:r w:rsidRPr="00C419BD">
        <w:rPr>
          <w:rFonts w:ascii="Times New Roman" w:eastAsia="Calibri" w:hAnsi="Times New Roman" w:cs="Times New Roman"/>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14:paraId="1EE80FB0"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i/>
          <w:lang w:eastAsia="en-US"/>
        </w:rPr>
        <w:t>На I</w:t>
      </w:r>
      <w:r w:rsidRPr="00C419BD">
        <w:rPr>
          <w:rFonts w:ascii="Times New Roman" w:eastAsia="Calibri" w:hAnsi="Times New Roman" w:cs="Times New Roman"/>
          <w:i/>
          <w:lang w:val="en-US" w:eastAsia="en-US"/>
        </w:rPr>
        <w:t>V</w:t>
      </w:r>
      <w:r w:rsidRPr="00C419BD">
        <w:rPr>
          <w:rFonts w:ascii="Times New Roman" w:eastAsia="Calibri" w:hAnsi="Times New Roman" w:cs="Times New Roman"/>
          <w:i/>
          <w:lang w:eastAsia="en-US"/>
        </w:rPr>
        <w:t xml:space="preserve"> уровне речевого развития</w:t>
      </w:r>
      <w:r w:rsidRPr="00C419BD">
        <w:rPr>
          <w:rFonts w:ascii="Times New Roman" w:eastAsia="Calibri" w:hAnsi="Times New Roman" w:cs="Times New Roman"/>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14:paraId="47AE8357" w14:textId="77777777" w:rsidR="007028CD" w:rsidRPr="00C419BD" w:rsidRDefault="007028CD" w:rsidP="00EA3C89">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xml:space="preserve">Таким образом, ТНР выявляется у детей дошкольного возраста со следующими речевыми нарушениями: </w:t>
      </w:r>
    </w:p>
    <w:p w14:paraId="0CF1877C"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w:t>
      </w:r>
      <w:r w:rsidRPr="00C419BD">
        <w:rPr>
          <w:rFonts w:ascii="Times New Roman" w:eastAsia="Calibri" w:hAnsi="Times New Roman" w:cs="Times New Roman"/>
          <w:lang w:val="en-US" w:eastAsia="en-US"/>
        </w:rPr>
        <w:t> </w:t>
      </w:r>
      <w:r w:rsidRPr="00C419BD">
        <w:rPr>
          <w:rFonts w:ascii="Times New Roman" w:eastAsia="Calibri" w:hAnsi="Times New Roman" w:cs="Times New Roman"/>
          <w:lang w:eastAsia="en-US"/>
        </w:rPr>
        <w:t xml:space="preserve">дизартрия, </w:t>
      </w:r>
    </w:p>
    <w:p w14:paraId="28E76296" w14:textId="77777777" w:rsidR="007028CD" w:rsidRPr="00C419BD" w:rsidRDefault="007028CD" w:rsidP="00EA0534">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w:t>
      </w:r>
      <w:r w:rsidRPr="00C419BD">
        <w:rPr>
          <w:rFonts w:ascii="Times New Roman" w:eastAsia="Calibri" w:hAnsi="Times New Roman" w:cs="Times New Roman"/>
          <w:lang w:val="en-US" w:eastAsia="en-US"/>
        </w:rPr>
        <w:t> </w:t>
      </w:r>
      <w:r w:rsidRPr="00C419BD">
        <w:rPr>
          <w:rFonts w:ascii="Times New Roman" w:eastAsia="Calibri" w:hAnsi="Times New Roman" w:cs="Times New Roman"/>
          <w:lang w:eastAsia="en-US"/>
        </w:rPr>
        <w:t xml:space="preserve">алалия,  </w:t>
      </w:r>
    </w:p>
    <w:p w14:paraId="4FBDD35B" w14:textId="77777777" w:rsidR="007028CD" w:rsidRPr="00C419BD" w:rsidRDefault="007028CD" w:rsidP="007028CD">
      <w:pPr>
        <w:tabs>
          <w:tab w:val="left" w:pos="8647"/>
        </w:tabs>
        <w:ind w:firstLine="567"/>
        <w:contextualSpacing/>
        <w:rPr>
          <w:rFonts w:ascii="Times New Roman" w:hAnsi="Times New Roman" w:cs="Times New Roman"/>
          <w:b/>
        </w:rPr>
      </w:pPr>
      <w:r w:rsidRPr="00C419BD">
        <w:rPr>
          <w:rFonts w:ascii="Times New Roman" w:eastAsia="Batang" w:hAnsi="Times New Roman" w:cs="Times New Roman"/>
          <w:b/>
          <w:lang w:eastAsia="ko-KR"/>
        </w:rPr>
        <w:t>1.1.3.3.2. </w:t>
      </w:r>
      <w:r w:rsidRPr="00C419BD">
        <w:rPr>
          <w:rFonts w:ascii="Times New Roman" w:hAnsi="Times New Roman" w:cs="Times New Roman"/>
          <w:b/>
        </w:rPr>
        <w:t>Особые образовательные потребности детей с ТНР</w:t>
      </w:r>
    </w:p>
    <w:p w14:paraId="4062331C" w14:textId="77777777" w:rsidR="007028CD" w:rsidRPr="00C419BD" w:rsidRDefault="007028CD" w:rsidP="007028CD">
      <w:pPr>
        <w:autoSpaceDE/>
        <w:autoSpaceDN/>
        <w:adjustRightInd/>
        <w:ind w:firstLine="567"/>
        <w:rPr>
          <w:rFonts w:ascii="Times New Roman" w:eastAsia="Calibri" w:hAnsi="Times New Roman" w:cs="Times New Roman"/>
          <w:b/>
          <w:i/>
          <w:lang w:eastAsia="en-US"/>
        </w:rPr>
      </w:pPr>
      <w:r w:rsidRPr="00C419BD">
        <w:rPr>
          <w:rFonts w:ascii="Times New Roman" w:eastAsia="Calibri" w:hAnsi="Times New Roman" w:cs="Times New Roman"/>
          <w:b/>
          <w:i/>
          <w:lang w:eastAsia="en-US"/>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p>
    <w:p w14:paraId="124F85FA"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реализация адаптированной основной образовательной программы;</w:t>
      </w:r>
    </w:p>
    <w:p w14:paraId="0FD38245"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xml:space="preserve">- коррекция недостатков психофизического развития детей с ТНР; </w:t>
      </w:r>
    </w:p>
    <w:p w14:paraId="40393841"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охрана и укрепление физического и психического детей с ТНР, в том числе их эмоционального благополучия;</w:t>
      </w:r>
    </w:p>
    <w:p w14:paraId="6E2FEF60"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14:paraId="3FFF26F1"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w:t>
      </w:r>
      <w:r w:rsidRPr="00C419BD">
        <w:rPr>
          <w:rFonts w:ascii="Times New Roman" w:eastAsia="Calibri" w:hAnsi="Times New Roman" w:cs="Times New Roman"/>
          <w:lang w:eastAsia="en-US"/>
        </w:rPr>
        <w:lastRenderedPageBreak/>
        <w:t>тенциала каждого ребенка с ТНР как субъекта отношений с другими детьми, взрослыми и миром;</w:t>
      </w:r>
    </w:p>
    <w:p w14:paraId="3A85C923"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9821889"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EF40AEC"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формирование социокультурной среды, соответствующей психофизическим и индивидуальным особенностям детей с ТНР;</w:t>
      </w:r>
    </w:p>
    <w:p w14:paraId="0353E0B2"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14:paraId="43DFC1CA" w14:textId="77777777" w:rsidR="007028CD" w:rsidRPr="00C419BD" w:rsidRDefault="007028CD" w:rsidP="007028CD">
      <w:pPr>
        <w:autoSpaceDE/>
        <w:autoSpaceDN/>
        <w:adjustRightInd/>
        <w:ind w:firstLine="567"/>
        <w:rPr>
          <w:rFonts w:ascii="Times New Roman" w:eastAsia="Calibri" w:hAnsi="Times New Roman" w:cs="Times New Roman"/>
          <w:lang w:eastAsia="en-US"/>
        </w:rPr>
      </w:pPr>
      <w:r w:rsidRPr="00C419BD">
        <w:rPr>
          <w:rFonts w:ascii="Times New Roman" w:eastAsia="Calibri" w:hAnsi="Times New Roman" w:cs="Times New Roman"/>
          <w:lang w:eastAsia="en-US"/>
        </w:rPr>
        <w:t>- обеспечение преемственности целей, задач и содержания дошкольного общего и начального общего образования.</w:t>
      </w:r>
    </w:p>
    <w:p w14:paraId="7A1A33E7" w14:textId="77777777" w:rsidR="005B0EF7" w:rsidRPr="00C419BD" w:rsidRDefault="005B0EF7">
      <w:pPr>
        <w:widowControl/>
        <w:autoSpaceDE/>
        <w:autoSpaceDN/>
        <w:adjustRightInd/>
        <w:ind w:firstLine="0"/>
        <w:jc w:val="left"/>
        <w:rPr>
          <w:rFonts w:ascii="Times New Roman" w:hAnsi="Times New Roman" w:cs="Times New Roman"/>
          <w:b/>
        </w:rPr>
      </w:pPr>
    </w:p>
    <w:p w14:paraId="5A462DBC" w14:textId="77777777" w:rsidR="00995B76" w:rsidRPr="00C419BD" w:rsidRDefault="005B0EF7" w:rsidP="00641A7E">
      <w:pPr>
        <w:ind w:firstLine="567"/>
        <w:rPr>
          <w:rFonts w:ascii="Times New Roman" w:hAnsi="Times New Roman" w:cs="Times New Roman"/>
          <w:b/>
        </w:rPr>
      </w:pPr>
      <w:r w:rsidRPr="00C419BD">
        <w:rPr>
          <w:rFonts w:ascii="Times New Roman" w:hAnsi="Times New Roman" w:cs="Times New Roman"/>
          <w:b/>
        </w:rPr>
        <w:t>1.2. ПЛАНИРУЕМЫЕ РЕЗУЛЬТАТЫ РЕАЛИЗАЦИИ ПРОГРАММЫ</w:t>
      </w:r>
    </w:p>
    <w:p w14:paraId="51557936" w14:textId="77777777" w:rsidR="005B0EF7" w:rsidRPr="00C419BD" w:rsidRDefault="005B0EF7" w:rsidP="00641A7E">
      <w:pPr>
        <w:ind w:firstLine="567"/>
        <w:rPr>
          <w:rFonts w:ascii="Times New Roman" w:hAnsi="Times New Roman" w:cs="Times New Roman"/>
          <w:b/>
        </w:rPr>
      </w:pPr>
    </w:p>
    <w:bookmarkEnd w:id="6"/>
    <w:p w14:paraId="5717E661"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соответствии </w:t>
      </w:r>
      <w:r w:rsidR="005B0EF7" w:rsidRPr="00C419BD">
        <w:rPr>
          <w:rFonts w:ascii="Times New Roman" w:hAnsi="Times New Roman" w:cs="Times New Roman"/>
        </w:rPr>
        <w:t>с ФГОС ДО</w:t>
      </w:r>
      <w:r w:rsidRPr="00C419BD">
        <w:rPr>
          <w:rFonts w:ascii="Times New Roman" w:hAnsi="Times New Roman" w:cs="Times New Roman"/>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sidRPr="00C419BD">
        <w:rPr>
          <w:rFonts w:ascii="Times New Roman" w:hAnsi="Times New Roman" w:cs="Times New Roman"/>
        </w:rPr>
        <w:t>ТНР</w:t>
      </w:r>
      <w:r w:rsidRPr="00C419BD">
        <w:rPr>
          <w:rFonts w:ascii="Times New Roman" w:hAnsi="Times New Roman" w:cs="Times New Roman"/>
        </w:rPr>
        <w:t xml:space="preserve"> к концу дошкольного образования.</w:t>
      </w:r>
    </w:p>
    <w:p w14:paraId="4AEE084E" w14:textId="77777777" w:rsidR="005B0EF7" w:rsidRPr="00C419BD" w:rsidRDefault="00995B76" w:rsidP="002D78AF">
      <w:pPr>
        <w:ind w:firstLine="567"/>
        <w:rPr>
          <w:rFonts w:ascii="Times New Roman" w:hAnsi="Times New Roman" w:cs="Times New Roman"/>
        </w:rPr>
      </w:pPr>
      <w:r w:rsidRPr="00C419BD">
        <w:rPr>
          <w:rFonts w:ascii="Times New Roman" w:hAnsi="Times New Roman" w:cs="Times New Roman"/>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sidRPr="00C419BD">
        <w:rPr>
          <w:rFonts w:ascii="Times New Roman" w:hAnsi="Times New Roman" w:cs="Times New Roman"/>
        </w:rPr>
        <w:t>ТНР</w:t>
      </w:r>
      <w:r w:rsidRPr="00C419BD">
        <w:rPr>
          <w:rFonts w:ascii="Times New Roman" w:hAnsi="Times New Roman" w:cs="Times New Roman"/>
        </w:rPr>
        <w:t>. Они представлены в виде изложения возможных достижений обучающихся на разных возраст</w:t>
      </w:r>
      <w:bookmarkStart w:id="7" w:name="sub_1080"/>
      <w:r w:rsidR="002D78AF" w:rsidRPr="00C419BD">
        <w:rPr>
          <w:rFonts w:ascii="Times New Roman" w:hAnsi="Times New Roman" w:cs="Times New Roman"/>
        </w:rPr>
        <w:t>ных этапах дошкольного детства.</w:t>
      </w:r>
    </w:p>
    <w:bookmarkEnd w:id="7"/>
    <w:p w14:paraId="28C175D9" w14:textId="77777777" w:rsidR="002D78AF" w:rsidRPr="00C419BD" w:rsidRDefault="00995B76" w:rsidP="002D78AF">
      <w:pPr>
        <w:ind w:firstLine="567"/>
        <w:rPr>
          <w:rFonts w:ascii="Times New Roman" w:hAnsi="Times New Roman" w:cs="Times New Roman"/>
        </w:rPr>
      </w:pPr>
      <w:r w:rsidRPr="00C419BD">
        <w:rPr>
          <w:rFonts w:ascii="Times New Roman" w:hAnsi="Times New Roman" w:cs="Times New Roman"/>
        </w:rPr>
        <w:t>В соответствии с особенностями психофизического развития ребенка с ТНР, планируемые результаты освоения Программы предусмот</w:t>
      </w:r>
      <w:r w:rsidR="002D78AF" w:rsidRPr="00C419BD">
        <w:rPr>
          <w:rFonts w:ascii="Times New Roman" w:hAnsi="Times New Roman" w:cs="Times New Roman"/>
        </w:rPr>
        <w:t>рены в ряде целевых ориентиров.</w:t>
      </w:r>
    </w:p>
    <w:p w14:paraId="20D2D3AF" w14:textId="77777777" w:rsidR="002D78AF" w:rsidRPr="00C419BD" w:rsidRDefault="002D78AF" w:rsidP="002D78AF">
      <w:pPr>
        <w:ind w:firstLine="567"/>
        <w:rPr>
          <w:rFonts w:ascii="Times New Roman" w:hAnsi="Times New Roman" w:cs="Times New Roman"/>
        </w:rPr>
      </w:pPr>
    </w:p>
    <w:p w14:paraId="530FAFD9" w14:textId="77777777" w:rsidR="00995B76" w:rsidRPr="00C419BD" w:rsidRDefault="002D78AF" w:rsidP="00641A7E">
      <w:pPr>
        <w:ind w:firstLine="567"/>
        <w:rPr>
          <w:rFonts w:ascii="Times New Roman" w:hAnsi="Times New Roman" w:cs="Times New Roman"/>
          <w:b/>
        </w:rPr>
      </w:pPr>
      <w:r w:rsidRPr="00C419BD">
        <w:rPr>
          <w:rFonts w:ascii="Times New Roman" w:hAnsi="Times New Roman" w:cs="Times New Roman"/>
          <w:b/>
        </w:rPr>
        <w:t>1.2.1. </w:t>
      </w:r>
      <w:r w:rsidR="005B0EF7" w:rsidRPr="00C419BD">
        <w:rPr>
          <w:rFonts w:ascii="Times New Roman" w:hAnsi="Times New Roman" w:cs="Times New Roman"/>
          <w:b/>
        </w:rPr>
        <w:t>Планируемые результаты (ц</w:t>
      </w:r>
      <w:r w:rsidR="00995B76" w:rsidRPr="00C419BD">
        <w:rPr>
          <w:rFonts w:ascii="Times New Roman" w:hAnsi="Times New Roman" w:cs="Times New Roman"/>
          <w:b/>
        </w:rPr>
        <w:t>елевые ориентиры</w:t>
      </w:r>
      <w:r w:rsidR="005B0EF7" w:rsidRPr="00C419BD">
        <w:rPr>
          <w:rFonts w:ascii="Times New Roman" w:hAnsi="Times New Roman" w:cs="Times New Roman"/>
          <w:b/>
        </w:rPr>
        <w:t>)</w:t>
      </w:r>
      <w:r w:rsidR="00995B76" w:rsidRPr="00C419BD">
        <w:rPr>
          <w:rFonts w:ascii="Times New Roman" w:hAnsi="Times New Roman" w:cs="Times New Roman"/>
          <w:b/>
        </w:rPr>
        <w:t xml:space="preserve"> освоения Программы детьми млад</w:t>
      </w:r>
      <w:r w:rsidRPr="00C419BD">
        <w:rPr>
          <w:rFonts w:ascii="Times New Roman" w:hAnsi="Times New Roman" w:cs="Times New Roman"/>
          <w:b/>
        </w:rPr>
        <w:t>шего дошкольного возраста с ТНР</w:t>
      </w:r>
    </w:p>
    <w:p w14:paraId="1BD9F86B" w14:textId="77777777" w:rsidR="002D78AF" w:rsidRPr="00C419BD" w:rsidRDefault="002D78AF" w:rsidP="002D78AF">
      <w:pPr>
        <w:ind w:firstLine="567"/>
        <w:rPr>
          <w:rFonts w:ascii="Times New Roman" w:hAnsi="Times New Roman" w:cs="Times New Roman"/>
          <w:i/>
        </w:rPr>
      </w:pPr>
      <w:r w:rsidRPr="00C419BD">
        <w:rPr>
          <w:rFonts w:ascii="Times New Roman" w:hAnsi="Times New Roman" w:cs="Times New Roman"/>
          <w:i/>
        </w:rPr>
        <w:t>К концу данного возрастного этапа ребенок:</w:t>
      </w:r>
    </w:p>
    <w:p w14:paraId="141BD985"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rPr>
        <w:t>способен к устойчивому эмоциональному контакту с педагогическим работником и обучающимися;</w:t>
      </w:r>
    </w:p>
    <w:p w14:paraId="0B748315"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FD58636"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3)</w:t>
      </w:r>
      <w:r w:rsidRPr="00C419BD">
        <w:rPr>
          <w:rFonts w:ascii="Times New Roman" w:hAnsi="Times New Roman" w:cs="Times New Roman"/>
          <w:lang w:val="en-US"/>
        </w:rPr>
        <w:t> </w:t>
      </w:r>
      <w:r w:rsidR="00995B76" w:rsidRPr="00C419BD">
        <w:rPr>
          <w:rFonts w:ascii="Times New Roman" w:hAnsi="Times New Roman" w:cs="Times New Roman"/>
        </w:rPr>
        <w:t>понимает названия предметов, действий, признаков, встречающихся в повседневной речи;</w:t>
      </w:r>
    </w:p>
    <w:p w14:paraId="0D8A8755"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4) </w:t>
      </w:r>
      <w:r w:rsidR="00995B76" w:rsidRPr="00C419BD">
        <w:rPr>
          <w:rFonts w:ascii="Times New Roman" w:hAnsi="Times New Roman" w:cs="Times New Roman"/>
        </w:rPr>
        <w:t>пополняет активный словарный запас с последующим включением его в простые фразы;</w:t>
      </w:r>
    </w:p>
    <w:p w14:paraId="167686D2"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5) </w:t>
      </w:r>
      <w:r w:rsidR="00995B76" w:rsidRPr="00C419BD">
        <w:rPr>
          <w:rFonts w:ascii="Times New Roman" w:hAnsi="Times New Roman" w:cs="Times New Roman"/>
        </w:rPr>
        <w:t>понимает и выполняет словесные инструкции, выраженные простыми по степени сложности синтаксическими конструкциями;</w:t>
      </w:r>
    </w:p>
    <w:p w14:paraId="5C1EEFF1"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6) </w:t>
      </w:r>
      <w:r w:rsidR="00995B76" w:rsidRPr="00C419BD">
        <w:rPr>
          <w:rFonts w:ascii="Times New Roman" w:hAnsi="Times New Roman" w:cs="Times New Roman"/>
        </w:rPr>
        <w:t>различает значения бытовой лексики и их грамматические формы;</w:t>
      </w:r>
    </w:p>
    <w:p w14:paraId="29E7DF99"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7)</w:t>
      </w:r>
      <w:r w:rsidRPr="00C419BD">
        <w:rPr>
          <w:rFonts w:ascii="Times New Roman" w:hAnsi="Times New Roman" w:cs="Times New Roman"/>
          <w:lang w:val="en-US"/>
        </w:rPr>
        <w:t> </w:t>
      </w:r>
      <w:r w:rsidR="00995B76" w:rsidRPr="00C419BD">
        <w:rPr>
          <w:rFonts w:ascii="Times New Roman" w:hAnsi="Times New Roman" w:cs="Times New Roman"/>
        </w:rPr>
        <w:t>называет действия, предметы, изображенные на картинке, выполненные персонажами сказок или другими объектами;</w:t>
      </w:r>
    </w:p>
    <w:p w14:paraId="3F79AB67"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8) </w:t>
      </w:r>
      <w:r w:rsidR="00995B76" w:rsidRPr="00C419BD">
        <w:rPr>
          <w:rFonts w:ascii="Times New Roman" w:hAnsi="Times New Roman" w:cs="Times New Roman"/>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39B15873"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9) </w:t>
      </w:r>
      <w:r w:rsidR="00995B76" w:rsidRPr="00C419BD">
        <w:rPr>
          <w:rFonts w:ascii="Times New Roman" w:hAnsi="Times New Roman" w:cs="Times New Roman"/>
        </w:rPr>
        <w:t>рассказывает двустишья;</w:t>
      </w:r>
    </w:p>
    <w:p w14:paraId="639AF8EF"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10) </w:t>
      </w:r>
      <w:r w:rsidR="00995B76" w:rsidRPr="00C419BD">
        <w:rPr>
          <w:rFonts w:ascii="Times New Roman" w:hAnsi="Times New Roman" w:cs="Times New Roman"/>
        </w:rPr>
        <w:t>использует слова, простые предложения, состоящие из двух-трех слов, которые мо</w:t>
      </w:r>
      <w:r w:rsidR="00995B76" w:rsidRPr="00C419BD">
        <w:rPr>
          <w:rFonts w:ascii="Times New Roman" w:hAnsi="Times New Roman" w:cs="Times New Roman"/>
        </w:rPr>
        <w:lastRenderedPageBreak/>
        <w:t>гут сопровождаться жестами;</w:t>
      </w:r>
    </w:p>
    <w:p w14:paraId="4B4CDBC4"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11) </w:t>
      </w:r>
      <w:r w:rsidR="00995B76" w:rsidRPr="00C419BD">
        <w:rPr>
          <w:rFonts w:ascii="Times New Roman" w:hAnsi="Times New Roman" w:cs="Times New Roman"/>
        </w:rPr>
        <w:t>произносит простые по артикуляции звуки;</w:t>
      </w:r>
    </w:p>
    <w:p w14:paraId="5E97BA1B"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12) </w:t>
      </w:r>
      <w:r w:rsidR="00995B76" w:rsidRPr="00C419BD">
        <w:rPr>
          <w:rFonts w:ascii="Times New Roman" w:hAnsi="Times New Roman" w:cs="Times New Roman"/>
        </w:rPr>
        <w:t>воспроизводит звукослоговую структуру двухсложных слов, состоящих из открытых, закрытых слогов;</w:t>
      </w:r>
    </w:p>
    <w:p w14:paraId="7DCB77B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13) </w:t>
      </w:r>
      <w:r w:rsidR="00995B76" w:rsidRPr="00C419BD">
        <w:rPr>
          <w:rFonts w:ascii="Times New Roman" w:hAnsi="Times New Roman" w:cs="Times New Roman"/>
        </w:rPr>
        <w:t>выполняет отдельные ролевые действия, носящие условный характер, участвует в разыгрывании сюжета: цепочки двух-трех действий;</w:t>
      </w:r>
    </w:p>
    <w:p w14:paraId="01BCCCDA"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14) </w:t>
      </w:r>
      <w:r w:rsidR="00995B76" w:rsidRPr="00C419BD">
        <w:rPr>
          <w:rFonts w:ascii="Times New Roman" w:hAnsi="Times New Roman" w:cs="Times New Roman"/>
        </w:rPr>
        <w:t>соблюдает в игре элементарные правила;</w:t>
      </w:r>
    </w:p>
    <w:p w14:paraId="430B762D"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15) </w:t>
      </w:r>
      <w:r w:rsidR="00995B76" w:rsidRPr="00C419BD">
        <w:rPr>
          <w:rFonts w:ascii="Times New Roman" w:hAnsi="Times New Roman" w:cs="Times New Roman"/>
        </w:rPr>
        <w:t>осуществляет перенос, сформированных ранее игровых действий в различные игры;</w:t>
      </w:r>
    </w:p>
    <w:p w14:paraId="29C171EB"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16) </w:t>
      </w:r>
      <w:r w:rsidR="00995B76" w:rsidRPr="00C419BD">
        <w:rPr>
          <w:rFonts w:ascii="Times New Roman" w:hAnsi="Times New Roman" w:cs="Times New Roman"/>
        </w:rPr>
        <w:t>проявляет интерес к действиям других обучающихся, может им подражать;</w:t>
      </w:r>
    </w:p>
    <w:p w14:paraId="7D3C1F7B"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17) </w:t>
      </w:r>
      <w:r w:rsidR="00995B76" w:rsidRPr="00C419BD">
        <w:rPr>
          <w:rFonts w:ascii="Times New Roman" w:hAnsi="Times New Roman" w:cs="Times New Roman"/>
        </w:rPr>
        <w:t>замечает несоответствие поведения других обучающихся требованиям педагогического работника;</w:t>
      </w:r>
    </w:p>
    <w:p w14:paraId="0690AD1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18) </w:t>
      </w:r>
      <w:r w:rsidR="00995B76" w:rsidRPr="00C419BD">
        <w:rPr>
          <w:rFonts w:ascii="Times New Roman" w:hAnsi="Times New Roman" w:cs="Times New Roman"/>
        </w:rPr>
        <w:t>выражает интерес и проявляет внимание к различным эмоциональным состояниям человека;</w:t>
      </w:r>
    </w:p>
    <w:p w14:paraId="774D2B7C"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19) </w:t>
      </w:r>
      <w:r w:rsidR="00995B76" w:rsidRPr="00C419BD">
        <w:rPr>
          <w:rFonts w:ascii="Times New Roman" w:hAnsi="Times New Roman" w:cs="Times New Roman"/>
        </w:rPr>
        <w:t>показывает по словесной инструкции и может назвать два-четыре основных цвета и две-три формы;</w:t>
      </w:r>
    </w:p>
    <w:p w14:paraId="668A35F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20) </w:t>
      </w:r>
      <w:r w:rsidR="00995B76" w:rsidRPr="00C419BD">
        <w:rPr>
          <w:rFonts w:ascii="Times New Roman" w:hAnsi="Times New Roman" w:cs="Times New Roman"/>
        </w:rPr>
        <w:t xml:space="preserve">выбирает из трех предметов разной величины </w:t>
      </w:r>
      <w:r w:rsidR="00641A7E" w:rsidRPr="00C419BD">
        <w:rPr>
          <w:rFonts w:ascii="Times New Roman" w:hAnsi="Times New Roman" w:cs="Times New Roman"/>
        </w:rPr>
        <w:t>«</w:t>
      </w:r>
      <w:r w:rsidR="00995B76" w:rsidRPr="00C419BD">
        <w:rPr>
          <w:rFonts w:ascii="Times New Roman" w:hAnsi="Times New Roman" w:cs="Times New Roman"/>
        </w:rPr>
        <w:t>самый большой</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самый маленький</w:t>
      </w:r>
      <w:r w:rsidR="00641A7E" w:rsidRPr="00C419BD">
        <w:rPr>
          <w:rFonts w:ascii="Times New Roman" w:hAnsi="Times New Roman" w:cs="Times New Roman"/>
        </w:rPr>
        <w:t>»</w:t>
      </w:r>
      <w:r w:rsidR="00995B76" w:rsidRPr="00C419BD">
        <w:rPr>
          <w:rFonts w:ascii="Times New Roman" w:hAnsi="Times New Roman" w:cs="Times New Roman"/>
        </w:rPr>
        <w:t>);</w:t>
      </w:r>
    </w:p>
    <w:p w14:paraId="5F456A1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21) </w:t>
      </w:r>
      <w:r w:rsidR="00995B76" w:rsidRPr="00C419BD">
        <w:rPr>
          <w:rFonts w:ascii="Times New Roman" w:hAnsi="Times New Roman" w:cs="Times New Roman"/>
        </w:rPr>
        <w:t>усваивает сведения о мире людей и рукотворных материалах;</w:t>
      </w:r>
    </w:p>
    <w:p w14:paraId="0504165B"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22) считает с соблюдением принципа </w:t>
      </w:r>
      <w:r w:rsidR="00641A7E" w:rsidRPr="00C419BD">
        <w:rPr>
          <w:rFonts w:ascii="Times New Roman" w:hAnsi="Times New Roman" w:cs="Times New Roman"/>
        </w:rPr>
        <w:t>«</w:t>
      </w:r>
      <w:r w:rsidRPr="00C419BD">
        <w:rPr>
          <w:rFonts w:ascii="Times New Roman" w:hAnsi="Times New Roman" w:cs="Times New Roman"/>
        </w:rPr>
        <w:t>один к одному</w:t>
      </w:r>
      <w:r w:rsidR="00641A7E" w:rsidRPr="00C419BD">
        <w:rPr>
          <w:rFonts w:ascii="Times New Roman" w:hAnsi="Times New Roman" w:cs="Times New Roman"/>
        </w:rPr>
        <w:t>»</w:t>
      </w:r>
      <w:r w:rsidRPr="00C419BD">
        <w:rPr>
          <w:rFonts w:ascii="Times New Roman" w:hAnsi="Times New Roman" w:cs="Times New Roman"/>
        </w:rPr>
        <w:t xml:space="preserve"> (в доступных пределах счета);</w:t>
      </w:r>
    </w:p>
    <w:p w14:paraId="08DA494C"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23) </w:t>
      </w:r>
      <w:r w:rsidR="00995B76" w:rsidRPr="00C419BD">
        <w:rPr>
          <w:rFonts w:ascii="Times New Roman" w:hAnsi="Times New Roman" w:cs="Times New Roman"/>
        </w:rPr>
        <w:t>знает реальные явления и их изображения: контрастные времена года (лето и зима) и части суток (день и ночь);</w:t>
      </w:r>
    </w:p>
    <w:p w14:paraId="393AB0D7"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24) </w:t>
      </w:r>
      <w:r w:rsidR="00995B76" w:rsidRPr="00C419BD">
        <w:rPr>
          <w:rFonts w:ascii="Times New Roman" w:hAnsi="Times New Roman" w:cs="Times New Roman"/>
        </w:rPr>
        <w:t>эмоционально положительно относится ко всем видам детской деятельности, ее процессу и результатам;</w:t>
      </w:r>
    </w:p>
    <w:p w14:paraId="1B9F05D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25) </w:t>
      </w:r>
      <w:r w:rsidR="00995B76" w:rsidRPr="00C419BD">
        <w:rPr>
          <w:rFonts w:ascii="Times New Roman" w:hAnsi="Times New Roman" w:cs="Times New Roman"/>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14:paraId="3EAFEBDD"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26) </w:t>
      </w:r>
      <w:r w:rsidR="00995B76" w:rsidRPr="00C419BD">
        <w:rPr>
          <w:rFonts w:ascii="Times New Roman" w:hAnsi="Times New Roman" w:cs="Times New Roman"/>
        </w:rPr>
        <w:t>планирует основные этапы предстоящей работы с помощью педагогического работника;</w:t>
      </w:r>
    </w:p>
    <w:p w14:paraId="7DF84031"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27) </w:t>
      </w:r>
      <w:r w:rsidR="00995B76" w:rsidRPr="00C419BD">
        <w:rPr>
          <w:rFonts w:ascii="Times New Roman" w:hAnsi="Times New Roman" w:cs="Times New Roman"/>
        </w:rPr>
        <w:t>с помощью педагогического работника и самостоятельно выполняет ритмические движения с музыкальным сопровождением;</w:t>
      </w:r>
    </w:p>
    <w:p w14:paraId="37C39FDF"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28) </w:t>
      </w:r>
      <w:r w:rsidR="00995B76" w:rsidRPr="00C419BD">
        <w:rPr>
          <w:rFonts w:ascii="Times New Roman" w:hAnsi="Times New Roman" w:cs="Times New Roman"/>
        </w:rPr>
        <w:t>осваивает различные виды движения (бег, лазанье, перешагивание);</w:t>
      </w:r>
    </w:p>
    <w:p w14:paraId="66D9027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29</w:t>
      </w:r>
      <w:r w:rsidR="005B0EF7" w:rsidRPr="00C419BD">
        <w:rPr>
          <w:rFonts w:ascii="Times New Roman" w:hAnsi="Times New Roman" w:cs="Times New Roman"/>
        </w:rPr>
        <w:t>) </w:t>
      </w:r>
      <w:r w:rsidRPr="00C419BD">
        <w:rPr>
          <w:rFonts w:ascii="Times New Roman" w:hAnsi="Times New Roman" w:cs="Times New Roman"/>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14:paraId="2E40112E"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30) </w:t>
      </w:r>
      <w:r w:rsidR="00995B76" w:rsidRPr="00C419BD">
        <w:rPr>
          <w:rFonts w:ascii="Times New Roman" w:hAnsi="Times New Roman" w:cs="Times New Roman"/>
        </w:rPr>
        <w:t>действует в соответствии с инструкцией;</w:t>
      </w:r>
    </w:p>
    <w:p w14:paraId="6ADFE0E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31)</w:t>
      </w:r>
      <w:r w:rsidRPr="00C419BD">
        <w:rPr>
          <w:rFonts w:ascii="Times New Roman" w:hAnsi="Times New Roman" w:cs="Times New Roman"/>
          <w:lang w:val="en-US"/>
        </w:rPr>
        <w:t> </w:t>
      </w:r>
      <w:r w:rsidR="00995B76" w:rsidRPr="00C419BD">
        <w:rPr>
          <w:rFonts w:ascii="Times New Roman" w:hAnsi="Times New Roman" w:cs="Times New Roman"/>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14:paraId="29C42443"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32) </w:t>
      </w:r>
      <w:r w:rsidR="00995B76" w:rsidRPr="00C419BD">
        <w:rPr>
          <w:rFonts w:ascii="Times New Roman" w:hAnsi="Times New Roman" w:cs="Times New Roman"/>
        </w:rPr>
        <w:t>стремится принимать активное участие в подвижных играх;</w:t>
      </w:r>
    </w:p>
    <w:p w14:paraId="64AFDB1B"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33) </w:t>
      </w:r>
      <w:r w:rsidR="00995B76" w:rsidRPr="00C419BD">
        <w:rPr>
          <w:rFonts w:ascii="Times New Roman" w:hAnsi="Times New Roman" w:cs="Times New Roman"/>
        </w:rPr>
        <w:t>выполняет орудийные действия с предметами бытового назначения с незначительной помощью педагогического работника;</w:t>
      </w:r>
    </w:p>
    <w:p w14:paraId="49758090"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34) </w:t>
      </w:r>
      <w:r w:rsidR="00995B76" w:rsidRPr="00C419BD">
        <w:rPr>
          <w:rFonts w:ascii="Times New Roman" w:hAnsi="Times New Roman" w:cs="Times New Roman"/>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3BD1E16A" w14:textId="77777777" w:rsidR="002D78AF" w:rsidRPr="00C419BD" w:rsidRDefault="002D78AF" w:rsidP="002D78AF">
      <w:pPr>
        <w:ind w:firstLine="0"/>
        <w:rPr>
          <w:rFonts w:ascii="Times New Roman" w:hAnsi="Times New Roman" w:cs="Times New Roman"/>
        </w:rPr>
      </w:pPr>
    </w:p>
    <w:p w14:paraId="7DC175D2" w14:textId="77777777" w:rsidR="005B0EF7" w:rsidRPr="00C419BD" w:rsidRDefault="002D78AF" w:rsidP="005B0EF7">
      <w:pPr>
        <w:ind w:firstLine="567"/>
        <w:rPr>
          <w:rFonts w:ascii="Times New Roman" w:hAnsi="Times New Roman" w:cs="Times New Roman"/>
          <w:b/>
        </w:rPr>
      </w:pPr>
      <w:r w:rsidRPr="00C419BD">
        <w:rPr>
          <w:rFonts w:ascii="Times New Roman" w:hAnsi="Times New Roman" w:cs="Times New Roman"/>
          <w:b/>
        </w:rPr>
        <w:t>1.2.2. </w:t>
      </w:r>
      <w:r w:rsidR="005B0EF7" w:rsidRPr="00C419BD">
        <w:rPr>
          <w:rFonts w:ascii="Times New Roman" w:hAnsi="Times New Roman" w:cs="Times New Roman"/>
          <w:b/>
        </w:rPr>
        <w:t>Планируемые результаты (целевые ориентиры) освоения Программы детьми среднего дошкольного возраста с ТНР:</w:t>
      </w:r>
    </w:p>
    <w:p w14:paraId="01D20316" w14:textId="77777777" w:rsidR="00995B76" w:rsidRPr="00C419BD" w:rsidRDefault="00995B76" w:rsidP="005B0EF7">
      <w:pPr>
        <w:ind w:firstLine="567"/>
        <w:rPr>
          <w:rFonts w:ascii="Times New Roman" w:hAnsi="Times New Roman" w:cs="Times New Roman"/>
          <w:i/>
        </w:rPr>
      </w:pPr>
      <w:r w:rsidRPr="00C419BD">
        <w:rPr>
          <w:rFonts w:ascii="Times New Roman" w:hAnsi="Times New Roman" w:cs="Times New Roman"/>
          <w:i/>
        </w:rPr>
        <w:t>К концу данного возрастного этапа ребенок:</w:t>
      </w:r>
    </w:p>
    <w:p w14:paraId="70CD17F7"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071D48AF"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понимает и употребляет слова, обозначающие названия предметов, действий, признаков, состояний, свойств, качеств;</w:t>
      </w:r>
    </w:p>
    <w:p w14:paraId="097A25FD"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rPr>
        <w:t>использует слова в соответствии с коммуникативной ситуацией;</w:t>
      </w:r>
    </w:p>
    <w:p w14:paraId="2E10082B"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4) </w:t>
      </w:r>
      <w:r w:rsidR="00995B76" w:rsidRPr="00C419BD">
        <w:rPr>
          <w:rFonts w:ascii="Times New Roman" w:hAnsi="Times New Roman" w:cs="Times New Roman"/>
        </w:rPr>
        <w:t xml:space="preserve">различает разные формы слов (словообразовательные модели и грамматические </w:t>
      </w:r>
      <w:r w:rsidR="00995B76" w:rsidRPr="00C419BD">
        <w:rPr>
          <w:rFonts w:ascii="Times New Roman" w:hAnsi="Times New Roman" w:cs="Times New Roman"/>
        </w:rPr>
        <w:lastRenderedPageBreak/>
        <w:t>формы);</w:t>
      </w:r>
    </w:p>
    <w:p w14:paraId="3816285F"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5) </w:t>
      </w:r>
      <w:r w:rsidR="00995B76" w:rsidRPr="00C419BD">
        <w:rPr>
          <w:rFonts w:ascii="Times New Roman" w:hAnsi="Times New Roman" w:cs="Times New Roman"/>
        </w:rPr>
        <w:t>использует в речи сложносочиненные предложения с сочинительными союзами;</w:t>
      </w:r>
    </w:p>
    <w:p w14:paraId="45179AAE"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6) </w:t>
      </w:r>
      <w:r w:rsidR="00995B76" w:rsidRPr="00C419BD">
        <w:rPr>
          <w:rFonts w:ascii="Times New Roman" w:hAnsi="Times New Roman" w:cs="Times New Roman"/>
        </w:rPr>
        <w:t>пересказывает (с помощью педагогического работника) небольшую сказку, рассказ, с помощью педагогического работника рассказывает по картинке;</w:t>
      </w:r>
    </w:p>
    <w:p w14:paraId="3595DAB5"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7) </w:t>
      </w:r>
      <w:r w:rsidR="00995B76" w:rsidRPr="00C419BD">
        <w:rPr>
          <w:rFonts w:ascii="Times New Roman" w:hAnsi="Times New Roman" w:cs="Times New Roman"/>
        </w:rPr>
        <w:t>составляет описательный рассказ по вопросам (с помощью педагогического работника), ориентируясь на игрушки, картинки, из личного опыта;</w:t>
      </w:r>
    </w:p>
    <w:p w14:paraId="50F40EE5"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8) </w:t>
      </w:r>
      <w:r w:rsidR="00995B76" w:rsidRPr="00C419BD">
        <w:rPr>
          <w:rFonts w:ascii="Times New Roman" w:hAnsi="Times New Roman" w:cs="Times New Roman"/>
        </w:rPr>
        <w:t>владеет простыми формами фонематического анализа;</w:t>
      </w:r>
    </w:p>
    <w:p w14:paraId="3DEC496C"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9) </w:t>
      </w:r>
      <w:r w:rsidR="00995B76" w:rsidRPr="00C419BD">
        <w:rPr>
          <w:rFonts w:ascii="Times New Roman" w:hAnsi="Times New Roman" w:cs="Times New Roman"/>
        </w:rPr>
        <w:t>использует различные виды интонационных конструкций;</w:t>
      </w:r>
    </w:p>
    <w:p w14:paraId="2CC9931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10) </w:t>
      </w:r>
      <w:r w:rsidR="00995B76" w:rsidRPr="00C419BD">
        <w:rPr>
          <w:rFonts w:ascii="Times New Roman" w:hAnsi="Times New Roman" w:cs="Times New Roman"/>
        </w:rPr>
        <w:t>выполняет взаимосвязанные ролевые действия, изображающие социальные функции людей, понимает и называет свою роль;</w:t>
      </w:r>
    </w:p>
    <w:p w14:paraId="4C1CD7E9"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11) </w:t>
      </w:r>
      <w:r w:rsidR="00995B76" w:rsidRPr="00C419BD">
        <w:rPr>
          <w:rFonts w:ascii="Times New Roman" w:hAnsi="Times New Roman" w:cs="Times New Roman"/>
        </w:rPr>
        <w:t>использует в ходе игры различные натуральные предметы, их модели, предметы-заместители;</w:t>
      </w:r>
    </w:p>
    <w:p w14:paraId="0993D77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12) </w:t>
      </w:r>
      <w:r w:rsidR="00995B76" w:rsidRPr="00C419BD">
        <w:rPr>
          <w:rFonts w:ascii="Times New Roman" w:hAnsi="Times New Roman" w:cs="Times New Roman"/>
        </w:rPr>
        <w:t>передает в сюжетно-ролевых и театрализованных играх различные виды социальных отношений;</w:t>
      </w:r>
    </w:p>
    <w:p w14:paraId="07BDD78F"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13) </w:t>
      </w:r>
      <w:r w:rsidR="00995B76" w:rsidRPr="00C419BD">
        <w:rPr>
          <w:rFonts w:ascii="Times New Roman" w:hAnsi="Times New Roman" w:cs="Times New Roman"/>
        </w:rPr>
        <w:t>стремится к самостоятельности, проявляет относительную независимость от педагогического работника;</w:t>
      </w:r>
    </w:p>
    <w:p w14:paraId="19034EEF"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14) </w:t>
      </w:r>
      <w:r w:rsidR="00995B76" w:rsidRPr="00C419BD">
        <w:rPr>
          <w:rFonts w:ascii="Times New Roman" w:hAnsi="Times New Roman" w:cs="Times New Roman"/>
        </w:rPr>
        <w:t>проявляет доброжелательное отношение к детям, педагогическим работником, оказывает помощь в процессе деятельности, благодарит за помощь;</w:t>
      </w:r>
    </w:p>
    <w:p w14:paraId="2EF7F354"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15) </w:t>
      </w:r>
      <w:r w:rsidR="00995B76" w:rsidRPr="00C419BD">
        <w:rPr>
          <w:rFonts w:ascii="Times New Roman" w:hAnsi="Times New Roman" w:cs="Times New Roman"/>
        </w:rPr>
        <w:t>занимается различными видами детской деятельности, не отвлекаясь, в течение некоторого времени (не менее 15 мин.);</w:t>
      </w:r>
    </w:p>
    <w:p w14:paraId="793EA272"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16) </w:t>
      </w:r>
      <w:r w:rsidR="00995B76" w:rsidRPr="00C419BD">
        <w:rPr>
          <w:rFonts w:ascii="Times New Roman" w:hAnsi="Times New Roman" w:cs="Times New Roma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2EAF3CF"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17) </w:t>
      </w:r>
      <w:r w:rsidR="00995B76" w:rsidRPr="00C419BD">
        <w:rPr>
          <w:rFonts w:ascii="Times New Roman" w:hAnsi="Times New Roman" w:cs="Times New Roman"/>
        </w:rPr>
        <w:t xml:space="preserve">осуществляет </w:t>
      </w:r>
      <w:r w:rsidR="00641A7E" w:rsidRPr="00C419BD">
        <w:rPr>
          <w:rFonts w:ascii="Times New Roman" w:hAnsi="Times New Roman" w:cs="Times New Roman"/>
        </w:rPr>
        <w:t>«</w:t>
      </w:r>
      <w:r w:rsidR="00995B76" w:rsidRPr="00C419BD">
        <w:rPr>
          <w:rFonts w:ascii="Times New Roman" w:hAnsi="Times New Roman" w:cs="Times New Roman"/>
        </w:rPr>
        <w:t>пошаговое</w:t>
      </w:r>
      <w:r w:rsidR="00641A7E" w:rsidRPr="00C419BD">
        <w:rPr>
          <w:rFonts w:ascii="Times New Roman" w:hAnsi="Times New Roman" w:cs="Times New Roman"/>
        </w:rPr>
        <w:t>»</w:t>
      </w:r>
      <w:r w:rsidR="00995B76" w:rsidRPr="00C419BD">
        <w:rPr>
          <w:rFonts w:ascii="Times New Roman" w:hAnsi="Times New Roman" w:cs="Times New Roman"/>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3A984AE7"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18) </w:t>
      </w:r>
      <w:r w:rsidR="00995B76" w:rsidRPr="00C419BD">
        <w:rPr>
          <w:rFonts w:ascii="Times New Roman" w:hAnsi="Times New Roman" w:cs="Times New Roman"/>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7F7E5FBF"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19) использует схему для ориентировки в пространстве;</w:t>
      </w:r>
    </w:p>
    <w:p w14:paraId="2E2C2ECE"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20) </w:t>
      </w:r>
      <w:r w:rsidR="00995B76" w:rsidRPr="00C419BD">
        <w:rPr>
          <w:rFonts w:ascii="Times New Roman" w:hAnsi="Times New Roman" w:cs="Times New Roman"/>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700C579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21) </w:t>
      </w:r>
      <w:r w:rsidR="00995B76" w:rsidRPr="00C419BD">
        <w:rPr>
          <w:rFonts w:ascii="Times New Roman" w:hAnsi="Times New Roman" w:cs="Times New Roman"/>
        </w:rPr>
        <w:t>может самостоятельно получать новую информацию (задает вопросы, экспериментирует);</w:t>
      </w:r>
    </w:p>
    <w:p w14:paraId="24895C5B"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22) </w:t>
      </w:r>
      <w:r w:rsidR="00995B76" w:rsidRPr="00C419BD">
        <w:rPr>
          <w:rFonts w:ascii="Times New Roman" w:hAnsi="Times New Roman" w:cs="Times New Roman"/>
        </w:rPr>
        <w:t>в речи употребляет все части речи, кроме причастий и деепричастий, проявляет словотворчество;</w:t>
      </w:r>
    </w:p>
    <w:p w14:paraId="44A8C58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23)</w:t>
      </w:r>
      <w:r w:rsidRPr="00C419BD">
        <w:rPr>
          <w:rFonts w:ascii="Times New Roman" w:hAnsi="Times New Roman" w:cs="Times New Roman"/>
          <w:lang w:val="en-US"/>
        </w:rPr>
        <w:t> </w:t>
      </w:r>
      <w:r w:rsidR="00995B76" w:rsidRPr="00C419BD">
        <w:rPr>
          <w:rFonts w:ascii="Times New Roman" w:hAnsi="Times New Roman" w:cs="Times New Roman"/>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19AECE45"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24) </w:t>
      </w:r>
      <w:r w:rsidR="00995B76" w:rsidRPr="00C419BD">
        <w:rPr>
          <w:rFonts w:ascii="Times New Roman" w:hAnsi="Times New Roman" w:cs="Times New Roman"/>
        </w:rPr>
        <w:t>изображает предметы с деталями, появляются элементы сюжета, композиции;</w:t>
      </w:r>
    </w:p>
    <w:p w14:paraId="622BFB11"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25) </w:t>
      </w:r>
      <w:r w:rsidR="00995B76" w:rsidRPr="00C419BD">
        <w:rPr>
          <w:rFonts w:ascii="Times New Roman" w:hAnsi="Times New Roman" w:cs="Times New Roman"/>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4C4B9863"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26) </w:t>
      </w:r>
      <w:r w:rsidR="00995B76" w:rsidRPr="00C419BD">
        <w:rPr>
          <w:rFonts w:ascii="Times New Roman" w:hAnsi="Times New Roman" w:cs="Times New Roman"/>
        </w:rPr>
        <w:t>знает основные цвета и их оттенки;</w:t>
      </w:r>
    </w:p>
    <w:p w14:paraId="0B21E64F"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27) </w:t>
      </w:r>
      <w:r w:rsidR="00995B76" w:rsidRPr="00C419BD">
        <w:rPr>
          <w:rFonts w:ascii="Times New Roman" w:hAnsi="Times New Roman" w:cs="Times New Roman"/>
        </w:rPr>
        <w:t>сотрудничает с другими детьми в процессе выполнения коллективных работ;</w:t>
      </w:r>
    </w:p>
    <w:p w14:paraId="2E8D1E18"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28) </w:t>
      </w:r>
      <w:r w:rsidR="00995B76" w:rsidRPr="00C419BD">
        <w:rPr>
          <w:rFonts w:ascii="Times New Roman" w:hAnsi="Times New Roman" w:cs="Times New Roman"/>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76C85DCD"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29) </w:t>
      </w:r>
      <w:r w:rsidR="00995B76" w:rsidRPr="00C419BD">
        <w:rPr>
          <w:rFonts w:ascii="Times New Roman" w:hAnsi="Times New Roman" w:cs="Times New Roman"/>
        </w:rPr>
        <w:t>выполняет двигательные цепочки из трех-пяти элементов;</w:t>
      </w:r>
    </w:p>
    <w:p w14:paraId="7FC36E91"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30) </w:t>
      </w:r>
      <w:r w:rsidR="00995B76" w:rsidRPr="00C419BD">
        <w:rPr>
          <w:rFonts w:ascii="Times New Roman" w:hAnsi="Times New Roman" w:cs="Times New Roman"/>
        </w:rPr>
        <w:t>выполняет общеразвивающие упражнения, ходьбу, бег в заданном темпе;</w:t>
      </w:r>
    </w:p>
    <w:p w14:paraId="07759C80"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t>31) </w:t>
      </w:r>
      <w:r w:rsidR="00995B76" w:rsidRPr="00C419BD">
        <w:rPr>
          <w:rFonts w:ascii="Times New Roman" w:hAnsi="Times New Roman" w:cs="Times New Roman"/>
        </w:rPr>
        <w:t>описывает по вопросам педагогического работника свое самочувствие, может привлечь его внимание в случае плохого самочувствия, боли;</w:t>
      </w:r>
    </w:p>
    <w:p w14:paraId="46019CA9" w14:textId="77777777" w:rsidR="00995B76" w:rsidRPr="00C419BD" w:rsidRDefault="005B0EF7" w:rsidP="00641A7E">
      <w:pPr>
        <w:ind w:firstLine="567"/>
        <w:rPr>
          <w:rFonts w:ascii="Times New Roman" w:hAnsi="Times New Roman" w:cs="Times New Roman"/>
        </w:rPr>
      </w:pPr>
      <w:r w:rsidRPr="00C419BD">
        <w:rPr>
          <w:rFonts w:ascii="Times New Roman" w:hAnsi="Times New Roman" w:cs="Times New Roman"/>
        </w:rPr>
        <w:lastRenderedPageBreak/>
        <w:t>32) </w:t>
      </w:r>
      <w:r w:rsidR="00995B76" w:rsidRPr="00C419BD">
        <w:rPr>
          <w:rFonts w:ascii="Times New Roman" w:hAnsi="Times New Roman" w:cs="Times New Roman"/>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46E3E825" w14:textId="77777777" w:rsidR="002D78AF" w:rsidRPr="00C419BD" w:rsidRDefault="002D78AF" w:rsidP="00641A7E">
      <w:pPr>
        <w:ind w:firstLine="567"/>
        <w:rPr>
          <w:rFonts w:ascii="Times New Roman" w:hAnsi="Times New Roman" w:cs="Times New Roman"/>
        </w:rPr>
      </w:pPr>
    </w:p>
    <w:p w14:paraId="304DAABC" w14:textId="77777777" w:rsidR="00995B76" w:rsidRPr="00C419BD" w:rsidRDefault="002D78AF" w:rsidP="00641A7E">
      <w:pPr>
        <w:ind w:firstLine="567"/>
        <w:rPr>
          <w:rFonts w:ascii="Times New Roman" w:hAnsi="Times New Roman" w:cs="Times New Roman"/>
          <w:b/>
        </w:rPr>
      </w:pPr>
      <w:r w:rsidRPr="00C419BD">
        <w:rPr>
          <w:rFonts w:ascii="Times New Roman" w:hAnsi="Times New Roman" w:cs="Times New Roman"/>
          <w:b/>
        </w:rPr>
        <w:t>1.2.3. </w:t>
      </w:r>
      <w:r w:rsidR="008C3AD6" w:rsidRPr="00C419BD">
        <w:rPr>
          <w:rFonts w:ascii="Times New Roman" w:hAnsi="Times New Roman" w:cs="Times New Roman"/>
          <w:b/>
        </w:rPr>
        <w:t>Планируемые результаты (ц</w:t>
      </w:r>
      <w:r w:rsidR="00995B76" w:rsidRPr="00C419BD">
        <w:rPr>
          <w:rFonts w:ascii="Times New Roman" w:hAnsi="Times New Roman" w:cs="Times New Roman"/>
          <w:b/>
        </w:rPr>
        <w:t>елевые ориентиры</w:t>
      </w:r>
      <w:r w:rsidR="008C3AD6" w:rsidRPr="00C419BD">
        <w:rPr>
          <w:rFonts w:ascii="Times New Roman" w:hAnsi="Times New Roman" w:cs="Times New Roman"/>
          <w:b/>
        </w:rPr>
        <w:t>)</w:t>
      </w:r>
      <w:r w:rsidR="00995B76" w:rsidRPr="00C419BD">
        <w:rPr>
          <w:rFonts w:ascii="Times New Roman" w:hAnsi="Times New Roman" w:cs="Times New Roman"/>
          <w:b/>
        </w:rPr>
        <w:t xml:space="preserve"> на этап</w:t>
      </w:r>
      <w:r w:rsidRPr="00C419BD">
        <w:rPr>
          <w:rFonts w:ascii="Times New Roman" w:hAnsi="Times New Roman" w:cs="Times New Roman"/>
          <w:b/>
        </w:rPr>
        <w:t>е завершения освоения Программы</w:t>
      </w:r>
    </w:p>
    <w:p w14:paraId="2E9BB93A"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К концу данного возрастного этапа ребенок:</w:t>
      </w:r>
    </w:p>
    <w:p w14:paraId="271DB220"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rPr>
        <w:t>обладает сформированной мотивацией к школьному обучению;</w:t>
      </w:r>
    </w:p>
    <w:p w14:paraId="3947371D"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w:t>
      </w:r>
      <w:r w:rsidRPr="00C419BD">
        <w:rPr>
          <w:rFonts w:ascii="Times New Roman" w:hAnsi="Times New Roman" w:cs="Times New Roman"/>
          <w:lang w:val="en-US"/>
        </w:rPr>
        <w:t> </w:t>
      </w:r>
      <w:r w:rsidR="00995B76" w:rsidRPr="00C419BD">
        <w:rPr>
          <w:rFonts w:ascii="Times New Roman" w:hAnsi="Times New Roman" w:cs="Times New Roman"/>
        </w:rPr>
        <w:t>усваивает значения новых слов на основе знаний о предметах и явлениях окружающего мира;</w:t>
      </w:r>
    </w:p>
    <w:p w14:paraId="7C1A23EE"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rPr>
        <w:t>употребляет слова, обозначающие личностные характеристики, многозначные;</w:t>
      </w:r>
    </w:p>
    <w:p w14:paraId="11E15DD8"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4) </w:t>
      </w:r>
      <w:r w:rsidR="00995B76" w:rsidRPr="00C419BD">
        <w:rPr>
          <w:rFonts w:ascii="Times New Roman" w:hAnsi="Times New Roman" w:cs="Times New Roman"/>
        </w:rPr>
        <w:t>умеет подбирать слова с противоположным и сходным значением;</w:t>
      </w:r>
    </w:p>
    <w:p w14:paraId="0DD9EF07"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5) </w:t>
      </w:r>
      <w:r w:rsidR="00995B76" w:rsidRPr="00C419BD">
        <w:rPr>
          <w:rFonts w:ascii="Times New Roman" w:hAnsi="Times New Roman" w:cs="Times New Roman"/>
        </w:rPr>
        <w:t>правильно употребляет основные грамматические формы слова;</w:t>
      </w:r>
    </w:p>
    <w:p w14:paraId="7CB3A4EC"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6) </w:t>
      </w:r>
      <w:r w:rsidR="00995B76" w:rsidRPr="00C419BD">
        <w:rPr>
          <w:rFonts w:ascii="Times New Roman" w:hAnsi="Times New Roman" w:cs="Times New Roman"/>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12CAF995"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7) </w:t>
      </w:r>
      <w:r w:rsidR="00995B76" w:rsidRPr="00C419BD">
        <w:rPr>
          <w:rFonts w:ascii="Times New Roman" w:hAnsi="Times New Roman" w:cs="Times New Roman"/>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0FD588BF"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8) </w:t>
      </w:r>
      <w:r w:rsidR="00995B76" w:rsidRPr="00C419BD">
        <w:rPr>
          <w:rFonts w:ascii="Times New Roman" w:hAnsi="Times New Roman" w:cs="Times New Roman"/>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0DEBC308"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9) </w:t>
      </w:r>
      <w:r w:rsidR="00995B76" w:rsidRPr="00C419BD">
        <w:rPr>
          <w:rFonts w:ascii="Times New Roman" w:hAnsi="Times New Roman" w:cs="Times New Roman"/>
        </w:rPr>
        <w:t>правильно произносит звуки (в соответствии с онтогенезом);</w:t>
      </w:r>
    </w:p>
    <w:p w14:paraId="28A5D3DD"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10) </w:t>
      </w:r>
      <w:r w:rsidR="00995B76" w:rsidRPr="00C419BD">
        <w:rPr>
          <w:rFonts w:ascii="Times New Roman" w:hAnsi="Times New Roman" w:cs="Times New Roman"/>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7CBD8379"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11) </w:t>
      </w:r>
      <w:r w:rsidR="00995B76" w:rsidRPr="00C419BD">
        <w:rPr>
          <w:rFonts w:ascii="Times New Roman" w:hAnsi="Times New Roman" w:cs="Times New Roman"/>
        </w:rPr>
        <w:t>выбирает род занятий, участников по совместной деятельности, избирательно и устойчиво взаимодействует с детьми;</w:t>
      </w:r>
    </w:p>
    <w:p w14:paraId="0D69B006"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12) </w:t>
      </w:r>
      <w:r w:rsidR="00995B76" w:rsidRPr="00C419BD">
        <w:rPr>
          <w:rFonts w:ascii="Times New Roman" w:hAnsi="Times New Roman" w:cs="Times New Roman"/>
        </w:rPr>
        <w:t>участвует в коллективном создании замысла в игре и на занятиях;</w:t>
      </w:r>
    </w:p>
    <w:p w14:paraId="2A927B6C"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13) </w:t>
      </w:r>
      <w:r w:rsidR="00995B76" w:rsidRPr="00C419BD">
        <w:rPr>
          <w:rFonts w:ascii="Times New Roman" w:hAnsi="Times New Roman" w:cs="Times New Roman"/>
        </w:rPr>
        <w:t>передает как можно более точное сообщение другому, проявляя внимание к собеседнику;</w:t>
      </w:r>
    </w:p>
    <w:p w14:paraId="50959C46"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14) </w:t>
      </w:r>
      <w:r w:rsidR="00995B76" w:rsidRPr="00C419BD">
        <w:rPr>
          <w:rFonts w:ascii="Times New Roman" w:hAnsi="Times New Roman" w:cs="Times New Roman"/>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1699128F"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15) </w:t>
      </w:r>
      <w:r w:rsidR="00995B76" w:rsidRPr="00C419BD">
        <w:rPr>
          <w:rFonts w:ascii="Times New Roman" w:hAnsi="Times New Roman" w:cs="Times New Roman"/>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0969A55C"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16) </w:t>
      </w:r>
      <w:r w:rsidR="00995B76" w:rsidRPr="00C419BD">
        <w:rPr>
          <w:rFonts w:ascii="Times New Roman" w:hAnsi="Times New Roman" w:cs="Times New Roman"/>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34F970BF"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17) </w:t>
      </w:r>
      <w:r w:rsidR="00995B76" w:rsidRPr="00C419BD">
        <w:rPr>
          <w:rFonts w:ascii="Times New Roman" w:hAnsi="Times New Roman" w:cs="Times New Roma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60671D4F"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18) </w:t>
      </w:r>
      <w:r w:rsidR="00995B76" w:rsidRPr="00C419BD">
        <w:rPr>
          <w:rFonts w:ascii="Times New Roman" w:hAnsi="Times New Roman" w:cs="Times New Roma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EDC5C4D"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19) </w:t>
      </w:r>
      <w:r w:rsidR="00995B76" w:rsidRPr="00C419BD">
        <w:rPr>
          <w:rFonts w:ascii="Times New Roman" w:hAnsi="Times New Roman" w:cs="Times New Roman"/>
        </w:rPr>
        <w:t>определяет пространственное расположение предметов относительно себя, геометрические фигуры;</w:t>
      </w:r>
    </w:p>
    <w:p w14:paraId="16CDF8CD"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20) </w:t>
      </w:r>
      <w:r w:rsidR="00995B76" w:rsidRPr="00C419BD">
        <w:rPr>
          <w:rFonts w:ascii="Times New Roman" w:hAnsi="Times New Roman" w:cs="Times New Roman"/>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76CE89A4"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21) </w:t>
      </w:r>
      <w:r w:rsidR="00995B76" w:rsidRPr="00C419BD">
        <w:rPr>
          <w:rFonts w:ascii="Times New Roman" w:hAnsi="Times New Roman" w:cs="Times New Roman"/>
        </w:rPr>
        <w:t>определяет времена года, части суток;</w:t>
      </w:r>
    </w:p>
    <w:p w14:paraId="6C83491E"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22) </w:t>
      </w:r>
      <w:r w:rsidR="00995B76" w:rsidRPr="00C419BD">
        <w:rPr>
          <w:rFonts w:ascii="Times New Roman" w:hAnsi="Times New Roman" w:cs="Times New Roman"/>
        </w:rPr>
        <w:t>самостоятельно получает новую информацию (задает вопросы, экспериментирует);</w:t>
      </w:r>
    </w:p>
    <w:p w14:paraId="0398FD83"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23) </w:t>
      </w:r>
      <w:r w:rsidR="00995B76" w:rsidRPr="00C419BD">
        <w:rPr>
          <w:rFonts w:ascii="Times New Roman" w:hAnsi="Times New Roman" w:cs="Times New Roman"/>
        </w:rPr>
        <w:t>пересказывает литературные произведения, составляет рассказ по иллюстративно</w:t>
      </w:r>
      <w:r w:rsidR="00995B76" w:rsidRPr="00C419BD">
        <w:rPr>
          <w:rFonts w:ascii="Times New Roman" w:hAnsi="Times New Roman" w:cs="Times New Roman"/>
        </w:rPr>
        <w:lastRenderedPageBreak/>
        <w:t>му материалу (картинкам, картинам, фотографиям), содержание которых отражает эмоциональный, игровой, трудовой, познавательный опыт обучающихся;</w:t>
      </w:r>
    </w:p>
    <w:p w14:paraId="1F423693"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24) </w:t>
      </w:r>
      <w:r w:rsidR="00995B76" w:rsidRPr="00C419BD">
        <w:rPr>
          <w:rFonts w:ascii="Times New Roman" w:hAnsi="Times New Roman" w:cs="Times New Roman"/>
        </w:rPr>
        <w:t>составляет рассказы по сюжетным картинкам и по серии сюжетных картинок, используя графические схемы, наглядные опоры;</w:t>
      </w:r>
    </w:p>
    <w:p w14:paraId="4A3470C8"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25) </w:t>
      </w:r>
      <w:r w:rsidR="00995B76" w:rsidRPr="00C419BD">
        <w:rPr>
          <w:rFonts w:ascii="Times New Roman" w:hAnsi="Times New Roman" w:cs="Times New Roman"/>
        </w:rPr>
        <w:t>составляет с помощью педагогического работника небольшие сообщения, рассказы из личного опыта;</w:t>
      </w:r>
    </w:p>
    <w:p w14:paraId="58D77827"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26) </w:t>
      </w:r>
      <w:r w:rsidR="00995B76" w:rsidRPr="00C419BD">
        <w:rPr>
          <w:rFonts w:ascii="Times New Roman" w:hAnsi="Times New Roman" w:cs="Times New Roman"/>
        </w:rPr>
        <w:t>владеет предпосылками овладения грамотой;</w:t>
      </w:r>
    </w:p>
    <w:p w14:paraId="5D2965A7"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27) </w:t>
      </w:r>
      <w:r w:rsidR="00995B76" w:rsidRPr="00C419BD">
        <w:rPr>
          <w:rFonts w:ascii="Times New Roman" w:hAnsi="Times New Roman" w:cs="Times New Roman"/>
        </w:rPr>
        <w:t>стремится к использованию различных средств и материалов в процессе изобразительной деятельности;</w:t>
      </w:r>
    </w:p>
    <w:p w14:paraId="182DB0AE"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28) </w:t>
      </w:r>
      <w:r w:rsidR="00995B76" w:rsidRPr="00C419BD">
        <w:rPr>
          <w:rFonts w:ascii="Times New Roman" w:hAnsi="Times New Roman" w:cs="Times New Roman"/>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2BDFC41A"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29) </w:t>
      </w:r>
      <w:r w:rsidR="00995B76" w:rsidRPr="00C419BD">
        <w:rPr>
          <w:rFonts w:ascii="Times New Roman" w:hAnsi="Times New Roman" w:cs="Times New Roman"/>
        </w:rPr>
        <w:t>проявляет интерес к произведениям народной, классической и современной музыки, к музыкальным инструментам;</w:t>
      </w:r>
    </w:p>
    <w:p w14:paraId="4272D876"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30) </w:t>
      </w:r>
      <w:r w:rsidR="00995B76" w:rsidRPr="00C419BD">
        <w:rPr>
          <w:rFonts w:ascii="Times New Roman" w:hAnsi="Times New Roman" w:cs="Times New Roman"/>
        </w:rPr>
        <w:t>сопереживает персонажам художественных произведений;</w:t>
      </w:r>
    </w:p>
    <w:p w14:paraId="4AE6F77D"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31) </w:t>
      </w:r>
      <w:r w:rsidR="00995B76" w:rsidRPr="00C419BD">
        <w:rPr>
          <w:rFonts w:ascii="Times New Roman" w:hAnsi="Times New Roman" w:cs="Times New Roman"/>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19B16156"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32) </w:t>
      </w:r>
      <w:r w:rsidR="00995B76" w:rsidRPr="00C419BD">
        <w:rPr>
          <w:rFonts w:ascii="Times New Roman" w:hAnsi="Times New Roman" w:cs="Times New Roman"/>
        </w:rPr>
        <w:t>осуществляет элементарное двигательное и словесное планирование действий в ходе спортивных упражнений;</w:t>
      </w:r>
    </w:p>
    <w:p w14:paraId="44EFDB70"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 xml:space="preserve">33) </w:t>
      </w:r>
      <w:r w:rsidR="00995B76" w:rsidRPr="00C419BD">
        <w:rPr>
          <w:rFonts w:ascii="Times New Roman" w:hAnsi="Times New Roman" w:cs="Times New Roman"/>
        </w:rPr>
        <w:t>знает и подчиняется правилам подвижных игр, эстафет, игр с элементами спорта;</w:t>
      </w:r>
    </w:p>
    <w:p w14:paraId="40C21E32"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 xml:space="preserve">34) </w:t>
      </w:r>
      <w:r w:rsidR="00995B76" w:rsidRPr="00C419BD">
        <w:rPr>
          <w:rFonts w:ascii="Times New Roman" w:hAnsi="Times New Roman" w:cs="Times New Roman"/>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720D3B14" w14:textId="77777777" w:rsidR="008C3AD6" w:rsidRPr="00C419BD" w:rsidRDefault="008C3AD6">
      <w:pPr>
        <w:widowControl/>
        <w:autoSpaceDE/>
        <w:autoSpaceDN/>
        <w:adjustRightInd/>
        <w:ind w:firstLine="0"/>
        <w:jc w:val="left"/>
        <w:rPr>
          <w:rFonts w:ascii="Times New Roman" w:hAnsi="Times New Roman" w:cs="Times New Roman"/>
          <w:b/>
        </w:rPr>
      </w:pPr>
      <w:bookmarkStart w:id="8" w:name="sub_1069"/>
    </w:p>
    <w:p w14:paraId="00A06315" w14:textId="77777777" w:rsidR="00995B76" w:rsidRPr="00C419BD" w:rsidRDefault="008C3AD6" w:rsidP="00641A7E">
      <w:pPr>
        <w:ind w:firstLine="567"/>
        <w:rPr>
          <w:rFonts w:ascii="Times New Roman" w:hAnsi="Times New Roman" w:cs="Times New Roman"/>
          <w:b/>
        </w:rPr>
      </w:pPr>
      <w:r w:rsidRPr="00C419BD">
        <w:rPr>
          <w:rFonts w:ascii="Times New Roman" w:hAnsi="Times New Roman" w:cs="Times New Roman"/>
          <w:b/>
        </w:rPr>
        <w:t>1.3. РАЗВИВАЮЩЕЕ ОЦЕНИВАНИЕ КАЧЕСТВА ОБРАЗОВАТЕЛЬНОЙ ДЕЯТЕЛЬНОСТИ ПО ПРОГРАММЕ</w:t>
      </w:r>
    </w:p>
    <w:p w14:paraId="2405D700" w14:textId="77777777" w:rsidR="006942E9" w:rsidRPr="00C419BD" w:rsidRDefault="006942E9" w:rsidP="00641A7E">
      <w:pPr>
        <w:ind w:firstLine="567"/>
        <w:rPr>
          <w:rFonts w:ascii="Times New Roman" w:hAnsi="Times New Roman" w:cs="Times New Roman"/>
          <w:b/>
        </w:rPr>
      </w:pPr>
    </w:p>
    <w:bookmarkEnd w:id="8"/>
    <w:p w14:paraId="0F15E196"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Оценивание качества образовательной деятельности</w:t>
      </w:r>
      <w:r w:rsidR="008C3AD6" w:rsidRPr="00C419BD">
        <w:rPr>
          <w:rFonts w:ascii="Times New Roman" w:hAnsi="Times New Roman" w:cs="Times New Roman"/>
        </w:rPr>
        <w:t xml:space="preserve"> по Программе</w:t>
      </w:r>
      <w:r w:rsidRPr="00C419BD">
        <w:rPr>
          <w:rFonts w:ascii="Times New Roman" w:hAnsi="Times New Roman" w:cs="Times New Roman"/>
        </w:rPr>
        <w:t xml:space="preserve"> представляет собой важную составную часть данной образовательной деятельности, направленную на ее усовершенствование.</w:t>
      </w:r>
    </w:p>
    <w:p w14:paraId="557BFA8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Концептуальные основания такой оценки определяются требованиями </w:t>
      </w:r>
      <w:r w:rsidRPr="00C419BD">
        <w:rPr>
          <w:rStyle w:val="a4"/>
          <w:rFonts w:ascii="Times New Roman" w:hAnsi="Times New Roman" w:cs="Times New Roman"/>
          <w:color w:val="auto"/>
        </w:rPr>
        <w:t>Федерального закона</w:t>
      </w:r>
      <w:r w:rsidR="00095606" w:rsidRPr="00C419BD">
        <w:rPr>
          <w:rFonts w:ascii="Times New Roman" w:hAnsi="Times New Roman" w:cs="Times New Roman"/>
        </w:rPr>
        <w:t xml:space="preserve"> от 29 декабря 2012 г. №</w:t>
      </w:r>
      <w:r w:rsidRPr="00C419BD">
        <w:rPr>
          <w:rFonts w:ascii="Times New Roman" w:hAnsi="Times New Roman" w:cs="Times New Roman"/>
        </w:rPr>
        <w:t xml:space="preserve"> 273-ФЗ </w:t>
      </w:r>
      <w:r w:rsidR="00641A7E" w:rsidRPr="00C419BD">
        <w:rPr>
          <w:rFonts w:ascii="Times New Roman" w:hAnsi="Times New Roman" w:cs="Times New Roman"/>
        </w:rPr>
        <w:t>«</w:t>
      </w:r>
      <w:r w:rsidRPr="00C419BD">
        <w:rPr>
          <w:rFonts w:ascii="Times New Roman" w:hAnsi="Times New Roman" w:cs="Times New Roman"/>
        </w:rPr>
        <w:t>Об образовании в Российской Федерации</w:t>
      </w:r>
      <w:r w:rsidR="00641A7E" w:rsidRPr="00C419BD">
        <w:rPr>
          <w:rFonts w:ascii="Times New Roman" w:hAnsi="Times New Roman" w:cs="Times New Roman"/>
        </w:rPr>
        <w:t>»</w:t>
      </w:r>
      <w:r w:rsidRPr="00C419BD">
        <w:rPr>
          <w:rFonts w:ascii="Times New Roman" w:hAnsi="Times New Roman" w:cs="Times New Roman"/>
        </w:rPr>
        <w:t xml:space="preserve">, а также </w:t>
      </w:r>
      <w:r w:rsidR="008C3AD6" w:rsidRPr="00C419BD">
        <w:rPr>
          <w:rStyle w:val="a4"/>
          <w:rFonts w:ascii="Times New Roman" w:hAnsi="Times New Roman" w:cs="Times New Roman"/>
          <w:color w:val="auto"/>
        </w:rPr>
        <w:t>ФГОС ДО</w:t>
      </w:r>
      <w:r w:rsidRPr="00C419BD">
        <w:rPr>
          <w:rFonts w:ascii="Times New Roman" w:hAnsi="Times New Roman" w:cs="Times New Roman"/>
        </w:rPr>
        <w:t>, в котором определены государственные гарантии качества образования.</w:t>
      </w:r>
    </w:p>
    <w:p w14:paraId="104672EF" w14:textId="77777777" w:rsidR="00995B76" w:rsidRPr="00C419BD" w:rsidRDefault="00095606" w:rsidP="00641A7E">
      <w:pPr>
        <w:ind w:firstLine="567"/>
        <w:rPr>
          <w:rFonts w:ascii="Times New Roman" w:hAnsi="Times New Roman" w:cs="Times New Roman"/>
          <w:b/>
          <w:i/>
        </w:rPr>
      </w:pPr>
      <w:bookmarkStart w:id="9" w:name="sub_1086"/>
      <w:r w:rsidRPr="00C419BD">
        <w:rPr>
          <w:rFonts w:ascii="Times New Roman" w:hAnsi="Times New Roman" w:cs="Times New Roman"/>
          <w:b/>
          <w:i/>
        </w:rPr>
        <w:t>Оценивание качества, т.е.</w:t>
      </w:r>
      <w:r w:rsidR="00995B76" w:rsidRPr="00C419BD">
        <w:rPr>
          <w:rFonts w:ascii="Times New Roman" w:hAnsi="Times New Roman" w:cs="Times New Roman"/>
          <w:b/>
          <w:i/>
        </w:rPr>
        <w:t xml:space="preserve"> оценивание соответствия образовательной деятел</w:t>
      </w:r>
      <w:r w:rsidR="008C3AD6" w:rsidRPr="00C419BD">
        <w:rPr>
          <w:rFonts w:ascii="Times New Roman" w:hAnsi="Times New Roman" w:cs="Times New Roman"/>
          <w:b/>
          <w:i/>
        </w:rPr>
        <w:t>ьности</w:t>
      </w:r>
      <w:r w:rsidRPr="00C419BD">
        <w:rPr>
          <w:rFonts w:ascii="Times New Roman" w:hAnsi="Times New Roman" w:cs="Times New Roman"/>
          <w:b/>
          <w:i/>
        </w:rPr>
        <w:t xml:space="preserve"> с обучающимися с ТНР</w:t>
      </w:r>
      <w:r w:rsidR="008C3AD6" w:rsidRPr="00C419BD">
        <w:rPr>
          <w:rFonts w:ascii="Times New Roman" w:hAnsi="Times New Roman" w:cs="Times New Roman"/>
          <w:b/>
          <w:i/>
        </w:rPr>
        <w:t>, реализуемой в ДОО</w:t>
      </w:r>
      <w:r w:rsidR="00995B76" w:rsidRPr="00C419BD">
        <w:rPr>
          <w:rFonts w:ascii="Times New Roman" w:hAnsi="Times New Roman" w:cs="Times New Roman"/>
          <w:b/>
          <w:i/>
        </w:rPr>
        <w:t xml:space="preserve">, заданным требованиям </w:t>
      </w:r>
      <w:r w:rsidR="008C3AD6" w:rsidRPr="00C419BD">
        <w:rPr>
          <w:rStyle w:val="a4"/>
          <w:rFonts w:ascii="Times New Roman" w:hAnsi="Times New Roman" w:cs="Times New Roman"/>
          <w:b/>
          <w:i/>
          <w:color w:val="auto"/>
        </w:rPr>
        <w:t>ФГОС ДО</w:t>
      </w:r>
      <w:r w:rsidR="00995B76" w:rsidRPr="00C419BD">
        <w:rPr>
          <w:rFonts w:ascii="Times New Roman" w:hAnsi="Times New Roman" w:cs="Times New Roman"/>
          <w:b/>
          <w:i/>
        </w:rPr>
        <w:t xml:space="preserve"> и </w:t>
      </w:r>
      <w:r w:rsidRPr="00C419BD">
        <w:rPr>
          <w:rFonts w:ascii="Times New Roman" w:hAnsi="Times New Roman" w:cs="Times New Roman"/>
          <w:b/>
          <w:i/>
        </w:rPr>
        <w:t>ФАОП ДО</w:t>
      </w:r>
      <w:r w:rsidR="00995B76" w:rsidRPr="00C419BD">
        <w:rPr>
          <w:rFonts w:ascii="Times New Roman" w:hAnsi="Times New Roman" w:cs="Times New Roman"/>
          <w:b/>
          <w:i/>
        </w:rPr>
        <w:t xml:space="preserve">, направлено в первую очередь на оценивание созданных </w:t>
      </w:r>
      <w:r w:rsidR="008C3AD6" w:rsidRPr="00C419BD">
        <w:rPr>
          <w:rFonts w:ascii="Times New Roman" w:hAnsi="Times New Roman" w:cs="Times New Roman"/>
          <w:b/>
          <w:i/>
        </w:rPr>
        <w:t>ДОО</w:t>
      </w:r>
      <w:r w:rsidR="00995B76" w:rsidRPr="00C419BD">
        <w:rPr>
          <w:rFonts w:ascii="Times New Roman" w:hAnsi="Times New Roman" w:cs="Times New Roman"/>
          <w:b/>
          <w:i/>
        </w:rPr>
        <w:t xml:space="preserve"> условий в процессе образовательной деятельности.</w:t>
      </w:r>
    </w:p>
    <w:bookmarkEnd w:id="9"/>
    <w:p w14:paraId="79B3F5DD"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Программой не предусматривается оценивание качества образовательной деятельности </w:t>
      </w:r>
      <w:r w:rsidR="008C3AD6" w:rsidRPr="00C419BD">
        <w:rPr>
          <w:rFonts w:ascii="Times New Roman" w:hAnsi="Times New Roman" w:cs="Times New Roman"/>
        </w:rPr>
        <w:t>ДОО</w:t>
      </w:r>
      <w:r w:rsidRPr="00C419BD">
        <w:rPr>
          <w:rFonts w:ascii="Times New Roman" w:hAnsi="Times New Roman" w:cs="Times New Roman"/>
        </w:rPr>
        <w:t xml:space="preserve"> на основе достижения детьми с </w:t>
      </w:r>
      <w:r w:rsidR="00641A7E" w:rsidRPr="00C419BD">
        <w:rPr>
          <w:rFonts w:ascii="Times New Roman" w:hAnsi="Times New Roman" w:cs="Times New Roman"/>
        </w:rPr>
        <w:t>ТНР</w:t>
      </w:r>
      <w:r w:rsidRPr="00C419BD">
        <w:rPr>
          <w:rFonts w:ascii="Times New Roman" w:hAnsi="Times New Roman" w:cs="Times New Roman"/>
        </w:rPr>
        <w:t xml:space="preserve"> планируемых результатов освоения Программы.</w:t>
      </w:r>
    </w:p>
    <w:p w14:paraId="07EC2496" w14:textId="77777777" w:rsidR="00995B76" w:rsidRPr="00C419BD" w:rsidRDefault="00995B76" w:rsidP="00641A7E">
      <w:pPr>
        <w:ind w:firstLine="567"/>
        <w:rPr>
          <w:rFonts w:ascii="Times New Roman" w:hAnsi="Times New Roman" w:cs="Times New Roman"/>
          <w:b/>
          <w:i/>
        </w:rPr>
      </w:pPr>
      <w:bookmarkStart w:id="10" w:name="sub_1087"/>
      <w:r w:rsidRPr="00C419BD">
        <w:rPr>
          <w:rFonts w:ascii="Times New Roman" w:hAnsi="Times New Roman" w:cs="Times New Roman"/>
          <w:b/>
          <w:i/>
        </w:rPr>
        <w:t>Целевые ориентиры, представленные в Программе:</w:t>
      </w:r>
    </w:p>
    <w:bookmarkEnd w:id="10"/>
    <w:p w14:paraId="0944475E"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не подлежат непосредственной оценке;</w:t>
      </w:r>
    </w:p>
    <w:p w14:paraId="1B728F75"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не являются непосредственным основанием оценки как итогового, так и промежуточного уровня развития обучающихся с </w:t>
      </w:r>
      <w:r w:rsidR="00641A7E" w:rsidRPr="00C419BD">
        <w:rPr>
          <w:rFonts w:ascii="Times New Roman" w:hAnsi="Times New Roman" w:cs="Times New Roman"/>
        </w:rPr>
        <w:t>ТНР</w:t>
      </w:r>
      <w:r w:rsidR="00995B76" w:rsidRPr="00C419BD">
        <w:rPr>
          <w:rFonts w:ascii="Times New Roman" w:hAnsi="Times New Roman" w:cs="Times New Roman"/>
        </w:rPr>
        <w:t>;</w:t>
      </w:r>
    </w:p>
    <w:p w14:paraId="14F638B9"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не являются основанием для их формального сравнения с реальными достижениями обучающихся с </w:t>
      </w:r>
      <w:r w:rsidR="00641A7E" w:rsidRPr="00C419BD">
        <w:rPr>
          <w:rFonts w:ascii="Times New Roman" w:hAnsi="Times New Roman" w:cs="Times New Roman"/>
        </w:rPr>
        <w:t>ТНР</w:t>
      </w:r>
      <w:r w:rsidR="00995B76" w:rsidRPr="00C419BD">
        <w:rPr>
          <w:rFonts w:ascii="Times New Roman" w:hAnsi="Times New Roman" w:cs="Times New Roman"/>
        </w:rPr>
        <w:t>;</w:t>
      </w:r>
    </w:p>
    <w:p w14:paraId="44EAD40B"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14:paraId="7FD584BB"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не являются непосредственным основанием при оценке качества образования.</w:t>
      </w:r>
    </w:p>
    <w:p w14:paraId="3D51F8DD"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0CC504BD" w14:textId="77777777" w:rsidR="00995B76" w:rsidRPr="00C419BD" w:rsidRDefault="00995B76" w:rsidP="00641A7E">
      <w:pPr>
        <w:ind w:firstLine="567"/>
        <w:rPr>
          <w:rFonts w:ascii="Times New Roman" w:hAnsi="Times New Roman" w:cs="Times New Roman"/>
        </w:rPr>
      </w:pPr>
      <w:bookmarkStart w:id="11" w:name="sub_1088"/>
      <w:r w:rsidRPr="00C419BD">
        <w:rPr>
          <w:rFonts w:ascii="Times New Roman" w:hAnsi="Times New Roman" w:cs="Times New Roman"/>
          <w:b/>
          <w:i/>
        </w:rPr>
        <w:lastRenderedPageBreak/>
        <w:t>Программа строится на основе общих закономерностей развития личности о</w:t>
      </w:r>
      <w:r w:rsidR="00095606" w:rsidRPr="00C419BD">
        <w:rPr>
          <w:rFonts w:ascii="Times New Roman" w:hAnsi="Times New Roman" w:cs="Times New Roman"/>
          <w:b/>
          <w:i/>
        </w:rPr>
        <w:t>бучающихся дошкольного возраста</w:t>
      </w:r>
      <w:r w:rsidRPr="00C419BD">
        <w:rPr>
          <w:rFonts w:ascii="Times New Roman" w:hAnsi="Times New Roman" w:cs="Times New Roman"/>
          <w:b/>
          <w:i/>
        </w:rPr>
        <w:t xml:space="preserve"> с </w:t>
      </w:r>
      <w:r w:rsidR="00641A7E" w:rsidRPr="00C419BD">
        <w:rPr>
          <w:rFonts w:ascii="Times New Roman" w:hAnsi="Times New Roman" w:cs="Times New Roman"/>
          <w:b/>
          <w:i/>
        </w:rPr>
        <w:t>ТНР</w:t>
      </w:r>
      <w:r w:rsidRPr="00C419BD">
        <w:rPr>
          <w:rFonts w:ascii="Times New Roman" w:hAnsi="Times New Roman" w:cs="Times New Roman"/>
          <w:b/>
          <w:i/>
        </w:rPr>
        <w:t xml:space="preserve"> с учетом сенситивных периодов в развитии</w:t>
      </w:r>
      <w:r w:rsidRPr="00C419BD">
        <w:rPr>
          <w:rFonts w:ascii="Times New Roman" w:hAnsi="Times New Roman" w:cs="Times New Roman"/>
          <w:i/>
        </w:rPr>
        <w:t xml:space="preserve">. </w:t>
      </w:r>
      <w:r w:rsidRPr="00C419BD">
        <w:rPr>
          <w:rFonts w:ascii="Times New Roman" w:hAnsi="Times New Roman" w:cs="Times New Roman"/>
        </w:rPr>
        <w:t xml:space="preserve">Обучающиеся с различными недостатками в физическом и (или) </w:t>
      </w:r>
      <w:r w:rsidR="00D65741" w:rsidRPr="00C419BD">
        <w:rPr>
          <w:rFonts w:ascii="Times New Roman" w:hAnsi="Times New Roman" w:cs="Times New Roman"/>
        </w:rPr>
        <w:t>психическом развитии  имеют</w:t>
      </w:r>
      <w:r w:rsidRPr="00C419BD">
        <w:rPr>
          <w:rFonts w:ascii="Times New Roman" w:hAnsi="Times New Roman" w:cs="Times New Roman"/>
        </w:rPr>
        <w:t xml:space="preserve"> качественно неоднородные уровни речевого, познавательного и социального развития личности, поэтому целевые</w:t>
      </w:r>
      <w:r w:rsidR="008C3AD6" w:rsidRPr="00C419BD">
        <w:rPr>
          <w:rFonts w:ascii="Times New Roman" w:hAnsi="Times New Roman" w:cs="Times New Roman"/>
        </w:rPr>
        <w:t xml:space="preserve"> ориентиры Программы ДОО</w:t>
      </w:r>
      <w:r w:rsidR="00EA0534" w:rsidRPr="00C419BD">
        <w:rPr>
          <w:rFonts w:ascii="Times New Roman" w:hAnsi="Times New Roman" w:cs="Times New Roman"/>
        </w:rPr>
        <w:t xml:space="preserve"> учитывают</w:t>
      </w:r>
      <w:r w:rsidRPr="00C419BD">
        <w:rPr>
          <w:rFonts w:ascii="Times New Roman" w:hAnsi="Times New Roman" w:cs="Times New Roman"/>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7D5380F3" w14:textId="77777777" w:rsidR="00995B76" w:rsidRPr="00C419BD" w:rsidRDefault="00995B76" w:rsidP="00641A7E">
      <w:pPr>
        <w:ind w:firstLine="567"/>
        <w:rPr>
          <w:rFonts w:ascii="Times New Roman" w:hAnsi="Times New Roman" w:cs="Times New Roman"/>
          <w:b/>
          <w:i/>
        </w:rPr>
      </w:pPr>
      <w:bookmarkStart w:id="12" w:name="sub_1089"/>
      <w:bookmarkEnd w:id="11"/>
      <w:r w:rsidRPr="00C419BD">
        <w:rPr>
          <w:rFonts w:ascii="Times New Roman" w:hAnsi="Times New Roman" w:cs="Times New Roman"/>
          <w:b/>
          <w:i/>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2"/>
    <w:p w14:paraId="0786F69F"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1)</w:t>
      </w:r>
      <w:r w:rsidRPr="00C419BD">
        <w:rPr>
          <w:rFonts w:ascii="Times New Roman" w:hAnsi="Times New Roman" w:cs="Times New Roman"/>
          <w:lang w:val="en-US"/>
        </w:rPr>
        <w:t> </w:t>
      </w:r>
      <w:r w:rsidR="00995B76" w:rsidRPr="00C419BD">
        <w:rPr>
          <w:rFonts w:ascii="Times New Roman" w:hAnsi="Times New Roman" w:cs="Times New Roman"/>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5FAFED7A"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детские портфолио, фиксирующие достижения ребенка в ходе образовательной деятельности;</w:t>
      </w:r>
    </w:p>
    <w:p w14:paraId="7B36589A"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rPr>
        <w:t xml:space="preserve">карты развития ребенка с </w:t>
      </w:r>
      <w:r w:rsidR="00641A7E" w:rsidRPr="00C419BD">
        <w:rPr>
          <w:rFonts w:ascii="Times New Roman" w:hAnsi="Times New Roman" w:cs="Times New Roman"/>
        </w:rPr>
        <w:t>ТНР</w:t>
      </w:r>
      <w:r w:rsidR="00995B76" w:rsidRPr="00C419BD">
        <w:rPr>
          <w:rFonts w:ascii="Times New Roman" w:hAnsi="Times New Roman" w:cs="Times New Roman"/>
        </w:rPr>
        <w:t>;</w:t>
      </w:r>
    </w:p>
    <w:p w14:paraId="6EF212BD" w14:textId="77777777" w:rsidR="00995B76" w:rsidRPr="00C419BD" w:rsidRDefault="008C3AD6" w:rsidP="00641A7E">
      <w:pPr>
        <w:ind w:firstLine="567"/>
        <w:rPr>
          <w:rFonts w:ascii="Times New Roman" w:hAnsi="Times New Roman" w:cs="Times New Roman"/>
        </w:rPr>
      </w:pPr>
      <w:r w:rsidRPr="00C419BD">
        <w:rPr>
          <w:rFonts w:ascii="Times New Roman" w:hAnsi="Times New Roman" w:cs="Times New Roman"/>
        </w:rPr>
        <w:t>4) </w:t>
      </w:r>
      <w:r w:rsidR="00995B76" w:rsidRPr="00C419BD">
        <w:rPr>
          <w:rFonts w:ascii="Times New Roman" w:hAnsi="Times New Roman" w:cs="Times New Roman"/>
        </w:rPr>
        <w:t xml:space="preserve">различные шкалы индивидуального развития ребенка с </w:t>
      </w:r>
      <w:r w:rsidR="00641A7E" w:rsidRPr="00C419BD">
        <w:rPr>
          <w:rFonts w:ascii="Times New Roman" w:hAnsi="Times New Roman" w:cs="Times New Roman"/>
        </w:rPr>
        <w:t>ТНР</w:t>
      </w:r>
      <w:r w:rsidR="00995B76" w:rsidRPr="00C419BD">
        <w:rPr>
          <w:rFonts w:ascii="Times New Roman" w:hAnsi="Times New Roman" w:cs="Times New Roman"/>
        </w:rPr>
        <w:t>.</w:t>
      </w:r>
    </w:p>
    <w:p w14:paraId="57C5D42B" w14:textId="77777777" w:rsidR="008C3AD6" w:rsidRPr="00C419BD" w:rsidRDefault="008C3AD6" w:rsidP="008C3AD6">
      <w:pPr>
        <w:ind w:firstLine="567"/>
        <w:rPr>
          <w:rFonts w:ascii="Times New Roman" w:hAnsi="Times New Roman" w:cs="Times New Roman"/>
          <w:b/>
          <w:i/>
        </w:rPr>
      </w:pPr>
      <w:bookmarkStart w:id="13" w:name="sub_1090"/>
      <w:bookmarkStart w:id="14" w:name="sub_1091"/>
      <w:r w:rsidRPr="00C419BD">
        <w:rPr>
          <w:rFonts w:ascii="Times New Roman" w:hAnsi="Times New Roman" w:cs="Times New Roman"/>
          <w:b/>
          <w:i/>
        </w:rPr>
        <w:t>ДОО самостоятельно выбирает инструменты педагогической и психологической диагностики развития обучающихся, в т.ч. его динамики.</w:t>
      </w:r>
    </w:p>
    <w:bookmarkEnd w:id="13"/>
    <w:p w14:paraId="5B696B08" w14:textId="77777777" w:rsidR="00995B76" w:rsidRPr="00C419BD" w:rsidRDefault="00995B76" w:rsidP="00641A7E">
      <w:pPr>
        <w:ind w:firstLine="567"/>
        <w:rPr>
          <w:rFonts w:ascii="Times New Roman" w:hAnsi="Times New Roman" w:cs="Times New Roman"/>
          <w:b/>
          <w:i/>
        </w:rPr>
      </w:pPr>
      <w:r w:rsidRPr="00C419BD">
        <w:rPr>
          <w:rFonts w:ascii="Times New Roman" w:hAnsi="Times New Roman" w:cs="Times New Roman"/>
          <w:b/>
          <w:i/>
        </w:rPr>
        <w:t xml:space="preserve">В соответствии со </w:t>
      </w:r>
      <w:r w:rsidR="00D141F2" w:rsidRPr="00C419BD">
        <w:rPr>
          <w:rStyle w:val="a4"/>
          <w:rFonts w:ascii="Times New Roman" w:hAnsi="Times New Roman" w:cs="Times New Roman"/>
          <w:b/>
          <w:i/>
          <w:color w:val="auto"/>
        </w:rPr>
        <w:t>ФГОС ДО</w:t>
      </w:r>
      <w:r w:rsidRPr="00C419BD">
        <w:rPr>
          <w:rFonts w:ascii="Times New Roman" w:hAnsi="Times New Roman" w:cs="Times New Roman"/>
          <w:b/>
          <w:i/>
        </w:rPr>
        <w:t xml:space="preserve"> и принципами Программы оценка качества образовательной деятельности по Программе:</w:t>
      </w:r>
    </w:p>
    <w:bookmarkEnd w:id="14"/>
    <w:p w14:paraId="763C03F2"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1)</w:t>
      </w:r>
      <w:r w:rsidRPr="00C419BD">
        <w:rPr>
          <w:rFonts w:ascii="Times New Roman" w:hAnsi="Times New Roman" w:cs="Times New Roman"/>
          <w:lang w:val="en-US"/>
        </w:rPr>
        <w:t> </w:t>
      </w:r>
      <w:r w:rsidR="00995B76" w:rsidRPr="00C419BD">
        <w:rPr>
          <w:rFonts w:ascii="Times New Roman" w:hAnsi="Times New Roman" w:cs="Times New Roman"/>
        </w:rPr>
        <w:t xml:space="preserve">поддерживает ценности развития и позитивной социализации ребенка раннего и дошкольного возраста с </w:t>
      </w:r>
      <w:r w:rsidR="00641A7E" w:rsidRPr="00C419BD">
        <w:rPr>
          <w:rFonts w:ascii="Times New Roman" w:hAnsi="Times New Roman" w:cs="Times New Roman"/>
        </w:rPr>
        <w:t>ТНР</w:t>
      </w:r>
      <w:r w:rsidR="00995B76" w:rsidRPr="00C419BD">
        <w:rPr>
          <w:rFonts w:ascii="Times New Roman" w:hAnsi="Times New Roman" w:cs="Times New Roman"/>
        </w:rPr>
        <w:t>;</w:t>
      </w:r>
    </w:p>
    <w:p w14:paraId="77704649"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 xml:space="preserve">учитывает факт разнообразия путей развития ребенка с </w:t>
      </w:r>
      <w:r w:rsidR="00641A7E" w:rsidRPr="00C419BD">
        <w:rPr>
          <w:rFonts w:ascii="Times New Roman" w:hAnsi="Times New Roman" w:cs="Times New Roman"/>
        </w:rPr>
        <w:t>ТНР</w:t>
      </w:r>
      <w:r w:rsidR="00995B76" w:rsidRPr="00C419BD">
        <w:rPr>
          <w:rFonts w:ascii="Times New Roman" w:hAnsi="Times New Roman" w:cs="Times New Roman"/>
        </w:rPr>
        <w:t xml:space="preserve"> в условиях современного общества;</w:t>
      </w:r>
    </w:p>
    <w:p w14:paraId="29454399"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sidRPr="00C419BD">
        <w:rPr>
          <w:rFonts w:ascii="Times New Roman" w:hAnsi="Times New Roman" w:cs="Times New Roman"/>
        </w:rPr>
        <w:t>ТНР</w:t>
      </w:r>
      <w:r w:rsidR="00995B76" w:rsidRPr="00C419BD">
        <w:rPr>
          <w:rFonts w:ascii="Times New Roman" w:hAnsi="Times New Roman" w:cs="Times New Roman"/>
        </w:rPr>
        <w:t>;</w:t>
      </w:r>
    </w:p>
    <w:p w14:paraId="613F1FC5"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4) </w:t>
      </w:r>
      <w:r w:rsidR="00995B76" w:rsidRPr="00C419BD">
        <w:rPr>
          <w:rFonts w:ascii="Times New Roman" w:hAnsi="Times New Roman" w:cs="Times New Roman"/>
        </w:rPr>
        <w:t>обеспечивает выбор методов и инструментов оценивания для семьи, образовательной организации и для педаг</w:t>
      </w:r>
      <w:r w:rsidRPr="00C419BD">
        <w:rPr>
          <w:rFonts w:ascii="Times New Roman" w:hAnsi="Times New Roman" w:cs="Times New Roman"/>
        </w:rPr>
        <w:t>огических работников ДОО</w:t>
      </w:r>
      <w:r w:rsidR="00995B76" w:rsidRPr="00C419BD">
        <w:rPr>
          <w:rFonts w:ascii="Times New Roman" w:hAnsi="Times New Roman" w:cs="Times New Roman"/>
        </w:rPr>
        <w:t xml:space="preserve"> в соответствии:</w:t>
      </w:r>
    </w:p>
    <w:p w14:paraId="4DB2A494"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c</w:t>
      </w:r>
      <w:r w:rsidRPr="00C419BD">
        <w:rPr>
          <w:rFonts w:ascii="Times New Roman" w:hAnsi="Times New Roman" w:cs="Times New Roman"/>
        </w:rPr>
        <w:t xml:space="preserve"> разнообразием</w:t>
      </w:r>
      <w:r w:rsidR="00995B76" w:rsidRPr="00C419BD">
        <w:rPr>
          <w:rFonts w:ascii="Times New Roman" w:hAnsi="Times New Roman" w:cs="Times New Roman"/>
        </w:rPr>
        <w:t xml:space="preserve"> вариантов развития обучающихся с </w:t>
      </w:r>
      <w:r w:rsidR="00641A7E" w:rsidRPr="00C419BD">
        <w:rPr>
          <w:rFonts w:ascii="Times New Roman" w:hAnsi="Times New Roman" w:cs="Times New Roman"/>
        </w:rPr>
        <w:t>ТНР</w:t>
      </w:r>
      <w:r w:rsidR="00995B76" w:rsidRPr="00C419BD">
        <w:rPr>
          <w:rFonts w:ascii="Times New Roman" w:hAnsi="Times New Roman" w:cs="Times New Roman"/>
        </w:rPr>
        <w:t xml:space="preserve"> в дошкольном детстве;</w:t>
      </w:r>
    </w:p>
    <w:p w14:paraId="59609DB4"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c</w:t>
      </w:r>
      <w:r w:rsidRPr="00C419BD">
        <w:rPr>
          <w:rFonts w:ascii="Times New Roman" w:hAnsi="Times New Roman" w:cs="Times New Roman"/>
        </w:rPr>
        <w:t xml:space="preserve"> разнообразием</w:t>
      </w:r>
      <w:r w:rsidR="00995B76" w:rsidRPr="00C419BD">
        <w:rPr>
          <w:rFonts w:ascii="Times New Roman" w:hAnsi="Times New Roman" w:cs="Times New Roman"/>
        </w:rPr>
        <w:t xml:space="preserve"> вариантов образовательной и коррекционно-реабилитационной среды;</w:t>
      </w:r>
    </w:p>
    <w:p w14:paraId="6A8ED75B"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c</w:t>
      </w:r>
      <w:r w:rsidRPr="00C419BD">
        <w:rPr>
          <w:rFonts w:ascii="Times New Roman" w:hAnsi="Times New Roman" w:cs="Times New Roman"/>
        </w:rPr>
        <w:t xml:space="preserve"> разнообразием</w:t>
      </w:r>
      <w:r w:rsidR="00995B76" w:rsidRPr="00C419BD">
        <w:rPr>
          <w:rFonts w:ascii="Times New Roman" w:hAnsi="Times New Roman" w:cs="Times New Roman"/>
        </w:rPr>
        <w:t xml:space="preserve"> местных условий в разных регионах и муниципальных образованиях Российской Федерации;</w:t>
      </w:r>
    </w:p>
    <w:p w14:paraId="04E8BD84"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5) </w:t>
      </w:r>
      <w:r w:rsidR="00995B76" w:rsidRPr="00C419BD">
        <w:rPr>
          <w:rFonts w:ascii="Times New Roman" w:hAnsi="Times New Roman" w:cs="Times New Roman"/>
        </w:rPr>
        <w:t xml:space="preserve">представляет собой основу для развивающего управления программами дошкольного образования для обучающихся с </w:t>
      </w:r>
      <w:r w:rsidR="00641A7E" w:rsidRPr="00C419BD">
        <w:rPr>
          <w:rFonts w:ascii="Times New Roman" w:hAnsi="Times New Roman" w:cs="Times New Roman"/>
        </w:rPr>
        <w:t>ТНР</w:t>
      </w:r>
      <w:r w:rsidR="00995B76" w:rsidRPr="00C419BD">
        <w:rPr>
          <w:rFonts w:ascii="Times New Roman" w:hAnsi="Times New Roman" w:cs="Times New Roman"/>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6FBB234D" w14:textId="77777777" w:rsidR="00995B76" w:rsidRPr="00C419BD" w:rsidRDefault="00995B76" w:rsidP="00641A7E">
      <w:pPr>
        <w:ind w:firstLine="567"/>
        <w:rPr>
          <w:rFonts w:ascii="Times New Roman" w:hAnsi="Times New Roman" w:cs="Times New Roman"/>
          <w:b/>
          <w:i/>
        </w:rPr>
      </w:pPr>
      <w:bookmarkStart w:id="15" w:name="sub_1092"/>
      <w:r w:rsidRPr="00C419BD">
        <w:rPr>
          <w:rFonts w:ascii="Times New Roman" w:hAnsi="Times New Roman" w:cs="Times New Roman"/>
          <w:b/>
          <w:i/>
        </w:rPr>
        <w:t xml:space="preserve">Система оценки качества реализации Программы дошкольного образования обучающихся с </w:t>
      </w:r>
      <w:r w:rsidR="00641A7E" w:rsidRPr="00C419BD">
        <w:rPr>
          <w:rFonts w:ascii="Times New Roman" w:hAnsi="Times New Roman" w:cs="Times New Roman"/>
          <w:b/>
          <w:i/>
        </w:rPr>
        <w:t>ТНР</w:t>
      </w:r>
      <w:r w:rsidR="00D141F2" w:rsidRPr="00C419BD">
        <w:rPr>
          <w:rFonts w:ascii="Times New Roman" w:hAnsi="Times New Roman" w:cs="Times New Roman"/>
          <w:b/>
          <w:i/>
        </w:rPr>
        <w:t xml:space="preserve"> на уровне ДОО</w:t>
      </w:r>
      <w:r w:rsidRPr="00C419BD">
        <w:rPr>
          <w:rFonts w:ascii="Times New Roman" w:hAnsi="Times New Roman" w:cs="Times New Roman"/>
          <w:b/>
          <w:i/>
        </w:rPr>
        <w:t xml:space="preserve"> обеспечива</w:t>
      </w:r>
      <w:r w:rsidR="009C413D" w:rsidRPr="00C419BD">
        <w:rPr>
          <w:rFonts w:ascii="Times New Roman" w:hAnsi="Times New Roman" w:cs="Times New Roman"/>
          <w:b/>
          <w:i/>
        </w:rPr>
        <w:t>ет</w:t>
      </w:r>
      <w:r w:rsidRPr="00C419BD">
        <w:rPr>
          <w:rFonts w:ascii="Times New Roman" w:hAnsi="Times New Roman" w:cs="Times New Roman"/>
          <w:b/>
          <w:i/>
        </w:rPr>
        <w:t xml:space="preserve"> участие всех участников образовательных отношений и в то же время выполня</w:t>
      </w:r>
      <w:r w:rsidR="009C413D" w:rsidRPr="00C419BD">
        <w:rPr>
          <w:rFonts w:ascii="Times New Roman" w:hAnsi="Times New Roman" w:cs="Times New Roman"/>
          <w:b/>
          <w:i/>
        </w:rPr>
        <w:t>ет</w:t>
      </w:r>
      <w:r w:rsidRPr="00C419BD">
        <w:rPr>
          <w:rFonts w:ascii="Times New Roman" w:hAnsi="Times New Roman" w:cs="Times New Roman"/>
          <w:b/>
          <w:i/>
        </w:rPr>
        <w:t xml:space="preserve"> свою основную задачу - обеспечива</w:t>
      </w:r>
      <w:r w:rsidR="009C413D" w:rsidRPr="00C419BD">
        <w:rPr>
          <w:rFonts w:ascii="Times New Roman" w:hAnsi="Times New Roman" w:cs="Times New Roman"/>
          <w:b/>
          <w:i/>
        </w:rPr>
        <w:t>ет</w:t>
      </w:r>
      <w:r w:rsidRPr="00C419BD">
        <w:rPr>
          <w:rFonts w:ascii="Times New Roman" w:hAnsi="Times New Roman" w:cs="Times New Roman"/>
          <w:b/>
          <w:i/>
        </w:rPr>
        <w:t xml:space="preserve"> развитие системы дошкольного образования в соответст</w:t>
      </w:r>
      <w:r w:rsidR="00D141F2" w:rsidRPr="00C419BD">
        <w:rPr>
          <w:rFonts w:ascii="Times New Roman" w:hAnsi="Times New Roman" w:cs="Times New Roman"/>
          <w:b/>
          <w:i/>
        </w:rPr>
        <w:t>вии с принципами и требованиями ФГОС ДО</w:t>
      </w:r>
      <w:r w:rsidRPr="00C419BD">
        <w:rPr>
          <w:rFonts w:ascii="Times New Roman" w:hAnsi="Times New Roman" w:cs="Times New Roman"/>
          <w:b/>
          <w:i/>
        </w:rPr>
        <w:t>.</w:t>
      </w:r>
    </w:p>
    <w:p w14:paraId="79464392" w14:textId="77777777" w:rsidR="00995B76" w:rsidRPr="00C419BD" w:rsidRDefault="00995B76" w:rsidP="00641A7E">
      <w:pPr>
        <w:ind w:firstLine="567"/>
        <w:rPr>
          <w:rFonts w:ascii="Times New Roman" w:hAnsi="Times New Roman" w:cs="Times New Roman"/>
          <w:b/>
          <w:i/>
        </w:rPr>
      </w:pPr>
      <w:bookmarkStart w:id="16" w:name="sub_1093"/>
      <w:bookmarkEnd w:id="15"/>
      <w:r w:rsidRPr="00C419BD">
        <w:rPr>
          <w:rFonts w:ascii="Times New Roman" w:hAnsi="Times New Roman" w:cs="Times New Roman"/>
          <w:b/>
          <w:i/>
        </w:rPr>
        <w:t>Программой предусмотрены следующие уровни системы оценки качества:</w:t>
      </w:r>
    </w:p>
    <w:bookmarkEnd w:id="16"/>
    <w:p w14:paraId="179B28F5"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диагностика развития ребенка раннего и дошкольного возраста с </w:t>
      </w:r>
      <w:r w:rsidR="00641A7E" w:rsidRPr="00C419BD">
        <w:rPr>
          <w:rFonts w:ascii="Times New Roman" w:hAnsi="Times New Roman" w:cs="Times New Roman"/>
        </w:rPr>
        <w:t>ТНР</w:t>
      </w:r>
      <w:r w:rsidR="00995B76" w:rsidRPr="00C419BD">
        <w:rPr>
          <w:rFonts w:ascii="Times New Roman" w:hAnsi="Times New Roman" w:cs="Times New Roman"/>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sidRPr="00C419BD">
        <w:rPr>
          <w:rFonts w:ascii="Times New Roman" w:hAnsi="Times New Roman" w:cs="Times New Roman"/>
        </w:rPr>
        <w:t>ТНР</w:t>
      </w:r>
      <w:r w:rsidR="00995B76" w:rsidRPr="00C419BD">
        <w:rPr>
          <w:rFonts w:ascii="Times New Roman" w:hAnsi="Times New Roman" w:cs="Times New Roman"/>
        </w:rPr>
        <w:t xml:space="preserve"> по Программе;</w:t>
      </w:r>
    </w:p>
    <w:p w14:paraId="367F0EA7"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внутрення</w:t>
      </w:r>
      <w:r w:rsidRPr="00C419BD">
        <w:rPr>
          <w:rFonts w:ascii="Times New Roman" w:hAnsi="Times New Roman" w:cs="Times New Roman"/>
        </w:rPr>
        <w:t>я оценка, самооценка ДОО</w:t>
      </w:r>
      <w:r w:rsidR="00995B76" w:rsidRPr="00C419BD">
        <w:rPr>
          <w:rFonts w:ascii="Times New Roman" w:hAnsi="Times New Roman" w:cs="Times New Roman"/>
        </w:rPr>
        <w:t>;</w:t>
      </w:r>
    </w:p>
    <w:p w14:paraId="4361F9BB"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 внешняя оценка ДОО</w:t>
      </w:r>
      <w:r w:rsidR="00995B76" w:rsidRPr="00C419BD">
        <w:rPr>
          <w:rFonts w:ascii="Times New Roman" w:hAnsi="Times New Roman" w:cs="Times New Roman"/>
        </w:rPr>
        <w:t xml:space="preserve">, </w:t>
      </w:r>
      <w:r w:rsidR="00641A7E" w:rsidRPr="00C419BD">
        <w:rPr>
          <w:rFonts w:ascii="Times New Roman" w:hAnsi="Times New Roman" w:cs="Times New Roman"/>
        </w:rPr>
        <w:t>в т.ч.</w:t>
      </w:r>
      <w:r w:rsidR="00995B76" w:rsidRPr="00C419BD">
        <w:rPr>
          <w:rFonts w:ascii="Times New Roman" w:hAnsi="Times New Roman" w:cs="Times New Roman"/>
        </w:rPr>
        <w:t xml:space="preserve"> независимая профессиональная и общественная оценка.</w:t>
      </w:r>
    </w:p>
    <w:p w14:paraId="20B64557" w14:textId="77777777" w:rsidR="00995B76" w:rsidRPr="00C419BD" w:rsidRDefault="00995B76" w:rsidP="00641A7E">
      <w:pPr>
        <w:ind w:firstLine="567"/>
        <w:rPr>
          <w:rFonts w:ascii="Times New Roman" w:hAnsi="Times New Roman" w:cs="Times New Roman"/>
          <w:b/>
          <w:i/>
        </w:rPr>
      </w:pPr>
      <w:bookmarkStart w:id="17" w:name="sub_1094"/>
      <w:r w:rsidRPr="00C419BD">
        <w:rPr>
          <w:rFonts w:ascii="Times New Roman" w:hAnsi="Times New Roman" w:cs="Times New Roman"/>
          <w:b/>
          <w:i/>
        </w:rPr>
        <w:t xml:space="preserve">На уровне </w:t>
      </w:r>
      <w:r w:rsidR="006942E9" w:rsidRPr="00C419BD">
        <w:rPr>
          <w:rFonts w:ascii="Times New Roman" w:hAnsi="Times New Roman" w:cs="Times New Roman"/>
          <w:b/>
          <w:i/>
        </w:rPr>
        <w:t>ДОО</w:t>
      </w:r>
      <w:r w:rsidRPr="00C419BD">
        <w:rPr>
          <w:rFonts w:ascii="Times New Roman" w:hAnsi="Times New Roman" w:cs="Times New Roman"/>
          <w:b/>
          <w:i/>
        </w:rPr>
        <w:t xml:space="preserve"> система оценки качества реализации Программы решает задачи:</w:t>
      </w:r>
    </w:p>
    <w:bookmarkEnd w:id="17"/>
    <w:p w14:paraId="0B8EDC3F"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повышения качества реализации программы дошкольного образования;</w:t>
      </w:r>
    </w:p>
    <w:p w14:paraId="02A414DD"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 xml:space="preserve">реализации требований </w:t>
      </w:r>
      <w:r w:rsidRPr="00C419BD">
        <w:rPr>
          <w:rStyle w:val="a4"/>
          <w:rFonts w:ascii="Times New Roman" w:hAnsi="Times New Roman" w:cs="Times New Roman"/>
          <w:color w:val="auto"/>
        </w:rPr>
        <w:t>ФГОС ДО</w:t>
      </w:r>
      <w:r w:rsidR="00995B76" w:rsidRPr="00C419BD">
        <w:rPr>
          <w:rFonts w:ascii="Times New Roman" w:hAnsi="Times New Roman" w:cs="Times New Roman"/>
        </w:rPr>
        <w:t xml:space="preserve"> к структуре, условиям и целевым ориентирам обра</w:t>
      </w:r>
      <w:r w:rsidR="00995B76" w:rsidRPr="00C419BD">
        <w:rPr>
          <w:rFonts w:ascii="Times New Roman" w:hAnsi="Times New Roman" w:cs="Times New Roman"/>
        </w:rPr>
        <w:lastRenderedPageBreak/>
        <w:t xml:space="preserve">зовательной программы </w:t>
      </w:r>
      <w:r w:rsidR="009C413D" w:rsidRPr="00C419BD">
        <w:rPr>
          <w:rFonts w:ascii="Times New Roman" w:hAnsi="Times New Roman" w:cs="Times New Roman"/>
        </w:rPr>
        <w:t>ДОО</w:t>
      </w:r>
      <w:r w:rsidR="00995B76" w:rsidRPr="00C419BD">
        <w:rPr>
          <w:rFonts w:ascii="Times New Roman" w:hAnsi="Times New Roman" w:cs="Times New Roman"/>
        </w:rPr>
        <w:t>;</w:t>
      </w:r>
    </w:p>
    <w:p w14:paraId="6BC109B2"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обеспечения объективной экс</w:t>
      </w:r>
      <w:r w:rsidRPr="00C419BD">
        <w:rPr>
          <w:rFonts w:ascii="Times New Roman" w:hAnsi="Times New Roman" w:cs="Times New Roman"/>
        </w:rPr>
        <w:t>пертизы деятельности ДОО</w:t>
      </w:r>
      <w:r w:rsidR="00995B76" w:rsidRPr="00C419BD">
        <w:rPr>
          <w:rFonts w:ascii="Times New Roman" w:hAnsi="Times New Roman" w:cs="Times New Roman"/>
        </w:rPr>
        <w:t xml:space="preserve"> в процессе оценки качества адаптированной программы дошкольного образования обучающихся с </w:t>
      </w:r>
      <w:r w:rsidR="00641A7E" w:rsidRPr="00C419BD">
        <w:rPr>
          <w:rFonts w:ascii="Times New Roman" w:hAnsi="Times New Roman" w:cs="Times New Roman"/>
        </w:rPr>
        <w:t>ТНР</w:t>
      </w:r>
      <w:r w:rsidR="00995B76" w:rsidRPr="00C419BD">
        <w:rPr>
          <w:rFonts w:ascii="Times New Roman" w:hAnsi="Times New Roman" w:cs="Times New Roman"/>
        </w:rPr>
        <w:t>;</w:t>
      </w:r>
    </w:p>
    <w:p w14:paraId="679DE055"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задания ориентиров педагогическим работникам в их профессиональной деятельности и перспектив развития са</w:t>
      </w:r>
      <w:r w:rsidRPr="00C419BD">
        <w:rPr>
          <w:rFonts w:ascii="Times New Roman" w:hAnsi="Times New Roman" w:cs="Times New Roman"/>
        </w:rPr>
        <w:t>мой ДОО</w:t>
      </w:r>
      <w:r w:rsidR="00995B76" w:rsidRPr="00C419BD">
        <w:rPr>
          <w:rFonts w:ascii="Times New Roman" w:hAnsi="Times New Roman" w:cs="Times New Roman"/>
        </w:rPr>
        <w:t>;</w:t>
      </w:r>
    </w:p>
    <w:p w14:paraId="2EB41896"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 xml:space="preserve">создания оснований преемственности между дошкольным и начальным общим образованием обучающихся с </w:t>
      </w:r>
      <w:r w:rsidR="00641A7E" w:rsidRPr="00C419BD">
        <w:rPr>
          <w:rFonts w:ascii="Times New Roman" w:hAnsi="Times New Roman" w:cs="Times New Roman"/>
        </w:rPr>
        <w:t>ТНР</w:t>
      </w:r>
      <w:r w:rsidR="00995B76" w:rsidRPr="00C419BD">
        <w:rPr>
          <w:rFonts w:ascii="Times New Roman" w:hAnsi="Times New Roman" w:cs="Times New Roman"/>
        </w:rPr>
        <w:t>.</w:t>
      </w:r>
    </w:p>
    <w:p w14:paraId="4E20080F" w14:textId="77777777" w:rsidR="006942E9" w:rsidRPr="00C419BD" w:rsidRDefault="00995B76" w:rsidP="00641A7E">
      <w:pPr>
        <w:ind w:firstLine="567"/>
        <w:rPr>
          <w:rFonts w:ascii="Times New Roman" w:hAnsi="Times New Roman" w:cs="Times New Roman"/>
        </w:rPr>
      </w:pPr>
      <w:bookmarkStart w:id="18" w:name="sub_1095"/>
      <w:r w:rsidRPr="00C419BD">
        <w:rPr>
          <w:rFonts w:ascii="Times New Roman" w:hAnsi="Times New Roman" w:cs="Times New Roman"/>
          <w:b/>
          <w:i/>
        </w:rPr>
        <w:t xml:space="preserve">Важнейшим элементом системы обеспечения качества дошкольного образования в </w:t>
      </w:r>
      <w:r w:rsidR="006942E9" w:rsidRPr="00C419BD">
        <w:rPr>
          <w:rFonts w:ascii="Times New Roman" w:hAnsi="Times New Roman" w:cs="Times New Roman"/>
          <w:b/>
          <w:i/>
        </w:rPr>
        <w:t>ДОО</w:t>
      </w:r>
      <w:r w:rsidRPr="00C419BD">
        <w:rPr>
          <w:rFonts w:ascii="Times New Roman" w:hAnsi="Times New Roman" w:cs="Times New Roman"/>
          <w:b/>
          <w:i/>
        </w:rPr>
        <w:t xml:space="preserve"> является оценка качества психолого-педагогических условий реализации</w:t>
      </w:r>
      <w:r w:rsidR="006942E9" w:rsidRPr="00C419BD">
        <w:rPr>
          <w:rFonts w:ascii="Times New Roman" w:hAnsi="Times New Roman" w:cs="Times New Roman"/>
          <w:b/>
          <w:i/>
        </w:rPr>
        <w:t xml:space="preserve"> АОП ДО для обучающихся с ТНР.</w:t>
      </w:r>
    </w:p>
    <w:p w14:paraId="3DE211EC" w14:textId="77777777" w:rsidR="006942E9" w:rsidRPr="00C419BD" w:rsidRDefault="006942E9" w:rsidP="00641A7E">
      <w:pPr>
        <w:ind w:firstLine="567"/>
        <w:rPr>
          <w:rFonts w:ascii="Times New Roman" w:hAnsi="Times New Roman" w:cs="Times New Roman"/>
        </w:rPr>
      </w:pPr>
      <w:r w:rsidRPr="00C419BD">
        <w:rPr>
          <w:rFonts w:ascii="Times New Roman" w:hAnsi="Times New Roman" w:cs="Times New Roman"/>
        </w:rPr>
        <w:t>И</w:t>
      </w:r>
      <w:r w:rsidR="00995B76" w:rsidRPr="00C419BD">
        <w:rPr>
          <w:rFonts w:ascii="Times New Roman" w:hAnsi="Times New Roman" w:cs="Times New Roman"/>
        </w:rPr>
        <w:t>менно психолого-педагогические условия являются основным предметом оценки в предлагаемой системе оценки качества о</w:t>
      </w:r>
      <w:r w:rsidR="00D141F2" w:rsidRPr="00C419BD">
        <w:rPr>
          <w:rFonts w:ascii="Times New Roman" w:hAnsi="Times New Roman" w:cs="Times New Roman"/>
        </w:rPr>
        <w:t>бразования на уровне ДОО</w:t>
      </w:r>
      <w:r w:rsidR="00995B76" w:rsidRPr="00C419BD">
        <w:rPr>
          <w:rFonts w:ascii="Times New Roman" w:hAnsi="Times New Roman" w:cs="Times New Roman"/>
        </w:rPr>
        <w:t>, что позволяет выстроить систему оценки и повышения качества вариативного, развивающего дошкольног</w:t>
      </w:r>
      <w:r w:rsidR="00D141F2" w:rsidRPr="00C419BD">
        <w:rPr>
          <w:rFonts w:ascii="Times New Roman" w:hAnsi="Times New Roman" w:cs="Times New Roman"/>
        </w:rPr>
        <w:t>о образования в соответствии с ФГОС ДО</w:t>
      </w:r>
      <w:r w:rsidR="00995B76" w:rsidRPr="00C419BD">
        <w:rPr>
          <w:rFonts w:ascii="Times New Roman" w:hAnsi="Times New Roman" w:cs="Times New Roman"/>
        </w:rPr>
        <w:t xml:space="preserve"> посредством экспертизы условий реализации Программы. </w:t>
      </w:r>
    </w:p>
    <w:p w14:paraId="24D668D9"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Ключевым уровнем оценки является уровень образовательного процесса, в котором непосредственно участвует ребенок с </w:t>
      </w:r>
      <w:r w:rsidR="00641A7E" w:rsidRPr="00C419BD">
        <w:rPr>
          <w:rFonts w:ascii="Times New Roman" w:hAnsi="Times New Roman" w:cs="Times New Roman"/>
        </w:rPr>
        <w:t>ТНР</w:t>
      </w:r>
      <w:r w:rsidRPr="00C419BD">
        <w:rPr>
          <w:rFonts w:ascii="Times New Roman" w:hAnsi="Times New Roman" w:cs="Times New Roman"/>
        </w:rPr>
        <w:t>, его семья и педа</w:t>
      </w:r>
      <w:r w:rsidR="006942E9" w:rsidRPr="00C419BD">
        <w:rPr>
          <w:rFonts w:ascii="Times New Roman" w:hAnsi="Times New Roman" w:cs="Times New Roman"/>
        </w:rPr>
        <w:t xml:space="preserve">гогический коллектив </w:t>
      </w:r>
      <w:r w:rsidR="00D141F2" w:rsidRPr="00C419BD">
        <w:rPr>
          <w:rFonts w:ascii="Times New Roman" w:hAnsi="Times New Roman" w:cs="Times New Roman"/>
        </w:rPr>
        <w:t>ДО</w:t>
      </w:r>
      <w:r w:rsidR="006942E9" w:rsidRPr="00C419BD">
        <w:rPr>
          <w:rFonts w:ascii="Times New Roman" w:hAnsi="Times New Roman" w:cs="Times New Roman"/>
        </w:rPr>
        <w:t>О</w:t>
      </w:r>
      <w:r w:rsidRPr="00C419BD">
        <w:rPr>
          <w:rFonts w:ascii="Times New Roman" w:hAnsi="Times New Roman" w:cs="Times New Roman"/>
        </w:rPr>
        <w:t>.</w:t>
      </w:r>
    </w:p>
    <w:p w14:paraId="508105B4" w14:textId="77777777" w:rsidR="00995B76" w:rsidRPr="00C419BD" w:rsidRDefault="00995B76" w:rsidP="00641A7E">
      <w:pPr>
        <w:ind w:firstLine="567"/>
        <w:rPr>
          <w:rFonts w:ascii="Times New Roman" w:hAnsi="Times New Roman" w:cs="Times New Roman"/>
          <w:b/>
          <w:i/>
        </w:rPr>
      </w:pPr>
      <w:bookmarkStart w:id="19" w:name="sub_1096"/>
      <w:bookmarkEnd w:id="18"/>
      <w:r w:rsidRPr="00C419BD">
        <w:rPr>
          <w:rFonts w:ascii="Times New Roman" w:hAnsi="Times New Roman" w:cs="Times New Roman"/>
          <w:b/>
          <w:i/>
        </w:rPr>
        <w:t>Система оценки качества дошкольного образования:</w:t>
      </w:r>
    </w:p>
    <w:bookmarkEnd w:id="19"/>
    <w:p w14:paraId="00C49F10"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сфокусирована на оценивании психолого-педагогических и других условий ре</w:t>
      </w:r>
      <w:r w:rsidRPr="00C419BD">
        <w:rPr>
          <w:rFonts w:ascii="Times New Roman" w:hAnsi="Times New Roman" w:cs="Times New Roman"/>
        </w:rPr>
        <w:t>ализации Программы в ДОО</w:t>
      </w:r>
      <w:r w:rsidR="00995B76" w:rsidRPr="00C419BD">
        <w:rPr>
          <w:rFonts w:ascii="Times New Roman" w:hAnsi="Times New Roman" w:cs="Times New Roman"/>
        </w:rPr>
        <w:t xml:space="preserve"> в пяти образовательных областях, определенных </w:t>
      </w:r>
      <w:r w:rsidRPr="00C419BD">
        <w:rPr>
          <w:rStyle w:val="a4"/>
          <w:rFonts w:ascii="Times New Roman" w:hAnsi="Times New Roman" w:cs="Times New Roman"/>
          <w:color w:val="auto"/>
        </w:rPr>
        <w:t>ФГОС ДО</w:t>
      </w:r>
      <w:r w:rsidR="00995B76" w:rsidRPr="00C419BD">
        <w:rPr>
          <w:rFonts w:ascii="Times New Roman" w:hAnsi="Times New Roman" w:cs="Times New Roman"/>
        </w:rPr>
        <w:t>;</w:t>
      </w:r>
    </w:p>
    <w:p w14:paraId="1216E608"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учитывает образовательные предпочтения и удовлетворенность дошкольным образованием со стороны семьи ребенка;</w:t>
      </w:r>
    </w:p>
    <w:p w14:paraId="138383BF"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исключает использование оценки индивидуального развития ребенка в контексте оценки работ</w:t>
      </w:r>
      <w:r w:rsidR="006942E9" w:rsidRPr="00C419BD">
        <w:rPr>
          <w:rFonts w:ascii="Times New Roman" w:hAnsi="Times New Roman" w:cs="Times New Roman"/>
        </w:rPr>
        <w:t>ы ДОО</w:t>
      </w:r>
      <w:r w:rsidR="00995B76" w:rsidRPr="00C419BD">
        <w:rPr>
          <w:rFonts w:ascii="Times New Roman" w:hAnsi="Times New Roman" w:cs="Times New Roman"/>
        </w:rPr>
        <w:t>;</w:t>
      </w:r>
    </w:p>
    <w:p w14:paraId="3761F644"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исключает унификацию и поддерживает вариативность форм и методов дошкольного образования;</w:t>
      </w:r>
    </w:p>
    <w:p w14:paraId="44314F8E"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 xml:space="preserve">способствует открытости по отношению к ожиданиям ребенка с </w:t>
      </w:r>
      <w:r w:rsidR="00641A7E" w:rsidRPr="00C419BD">
        <w:rPr>
          <w:rFonts w:ascii="Times New Roman" w:hAnsi="Times New Roman" w:cs="Times New Roman"/>
        </w:rPr>
        <w:t>ТНР</w:t>
      </w:r>
      <w:r w:rsidR="00995B76" w:rsidRPr="00C419BD">
        <w:rPr>
          <w:rFonts w:ascii="Times New Roman" w:hAnsi="Times New Roman" w:cs="Times New Roman"/>
        </w:rPr>
        <w:t>, семьи, педагогических работников, общества и государства;</w:t>
      </w:r>
    </w:p>
    <w:p w14:paraId="32C5C943" w14:textId="77777777" w:rsidR="00995B76" w:rsidRPr="00C419BD" w:rsidRDefault="00D141F2"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включает как оценку педагогиче</w:t>
      </w:r>
      <w:r w:rsidRPr="00C419BD">
        <w:rPr>
          <w:rFonts w:ascii="Times New Roman" w:hAnsi="Times New Roman" w:cs="Times New Roman"/>
        </w:rPr>
        <w:t>скими работниками ДОО</w:t>
      </w:r>
      <w:r w:rsidR="00995B76" w:rsidRPr="00C419BD">
        <w:rPr>
          <w:rFonts w:ascii="Times New Roman" w:hAnsi="Times New Roman" w:cs="Times New Roman"/>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68C6DE89" w14:textId="77777777" w:rsidR="00A05959" w:rsidRPr="00C419BD" w:rsidRDefault="00D141F2" w:rsidP="00A05959">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использует единые инструменты, оценивающие условия реализации программ</w:t>
      </w:r>
      <w:r w:rsidRPr="00C419BD">
        <w:rPr>
          <w:rFonts w:ascii="Times New Roman" w:hAnsi="Times New Roman" w:cs="Times New Roman"/>
        </w:rPr>
        <w:t>ы в ДОО</w:t>
      </w:r>
      <w:r w:rsidR="00995B76" w:rsidRPr="00C419BD">
        <w:rPr>
          <w:rFonts w:ascii="Times New Roman" w:hAnsi="Times New Roman" w:cs="Times New Roman"/>
        </w:rPr>
        <w:t>, как для самоанализа, так и для внешнего оценивания.</w:t>
      </w:r>
    </w:p>
    <w:p w14:paraId="30542DC0" w14:textId="77777777" w:rsidR="00D56471" w:rsidRPr="00C419BD" w:rsidRDefault="00D56471" w:rsidP="00A05959">
      <w:pPr>
        <w:ind w:firstLine="567"/>
        <w:rPr>
          <w:rFonts w:ascii="Times New Roman" w:hAnsi="Times New Roman" w:cs="Times New Roman"/>
          <w:b/>
        </w:rPr>
      </w:pPr>
      <w:r w:rsidRPr="00C419BD">
        <w:rPr>
          <w:rFonts w:ascii="Times New Roman" w:hAnsi="Times New Roman" w:cs="Times New Roman"/>
          <w:b/>
        </w:rPr>
        <w:t>2. СОДЕРЖАТЕЛЬНЫЙ РАЗДЕЛ</w:t>
      </w:r>
    </w:p>
    <w:p w14:paraId="286BDB85" w14:textId="77777777" w:rsidR="00995B76" w:rsidRPr="00C419BD" w:rsidRDefault="00995B76" w:rsidP="00D56471">
      <w:pPr>
        <w:pStyle w:val="1"/>
        <w:spacing w:before="0" w:after="0"/>
        <w:ind w:firstLine="567"/>
        <w:rPr>
          <w:rFonts w:ascii="Times New Roman" w:hAnsi="Times New Roman" w:cs="Times New Roman"/>
        </w:rPr>
      </w:pPr>
    </w:p>
    <w:p w14:paraId="4CD13CB5" w14:textId="77777777" w:rsidR="007333E5" w:rsidRPr="00C419BD" w:rsidRDefault="00D56471" w:rsidP="007333E5">
      <w:pPr>
        <w:ind w:firstLine="567"/>
        <w:rPr>
          <w:rFonts w:ascii="Times New Roman" w:hAnsi="Times New Roman" w:cs="Times New Roman"/>
          <w:b/>
        </w:rPr>
      </w:pPr>
      <w:r w:rsidRPr="00C419BD">
        <w:rPr>
          <w:rFonts w:ascii="Times New Roman" w:hAnsi="Times New Roman" w:cs="Times New Roman"/>
          <w:b/>
        </w:rPr>
        <w:t xml:space="preserve">2.1. ОПИСАНИЕ ОБРАЗОВАТЕЛЬНОЙ ДЕЯТЕЛЬНОСТИ ОБУЧАЮЩИХСЯ С </w:t>
      </w:r>
      <w:r w:rsidR="006942E9" w:rsidRPr="00C419BD">
        <w:rPr>
          <w:rFonts w:ascii="Times New Roman" w:hAnsi="Times New Roman" w:cs="Times New Roman"/>
          <w:b/>
        </w:rPr>
        <w:t>ТНР</w:t>
      </w:r>
      <w:r w:rsidRPr="00C419BD">
        <w:rPr>
          <w:rFonts w:ascii="Times New Roman" w:hAnsi="Times New Roman" w:cs="Times New Roman"/>
          <w:b/>
        </w:rPr>
        <w:t xml:space="preserve"> В СООТВЕТСТВИИ С НАПРАВЛЕНИЯМИ РАЗВИТИЯ РЕБЕНКА, ПРЕДСТАВЛЕННЫМИ В ПЯТИ ОБРАЗОВАТЕЛЬНЫХ ОБЛАСТЯХ</w:t>
      </w:r>
      <w:bookmarkStart w:id="20" w:name="sub_1097"/>
    </w:p>
    <w:p w14:paraId="1212B8DC" w14:textId="77777777" w:rsidR="007333E5" w:rsidRPr="00C419BD" w:rsidRDefault="007333E5" w:rsidP="00D56471">
      <w:pPr>
        <w:ind w:firstLine="567"/>
        <w:rPr>
          <w:rFonts w:ascii="Times New Roman" w:hAnsi="Times New Roman" w:cs="Times New Roman"/>
          <w:b/>
          <w:i/>
          <w:color w:val="FF0000"/>
        </w:rPr>
      </w:pPr>
    </w:p>
    <w:bookmarkEnd w:id="20"/>
    <w:p w14:paraId="734A7FE0" w14:textId="77777777" w:rsidR="007333E5" w:rsidRPr="00C419BD" w:rsidRDefault="007333E5" w:rsidP="007333E5">
      <w:pPr>
        <w:pStyle w:val="5"/>
        <w:shd w:val="clear" w:color="auto" w:fill="auto"/>
        <w:ind w:left="20" w:right="20" w:firstLine="0"/>
        <w:jc w:val="both"/>
        <w:rPr>
          <w:rFonts w:cs="Times New Roman"/>
          <w:sz w:val="24"/>
          <w:szCs w:val="24"/>
        </w:rPr>
      </w:pPr>
      <w:r w:rsidRPr="00C419BD">
        <w:rPr>
          <w:rStyle w:val="c65c33"/>
          <w:color w:val="000000"/>
          <w:sz w:val="24"/>
          <w:szCs w:val="24"/>
        </w:rPr>
        <w:t xml:space="preserve">В соответствии с п. 2.12 ФГОС ДО содержательный раздел  Программы оформлен в виде ссылки на </w:t>
      </w:r>
      <w:r w:rsidRPr="00C419BD">
        <w:rPr>
          <w:rFonts w:cs="Times New Roman"/>
          <w:sz w:val="24"/>
          <w:szCs w:val="24"/>
        </w:rPr>
        <w:t>«Комплексную  образовательную программу дошкольного образования  для детей с тяжелыми нарушениями речи (общим недоразвитием речи) с 3 до 7 лет» под редакцией Н.В. Нищевой. - Санкт-Петербург: ДЕТСТВО-ПРЕСС, 2016. – 240 с.</w:t>
      </w:r>
    </w:p>
    <w:p w14:paraId="0C1897CF" w14:textId="77777777" w:rsidR="007333E5" w:rsidRPr="00C419BD" w:rsidRDefault="007333E5" w:rsidP="007333E5">
      <w:pPr>
        <w:ind w:left="567" w:right="-284"/>
        <w:contextualSpacing/>
        <w:jc w:val="center"/>
        <w:rPr>
          <w:rFonts w:ascii="Times New Roman" w:hAnsi="Times New Roman" w:cs="Times New Roman"/>
          <w:b/>
          <w:caps/>
          <w:color w:val="000000"/>
          <w:kern w:val="28"/>
          <w:lang w:eastAsia="hi-IN" w:bidi="hi-IN"/>
        </w:rPr>
      </w:pPr>
      <w:r w:rsidRPr="00C419BD">
        <w:rPr>
          <w:rFonts w:ascii="Times New Roman" w:hAnsi="Times New Roman" w:cs="Times New Roman"/>
          <w:b/>
          <w:caps/>
          <w:color w:val="000000"/>
          <w:kern w:val="28"/>
          <w:lang w:eastAsia="hi-IN" w:bidi="hi-IN"/>
        </w:rPr>
        <w:t>средняя  группа</w:t>
      </w:r>
    </w:p>
    <w:p w14:paraId="2684952D"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Речевое  развитие – стр. 81-83</w:t>
      </w:r>
    </w:p>
    <w:p w14:paraId="475BA2EF"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Познавательное развитие–стр. 92-93</w:t>
      </w:r>
    </w:p>
    <w:p w14:paraId="21867E85"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Художественно-эстетическое развитие – стр. 110-112</w:t>
      </w:r>
    </w:p>
    <w:p w14:paraId="3FB08A09"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Социально-коммуникативное развитие – стр. 101-103</w:t>
      </w:r>
    </w:p>
    <w:p w14:paraId="72AC4D50"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Физическое развитие–стр. 119-121</w:t>
      </w:r>
    </w:p>
    <w:p w14:paraId="571EF24B" w14:textId="77777777" w:rsidR="007333E5" w:rsidRPr="00C419BD" w:rsidRDefault="007333E5" w:rsidP="007333E5">
      <w:pPr>
        <w:ind w:left="567" w:right="-284"/>
        <w:contextualSpacing/>
        <w:jc w:val="center"/>
        <w:rPr>
          <w:rFonts w:ascii="Times New Roman" w:hAnsi="Times New Roman" w:cs="Times New Roman"/>
          <w:b/>
          <w:caps/>
          <w:color w:val="000000"/>
          <w:kern w:val="28"/>
          <w:lang w:eastAsia="hi-IN" w:bidi="hi-IN"/>
        </w:rPr>
      </w:pPr>
      <w:r w:rsidRPr="00C419BD">
        <w:rPr>
          <w:rFonts w:ascii="Times New Roman" w:hAnsi="Times New Roman" w:cs="Times New Roman"/>
          <w:b/>
          <w:caps/>
          <w:color w:val="000000"/>
          <w:kern w:val="28"/>
          <w:lang w:eastAsia="hi-IN" w:bidi="hi-IN"/>
        </w:rPr>
        <w:t>старшая  группа</w:t>
      </w:r>
    </w:p>
    <w:p w14:paraId="59420761"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Речевое  развитие – стр. 84-87</w:t>
      </w:r>
    </w:p>
    <w:p w14:paraId="5521EFCD"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Познавательное развитие–стр. 94-96</w:t>
      </w:r>
    </w:p>
    <w:p w14:paraId="11F963F7"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lastRenderedPageBreak/>
        <w:t>Художественно-эстетическое развитие – стр. 112-115</w:t>
      </w:r>
    </w:p>
    <w:p w14:paraId="277CC210"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Социально-коммуникативное развитие–стр. 103-105</w:t>
      </w:r>
    </w:p>
    <w:p w14:paraId="782DB6A7" w14:textId="77777777" w:rsidR="007333E5" w:rsidRPr="00C419BD" w:rsidRDefault="007333E5" w:rsidP="007333E5">
      <w:pPr>
        <w:ind w:firstLine="709"/>
        <w:contextualSpacing/>
        <w:rPr>
          <w:rFonts w:ascii="Times New Roman" w:hAnsi="Times New Roman" w:cs="Times New Roman"/>
          <w:color w:val="000000"/>
        </w:rPr>
      </w:pPr>
      <w:r w:rsidRPr="00C419BD">
        <w:rPr>
          <w:rFonts w:ascii="Times New Roman" w:hAnsi="Times New Roman" w:cs="Times New Roman"/>
          <w:color w:val="000000"/>
          <w:kern w:val="1"/>
          <w:lang w:eastAsia="hi-IN" w:bidi="hi-IN"/>
        </w:rPr>
        <w:t>Физическое развитие–стр. 122-124.</w:t>
      </w:r>
    </w:p>
    <w:p w14:paraId="0CC51284" w14:textId="77777777" w:rsidR="007333E5" w:rsidRPr="00C419BD" w:rsidRDefault="007333E5" w:rsidP="007333E5">
      <w:pPr>
        <w:ind w:left="567" w:right="-284"/>
        <w:contextualSpacing/>
        <w:jc w:val="center"/>
        <w:rPr>
          <w:rFonts w:ascii="Times New Roman" w:hAnsi="Times New Roman" w:cs="Times New Roman"/>
          <w:b/>
          <w:caps/>
          <w:color w:val="000000"/>
          <w:kern w:val="28"/>
          <w:lang w:eastAsia="hi-IN" w:bidi="hi-IN"/>
        </w:rPr>
      </w:pPr>
      <w:r w:rsidRPr="00C419BD">
        <w:rPr>
          <w:rFonts w:ascii="Times New Roman" w:hAnsi="Times New Roman" w:cs="Times New Roman"/>
          <w:b/>
          <w:caps/>
          <w:color w:val="000000"/>
          <w:kern w:val="28"/>
          <w:lang w:eastAsia="hi-IN" w:bidi="hi-IN"/>
        </w:rPr>
        <w:t>подготовительная к школе   группа</w:t>
      </w:r>
    </w:p>
    <w:p w14:paraId="7F641084"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Речевое  развитие – стр. 87-90</w:t>
      </w:r>
    </w:p>
    <w:p w14:paraId="3CDA8B7E"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Познавательное развитие–стр. 96-98</w:t>
      </w:r>
    </w:p>
    <w:p w14:paraId="27263E36"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Художественно-эстетическое развитие – стр. 115-118</w:t>
      </w:r>
    </w:p>
    <w:p w14:paraId="012D6481"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Социально-коммуникативное развитие– стр. 105-107</w:t>
      </w:r>
    </w:p>
    <w:p w14:paraId="457555E5" w14:textId="77777777" w:rsidR="007333E5" w:rsidRPr="00C419BD" w:rsidRDefault="007333E5" w:rsidP="007333E5">
      <w:pPr>
        <w:ind w:firstLine="709"/>
        <w:contextualSpacing/>
        <w:rPr>
          <w:rFonts w:ascii="Times New Roman" w:hAnsi="Times New Roman" w:cs="Times New Roman"/>
          <w:color w:val="000000"/>
          <w:kern w:val="1"/>
          <w:lang w:eastAsia="hi-IN" w:bidi="hi-IN"/>
        </w:rPr>
      </w:pPr>
      <w:r w:rsidRPr="00C419BD">
        <w:rPr>
          <w:rFonts w:ascii="Times New Roman" w:hAnsi="Times New Roman" w:cs="Times New Roman"/>
          <w:color w:val="000000"/>
          <w:kern w:val="1"/>
          <w:lang w:eastAsia="hi-IN" w:bidi="hi-IN"/>
        </w:rPr>
        <w:t>Физическое развитие–стр. 125-127</w:t>
      </w:r>
    </w:p>
    <w:p w14:paraId="416D1267" w14:textId="77777777" w:rsidR="00B44243" w:rsidRPr="00C419BD" w:rsidRDefault="00B44243" w:rsidP="007333E5">
      <w:pPr>
        <w:ind w:firstLine="709"/>
        <w:contextualSpacing/>
        <w:rPr>
          <w:rFonts w:ascii="Times New Roman" w:hAnsi="Times New Roman" w:cs="Times New Roman"/>
          <w:color w:val="000000"/>
          <w:kern w:val="1"/>
          <w:lang w:eastAsia="hi-IN" w:bidi="hi-IN"/>
        </w:rPr>
      </w:pPr>
    </w:p>
    <w:p w14:paraId="1067C10D" w14:textId="77777777" w:rsidR="00B44243" w:rsidRPr="00C419BD" w:rsidRDefault="00B44243" w:rsidP="00EB2BAF">
      <w:pPr>
        <w:ind w:firstLine="0"/>
        <w:rPr>
          <w:rFonts w:ascii="Times New Roman" w:hAnsi="Times New Roman" w:cs="Times New Roman"/>
          <w:color w:val="FF0000"/>
        </w:rPr>
      </w:pPr>
    </w:p>
    <w:p w14:paraId="7765DC12" w14:textId="77777777" w:rsidR="006A16EA" w:rsidRPr="00C419BD" w:rsidRDefault="006E59F8" w:rsidP="00641A7E">
      <w:pPr>
        <w:ind w:firstLine="567"/>
        <w:rPr>
          <w:rFonts w:ascii="Times New Roman" w:hAnsi="Times New Roman" w:cs="Times New Roman"/>
          <w:b/>
        </w:rPr>
      </w:pPr>
      <w:bookmarkStart w:id="21" w:name="sub_1218"/>
      <w:r w:rsidRPr="00C419BD">
        <w:rPr>
          <w:rFonts w:ascii="Times New Roman" w:hAnsi="Times New Roman" w:cs="Times New Roman"/>
          <w:b/>
        </w:rPr>
        <w:t>2.1.</w:t>
      </w:r>
      <w:r w:rsidR="00DF18AE" w:rsidRPr="00C419BD">
        <w:rPr>
          <w:rFonts w:ascii="Times New Roman" w:hAnsi="Times New Roman" w:cs="Times New Roman"/>
          <w:b/>
        </w:rPr>
        <w:t>1</w:t>
      </w:r>
      <w:r w:rsidR="00D56471" w:rsidRPr="00C419BD">
        <w:rPr>
          <w:rFonts w:ascii="Times New Roman" w:hAnsi="Times New Roman" w:cs="Times New Roman"/>
          <w:b/>
        </w:rPr>
        <w:t>.</w:t>
      </w:r>
      <w:r w:rsidRPr="00C419BD">
        <w:rPr>
          <w:rFonts w:ascii="Times New Roman" w:hAnsi="Times New Roman" w:cs="Times New Roman"/>
          <w:b/>
        </w:rPr>
        <w:t> </w:t>
      </w:r>
      <w:r w:rsidR="006A16EA" w:rsidRPr="00C419BD">
        <w:rPr>
          <w:rFonts w:ascii="Times New Roman" w:hAnsi="Times New Roman" w:cs="Times New Roman"/>
          <w:b/>
        </w:rPr>
        <w:t xml:space="preserve">Социально-коммуникативное </w:t>
      </w:r>
      <w:r w:rsidR="00D56471" w:rsidRPr="00C419BD">
        <w:rPr>
          <w:rFonts w:ascii="Times New Roman" w:hAnsi="Times New Roman" w:cs="Times New Roman"/>
          <w:b/>
        </w:rPr>
        <w:t>развитие</w:t>
      </w:r>
    </w:p>
    <w:p w14:paraId="19B8A244"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C419BD">
        <w:rPr>
          <w:rFonts w:ascii="Times New Roman" w:hAnsi="Times New Roman" w:cs="Times New Roman"/>
          <w:i/>
        </w:rPr>
        <w:t>основными задачами образовательной деятельности являются создание условий для:</w:t>
      </w:r>
    </w:p>
    <w:bookmarkEnd w:id="21"/>
    <w:p w14:paraId="5B35CAC4"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усвоения норм и ценностей, принятых в обществе, включая моральные и нравственные ценности;</w:t>
      </w:r>
    </w:p>
    <w:p w14:paraId="39B0A6A8"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развития общения и взаимодействия ребенка с ТНР с педагогическим работником и другими детьми;</w:t>
      </w:r>
    </w:p>
    <w:p w14:paraId="48F6529F"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становления самостоятельности, целенаправленности и саморегуляции собственных действий;</w:t>
      </w:r>
    </w:p>
    <w:p w14:paraId="2CCC8491"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развития эмоциональной отзывчивости, сопереживания,</w:t>
      </w:r>
    </w:p>
    <w:p w14:paraId="3D066A3F"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формирования готовности к совместной деятельности с другими детьми и педагогическим работником,</w:t>
      </w:r>
    </w:p>
    <w:p w14:paraId="3A26B5E0"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7A1C14AF"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формирования позитивных установок к различным видам труда и творчества;</w:t>
      </w:r>
    </w:p>
    <w:p w14:paraId="22527443"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формирования основ безопасного поведения в быту, социуме, природе;</w:t>
      </w:r>
    </w:p>
    <w:p w14:paraId="5042FD63"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развития коммуникативных и социальных навыков ребенка с ТНР;</w:t>
      </w:r>
    </w:p>
    <w:p w14:paraId="34FFB102" w14:textId="77777777" w:rsidR="00995B76" w:rsidRPr="00C419BD" w:rsidRDefault="00AD3E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развития игровой деятельности.</w:t>
      </w:r>
    </w:p>
    <w:p w14:paraId="50365EBC" w14:textId="77777777" w:rsidR="00995B76" w:rsidRPr="00C419BD" w:rsidRDefault="00DF18AE" w:rsidP="00641A7E">
      <w:pPr>
        <w:ind w:firstLine="567"/>
        <w:rPr>
          <w:rFonts w:ascii="Times New Roman" w:hAnsi="Times New Roman" w:cs="Times New Roman"/>
          <w:b/>
          <w:i/>
        </w:rPr>
      </w:pPr>
      <w:r w:rsidRPr="00C419BD">
        <w:rPr>
          <w:rFonts w:ascii="Times New Roman" w:hAnsi="Times New Roman" w:cs="Times New Roman"/>
          <w:b/>
          <w:i/>
        </w:rPr>
        <w:t>2.1.1.1.</w:t>
      </w:r>
      <w:r w:rsidR="00D56471" w:rsidRPr="00C419BD">
        <w:rPr>
          <w:rFonts w:ascii="Times New Roman" w:hAnsi="Times New Roman" w:cs="Times New Roman"/>
          <w:b/>
          <w:i/>
        </w:rPr>
        <w:t> </w:t>
      </w:r>
      <w:r w:rsidRPr="00C419BD">
        <w:rPr>
          <w:rFonts w:ascii="Times New Roman" w:hAnsi="Times New Roman" w:cs="Times New Roman"/>
          <w:b/>
          <w:i/>
        </w:rPr>
        <w:t>Образовательная деятельность</w:t>
      </w:r>
      <w:r w:rsidR="00995B76" w:rsidRPr="00C419BD">
        <w:rPr>
          <w:rFonts w:ascii="Times New Roman" w:hAnsi="Times New Roman" w:cs="Times New Roman"/>
          <w:b/>
          <w:i/>
        </w:rPr>
        <w:t xml:space="preserve"> с детьм</w:t>
      </w:r>
      <w:r w:rsidRPr="00C419BD">
        <w:rPr>
          <w:rFonts w:ascii="Times New Roman" w:hAnsi="Times New Roman" w:cs="Times New Roman"/>
          <w:b/>
          <w:i/>
        </w:rPr>
        <w:t>и младшего дошкольного возраста</w:t>
      </w:r>
    </w:p>
    <w:p w14:paraId="50DD374D"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Совместная образовательная деятельность педагогических работников с детьми с ТНР предполагает следующие направления работы:</w:t>
      </w:r>
    </w:p>
    <w:p w14:paraId="519F591E"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формирование представлений обучающихся о разнообразии окружающего их мира и людей;</w:t>
      </w:r>
    </w:p>
    <w:p w14:paraId="692AAD10"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воспитание правильного отношения к людям, вещам;</w:t>
      </w:r>
    </w:p>
    <w:p w14:paraId="253E1E7F"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обучение способам поведения в обществе, отражающим желания, возможности и предпочтения обучающихся (</w:t>
      </w:r>
      <w:r w:rsidR="00641A7E" w:rsidRPr="00C419BD">
        <w:rPr>
          <w:rFonts w:ascii="Times New Roman" w:hAnsi="Times New Roman" w:cs="Times New Roman"/>
        </w:rPr>
        <w:t>«</w:t>
      </w:r>
      <w:r w:rsidR="00995B76" w:rsidRPr="00C419BD">
        <w:rPr>
          <w:rFonts w:ascii="Times New Roman" w:hAnsi="Times New Roman" w:cs="Times New Roman"/>
        </w:rPr>
        <w:t>хочу - не хочу</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могу - не могу</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нравится - не нравится</w:t>
      </w:r>
      <w:r w:rsidR="00641A7E" w:rsidRPr="00C419BD">
        <w:rPr>
          <w:rFonts w:ascii="Times New Roman" w:hAnsi="Times New Roman" w:cs="Times New Roman"/>
        </w:rPr>
        <w:t>»</w:t>
      </w:r>
      <w:r w:rsidR="00995B76" w:rsidRPr="00C419BD">
        <w:rPr>
          <w:rFonts w:ascii="Times New Roman" w:hAnsi="Times New Roman" w:cs="Times New Roman"/>
        </w:rPr>
        <w:t>).</w:t>
      </w:r>
    </w:p>
    <w:p w14:paraId="5B24C640"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Социально-коммуникативное развитие</w:t>
      </w:r>
      <w:r w:rsidR="00641A7E" w:rsidRPr="00C419BD">
        <w:rPr>
          <w:rFonts w:ascii="Times New Roman" w:hAnsi="Times New Roman" w:cs="Times New Roman"/>
          <w:i/>
        </w:rPr>
        <w:t>»</w:t>
      </w:r>
      <w:r w:rsidRPr="00C419BD">
        <w:rPr>
          <w:rFonts w:ascii="Times New Roman" w:hAnsi="Times New Roman" w:cs="Times New Roman"/>
          <w:i/>
        </w:rPr>
        <w:t xml:space="preserve"> по следующим разделам:</w:t>
      </w:r>
    </w:p>
    <w:p w14:paraId="2CD67678"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rPr>
        <w:t>игра;</w:t>
      </w:r>
    </w:p>
    <w:p w14:paraId="3A8B9EAE"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представления о мире людей и рукотворных материалах;</w:t>
      </w:r>
    </w:p>
    <w:p w14:paraId="19533ED2"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rPr>
        <w:t>безопасное поведение в быту, социуме, природе;</w:t>
      </w:r>
    </w:p>
    <w:p w14:paraId="299DCE50"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4) </w:t>
      </w:r>
      <w:r w:rsidR="00995B76" w:rsidRPr="00C419BD">
        <w:rPr>
          <w:rFonts w:ascii="Times New Roman" w:hAnsi="Times New Roman" w:cs="Times New Roman"/>
        </w:rPr>
        <w:t>труд.</w:t>
      </w:r>
    </w:p>
    <w:p w14:paraId="2600AC9B"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02EA6C1C"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w:t>
      </w:r>
      <w:r w:rsidRPr="00C419BD">
        <w:rPr>
          <w:rFonts w:ascii="Times New Roman" w:hAnsi="Times New Roman" w:cs="Times New Roman"/>
        </w:rPr>
        <w:lastRenderedPageBreak/>
        <w:t>другими детьми: парное или в малых группах (два-три обучающихся).</w:t>
      </w:r>
    </w:p>
    <w:p w14:paraId="764231AE"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641A7E" w:rsidRPr="00C419BD">
        <w:rPr>
          <w:rFonts w:ascii="Times New Roman" w:hAnsi="Times New Roman" w:cs="Times New Roman"/>
        </w:rPr>
        <w:t>«</w:t>
      </w:r>
      <w:r w:rsidRPr="00C419BD">
        <w:rPr>
          <w:rFonts w:ascii="Times New Roman" w:hAnsi="Times New Roman" w:cs="Times New Roman"/>
        </w:rPr>
        <w:t>такой - не такой</w:t>
      </w:r>
      <w:r w:rsidR="00641A7E" w:rsidRPr="00C419BD">
        <w:rPr>
          <w:rFonts w:ascii="Times New Roman" w:hAnsi="Times New Roman" w:cs="Times New Roman"/>
        </w:rPr>
        <w:t>»</w:t>
      </w:r>
      <w:r w:rsidRPr="00C419BD">
        <w:rPr>
          <w:rFonts w:ascii="Times New Roman" w:hAnsi="Times New Roman" w:cs="Times New Roman"/>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14:paraId="6478D34D"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14:paraId="0A4F21E5"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18D3F768"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w:t>
      </w:r>
      <w:r w:rsidR="00641A7E" w:rsidRPr="00C419BD">
        <w:rPr>
          <w:rFonts w:ascii="Times New Roman" w:hAnsi="Times New Roman" w:cs="Times New Roman"/>
        </w:rPr>
        <w:t>«</w:t>
      </w:r>
      <w:r w:rsidRPr="00C419BD">
        <w:rPr>
          <w:rFonts w:ascii="Times New Roman" w:hAnsi="Times New Roman" w:cs="Times New Roman"/>
        </w:rPr>
        <w:t>Социально-коммуникативное развитие</w:t>
      </w:r>
      <w:r w:rsidR="00641A7E" w:rsidRPr="00C419BD">
        <w:rPr>
          <w:rFonts w:ascii="Times New Roman" w:hAnsi="Times New Roman" w:cs="Times New Roman"/>
        </w:rPr>
        <w:t>»</w:t>
      </w:r>
      <w:r w:rsidRPr="00C419BD">
        <w:rPr>
          <w:rFonts w:ascii="Times New Roman" w:hAnsi="Times New Roman" w:cs="Times New Roman"/>
        </w:rPr>
        <w:t xml:space="preserve"> должны стать родители (законные представители) обучающихся, а также педагогические работники, работающие с детьми с ТНР.</w:t>
      </w:r>
    </w:p>
    <w:p w14:paraId="16C70083" w14:textId="77777777" w:rsidR="00995B76" w:rsidRPr="00C419BD" w:rsidRDefault="00D56471" w:rsidP="00641A7E">
      <w:pPr>
        <w:ind w:firstLine="567"/>
        <w:rPr>
          <w:rFonts w:ascii="Times New Roman" w:hAnsi="Times New Roman" w:cs="Times New Roman"/>
          <w:b/>
          <w:i/>
        </w:rPr>
      </w:pPr>
      <w:r w:rsidRPr="00C419BD">
        <w:rPr>
          <w:rFonts w:ascii="Times New Roman" w:hAnsi="Times New Roman" w:cs="Times New Roman"/>
          <w:b/>
          <w:i/>
        </w:rPr>
        <w:t>2.1.</w:t>
      </w:r>
      <w:r w:rsidR="00DF18AE" w:rsidRPr="00C419BD">
        <w:rPr>
          <w:rFonts w:ascii="Times New Roman" w:hAnsi="Times New Roman" w:cs="Times New Roman"/>
          <w:b/>
          <w:i/>
        </w:rPr>
        <w:t>1</w:t>
      </w:r>
      <w:r w:rsidRPr="00C419BD">
        <w:rPr>
          <w:rFonts w:ascii="Times New Roman" w:hAnsi="Times New Roman" w:cs="Times New Roman"/>
          <w:b/>
          <w:i/>
        </w:rPr>
        <w:t>.2. </w:t>
      </w:r>
      <w:r w:rsidR="00DF18AE" w:rsidRPr="00C419BD">
        <w:rPr>
          <w:rFonts w:ascii="Times New Roman" w:hAnsi="Times New Roman" w:cs="Times New Roman"/>
          <w:b/>
          <w:i/>
        </w:rPr>
        <w:t>Образовательная деятельность</w:t>
      </w:r>
      <w:r w:rsidR="00995B76" w:rsidRPr="00C419BD">
        <w:rPr>
          <w:rFonts w:ascii="Times New Roman" w:hAnsi="Times New Roman" w:cs="Times New Roman"/>
          <w:b/>
          <w:i/>
        </w:rPr>
        <w:t xml:space="preserve"> с детьм</w:t>
      </w:r>
      <w:r w:rsidR="00DF18AE" w:rsidRPr="00C419BD">
        <w:rPr>
          <w:rFonts w:ascii="Times New Roman" w:hAnsi="Times New Roman" w:cs="Times New Roman"/>
          <w:b/>
          <w:i/>
        </w:rPr>
        <w:t>и среднего дошкольного возраста</w:t>
      </w:r>
    </w:p>
    <w:p w14:paraId="6B6B701D"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Социально-коммуникативное развитие</w:t>
      </w:r>
      <w:r w:rsidR="00641A7E" w:rsidRPr="00C419BD">
        <w:rPr>
          <w:rFonts w:ascii="Times New Roman" w:hAnsi="Times New Roman" w:cs="Times New Roman"/>
          <w:i/>
        </w:rPr>
        <w:t>»</w:t>
      </w:r>
      <w:r w:rsidRPr="00C419BD">
        <w:rPr>
          <w:rFonts w:ascii="Times New Roman" w:hAnsi="Times New Roman" w:cs="Times New Roman"/>
          <w:i/>
        </w:rPr>
        <w:t xml:space="preserve"> по следующим разделам:</w:t>
      </w:r>
    </w:p>
    <w:p w14:paraId="13B8F02A"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rPr>
        <w:t>игра;</w:t>
      </w:r>
    </w:p>
    <w:p w14:paraId="38E236D4" w14:textId="77777777" w:rsidR="00D56471" w:rsidRPr="00C419BD" w:rsidRDefault="00D56471" w:rsidP="00D56471">
      <w:pPr>
        <w:ind w:firstLine="567"/>
        <w:rPr>
          <w:rFonts w:ascii="Times New Roman" w:hAnsi="Times New Roman" w:cs="Times New Roman"/>
        </w:rPr>
      </w:pPr>
      <w:r w:rsidRPr="00C419BD">
        <w:rPr>
          <w:rFonts w:ascii="Times New Roman" w:hAnsi="Times New Roman" w:cs="Times New Roman"/>
        </w:rPr>
        <w:t>2)</w:t>
      </w:r>
      <w:r w:rsidRPr="00C419BD">
        <w:rPr>
          <w:rFonts w:ascii="Times New Roman" w:hAnsi="Times New Roman" w:cs="Times New Roman"/>
          <w:lang w:val="en-US"/>
        </w:rPr>
        <w:t> </w:t>
      </w:r>
      <w:r w:rsidR="00995B76" w:rsidRPr="00C419BD">
        <w:rPr>
          <w:rFonts w:ascii="Times New Roman" w:hAnsi="Times New Roman" w:cs="Times New Roman"/>
        </w:rPr>
        <w:t>представления о мире людей и рукотворных материалах;</w:t>
      </w:r>
    </w:p>
    <w:p w14:paraId="595E2600" w14:textId="77777777" w:rsidR="00995B76" w:rsidRPr="00C419BD" w:rsidRDefault="00D56471" w:rsidP="00D56471">
      <w:pPr>
        <w:ind w:firstLine="567"/>
        <w:rPr>
          <w:rFonts w:ascii="Times New Roman" w:hAnsi="Times New Roman" w:cs="Times New Roman"/>
        </w:rPr>
      </w:pPr>
      <w:r w:rsidRPr="00C419BD">
        <w:rPr>
          <w:rFonts w:ascii="Times New Roman" w:hAnsi="Times New Roman" w:cs="Times New Roman"/>
        </w:rPr>
        <w:t>3)</w:t>
      </w:r>
      <w:r w:rsidRPr="00C419BD">
        <w:rPr>
          <w:rFonts w:ascii="Times New Roman" w:hAnsi="Times New Roman" w:cs="Times New Roman"/>
          <w:lang w:val="en-US"/>
        </w:rPr>
        <w:t> </w:t>
      </w:r>
      <w:r w:rsidR="00995B76" w:rsidRPr="00C419BD">
        <w:rPr>
          <w:rFonts w:ascii="Times New Roman" w:hAnsi="Times New Roman" w:cs="Times New Roman"/>
        </w:rPr>
        <w:t>безопасное поведение в быту, социуме, природе;</w:t>
      </w:r>
    </w:p>
    <w:p w14:paraId="0BE4B6AE"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4)</w:t>
      </w:r>
      <w:r w:rsidRPr="00C419BD">
        <w:rPr>
          <w:rFonts w:ascii="Times New Roman" w:hAnsi="Times New Roman" w:cs="Times New Roman"/>
          <w:lang w:val="en-US"/>
        </w:rPr>
        <w:t> </w:t>
      </w:r>
      <w:r w:rsidR="00995B76" w:rsidRPr="00C419BD">
        <w:rPr>
          <w:rFonts w:ascii="Times New Roman" w:hAnsi="Times New Roman" w:cs="Times New Roman"/>
        </w:rPr>
        <w:t>труд.</w:t>
      </w:r>
    </w:p>
    <w:p w14:paraId="6040DB2B"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Содержание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Социально-коммуникативное развитие</w:t>
      </w:r>
      <w:r w:rsidR="00641A7E" w:rsidRPr="00C419BD">
        <w:rPr>
          <w:rFonts w:ascii="Times New Roman" w:hAnsi="Times New Roman" w:cs="Times New Roman"/>
        </w:rPr>
        <w:t>»</w:t>
      </w:r>
      <w:r w:rsidRPr="00C419BD">
        <w:rPr>
          <w:rFonts w:ascii="Times New Roman" w:hAnsi="Times New Roman" w:cs="Times New Roman"/>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sidRPr="00C419BD">
        <w:rPr>
          <w:rFonts w:ascii="Times New Roman" w:hAnsi="Times New Roman" w:cs="Times New Roman"/>
        </w:rPr>
        <w:t>в т.ч.</w:t>
      </w:r>
      <w:r w:rsidRPr="00C419BD">
        <w:rPr>
          <w:rFonts w:ascii="Times New Roman" w:hAnsi="Times New Roman" w:cs="Times New Roman"/>
        </w:rPr>
        <w:t xml:space="preserve">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3324F609"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2BFF82F3"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w:t>
      </w:r>
      <w:r w:rsidRPr="00C419BD">
        <w:rPr>
          <w:rFonts w:ascii="Times New Roman" w:hAnsi="Times New Roman" w:cs="Times New Roman"/>
        </w:rPr>
        <w:lastRenderedPageBreak/>
        <w:t>сочетании с невербальными) средств общения в процессе игры, организованной деятельности, в режимные моменты.</w:t>
      </w:r>
    </w:p>
    <w:p w14:paraId="044F694A"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7586FA85"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Игра как основная часть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Социально-коммуникативное развитие</w:t>
      </w:r>
      <w:r w:rsidR="00641A7E" w:rsidRPr="00C419BD">
        <w:rPr>
          <w:rFonts w:ascii="Times New Roman" w:hAnsi="Times New Roman" w:cs="Times New Roman"/>
        </w:rPr>
        <w:t>»</w:t>
      </w:r>
      <w:r w:rsidRPr="00C419BD">
        <w:rPr>
          <w:rFonts w:ascii="Times New Roman" w:hAnsi="Times New Roman" w:cs="Times New Roman"/>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sidRPr="00C419BD">
        <w:rPr>
          <w:rFonts w:ascii="Times New Roman" w:hAnsi="Times New Roman" w:cs="Times New Roman"/>
        </w:rPr>
        <w:t>«</w:t>
      </w:r>
      <w:r w:rsidRPr="00C419BD">
        <w:rPr>
          <w:rFonts w:ascii="Times New Roman" w:hAnsi="Times New Roman" w:cs="Times New Roman"/>
        </w:rPr>
        <w:t>ребенок среди сверстников</w:t>
      </w:r>
      <w:r w:rsidR="00641A7E" w:rsidRPr="00C419BD">
        <w:rPr>
          <w:rFonts w:ascii="Times New Roman" w:hAnsi="Times New Roman" w:cs="Times New Roman"/>
        </w:rPr>
        <w:t>»</w:t>
      </w:r>
      <w:r w:rsidRPr="00C419BD">
        <w:rPr>
          <w:rFonts w:ascii="Times New Roman" w:hAnsi="Times New Roman" w:cs="Times New Roman"/>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5645BAD3"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Образовательную деятельность в рамках области </w:t>
      </w:r>
      <w:r w:rsidR="00641A7E" w:rsidRPr="00C419BD">
        <w:rPr>
          <w:rFonts w:ascii="Times New Roman" w:hAnsi="Times New Roman" w:cs="Times New Roman"/>
        </w:rPr>
        <w:t>«</w:t>
      </w:r>
      <w:r w:rsidRPr="00C419BD">
        <w:rPr>
          <w:rFonts w:ascii="Times New Roman" w:hAnsi="Times New Roman" w:cs="Times New Roman"/>
        </w:rPr>
        <w:t>Социально-коммуникативное развитие</w:t>
      </w:r>
      <w:r w:rsidR="00641A7E" w:rsidRPr="00C419BD">
        <w:rPr>
          <w:rFonts w:ascii="Times New Roman" w:hAnsi="Times New Roman" w:cs="Times New Roman"/>
        </w:rPr>
        <w:t>»</w:t>
      </w:r>
      <w:r w:rsidRPr="00C419BD">
        <w:rPr>
          <w:rFonts w:ascii="Times New Roman" w:hAnsi="Times New Roman" w:cs="Times New Roman"/>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4C1D09E4" w14:textId="77777777" w:rsidR="00DF18AE" w:rsidRPr="00C419BD" w:rsidRDefault="00995B76" w:rsidP="00DF18AE">
      <w:pPr>
        <w:ind w:firstLine="567"/>
        <w:rPr>
          <w:rFonts w:ascii="Times New Roman" w:hAnsi="Times New Roman" w:cs="Times New Roman"/>
        </w:rPr>
      </w:pPr>
      <w:r w:rsidRPr="00C419BD">
        <w:rPr>
          <w:rFonts w:ascii="Times New Roman" w:hAnsi="Times New Roman" w:cs="Times New Roman"/>
        </w:rPr>
        <w:t xml:space="preserve">В образовательной процесс в области </w:t>
      </w:r>
      <w:r w:rsidR="00641A7E" w:rsidRPr="00C419BD">
        <w:rPr>
          <w:rFonts w:ascii="Times New Roman" w:hAnsi="Times New Roman" w:cs="Times New Roman"/>
        </w:rPr>
        <w:t>«</w:t>
      </w:r>
      <w:r w:rsidRPr="00C419BD">
        <w:rPr>
          <w:rFonts w:ascii="Times New Roman" w:hAnsi="Times New Roman" w:cs="Times New Roman"/>
        </w:rPr>
        <w:t>Социально-коммуникативное развитие</w:t>
      </w:r>
      <w:r w:rsidR="00641A7E" w:rsidRPr="00C419BD">
        <w:rPr>
          <w:rFonts w:ascii="Times New Roman" w:hAnsi="Times New Roman" w:cs="Times New Roman"/>
        </w:rPr>
        <w:t>»</w:t>
      </w:r>
      <w:r w:rsidRPr="00C419BD">
        <w:rPr>
          <w:rFonts w:ascii="Times New Roman" w:hAnsi="Times New Roman" w:cs="Times New Roman"/>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1111567C" w14:textId="77777777" w:rsidR="00995B76" w:rsidRPr="00C419BD" w:rsidRDefault="00D56471" w:rsidP="00641A7E">
      <w:pPr>
        <w:ind w:firstLine="567"/>
        <w:rPr>
          <w:rFonts w:ascii="Times New Roman" w:hAnsi="Times New Roman" w:cs="Times New Roman"/>
          <w:b/>
          <w:i/>
        </w:rPr>
      </w:pPr>
      <w:r w:rsidRPr="00C419BD">
        <w:rPr>
          <w:rFonts w:ascii="Times New Roman" w:hAnsi="Times New Roman" w:cs="Times New Roman"/>
          <w:b/>
          <w:i/>
        </w:rPr>
        <w:t>2.1.1.3. </w:t>
      </w:r>
      <w:r w:rsidR="00DF18AE" w:rsidRPr="00C419BD">
        <w:rPr>
          <w:rFonts w:ascii="Times New Roman" w:hAnsi="Times New Roman" w:cs="Times New Roman"/>
          <w:b/>
          <w:i/>
        </w:rPr>
        <w:t>Образовательная</w:t>
      </w:r>
      <w:r w:rsidR="00995B76" w:rsidRPr="00C419BD">
        <w:rPr>
          <w:rFonts w:ascii="Times New Roman" w:hAnsi="Times New Roman" w:cs="Times New Roman"/>
          <w:b/>
          <w:i/>
        </w:rPr>
        <w:t xml:space="preserve"> деятельност</w:t>
      </w:r>
      <w:r w:rsidR="00DF18AE" w:rsidRPr="00C419BD">
        <w:rPr>
          <w:rFonts w:ascii="Times New Roman" w:hAnsi="Times New Roman" w:cs="Times New Roman"/>
          <w:b/>
          <w:i/>
        </w:rPr>
        <w:t>ь</w:t>
      </w:r>
      <w:r w:rsidR="00995B76" w:rsidRPr="00C419BD">
        <w:rPr>
          <w:rFonts w:ascii="Times New Roman" w:hAnsi="Times New Roman" w:cs="Times New Roman"/>
          <w:b/>
          <w:i/>
        </w:rPr>
        <w:t xml:space="preserve"> с детьм</w:t>
      </w:r>
      <w:r w:rsidR="00DF18AE" w:rsidRPr="00C419BD">
        <w:rPr>
          <w:rFonts w:ascii="Times New Roman" w:hAnsi="Times New Roman" w:cs="Times New Roman"/>
          <w:b/>
          <w:i/>
        </w:rPr>
        <w:t>и старшего дошкольного возраста</w:t>
      </w:r>
    </w:p>
    <w:p w14:paraId="612F80AD"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Содержание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Социально-коммуникативное развитие</w:t>
      </w:r>
      <w:r w:rsidR="00641A7E" w:rsidRPr="00C419BD">
        <w:rPr>
          <w:rFonts w:ascii="Times New Roman" w:hAnsi="Times New Roman" w:cs="Times New Roman"/>
        </w:rPr>
        <w:t>»</w:t>
      </w:r>
      <w:r w:rsidRPr="00C419BD">
        <w:rPr>
          <w:rFonts w:ascii="Times New Roman" w:hAnsi="Times New Roman" w:cs="Times New Roman"/>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sidRPr="00C419BD">
        <w:rPr>
          <w:rFonts w:ascii="Times New Roman" w:hAnsi="Times New Roman" w:cs="Times New Roman"/>
        </w:rPr>
        <w:t>в т.ч.</w:t>
      </w:r>
      <w:r w:rsidRPr="00C419BD">
        <w:rPr>
          <w:rFonts w:ascii="Times New Roman" w:hAnsi="Times New Roman" w:cs="Times New Roman"/>
        </w:rPr>
        <w:t xml:space="preserve"> моральным, на обогащение первичных представлений о тендерной и семейной принадлежности.</w:t>
      </w:r>
    </w:p>
    <w:p w14:paraId="76685E70"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14:paraId="1CFBD69E"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Социально-коммуникативное развитие</w:t>
      </w:r>
      <w:r w:rsidR="00641A7E" w:rsidRPr="00C419BD">
        <w:rPr>
          <w:rFonts w:ascii="Times New Roman" w:hAnsi="Times New Roman" w:cs="Times New Roman"/>
          <w:i/>
        </w:rPr>
        <w:t>»</w:t>
      </w:r>
      <w:r w:rsidRPr="00C419BD">
        <w:rPr>
          <w:rFonts w:ascii="Times New Roman" w:hAnsi="Times New Roman" w:cs="Times New Roman"/>
          <w:i/>
        </w:rPr>
        <w:t xml:space="preserve"> по следующим разделам:</w:t>
      </w:r>
    </w:p>
    <w:p w14:paraId="04651C7B"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1)</w:t>
      </w:r>
      <w:r w:rsidRPr="00C419BD">
        <w:rPr>
          <w:rFonts w:ascii="Times New Roman" w:hAnsi="Times New Roman" w:cs="Times New Roman"/>
          <w:lang w:val="en-US"/>
        </w:rPr>
        <w:t> </w:t>
      </w:r>
      <w:r w:rsidR="00995B76" w:rsidRPr="00C419BD">
        <w:rPr>
          <w:rFonts w:ascii="Times New Roman" w:hAnsi="Times New Roman" w:cs="Times New Roman"/>
        </w:rPr>
        <w:t>игра;</w:t>
      </w:r>
    </w:p>
    <w:p w14:paraId="36024D30"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представления о мире людей и рукотворных материалах;</w:t>
      </w:r>
    </w:p>
    <w:p w14:paraId="1157EE40"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rPr>
        <w:t>безопасное поведение в быту, социуме, природе;</w:t>
      </w:r>
    </w:p>
    <w:p w14:paraId="755BCF7C" w14:textId="77777777" w:rsidR="00995B76" w:rsidRPr="00C419BD" w:rsidRDefault="00D56471" w:rsidP="00641A7E">
      <w:pPr>
        <w:ind w:firstLine="567"/>
        <w:rPr>
          <w:rFonts w:ascii="Times New Roman" w:hAnsi="Times New Roman" w:cs="Times New Roman"/>
        </w:rPr>
      </w:pPr>
      <w:r w:rsidRPr="00C419BD">
        <w:rPr>
          <w:rFonts w:ascii="Times New Roman" w:hAnsi="Times New Roman" w:cs="Times New Roman"/>
        </w:rPr>
        <w:t>4) </w:t>
      </w:r>
      <w:r w:rsidR="00995B76" w:rsidRPr="00C419BD">
        <w:rPr>
          <w:rFonts w:ascii="Times New Roman" w:hAnsi="Times New Roman" w:cs="Times New Roman"/>
        </w:rPr>
        <w:t>труд.</w:t>
      </w:r>
    </w:p>
    <w:p w14:paraId="5E33B7C3"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Образовательную деятельность в рамках области </w:t>
      </w:r>
      <w:r w:rsidR="00641A7E" w:rsidRPr="00C419BD">
        <w:rPr>
          <w:rFonts w:ascii="Times New Roman" w:hAnsi="Times New Roman" w:cs="Times New Roman"/>
        </w:rPr>
        <w:t>«</w:t>
      </w:r>
      <w:r w:rsidRPr="00C419BD">
        <w:rPr>
          <w:rFonts w:ascii="Times New Roman" w:hAnsi="Times New Roman" w:cs="Times New Roman"/>
        </w:rPr>
        <w:t>Социально-коммуникативное развитие</w:t>
      </w:r>
      <w:r w:rsidR="00641A7E" w:rsidRPr="00C419BD">
        <w:rPr>
          <w:rFonts w:ascii="Times New Roman" w:hAnsi="Times New Roman" w:cs="Times New Roman"/>
        </w:rPr>
        <w:t>»</w:t>
      </w:r>
      <w:r w:rsidRPr="00C419BD">
        <w:rPr>
          <w:rFonts w:ascii="Times New Roman" w:hAnsi="Times New Roman" w:cs="Times New Roman"/>
        </w:rPr>
        <w:t xml:space="preserve"> проводят воспитатели, интегрируя ее содержание с тематикой логопедической работы, проводимой учителем-логопедом.</w:t>
      </w:r>
    </w:p>
    <w:p w14:paraId="011DAD7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6A93E70C"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4713A222"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этот период большое значение приобретает создание предметно-развивающей среды </w:t>
      </w:r>
      <w:r w:rsidRPr="00C419BD">
        <w:rPr>
          <w:rFonts w:ascii="Times New Roman" w:hAnsi="Times New Roman" w:cs="Times New Roman"/>
        </w:rPr>
        <w:lastRenderedPageBreak/>
        <w:t>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573FD16F"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46527C6B"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657C00B1"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61336EC0"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0D2C9D89"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03A445D3"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501753D8" w14:textId="77777777" w:rsidR="004D0576" w:rsidRPr="00C419BD" w:rsidRDefault="00995B76" w:rsidP="006A2EF6">
      <w:pPr>
        <w:ind w:firstLine="567"/>
        <w:rPr>
          <w:rFonts w:ascii="Times New Roman" w:hAnsi="Times New Roman" w:cs="Times New Roman"/>
        </w:rPr>
      </w:pPr>
      <w:r w:rsidRPr="00C419BD">
        <w:rPr>
          <w:rFonts w:ascii="Times New Roman" w:hAnsi="Times New Roman" w:cs="Times New Roman"/>
        </w:rPr>
        <w:t xml:space="preserve">Активными участниками образовательного процесса в области </w:t>
      </w:r>
      <w:r w:rsidR="00641A7E" w:rsidRPr="00C419BD">
        <w:rPr>
          <w:rFonts w:ascii="Times New Roman" w:hAnsi="Times New Roman" w:cs="Times New Roman"/>
        </w:rPr>
        <w:t>«</w:t>
      </w:r>
      <w:r w:rsidRPr="00C419BD">
        <w:rPr>
          <w:rFonts w:ascii="Times New Roman" w:hAnsi="Times New Roman" w:cs="Times New Roman"/>
        </w:rPr>
        <w:t>Социально-коммуникативное развитие</w:t>
      </w:r>
      <w:r w:rsidR="00641A7E" w:rsidRPr="00C419BD">
        <w:rPr>
          <w:rFonts w:ascii="Times New Roman" w:hAnsi="Times New Roman" w:cs="Times New Roman"/>
        </w:rPr>
        <w:t>»</w:t>
      </w:r>
      <w:r w:rsidRPr="00C419BD">
        <w:rPr>
          <w:rFonts w:ascii="Times New Roman" w:hAnsi="Times New Roman" w:cs="Times New Roman"/>
        </w:rPr>
        <w:t xml:space="preserve"> являются родители (законные представители) обучающихся, а также все педагогические работники, работающие с детьми с ТНР.</w:t>
      </w:r>
      <w:bookmarkStart w:id="22" w:name="sub_1219"/>
    </w:p>
    <w:p w14:paraId="29F8550B" w14:textId="77777777" w:rsidR="003B6066" w:rsidRPr="00C419BD" w:rsidRDefault="00DF18AE" w:rsidP="00641A7E">
      <w:pPr>
        <w:ind w:firstLine="567"/>
        <w:rPr>
          <w:rFonts w:ascii="Times New Roman" w:hAnsi="Times New Roman" w:cs="Times New Roman"/>
          <w:b/>
        </w:rPr>
      </w:pPr>
      <w:r w:rsidRPr="00C419BD">
        <w:rPr>
          <w:rFonts w:ascii="Times New Roman" w:hAnsi="Times New Roman" w:cs="Times New Roman"/>
          <w:b/>
        </w:rPr>
        <w:t>2.1.</w:t>
      </w:r>
      <w:r w:rsidR="004D0576" w:rsidRPr="00C419BD">
        <w:rPr>
          <w:rFonts w:ascii="Times New Roman" w:hAnsi="Times New Roman" w:cs="Times New Roman"/>
          <w:b/>
        </w:rPr>
        <w:t>2. </w:t>
      </w:r>
      <w:r w:rsidR="003B6066" w:rsidRPr="00C419BD">
        <w:rPr>
          <w:rFonts w:ascii="Times New Roman" w:hAnsi="Times New Roman" w:cs="Times New Roman"/>
          <w:b/>
        </w:rPr>
        <w:t>Поз</w:t>
      </w:r>
      <w:r w:rsidR="004D0576" w:rsidRPr="00C419BD">
        <w:rPr>
          <w:rFonts w:ascii="Times New Roman" w:hAnsi="Times New Roman" w:cs="Times New Roman"/>
          <w:b/>
        </w:rPr>
        <w:t>навательное развитие</w:t>
      </w:r>
    </w:p>
    <w:p w14:paraId="36E35D17"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 xml:space="preserve">В </w:t>
      </w:r>
      <w:r w:rsidR="003B6066" w:rsidRPr="00C419BD">
        <w:rPr>
          <w:rFonts w:ascii="Times New Roman" w:hAnsi="Times New Roman" w:cs="Times New Roman"/>
          <w:i/>
        </w:rPr>
        <w:t xml:space="preserve">познавательной </w:t>
      </w:r>
      <w:r w:rsidRPr="00C419BD">
        <w:rPr>
          <w:rFonts w:ascii="Times New Roman" w:hAnsi="Times New Roman" w:cs="Times New Roman"/>
          <w:i/>
        </w:rPr>
        <w:t>области основными задачами образовательной деятельности с детьми являются создание условий для:</w:t>
      </w:r>
    </w:p>
    <w:bookmarkEnd w:id="22"/>
    <w:p w14:paraId="4B7709E1"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развития интересов обучающихся, любознательности и познавательной мотивации;</w:t>
      </w:r>
    </w:p>
    <w:p w14:paraId="30C2E45E"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формирования познавательных действий, становления сознания;</w:t>
      </w:r>
    </w:p>
    <w:p w14:paraId="3FBFA5A4"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развития воображения и творческой активности;</w:t>
      </w:r>
    </w:p>
    <w:p w14:paraId="364266F6"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2C74B1CD"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13D5D56D"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развития представлений о виртуальной среде, о возможностях и рисках интернета.</w:t>
      </w:r>
    </w:p>
    <w:p w14:paraId="0D6962CF" w14:textId="77777777" w:rsidR="00995B76" w:rsidRPr="00C419BD" w:rsidRDefault="00AD3E2B" w:rsidP="00641A7E">
      <w:pPr>
        <w:ind w:firstLine="567"/>
        <w:rPr>
          <w:rFonts w:ascii="Times New Roman" w:hAnsi="Times New Roman" w:cs="Times New Roman"/>
          <w:b/>
          <w:i/>
        </w:rPr>
      </w:pPr>
      <w:r w:rsidRPr="00C419BD">
        <w:rPr>
          <w:rFonts w:ascii="Times New Roman" w:hAnsi="Times New Roman" w:cs="Times New Roman"/>
          <w:b/>
          <w:i/>
        </w:rPr>
        <w:t>2.1.</w:t>
      </w:r>
      <w:r w:rsidR="004D0576" w:rsidRPr="00C419BD">
        <w:rPr>
          <w:rFonts w:ascii="Times New Roman" w:hAnsi="Times New Roman" w:cs="Times New Roman"/>
          <w:b/>
          <w:i/>
        </w:rPr>
        <w:t>2.1.</w:t>
      </w:r>
      <w:r w:rsidRPr="00C419BD">
        <w:rPr>
          <w:rFonts w:ascii="Times New Roman" w:hAnsi="Times New Roman" w:cs="Times New Roman"/>
          <w:b/>
          <w:lang w:val="en-US"/>
        </w:rPr>
        <w:t> </w:t>
      </w:r>
      <w:r w:rsidRPr="00C419BD">
        <w:rPr>
          <w:rFonts w:ascii="Times New Roman" w:hAnsi="Times New Roman" w:cs="Times New Roman"/>
          <w:b/>
          <w:i/>
        </w:rPr>
        <w:t>О</w:t>
      </w:r>
      <w:r w:rsidR="00995B76" w:rsidRPr="00C419BD">
        <w:rPr>
          <w:rFonts w:ascii="Times New Roman" w:hAnsi="Times New Roman" w:cs="Times New Roman"/>
          <w:b/>
          <w:i/>
        </w:rPr>
        <w:t>бразовательной деятельности с детьм</w:t>
      </w:r>
      <w:r w:rsidRPr="00C419BD">
        <w:rPr>
          <w:rFonts w:ascii="Times New Roman" w:hAnsi="Times New Roman" w:cs="Times New Roman"/>
          <w:b/>
          <w:i/>
        </w:rPr>
        <w:t>и младшего дошкольного возраста</w:t>
      </w:r>
    </w:p>
    <w:p w14:paraId="1F00591F"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 xml:space="preserve">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Познавательное развитие</w:t>
      </w:r>
      <w:r w:rsidR="00641A7E" w:rsidRPr="00C419BD">
        <w:rPr>
          <w:rFonts w:ascii="Times New Roman" w:hAnsi="Times New Roman" w:cs="Times New Roman"/>
          <w:i/>
        </w:rPr>
        <w:t>»</w:t>
      </w:r>
      <w:r w:rsidRPr="00C419BD">
        <w:rPr>
          <w:rFonts w:ascii="Times New Roman" w:hAnsi="Times New Roman" w:cs="Times New Roman"/>
          <w:i/>
        </w:rPr>
        <w:t xml:space="preserve"> обеспечивает: </w:t>
      </w:r>
      <w:r w:rsidRPr="00C419BD">
        <w:rPr>
          <w:rFonts w:ascii="Times New Roman" w:hAnsi="Times New Roman" w:cs="Times New Roman"/>
        </w:rPr>
        <w:lastRenderedPageBreak/>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6B67BD65" w14:textId="77777777" w:rsidR="00AD3E2B" w:rsidRPr="00C419BD" w:rsidRDefault="00995B76" w:rsidP="00641A7E">
      <w:pPr>
        <w:ind w:firstLine="567"/>
        <w:rPr>
          <w:rFonts w:ascii="Times New Roman" w:hAnsi="Times New Roman" w:cs="Times New Roman"/>
        </w:rPr>
      </w:pPr>
      <w:r w:rsidRPr="00C419BD">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Познавательное развитие</w:t>
      </w:r>
      <w:r w:rsidR="00641A7E" w:rsidRPr="00C419BD">
        <w:rPr>
          <w:rFonts w:ascii="Times New Roman" w:hAnsi="Times New Roman" w:cs="Times New Roman"/>
          <w:i/>
        </w:rPr>
        <w:t>»</w:t>
      </w:r>
      <w:r w:rsidRPr="00C419BD">
        <w:rPr>
          <w:rFonts w:ascii="Times New Roman" w:hAnsi="Times New Roman" w:cs="Times New Roman"/>
          <w:i/>
        </w:rPr>
        <w:t xml:space="preserve"> по следующим разделам:</w:t>
      </w:r>
      <w:r w:rsidRPr="00C419BD">
        <w:rPr>
          <w:rFonts w:ascii="Times New Roman" w:hAnsi="Times New Roman" w:cs="Times New Roman"/>
        </w:rPr>
        <w:t xml:space="preserve"> </w:t>
      </w:r>
    </w:p>
    <w:p w14:paraId="05D9C24F" w14:textId="77777777" w:rsidR="00995B76" w:rsidRPr="00C419BD" w:rsidRDefault="00AD3E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конструктивные игры и конструирование;</w:t>
      </w:r>
    </w:p>
    <w:p w14:paraId="0DFFF27F"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представления о себе и об окружающем природном мире;</w:t>
      </w:r>
    </w:p>
    <w:p w14:paraId="2F06A28B"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элементарные математические представления.</w:t>
      </w:r>
    </w:p>
    <w:p w14:paraId="2C966F03"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14:paraId="222D88A1"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14:paraId="47DF475A"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14:paraId="5BC130BE" w14:textId="77777777" w:rsidR="004D0576" w:rsidRPr="00C419BD" w:rsidRDefault="00995B76" w:rsidP="00AD3E2B">
      <w:pPr>
        <w:ind w:firstLine="567"/>
        <w:rPr>
          <w:rFonts w:ascii="Times New Roman" w:hAnsi="Times New Roman" w:cs="Times New Roman"/>
        </w:rPr>
      </w:pPr>
      <w:r w:rsidRPr="00C419BD">
        <w:rPr>
          <w:rFonts w:ascii="Times New Roman" w:hAnsi="Times New Roman" w:cs="Times New Roman"/>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41A7E" w:rsidRPr="00C419BD">
        <w:rPr>
          <w:rFonts w:ascii="Times New Roman" w:hAnsi="Times New Roman" w:cs="Times New Roman"/>
        </w:rPr>
        <w:t>«</w:t>
      </w:r>
      <w:r w:rsidRPr="00C419BD">
        <w:rPr>
          <w:rFonts w:ascii="Times New Roman" w:hAnsi="Times New Roman" w:cs="Times New Roman"/>
        </w:rPr>
        <w:t>Что будем делать сначала?</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Что будем делать потом?</w:t>
      </w:r>
      <w:r w:rsidR="00641A7E" w:rsidRPr="00C419BD">
        <w:rPr>
          <w:rFonts w:ascii="Times New Roman" w:hAnsi="Times New Roman" w:cs="Times New Roman"/>
        </w:rPr>
        <w:t>»</w:t>
      </w:r>
      <w:r w:rsidR="00AD3E2B" w:rsidRPr="00C419BD">
        <w:rPr>
          <w:rFonts w:ascii="Times New Roman" w:hAnsi="Times New Roman" w:cs="Times New Roman"/>
        </w:rPr>
        <w:t>).</w:t>
      </w:r>
    </w:p>
    <w:p w14:paraId="1D77DC31" w14:textId="77777777" w:rsidR="00995B76" w:rsidRPr="00C419BD" w:rsidRDefault="00AD3E2B" w:rsidP="00641A7E">
      <w:pPr>
        <w:ind w:firstLine="567"/>
        <w:rPr>
          <w:rFonts w:ascii="Times New Roman" w:hAnsi="Times New Roman" w:cs="Times New Roman"/>
          <w:b/>
          <w:i/>
        </w:rPr>
      </w:pPr>
      <w:r w:rsidRPr="00C419BD">
        <w:rPr>
          <w:rFonts w:ascii="Times New Roman" w:hAnsi="Times New Roman" w:cs="Times New Roman"/>
          <w:b/>
          <w:i/>
        </w:rPr>
        <w:t>2.1.1.</w:t>
      </w:r>
      <w:r w:rsidR="004D0576" w:rsidRPr="00C419BD">
        <w:rPr>
          <w:rFonts w:ascii="Times New Roman" w:hAnsi="Times New Roman" w:cs="Times New Roman"/>
          <w:b/>
          <w:i/>
        </w:rPr>
        <w:t>2.</w:t>
      </w:r>
      <w:r w:rsidR="004D0576" w:rsidRPr="00C419BD">
        <w:rPr>
          <w:rFonts w:ascii="Times New Roman" w:hAnsi="Times New Roman" w:cs="Times New Roman"/>
          <w:b/>
          <w:i/>
          <w:lang w:val="en-US"/>
        </w:rPr>
        <w:t> </w:t>
      </w:r>
      <w:r w:rsidR="00995B76" w:rsidRPr="00C419BD">
        <w:rPr>
          <w:rFonts w:ascii="Times New Roman" w:hAnsi="Times New Roman" w:cs="Times New Roman"/>
          <w:b/>
          <w:i/>
        </w:rPr>
        <w:t>Основное содержание образовательной деятельности с детьми среднего дошкольного возраста:</w:t>
      </w:r>
    </w:p>
    <w:p w14:paraId="1A46FE3F"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 xml:space="preserve">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Познавательное развитие</w:t>
      </w:r>
      <w:r w:rsidR="00641A7E" w:rsidRPr="00C419BD">
        <w:rPr>
          <w:rFonts w:ascii="Times New Roman" w:hAnsi="Times New Roman" w:cs="Times New Roman"/>
          <w:i/>
        </w:rPr>
        <w:t>»</w:t>
      </w:r>
      <w:r w:rsidRPr="00C419BD">
        <w:rPr>
          <w:rFonts w:ascii="Times New Roman" w:hAnsi="Times New Roman" w:cs="Times New Roman"/>
          <w:i/>
        </w:rPr>
        <w:t xml:space="preserve"> обеспечивает</w:t>
      </w:r>
      <w:r w:rsidRPr="00C419BD">
        <w:rPr>
          <w:rFonts w:ascii="Times New Roman" w:hAnsi="Times New Roman" w:cs="Times New Roman"/>
        </w:rPr>
        <w:t xml:space="preserve">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30948470"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4CA99673"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14:paraId="20FDAAD9"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конструирование;</w:t>
      </w:r>
    </w:p>
    <w:p w14:paraId="3E8FFDFB"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развитие представлений о себе и окружающем мире;</w:t>
      </w:r>
    </w:p>
    <w:p w14:paraId="350F5409"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элементарные математические представления.</w:t>
      </w:r>
    </w:p>
    <w:p w14:paraId="2817AC8C"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Педагогический работник развивает и поддерживает у обучающихся словесное сопровождение практических действий.</w:t>
      </w:r>
    </w:p>
    <w:p w14:paraId="2F43311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3FBEAB46"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lastRenderedPageBreak/>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0BD828F"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51467187"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14:paraId="167E301F" w14:textId="77777777" w:rsidR="00995B76" w:rsidRPr="00C419BD" w:rsidRDefault="00AD3E2B" w:rsidP="00641A7E">
      <w:pPr>
        <w:ind w:firstLine="567"/>
        <w:rPr>
          <w:rFonts w:ascii="Times New Roman" w:hAnsi="Times New Roman" w:cs="Times New Roman"/>
          <w:b/>
          <w:i/>
        </w:rPr>
      </w:pPr>
      <w:r w:rsidRPr="00C419BD">
        <w:rPr>
          <w:rFonts w:ascii="Times New Roman" w:hAnsi="Times New Roman" w:cs="Times New Roman"/>
          <w:b/>
          <w:i/>
        </w:rPr>
        <w:t>2.1.1.</w:t>
      </w:r>
      <w:r w:rsidR="004D0576" w:rsidRPr="00C419BD">
        <w:rPr>
          <w:rFonts w:ascii="Times New Roman" w:hAnsi="Times New Roman" w:cs="Times New Roman"/>
          <w:b/>
          <w:i/>
        </w:rPr>
        <w:t>3.</w:t>
      </w:r>
      <w:r w:rsidR="004D0576" w:rsidRPr="00C419BD">
        <w:rPr>
          <w:rFonts w:ascii="Times New Roman" w:hAnsi="Times New Roman" w:cs="Times New Roman"/>
          <w:b/>
        </w:rPr>
        <w:t> </w:t>
      </w:r>
      <w:r w:rsidR="00995B76" w:rsidRPr="00C419BD">
        <w:rPr>
          <w:rFonts w:ascii="Times New Roman" w:hAnsi="Times New Roman" w:cs="Times New Roman"/>
          <w:b/>
          <w:i/>
        </w:rPr>
        <w:t>Основное содержание образовательной деятельности с детьм</w:t>
      </w:r>
      <w:r w:rsidRPr="00C419BD">
        <w:rPr>
          <w:rFonts w:ascii="Times New Roman" w:hAnsi="Times New Roman" w:cs="Times New Roman"/>
          <w:b/>
          <w:i/>
        </w:rPr>
        <w:t>и старшего дошкольного возраста</w:t>
      </w:r>
    </w:p>
    <w:p w14:paraId="0208D435"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 xml:space="preserve">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Познавательное развитие</w:t>
      </w:r>
      <w:r w:rsidR="00641A7E" w:rsidRPr="00C419BD">
        <w:rPr>
          <w:rFonts w:ascii="Times New Roman" w:hAnsi="Times New Roman" w:cs="Times New Roman"/>
          <w:i/>
        </w:rPr>
        <w:t>»</w:t>
      </w:r>
      <w:r w:rsidRPr="00C419BD">
        <w:rPr>
          <w:rFonts w:ascii="Times New Roman" w:hAnsi="Times New Roman" w:cs="Times New Roman"/>
          <w:i/>
        </w:rPr>
        <w:t xml:space="preserve"> предполагает</w:t>
      </w:r>
      <w:r w:rsidRPr="00C419BD">
        <w:rPr>
          <w:rFonts w:ascii="Times New Roman" w:hAnsi="Times New Roman" w:cs="Times New Roman"/>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Познавательное развитие</w:t>
      </w:r>
      <w:r w:rsidR="00641A7E" w:rsidRPr="00C419BD">
        <w:rPr>
          <w:rFonts w:ascii="Times New Roman" w:hAnsi="Times New Roman" w:cs="Times New Roman"/>
        </w:rPr>
        <w:t>»</w:t>
      </w:r>
      <w:r w:rsidRPr="00C419BD">
        <w:rPr>
          <w:rFonts w:ascii="Times New Roman" w:hAnsi="Times New Roman" w:cs="Times New Roman"/>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27C1988C"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Характер решаемых задач позволяет структурировать содержание образовательной области по следующим разделам:</w:t>
      </w:r>
    </w:p>
    <w:p w14:paraId="4905FB8B"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конструирование;</w:t>
      </w:r>
    </w:p>
    <w:p w14:paraId="058FD552"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развитие представлений о себе и об окружающем мире;</w:t>
      </w:r>
    </w:p>
    <w:p w14:paraId="79F76BC0"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формирование элементарных математических представлений.</w:t>
      </w:r>
    </w:p>
    <w:p w14:paraId="23ED9119"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6BE438BB"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2D61572B" w14:textId="77777777" w:rsidR="004D0576" w:rsidRPr="00C419BD" w:rsidRDefault="00995B76" w:rsidP="006A2EF6">
      <w:pPr>
        <w:ind w:firstLine="567"/>
        <w:rPr>
          <w:rFonts w:ascii="Times New Roman" w:hAnsi="Times New Roman" w:cs="Times New Roman"/>
        </w:rPr>
      </w:pPr>
      <w:r w:rsidRPr="00C419BD">
        <w:rPr>
          <w:rFonts w:ascii="Times New Roman" w:hAnsi="Times New Roman" w:cs="Times New Roman"/>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bookmarkStart w:id="23" w:name="sub_1220"/>
    </w:p>
    <w:p w14:paraId="0A59E291" w14:textId="77777777" w:rsidR="005051AC" w:rsidRPr="00C419BD" w:rsidRDefault="00AD3E2B" w:rsidP="00641A7E">
      <w:pPr>
        <w:ind w:firstLine="567"/>
        <w:rPr>
          <w:rFonts w:ascii="Times New Roman" w:hAnsi="Times New Roman" w:cs="Times New Roman"/>
          <w:b/>
        </w:rPr>
      </w:pPr>
      <w:r w:rsidRPr="00C419BD">
        <w:rPr>
          <w:rFonts w:ascii="Times New Roman" w:hAnsi="Times New Roman" w:cs="Times New Roman"/>
          <w:b/>
        </w:rPr>
        <w:t>2.1</w:t>
      </w:r>
      <w:r w:rsidR="004D0576" w:rsidRPr="00C419BD">
        <w:rPr>
          <w:rFonts w:ascii="Times New Roman" w:hAnsi="Times New Roman" w:cs="Times New Roman"/>
          <w:b/>
        </w:rPr>
        <w:t>.3.</w:t>
      </w:r>
      <w:r w:rsidR="004D0576" w:rsidRPr="00C419BD">
        <w:rPr>
          <w:rFonts w:ascii="Times New Roman" w:hAnsi="Times New Roman" w:cs="Times New Roman"/>
          <w:b/>
          <w:lang w:val="en-US"/>
        </w:rPr>
        <w:t> </w:t>
      </w:r>
      <w:r w:rsidR="005051AC" w:rsidRPr="00C419BD">
        <w:rPr>
          <w:rFonts w:ascii="Times New Roman" w:hAnsi="Times New Roman" w:cs="Times New Roman"/>
          <w:b/>
        </w:rPr>
        <w:t>Речевое развитие обучающихся</w:t>
      </w:r>
    </w:p>
    <w:p w14:paraId="3555954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Речевое развитие</w:t>
      </w:r>
      <w:r w:rsidR="00641A7E" w:rsidRPr="00C419BD">
        <w:rPr>
          <w:rFonts w:ascii="Times New Roman" w:hAnsi="Times New Roman" w:cs="Times New Roman"/>
        </w:rPr>
        <w:t>»</w:t>
      </w:r>
      <w:r w:rsidRPr="00C419BD">
        <w:rPr>
          <w:rFonts w:ascii="Times New Roman" w:hAnsi="Times New Roman" w:cs="Times New Roman"/>
        </w:rPr>
        <w:t xml:space="preserve"> </w:t>
      </w:r>
      <w:r w:rsidRPr="00C419BD">
        <w:rPr>
          <w:rFonts w:ascii="Times New Roman" w:hAnsi="Times New Roman" w:cs="Times New Roman"/>
          <w:i/>
        </w:rPr>
        <w:t>основными задачами образовательной деятельности с детьми является создание условий</w:t>
      </w:r>
      <w:r w:rsidRPr="00C419BD">
        <w:rPr>
          <w:rFonts w:ascii="Times New Roman" w:hAnsi="Times New Roman" w:cs="Times New Roman"/>
        </w:rPr>
        <w:t xml:space="preserve"> для:</w:t>
      </w:r>
    </w:p>
    <w:bookmarkEnd w:id="23"/>
    <w:p w14:paraId="2F4C1B36"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овладения речью как средством общения и культуры;</w:t>
      </w:r>
    </w:p>
    <w:p w14:paraId="15BCA15D"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обогащения активного словаря;</w:t>
      </w:r>
    </w:p>
    <w:p w14:paraId="00872FDA"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развития связной, грамматически правильной диалогической и монологической речи;</w:t>
      </w:r>
    </w:p>
    <w:p w14:paraId="5D43611C"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развития речевого творчества;</w:t>
      </w:r>
    </w:p>
    <w:p w14:paraId="7CF161BC"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развития звуковой и интонационной культуры речи, фонематического слуха;</w:t>
      </w:r>
    </w:p>
    <w:p w14:paraId="533F6A8C"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знакомства с книжной культурой, детской литературой;</w:t>
      </w:r>
    </w:p>
    <w:p w14:paraId="42E76370" w14:textId="77777777" w:rsidR="00995B76" w:rsidRPr="00C419BD" w:rsidRDefault="004D0576" w:rsidP="00641A7E">
      <w:pPr>
        <w:ind w:firstLine="567"/>
        <w:rPr>
          <w:rFonts w:ascii="Times New Roman" w:hAnsi="Times New Roman" w:cs="Times New Roman"/>
        </w:rPr>
      </w:pPr>
      <w:r w:rsidRPr="00C419BD">
        <w:rPr>
          <w:rFonts w:ascii="Times New Roman" w:hAnsi="Times New Roman" w:cs="Times New Roman"/>
          <w:b/>
        </w:rPr>
        <w:t>- </w:t>
      </w:r>
      <w:r w:rsidR="00995B76" w:rsidRPr="00C419BD">
        <w:rPr>
          <w:rFonts w:ascii="Times New Roman" w:hAnsi="Times New Roman" w:cs="Times New Roman"/>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41DE8CB7" w14:textId="77777777" w:rsidR="006E76B5" w:rsidRPr="00C419BD" w:rsidRDefault="004D0576" w:rsidP="006A2EF6">
      <w:pPr>
        <w:ind w:firstLine="567"/>
        <w:rPr>
          <w:rFonts w:ascii="Times New Roman" w:hAnsi="Times New Roman" w:cs="Times New Roman"/>
        </w:rPr>
      </w:pPr>
      <w:r w:rsidRPr="00C419BD">
        <w:rPr>
          <w:rFonts w:ascii="Times New Roman" w:hAnsi="Times New Roman" w:cs="Times New Roman"/>
          <w:b/>
        </w:rPr>
        <w:lastRenderedPageBreak/>
        <w:t>- </w:t>
      </w:r>
      <w:r w:rsidR="00995B76" w:rsidRPr="00C419BD">
        <w:rPr>
          <w:rFonts w:ascii="Times New Roman" w:hAnsi="Times New Roman" w:cs="Times New Roman"/>
        </w:rPr>
        <w:t>профилактики речевых нарушений и их системных последствий.</w:t>
      </w:r>
    </w:p>
    <w:p w14:paraId="11C917D5" w14:textId="77777777" w:rsidR="00995B76" w:rsidRPr="00C419BD" w:rsidRDefault="00AD3E2B" w:rsidP="00641A7E">
      <w:pPr>
        <w:ind w:firstLine="567"/>
        <w:rPr>
          <w:rFonts w:ascii="Times New Roman" w:hAnsi="Times New Roman" w:cs="Times New Roman"/>
          <w:b/>
          <w:i/>
        </w:rPr>
      </w:pPr>
      <w:r w:rsidRPr="00C419BD">
        <w:rPr>
          <w:rFonts w:ascii="Times New Roman" w:hAnsi="Times New Roman" w:cs="Times New Roman"/>
          <w:b/>
          <w:i/>
        </w:rPr>
        <w:t>2.1.</w:t>
      </w:r>
      <w:r w:rsidR="007B7FFC" w:rsidRPr="00C419BD">
        <w:rPr>
          <w:rFonts w:ascii="Times New Roman" w:hAnsi="Times New Roman" w:cs="Times New Roman"/>
          <w:b/>
          <w:i/>
        </w:rPr>
        <w:t>3.1.</w:t>
      </w:r>
      <w:r w:rsidR="007B7FFC" w:rsidRPr="00C419BD">
        <w:rPr>
          <w:rFonts w:ascii="Times New Roman" w:hAnsi="Times New Roman" w:cs="Times New Roman"/>
          <w:b/>
          <w:i/>
          <w:lang w:val="en-US"/>
        </w:rPr>
        <w:t> </w:t>
      </w:r>
      <w:r w:rsidRPr="00C419BD">
        <w:rPr>
          <w:rFonts w:ascii="Times New Roman" w:hAnsi="Times New Roman" w:cs="Times New Roman"/>
          <w:b/>
          <w:i/>
        </w:rPr>
        <w:t xml:space="preserve">Образовательная деятельность </w:t>
      </w:r>
      <w:r w:rsidR="00995B76" w:rsidRPr="00C419BD">
        <w:rPr>
          <w:rFonts w:ascii="Times New Roman" w:hAnsi="Times New Roman" w:cs="Times New Roman"/>
          <w:b/>
          <w:i/>
        </w:rPr>
        <w:t>с детьм</w:t>
      </w:r>
      <w:r w:rsidRPr="00C419BD">
        <w:rPr>
          <w:rFonts w:ascii="Times New Roman" w:hAnsi="Times New Roman" w:cs="Times New Roman"/>
          <w:b/>
          <w:i/>
        </w:rPr>
        <w:t>и младшего дошкольного возраста</w:t>
      </w:r>
    </w:p>
    <w:p w14:paraId="6AA40790"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 xml:space="preserve">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Речевое развитие</w:t>
      </w:r>
      <w:r w:rsidR="00641A7E" w:rsidRPr="00C419BD">
        <w:rPr>
          <w:rFonts w:ascii="Times New Roman" w:hAnsi="Times New Roman" w:cs="Times New Roman"/>
          <w:i/>
        </w:rPr>
        <w:t>»</w:t>
      </w:r>
      <w:r w:rsidRPr="00C419BD">
        <w:rPr>
          <w:rFonts w:ascii="Times New Roman" w:hAnsi="Times New Roman" w:cs="Times New Roman"/>
        </w:rPr>
        <w:t xml:space="preserve"> </w:t>
      </w:r>
      <w:r w:rsidRPr="00C419BD">
        <w:rPr>
          <w:rFonts w:ascii="Times New Roman" w:hAnsi="Times New Roman" w:cs="Times New Roman"/>
          <w:i/>
        </w:rPr>
        <w:t xml:space="preserve">в младшем дошкольном возрасте </w:t>
      </w:r>
      <w:r w:rsidRPr="00C419BD">
        <w:rPr>
          <w:rFonts w:ascii="Times New Roman" w:hAnsi="Times New Roman" w:cs="Times New Roman"/>
        </w:rPr>
        <w:t xml:space="preserve">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Речевое развитие</w:t>
      </w:r>
      <w:r w:rsidR="00641A7E" w:rsidRPr="00C419BD">
        <w:rPr>
          <w:rFonts w:ascii="Times New Roman" w:hAnsi="Times New Roman" w:cs="Times New Roman"/>
        </w:rPr>
        <w:t>»</w:t>
      </w:r>
      <w:r w:rsidRPr="00C419BD">
        <w:rPr>
          <w:rFonts w:ascii="Times New Roman" w:hAnsi="Times New Roman" w:cs="Times New Roman"/>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14:paraId="31C32091"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14:paraId="25C51AD1"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14:paraId="15A289FD"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14:paraId="17945C05"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14:paraId="319AECA1"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1F74BAE6"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Речевое развитие</w:t>
      </w:r>
      <w:r w:rsidR="00641A7E" w:rsidRPr="00C419BD">
        <w:rPr>
          <w:rFonts w:ascii="Times New Roman" w:hAnsi="Times New Roman" w:cs="Times New Roman"/>
        </w:rPr>
        <w:t>»</w:t>
      </w:r>
      <w:r w:rsidRPr="00C419BD">
        <w:rPr>
          <w:rFonts w:ascii="Times New Roman" w:hAnsi="Times New Roman" w:cs="Times New Roman"/>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5C32DE4C" w14:textId="77777777" w:rsidR="00995B76" w:rsidRPr="00C419BD" w:rsidRDefault="00AD3E2B" w:rsidP="00641A7E">
      <w:pPr>
        <w:ind w:firstLine="567"/>
        <w:rPr>
          <w:rFonts w:ascii="Times New Roman" w:hAnsi="Times New Roman" w:cs="Times New Roman"/>
          <w:b/>
          <w:i/>
        </w:rPr>
      </w:pPr>
      <w:r w:rsidRPr="00C419BD">
        <w:rPr>
          <w:rFonts w:ascii="Times New Roman" w:hAnsi="Times New Roman" w:cs="Times New Roman"/>
          <w:b/>
          <w:i/>
        </w:rPr>
        <w:t>2.1.3.</w:t>
      </w:r>
      <w:r w:rsidR="007B7FFC" w:rsidRPr="00C419BD">
        <w:rPr>
          <w:rFonts w:ascii="Times New Roman" w:hAnsi="Times New Roman" w:cs="Times New Roman"/>
          <w:b/>
          <w:i/>
        </w:rPr>
        <w:t>2. </w:t>
      </w:r>
      <w:r w:rsidRPr="00C419BD">
        <w:rPr>
          <w:rFonts w:ascii="Times New Roman" w:hAnsi="Times New Roman" w:cs="Times New Roman"/>
          <w:b/>
          <w:i/>
        </w:rPr>
        <w:t>Образовательная деятельность</w:t>
      </w:r>
      <w:r w:rsidR="00995B76" w:rsidRPr="00C419BD">
        <w:rPr>
          <w:rFonts w:ascii="Times New Roman" w:hAnsi="Times New Roman" w:cs="Times New Roman"/>
          <w:b/>
          <w:i/>
        </w:rPr>
        <w:t xml:space="preserve"> с детьми среднего дошкольного возраста:</w:t>
      </w:r>
    </w:p>
    <w:p w14:paraId="2686F429"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 xml:space="preserve">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Речевое развитие</w:t>
      </w:r>
      <w:r w:rsidR="00641A7E" w:rsidRPr="00C419BD">
        <w:rPr>
          <w:rFonts w:ascii="Times New Roman" w:hAnsi="Times New Roman" w:cs="Times New Roman"/>
          <w:i/>
        </w:rPr>
        <w:t>»</w:t>
      </w:r>
      <w:r w:rsidRPr="00C419BD">
        <w:rPr>
          <w:rFonts w:ascii="Times New Roman" w:hAnsi="Times New Roman" w:cs="Times New Roman"/>
          <w:i/>
        </w:rPr>
        <w:t xml:space="preserve"> в среднем дошкольном возрасте </w:t>
      </w:r>
      <w:r w:rsidRPr="00C419BD">
        <w:rPr>
          <w:rFonts w:ascii="Times New Roman" w:hAnsi="Times New Roman" w:cs="Times New Roman"/>
        </w:rPr>
        <w:t>направлено на формирование у обучающихся с ТНР потребности в речевом обще</w:t>
      </w:r>
      <w:r w:rsidRPr="00C419BD">
        <w:rPr>
          <w:rFonts w:ascii="Times New Roman" w:hAnsi="Times New Roman" w:cs="Times New Roman"/>
        </w:rPr>
        <w:lastRenderedPageBreak/>
        <w:t>нии и коммуникативных умений. Основной акцент делается на формирование связной речи.</w:t>
      </w:r>
    </w:p>
    <w:p w14:paraId="2251879D"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2CCC46C9"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33C46210"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0FF2DFE0" w14:textId="77777777" w:rsidR="00995B76" w:rsidRPr="00C419BD" w:rsidRDefault="00AD3E2B" w:rsidP="00641A7E">
      <w:pPr>
        <w:ind w:firstLine="567"/>
        <w:rPr>
          <w:rFonts w:ascii="Times New Roman" w:hAnsi="Times New Roman" w:cs="Times New Roman"/>
          <w:b/>
          <w:i/>
        </w:rPr>
      </w:pPr>
      <w:r w:rsidRPr="00C419BD">
        <w:rPr>
          <w:rFonts w:ascii="Times New Roman" w:hAnsi="Times New Roman" w:cs="Times New Roman"/>
          <w:b/>
          <w:i/>
        </w:rPr>
        <w:t>2.1.</w:t>
      </w:r>
      <w:r w:rsidR="007B7FFC" w:rsidRPr="00C419BD">
        <w:rPr>
          <w:rFonts w:ascii="Times New Roman" w:hAnsi="Times New Roman" w:cs="Times New Roman"/>
          <w:b/>
          <w:i/>
        </w:rPr>
        <w:t>3.3. </w:t>
      </w:r>
      <w:r w:rsidRPr="00C419BD">
        <w:rPr>
          <w:rFonts w:ascii="Times New Roman" w:hAnsi="Times New Roman" w:cs="Times New Roman"/>
          <w:b/>
          <w:i/>
        </w:rPr>
        <w:t>Образовательная деятельность</w:t>
      </w:r>
      <w:r w:rsidR="00995B76" w:rsidRPr="00C419BD">
        <w:rPr>
          <w:rFonts w:ascii="Times New Roman" w:hAnsi="Times New Roman" w:cs="Times New Roman"/>
          <w:b/>
          <w:i/>
        </w:rPr>
        <w:t xml:space="preserve"> с детьми старшего дошкольного возраста:</w:t>
      </w:r>
    </w:p>
    <w:p w14:paraId="7383429A"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 xml:space="preserve">Ведущим направлением работы в рамках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Речевое развитие</w:t>
      </w:r>
      <w:r w:rsidR="00641A7E" w:rsidRPr="00C419BD">
        <w:rPr>
          <w:rFonts w:ascii="Times New Roman" w:hAnsi="Times New Roman" w:cs="Times New Roman"/>
          <w:i/>
        </w:rPr>
        <w:t>»</w:t>
      </w:r>
      <w:r w:rsidRPr="00C419BD">
        <w:rPr>
          <w:rFonts w:ascii="Times New Roman" w:hAnsi="Times New Roman" w:cs="Times New Roman"/>
          <w:i/>
        </w:rPr>
        <w:t xml:space="preserve"> является формирование связной речи обучающихся с ТНР.</w:t>
      </w:r>
    </w:p>
    <w:p w14:paraId="0D9F10EC"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2A58F4B1"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31B004AA"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sidRPr="00C419BD">
        <w:rPr>
          <w:rFonts w:ascii="Times New Roman" w:hAnsi="Times New Roman" w:cs="Times New Roman"/>
        </w:rPr>
        <w:t>«</w:t>
      </w:r>
      <w:r w:rsidRPr="00C419BD">
        <w:rPr>
          <w:rFonts w:ascii="Times New Roman" w:hAnsi="Times New Roman" w:cs="Times New Roman"/>
        </w:rPr>
        <w:t>Почему?..</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Когда?..</w:t>
      </w:r>
      <w:r w:rsidR="00641A7E" w:rsidRPr="00C419BD">
        <w:rPr>
          <w:rFonts w:ascii="Times New Roman" w:hAnsi="Times New Roman" w:cs="Times New Roman"/>
        </w:rPr>
        <w:t>»</w:t>
      </w:r>
      <w:r w:rsidRPr="00C419BD">
        <w:rPr>
          <w:rFonts w:ascii="Times New Roman" w:hAnsi="Times New Roman" w:cs="Times New Roman"/>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48AFC9D8"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1ADF4660"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lastRenderedPageBreak/>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029BA1BA" w14:textId="77777777" w:rsidR="00AD3E2B" w:rsidRPr="00C419BD" w:rsidRDefault="00AD3E2B" w:rsidP="006252C4">
      <w:pPr>
        <w:ind w:firstLine="0"/>
        <w:rPr>
          <w:rFonts w:ascii="Times New Roman" w:hAnsi="Times New Roman" w:cs="Times New Roman"/>
        </w:rPr>
      </w:pPr>
    </w:p>
    <w:p w14:paraId="27980FAC" w14:textId="77777777" w:rsidR="00D11BA0" w:rsidRPr="00C419BD" w:rsidRDefault="00AD3E2B" w:rsidP="00641A7E">
      <w:pPr>
        <w:ind w:firstLine="567"/>
        <w:rPr>
          <w:rFonts w:ascii="Times New Roman" w:hAnsi="Times New Roman" w:cs="Times New Roman"/>
          <w:b/>
        </w:rPr>
      </w:pPr>
      <w:bookmarkStart w:id="24" w:name="sub_1221"/>
      <w:r w:rsidRPr="00C419BD">
        <w:rPr>
          <w:rFonts w:ascii="Times New Roman" w:hAnsi="Times New Roman" w:cs="Times New Roman"/>
          <w:b/>
        </w:rPr>
        <w:t>2.1.</w:t>
      </w:r>
      <w:r w:rsidR="007B7FFC" w:rsidRPr="00C419BD">
        <w:rPr>
          <w:rFonts w:ascii="Times New Roman" w:hAnsi="Times New Roman" w:cs="Times New Roman"/>
          <w:b/>
        </w:rPr>
        <w:t>4. </w:t>
      </w:r>
      <w:r w:rsidR="00D11BA0" w:rsidRPr="00C419BD">
        <w:rPr>
          <w:rFonts w:ascii="Times New Roman" w:hAnsi="Times New Roman" w:cs="Times New Roman"/>
          <w:b/>
        </w:rPr>
        <w:t>Художественно-эстетическое развитие</w:t>
      </w:r>
    </w:p>
    <w:p w14:paraId="0F9E0EAF"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rPr>
        <w:t xml:space="preserve">В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Художественно-эстетическое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w:t>
      </w:r>
      <w:r w:rsidRPr="00C419BD">
        <w:rPr>
          <w:rFonts w:ascii="Times New Roman" w:hAnsi="Times New Roman" w:cs="Times New Roman"/>
          <w:i/>
        </w:rPr>
        <w:t>основными задачами образовательной деятельности с детьми является создание условий для:</w:t>
      </w:r>
    </w:p>
    <w:bookmarkEnd w:id="24"/>
    <w:p w14:paraId="3DA607D9"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sidRPr="00C419BD">
        <w:rPr>
          <w:rFonts w:ascii="Times New Roman" w:hAnsi="Times New Roman" w:cs="Times New Roman"/>
        </w:rPr>
        <w:t>в т.ч.</w:t>
      </w:r>
      <w:r w:rsidR="00995B76" w:rsidRPr="00C419BD">
        <w:rPr>
          <w:rFonts w:ascii="Times New Roman" w:hAnsi="Times New Roman" w:cs="Times New Roman"/>
        </w:rPr>
        <w:t xml:space="preserve"> народного творчества;</w:t>
      </w:r>
    </w:p>
    <w:p w14:paraId="2587D31F"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развития способности к восприятию музыки, художественной литературы, фольклора;</w:t>
      </w:r>
    </w:p>
    <w:p w14:paraId="66BB0415"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F987FD5"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sidRPr="00C419BD">
        <w:rPr>
          <w:rFonts w:ascii="Times New Roman" w:hAnsi="Times New Roman" w:cs="Times New Roman"/>
        </w:rPr>
        <w:t>в т.ч.</w:t>
      </w:r>
      <w:r w:rsidRPr="00C419BD">
        <w:rPr>
          <w:rFonts w:ascii="Times New Roman" w:hAnsi="Times New Roman" w:cs="Times New Roman"/>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086CDEEE" w14:textId="77777777" w:rsidR="00995B76" w:rsidRPr="00C419BD" w:rsidRDefault="00AD3E2B" w:rsidP="00641A7E">
      <w:pPr>
        <w:ind w:firstLine="567"/>
        <w:rPr>
          <w:rFonts w:ascii="Times New Roman" w:hAnsi="Times New Roman" w:cs="Times New Roman"/>
          <w:b/>
          <w:i/>
        </w:rPr>
      </w:pPr>
      <w:r w:rsidRPr="00C419BD">
        <w:rPr>
          <w:rFonts w:ascii="Times New Roman" w:hAnsi="Times New Roman" w:cs="Times New Roman"/>
          <w:b/>
          <w:i/>
        </w:rPr>
        <w:t>2.1.</w:t>
      </w:r>
      <w:r w:rsidR="007B7FFC" w:rsidRPr="00C419BD">
        <w:rPr>
          <w:rFonts w:ascii="Times New Roman" w:hAnsi="Times New Roman" w:cs="Times New Roman"/>
          <w:b/>
          <w:i/>
        </w:rPr>
        <w:t>4.1. </w:t>
      </w:r>
      <w:r w:rsidRPr="00C419BD">
        <w:rPr>
          <w:rFonts w:ascii="Times New Roman" w:hAnsi="Times New Roman" w:cs="Times New Roman"/>
          <w:b/>
          <w:i/>
        </w:rPr>
        <w:t>Образовательная деятельность</w:t>
      </w:r>
      <w:r w:rsidR="00995B76" w:rsidRPr="00C419BD">
        <w:rPr>
          <w:rFonts w:ascii="Times New Roman" w:hAnsi="Times New Roman" w:cs="Times New Roman"/>
          <w:b/>
          <w:i/>
        </w:rPr>
        <w:t xml:space="preserve"> с детьми младшего дошкольного возраста.</w:t>
      </w:r>
    </w:p>
    <w:p w14:paraId="53B10E0D"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Ребенка младшего дошкольного возраста с ТНР приобщают к миру искусства (музыки, живописи). Содержание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Художественно-эстетическое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14:paraId="4A74EE66"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 xml:space="preserve">Характер задач, решаемых образовательной областью </w:t>
      </w:r>
      <w:r w:rsidR="00641A7E" w:rsidRPr="00C419BD">
        <w:rPr>
          <w:rFonts w:ascii="Times New Roman" w:hAnsi="Times New Roman" w:cs="Times New Roman"/>
          <w:i/>
        </w:rPr>
        <w:t>«</w:t>
      </w:r>
      <w:r w:rsidRPr="00C419BD">
        <w:rPr>
          <w:rFonts w:ascii="Times New Roman" w:hAnsi="Times New Roman" w:cs="Times New Roman"/>
          <w:i/>
        </w:rPr>
        <w:t>Художественно-эстетическое развитие</w:t>
      </w:r>
      <w:r w:rsidR="00641A7E" w:rsidRPr="00C419BD">
        <w:rPr>
          <w:rFonts w:ascii="Times New Roman" w:hAnsi="Times New Roman" w:cs="Times New Roman"/>
          <w:i/>
        </w:rPr>
        <w:t>»</w:t>
      </w:r>
      <w:r w:rsidRPr="00C419BD">
        <w:rPr>
          <w:rFonts w:ascii="Times New Roman" w:hAnsi="Times New Roman" w:cs="Times New Roman"/>
          <w:i/>
        </w:rPr>
        <w:t>, позволяет структурировать ее содержание также по разделам:</w:t>
      </w:r>
    </w:p>
    <w:p w14:paraId="02EAAB8E"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изобразительное творчество;</w:t>
      </w:r>
    </w:p>
    <w:p w14:paraId="7FC41AA8"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музыка.</w:t>
      </w:r>
    </w:p>
    <w:p w14:paraId="213FA87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 xml:space="preserve">Для реализации задач раздела </w:t>
      </w:r>
      <w:r w:rsidR="00641A7E" w:rsidRPr="00C419BD">
        <w:rPr>
          <w:rFonts w:ascii="Times New Roman" w:hAnsi="Times New Roman" w:cs="Times New Roman"/>
          <w:i/>
        </w:rPr>
        <w:t>«</w:t>
      </w:r>
      <w:r w:rsidRPr="00C419BD">
        <w:rPr>
          <w:rFonts w:ascii="Times New Roman" w:hAnsi="Times New Roman" w:cs="Times New Roman"/>
          <w:i/>
        </w:rPr>
        <w:t>Изобразительное творчество</w:t>
      </w:r>
      <w:r w:rsidR="00641A7E" w:rsidRPr="00C419BD">
        <w:rPr>
          <w:rFonts w:ascii="Times New Roman" w:hAnsi="Times New Roman" w:cs="Times New Roman"/>
          <w:i/>
        </w:rPr>
        <w:t>»</w:t>
      </w:r>
      <w:r w:rsidRPr="00C419BD">
        <w:rPr>
          <w:rFonts w:ascii="Times New Roman" w:hAnsi="Times New Roman" w:cs="Times New Roman"/>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14:paraId="222E39A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 xml:space="preserve">Содержание раздела </w:t>
      </w:r>
      <w:r w:rsidR="00641A7E" w:rsidRPr="00C419BD">
        <w:rPr>
          <w:rFonts w:ascii="Times New Roman" w:hAnsi="Times New Roman" w:cs="Times New Roman"/>
          <w:i/>
        </w:rPr>
        <w:t>«</w:t>
      </w:r>
      <w:r w:rsidRPr="00C419BD">
        <w:rPr>
          <w:rFonts w:ascii="Times New Roman" w:hAnsi="Times New Roman" w:cs="Times New Roman"/>
          <w:i/>
        </w:rPr>
        <w:t>Музыка</w:t>
      </w:r>
      <w:r w:rsidR="00641A7E" w:rsidRPr="00C419BD">
        <w:rPr>
          <w:rFonts w:ascii="Times New Roman" w:hAnsi="Times New Roman" w:cs="Times New Roman"/>
          <w:i/>
        </w:rPr>
        <w:t>»</w:t>
      </w:r>
      <w:r w:rsidRPr="00C419BD">
        <w:rPr>
          <w:rFonts w:ascii="Times New Roman" w:hAnsi="Times New Roman" w:cs="Times New Roman"/>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14:paraId="626617B3" w14:textId="77777777" w:rsidR="00AD3E2B" w:rsidRPr="00C419BD" w:rsidRDefault="00995B76" w:rsidP="00AD3E2B">
      <w:pPr>
        <w:ind w:firstLine="567"/>
        <w:rPr>
          <w:rFonts w:ascii="Times New Roman" w:hAnsi="Times New Roman" w:cs="Times New Roman"/>
        </w:rPr>
      </w:pPr>
      <w:r w:rsidRPr="00C419BD">
        <w:rPr>
          <w:rFonts w:ascii="Times New Roman" w:hAnsi="Times New Roman" w:cs="Times New Roman"/>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01A8270A" w14:textId="77777777" w:rsidR="00995B76" w:rsidRPr="00C419BD" w:rsidRDefault="00AD3E2B" w:rsidP="00641A7E">
      <w:pPr>
        <w:ind w:firstLine="567"/>
        <w:rPr>
          <w:rFonts w:ascii="Times New Roman" w:hAnsi="Times New Roman" w:cs="Times New Roman"/>
          <w:b/>
          <w:i/>
        </w:rPr>
      </w:pPr>
      <w:r w:rsidRPr="00C419BD">
        <w:rPr>
          <w:rFonts w:ascii="Times New Roman" w:hAnsi="Times New Roman" w:cs="Times New Roman"/>
          <w:b/>
          <w:i/>
        </w:rPr>
        <w:t>2.1.</w:t>
      </w:r>
      <w:r w:rsidR="007B7FFC" w:rsidRPr="00C419BD">
        <w:rPr>
          <w:rFonts w:ascii="Times New Roman" w:hAnsi="Times New Roman" w:cs="Times New Roman"/>
          <w:b/>
          <w:i/>
        </w:rPr>
        <w:t>4.2. </w:t>
      </w:r>
      <w:r w:rsidR="00E86888" w:rsidRPr="00C419BD">
        <w:rPr>
          <w:rFonts w:ascii="Times New Roman" w:hAnsi="Times New Roman" w:cs="Times New Roman"/>
          <w:b/>
          <w:i/>
        </w:rPr>
        <w:t>Образовательная</w:t>
      </w:r>
      <w:r w:rsidR="00995B76" w:rsidRPr="00C419BD">
        <w:rPr>
          <w:rFonts w:ascii="Times New Roman" w:hAnsi="Times New Roman" w:cs="Times New Roman"/>
          <w:b/>
          <w:i/>
        </w:rPr>
        <w:t xml:space="preserve"> деятельност</w:t>
      </w:r>
      <w:r w:rsidR="00E86888" w:rsidRPr="00C419BD">
        <w:rPr>
          <w:rFonts w:ascii="Times New Roman" w:hAnsi="Times New Roman" w:cs="Times New Roman"/>
          <w:b/>
          <w:i/>
        </w:rPr>
        <w:t>ь</w:t>
      </w:r>
      <w:r w:rsidR="00995B76" w:rsidRPr="00C419BD">
        <w:rPr>
          <w:rFonts w:ascii="Times New Roman" w:hAnsi="Times New Roman" w:cs="Times New Roman"/>
          <w:b/>
          <w:i/>
        </w:rPr>
        <w:t xml:space="preserve"> с детьм</w:t>
      </w:r>
      <w:r w:rsidRPr="00C419BD">
        <w:rPr>
          <w:rFonts w:ascii="Times New Roman" w:hAnsi="Times New Roman" w:cs="Times New Roman"/>
          <w:b/>
          <w:i/>
        </w:rPr>
        <w:t>и среднего дошкольного возраста</w:t>
      </w:r>
    </w:p>
    <w:p w14:paraId="2AEE6B86"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Обучающийся в возрасте 4-5-ти лет, </w:t>
      </w:r>
      <w:r w:rsidR="00641A7E" w:rsidRPr="00C419BD">
        <w:rPr>
          <w:rFonts w:ascii="Times New Roman" w:hAnsi="Times New Roman" w:cs="Times New Roman"/>
        </w:rPr>
        <w:t>в т.ч.</w:t>
      </w:r>
      <w:r w:rsidRPr="00C419BD">
        <w:rPr>
          <w:rFonts w:ascii="Times New Roman" w:hAnsi="Times New Roman" w:cs="Times New Roman"/>
        </w:rPr>
        <w:t xml:space="preserve"> и с ТНР, активно проявляет интерес к миру искусства (музыки, живописи). В рамках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Художественно-эстетическое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педагогические работники создают соответствующую возрасту обу</w:t>
      </w:r>
      <w:r w:rsidRPr="00C419BD">
        <w:rPr>
          <w:rFonts w:ascii="Times New Roman" w:hAnsi="Times New Roman" w:cs="Times New Roman"/>
        </w:rPr>
        <w:lastRenderedPageBreak/>
        <w:t>чающихся, особенностям развития их моторики и речи среду для детского художественного развития.</w:t>
      </w:r>
    </w:p>
    <w:p w14:paraId="179FB2B3"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 xml:space="preserve">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Художественно-эстетическое развитие</w:t>
      </w:r>
      <w:r w:rsidR="00641A7E" w:rsidRPr="00C419BD">
        <w:rPr>
          <w:rFonts w:ascii="Times New Roman" w:hAnsi="Times New Roman" w:cs="Times New Roman"/>
          <w:i/>
        </w:rPr>
        <w:t>»</w:t>
      </w:r>
      <w:r w:rsidRPr="00C419BD">
        <w:rPr>
          <w:rFonts w:ascii="Times New Roman" w:hAnsi="Times New Roman" w:cs="Times New Roman"/>
          <w:i/>
        </w:rPr>
        <w:t xml:space="preserve"> представлено разделами </w:t>
      </w:r>
      <w:r w:rsidR="00641A7E" w:rsidRPr="00C419BD">
        <w:rPr>
          <w:rFonts w:ascii="Times New Roman" w:hAnsi="Times New Roman" w:cs="Times New Roman"/>
          <w:i/>
        </w:rPr>
        <w:t>«</w:t>
      </w:r>
      <w:r w:rsidRPr="00C419BD">
        <w:rPr>
          <w:rFonts w:ascii="Times New Roman" w:hAnsi="Times New Roman" w:cs="Times New Roman"/>
          <w:i/>
        </w:rPr>
        <w:t>Изобразительное творчество</w:t>
      </w:r>
      <w:r w:rsidR="00641A7E" w:rsidRPr="00C419BD">
        <w:rPr>
          <w:rFonts w:ascii="Times New Roman" w:hAnsi="Times New Roman" w:cs="Times New Roman"/>
          <w:i/>
        </w:rPr>
        <w:t>»</w:t>
      </w:r>
      <w:r w:rsidRPr="00C419BD">
        <w:rPr>
          <w:rFonts w:ascii="Times New Roman" w:hAnsi="Times New Roman" w:cs="Times New Roman"/>
          <w:i/>
        </w:rPr>
        <w:t xml:space="preserve"> и </w:t>
      </w:r>
      <w:r w:rsidR="00641A7E" w:rsidRPr="00C419BD">
        <w:rPr>
          <w:rFonts w:ascii="Times New Roman" w:hAnsi="Times New Roman" w:cs="Times New Roman"/>
          <w:i/>
        </w:rPr>
        <w:t>«</w:t>
      </w:r>
      <w:r w:rsidRPr="00C419BD">
        <w:rPr>
          <w:rFonts w:ascii="Times New Roman" w:hAnsi="Times New Roman" w:cs="Times New Roman"/>
          <w:i/>
        </w:rPr>
        <w:t>Музыка</w:t>
      </w:r>
      <w:r w:rsidR="00641A7E" w:rsidRPr="00C419BD">
        <w:rPr>
          <w:rFonts w:ascii="Times New Roman" w:hAnsi="Times New Roman" w:cs="Times New Roman"/>
          <w:i/>
        </w:rPr>
        <w:t>»</w:t>
      </w:r>
      <w:r w:rsidRPr="00C419BD">
        <w:rPr>
          <w:rFonts w:ascii="Times New Roman" w:hAnsi="Times New Roman" w:cs="Times New Roman"/>
          <w:i/>
        </w:rPr>
        <w:t>.</w:t>
      </w:r>
    </w:p>
    <w:p w14:paraId="649732C9"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sidRPr="00C419BD">
        <w:rPr>
          <w:rFonts w:ascii="Times New Roman" w:hAnsi="Times New Roman" w:cs="Times New Roman"/>
        </w:rPr>
        <w:t>«</w:t>
      </w:r>
      <w:r w:rsidRPr="00C419BD">
        <w:rPr>
          <w:rFonts w:ascii="Times New Roman" w:hAnsi="Times New Roman" w:cs="Times New Roman"/>
        </w:rPr>
        <w:t>Художественно-эстетическое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являются родители (законные представители) обучающихся, а также все остальные специалисты, работающие с детьми с ТНР.</w:t>
      </w:r>
    </w:p>
    <w:p w14:paraId="17844298"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47FB7CDD"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15F1F43E"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7E33ACB6"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Обучение изобразительной деятельности</w:t>
      </w:r>
      <w:r w:rsidRPr="00C419BD">
        <w:rPr>
          <w:rFonts w:ascii="Times New Roman" w:hAnsi="Times New Roman" w:cs="Times New Roman"/>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14:paraId="1F75B92E"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 xml:space="preserve">При реализации направления </w:t>
      </w:r>
      <w:r w:rsidR="00641A7E" w:rsidRPr="00C419BD">
        <w:rPr>
          <w:rFonts w:ascii="Times New Roman" w:hAnsi="Times New Roman" w:cs="Times New Roman"/>
          <w:i/>
        </w:rPr>
        <w:t>«</w:t>
      </w:r>
      <w:r w:rsidRPr="00C419BD">
        <w:rPr>
          <w:rFonts w:ascii="Times New Roman" w:hAnsi="Times New Roman" w:cs="Times New Roman"/>
          <w:i/>
        </w:rPr>
        <w:t>Музыка</w:t>
      </w:r>
      <w:r w:rsidR="00641A7E" w:rsidRPr="00C419BD">
        <w:rPr>
          <w:rFonts w:ascii="Times New Roman" w:hAnsi="Times New Roman" w:cs="Times New Roman"/>
          <w:i/>
        </w:rPr>
        <w:t>»</w:t>
      </w:r>
      <w:r w:rsidRPr="00C419BD">
        <w:rPr>
          <w:rFonts w:ascii="Times New Roman" w:hAnsi="Times New Roman" w:cs="Times New Roman"/>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024DE551"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14:paraId="01631278" w14:textId="77777777" w:rsidR="00995B76" w:rsidRPr="00C419BD" w:rsidRDefault="00AD3E2B" w:rsidP="00641A7E">
      <w:pPr>
        <w:ind w:firstLine="567"/>
        <w:rPr>
          <w:rFonts w:ascii="Times New Roman" w:hAnsi="Times New Roman" w:cs="Times New Roman"/>
          <w:b/>
          <w:i/>
        </w:rPr>
      </w:pPr>
      <w:r w:rsidRPr="00C419BD">
        <w:rPr>
          <w:rFonts w:ascii="Times New Roman" w:hAnsi="Times New Roman" w:cs="Times New Roman"/>
          <w:b/>
          <w:i/>
        </w:rPr>
        <w:t>2.1.</w:t>
      </w:r>
      <w:r w:rsidR="007B7FFC" w:rsidRPr="00C419BD">
        <w:rPr>
          <w:rFonts w:ascii="Times New Roman" w:hAnsi="Times New Roman" w:cs="Times New Roman"/>
          <w:b/>
          <w:i/>
        </w:rPr>
        <w:t>4.3. </w:t>
      </w:r>
      <w:r w:rsidR="00E86888" w:rsidRPr="00C419BD">
        <w:rPr>
          <w:rFonts w:ascii="Times New Roman" w:hAnsi="Times New Roman" w:cs="Times New Roman"/>
          <w:b/>
          <w:i/>
        </w:rPr>
        <w:t>Образовательная деятельность</w:t>
      </w:r>
      <w:r w:rsidR="00995B76" w:rsidRPr="00C419BD">
        <w:rPr>
          <w:rFonts w:ascii="Times New Roman" w:hAnsi="Times New Roman" w:cs="Times New Roman"/>
          <w:b/>
          <w:i/>
        </w:rPr>
        <w:t xml:space="preserve"> с детьм</w:t>
      </w:r>
      <w:r w:rsidRPr="00C419BD">
        <w:rPr>
          <w:rFonts w:ascii="Times New Roman" w:hAnsi="Times New Roman" w:cs="Times New Roman"/>
          <w:b/>
          <w:i/>
        </w:rPr>
        <w:t>и старшего дошкольного возраста</w:t>
      </w:r>
    </w:p>
    <w:p w14:paraId="50C8485B"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2E8CB5D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Изобразительная деятельность</w:t>
      </w:r>
      <w:r w:rsidRPr="00C419BD">
        <w:rPr>
          <w:rFonts w:ascii="Times New Roman" w:hAnsi="Times New Roman" w:cs="Times New Roman"/>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67284687"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w:t>
      </w:r>
      <w:r w:rsidRPr="00C419BD">
        <w:rPr>
          <w:rFonts w:ascii="Times New Roman" w:hAnsi="Times New Roman" w:cs="Times New Roman"/>
        </w:rPr>
        <w:lastRenderedPageBreak/>
        <w:t xml:space="preserve">детьми: создание </w:t>
      </w:r>
      <w:r w:rsidR="00641A7E" w:rsidRPr="00C419BD">
        <w:rPr>
          <w:rFonts w:ascii="Times New Roman" w:hAnsi="Times New Roman" w:cs="Times New Roman"/>
        </w:rPr>
        <w:t>«</w:t>
      </w:r>
      <w:r w:rsidRPr="00C419BD">
        <w:rPr>
          <w:rFonts w:ascii="Times New Roman" w:hAnsi="Times New Roman" w:cs="Times New Roman"/>
        </w:rPr>
        <w:t>портретной</w:t>
      </w:r>
      <w:r w:rsidR="00641A7E" w:rsidRPr="00C419BD">
        <w:rPr>
          <w:rFonts w:ascii="Times New Roman" w:hAnsi="Times New Roman" w:cs="Times New Roman"/>
        </w:rPr>
        <w:t>»</w:t>
      </w:r>
      <w:r w:rsidRPr="00C419BD">
        <w:rPr>
          <w:rFonts w:ascii="Times New Roman" w:hAnsi="Times New Roman" w:cs="Times New Roman"/>
        </w:rPr>
        <w:t xml:space="preserve"> галереи, изготовление альбомов о жизни обучающихся и иллюстраций к сказкам; выполнение коллективных картин.</w:t>
      </w:r>
    </w:p>
    <w:p w14:paraId="0F2691F2"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55B9AFC7"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4F994E58"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i/>
        </w:rPr>
        <w:t xml:space="preserve">Реализация содержания раздела </w:t>
      </w:r>
      <w:r w:rsidR="00641A7E" w:rsidRPr="00C419BD">
        <w:rPr>
          <w:rFonts w:ascii="Times New Roman" w:hAnsi="Times New Roman" w:cs="Times New Roman"/>
          <w:i/>
        </w:rPr>
        <w:t>«</w:t>
      </w:r>
      <w:r w:rsidRPr="00C419BD">
        <w:rPr>
          <w:rFonts w:ascii="Times New Roman" w:hAnsi="Times New Roman" w:cs="Times New Roman"/>
          <w:i/>
        </w:rPr>
        <w:t>Музыка</w:t>
      </w:r>
      <w:r w:rsidR="00641A7E" w:rsidRPr="00C419BD">
        <w:rPr>
          <w:rFonts w:ascii="Times New Roman" w:hAnsi="Times New Roman" w:cs="Times New Roman"/>
          <w:i/>
        </w:rPr>
        <w:t>»</w:t>
      </w:r>
      <w:r w:rsidRPr="00C419BD">
        <w:rPr>
          <w:rFonts w:ascii="Times New Roman" w:hAnsi="Times New Roman" w:cs="Times New Roman"/>
        </w:rPr>
        <w:t xml:space="preserve"> направлена на обогащение музыкальных впечатлений обучающихся, совершенствование их певческих, танцевальных навыков и умений.</w:t>
      </w:r>
    </w:p>
    <w:p w14:paraId="475F52C5"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2EF73060"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5C07A06D"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2BA24F5D" w14:textId="77777777" w:rsidR="007B7FFC" w:rsidRPr="00C419BD" w:rsidRDefault="00995B76" w:rsidP="006A2EF6">
      <w:pPr>
        <w:ind w:firstLine="567"/>
        <w:rPr>
          <w:rFonts w:ascii="Times New Roman" w:hAnsi="Times New Roman" w:cs="Times New Roman"/>
        </w:rPr>
      </w:pPr>
      <w:r w:rsidRPr="00C419BD">
        <w:rPr>
          <w:rFonts w:ascii="Times New Roman" w:hAnsi="Times New Roman" w:cs="Times New Roman"/>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bookmarkStart w:id="25" w:name="sub_1222"/>
    </w:p>
    <w:p w14:paraId="0CCB6D7E" w14:textId="77777777" w:rsidR="005051AC" w:rsidRPr="00C419BD" w:rsidRDefault="00F84FA1" w:rsidP="00641A7E">
      <w:pPr>
        <w:ind w:firstLine="567"/>
        <w:rPr>
          <w:rFonts w:ascii="Times New Roman" w:hAnsi="Times New Roman" w:cs="Times New Roman"/>
          <w:b/>
        </w:rPr>
      </w:pPr>
      <w:r w:rsidRPr="00C419BD">
        <w:rPr>
          <w:rFonts w:ascii="Times New Roman" w:hAnsi="Times New Roman" w:cs="Times New Roman"/>
          <w:b/>
        </w:rPr>
        <w:t>2.1.</w:t>
      </w:r>
      <w:r w:rsidR="007B7FFC" w:rsidRPr="00C419BD">
        <w:rPr>
          <w:rFonts w:ascii="Times New Roman" w:hAnsi="Times New Roman" w:cs="Times New Roman"/>
          <w:b/>
        </w:rPr>
        <w:t>5. </w:t>
      </w:r>
      <w:r w:rsidR="005051AC" w:rsidRPr="00C419BD">
        <w:rPr>
          <w:rFonts w:ascii="Times New Roman" w:hAnsi="Times New Roman" w:cs="Times New Roman"/>
          <w:b/>
        </w:rPr>
        <w:t>Физическое развитие детей с ТНР</w:t>
      </w:r>
    </w:p>
    <w:p w14:paraId="733431EB"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rPr>
        <w:t xml:space="preserve">В области физического развития ребенка </w:t>
      </w:r>
      <w:r w:rsidRPr="00C419BD">
        <w:rPr>
          <w:rFonts w:ascii="Times New Roman" w:hAnsi="Times New Roman" w:cs="Times New Roman"/>
          <w:i/>
        </w:rPr>
        <w:t>основными задачами образовательной деятельности являются создание условий для:</w:t>
      </w:r>
    </w:p>
    <w:bookmarkEnd w:id="25"/>
    <w:p w14:paraId="346BF896"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становления у обучающихся ценностей здорового образа жизни;</w:t>
      </w:r>
    </w:p>
    <w:p w14:paraId="2D2C61D8"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1AB25CA9"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развития представлений о своем теле и своих физических возможностях;</w:t>
      </w:r>
    </w:p>
    <w:p w14:paraId="479973EB"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приобретения двигательного опыта и совершенствования двигательной активности;</w:t>
      </w:r>
    </w:p>
    <w:p w14:paraId="6500E4DF"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формирования начальных представлений о некоторых видах спорта, овладения подвижными играми с правилами.</w:t>
      </w:r>
    </w:p>
    <w:p w14:paraId="6E592B6E"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i/>
        </w:rPr>
        <w:t>1. </w:t>
      </w:r>
      <w:r w:rsidR="00995B76" w:rsidRPr="00C419BD">
        <w:rPr>
          <w:rFonts w:ascii="Times New Roman" w:hAnsi="Times New Roman" w:cs="Times New Roman"/>
          <w:i/>
        </w:rPr>
        <w:t>В сфере становления у обучающихся ценностей здорового образа жизни</w:t>
      </w:r>
      <w:r w:rsidR="00995B76" w:rsidRPr="00C419BD">
        <w:rPr>
          <w:rFonts w:ascii="Times New Roman" w:hAnsi="Times New Roman" w:cs="Times New Roman"/>
          <w:b/>
          <w:i/>
        </w:rPr>
        <w:t xml:space="preserve"> </w:t>
      </w:r>
      <w:r w:rsidR="00995B76" w:rsidRPr="00C419BD">
        <w:rPr>
          <w:rFonts w:ascii="Times New Roman" w:hAnsi="Times New Roman" w:cs="Times New Roman"/>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sidRPr="00C419BD">
        <w:rPr>
          <w:rFonts w:ascii="Times New Roman" w:hAnsi="Times New Roman" w:cs="Times New Roman"/>
        </w:rPr>
        <w:t>в т.ч.</w:t>
      </w:r>
      <w:r w:rsidR="00995B76" w:rsidRPr="00C419BD">
        <w:rPr>
          <w:rFonts w:ascii="Times New Roman" w:hAnsi="Times New Roman" w:cs="Times New Roman"/>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sidRPr="00C419BD">
        <w:rPr>
          <w:rFonts w:ascii="Times New Roman" w:hAnsi="Times New Roman" w:cs="Times New Roman"/>
        </w:rPr>
        <w:t>в т.ч.</w:t>
      </w:r>
      <w:r w:rsidR="00995B76" w:rsidRPr="00C419BD">
        <w:rPr>
          <w:rFonts w:ascii="Times New Roman" w:hAnsi="Times New Roman" w:cs="Times New Roman"/>
        </w:rPr>
        <w:t xml:space="preserve"> формированию гигиенических навыков. Создают возможности для активного участия обучающихся в оздоровительных мероприятиях.</w:t>
      </w:r>
    </w:p>
    <w:p w14:paraId="6DE414CB"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i/>
        </w:rPr>
        <w:t>2. </w:t>
      </w:r>
      <w:r w:rsidR="00995B76" w:rsidRPr="00C419BD">
        <w:rPr>
          <w:rFonts w:ascii="Times New Roman" w:hAnsi="Times New Roman" w:cs="Times New Roman"/>
          <w:i/>
        </w:rPr>
        <w:t>В сфере совершенствования двигательной активности обучающихся</w:t>
      </w:r>
      <w:r w:rsidR="00995B76" w:rsidRPr="00C419BD">
        <w:rPr>
          <w:rFonts w:ascii="Times New Roman" w:hAnsi="Times New Roman" w:cs="Times New Roman"/>
        </w:rPr>
        <w:t xml:space="preserve">, развития </w:t>
      </w:r>
      <w:r w:rsidR="00995B76" w:rsidRPr="00C419BD">
        <w:rPr>
          <w:rFonts w:ascii="Times New Roman" w:hAnsi="Times New Roman" w:cs="Times New Roman"/>
        </w:rPr>
        <w:lastRenderedPageBreak/>
        <w:t>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61FE9712"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7EF679F5"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50B1A5D6"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14:paraId="4A33EA11" w14:textId="77777777" w:rsidR="00995B76" w:rsidRPr="00C419BD" w:rsidRDefault="00F84FA1" w:rsidP="00641A7E">
      <w:pPr>
        <w:ind w:firstLine="567"/>
        <w:rPr>
          <w:rFonts w:ascii="Times New Roman" w:hAnsi="Times New Roman" w:cs="Times New Roman"/>
          <w:b/>
          <w:i/>
        </w:rPr>
      </w:pPr>
      <w:r w:rsidRPr="00C419BD">
        <w:rPr>
          <w:rFonts w:ascii="Times New Roman" w:hAnsi="Times New Roman" w:cs="Times New Roman"/>
          <w:b/>
          <w:i/>
        </w:rPr>
        <w:t>2.1.</w:t>
      </w:r>
      <w:r w:rsidR="007B7FFC" w:rsidRPr="00C419BD">
        <w:rPr>
          <w:rFonts w:ascii="Times New Roman" w:hAnsi="Times New Roman" w:cs="Times New Roman"/>
          <w:b/>
          <w:i/>
        </w:rPr>
        <w:t>5.1.</w:t>
      </w:r>
      <w:r w:rsidR="007B7FFC" w:rsidRPr="00C419BD">
        <w:rPr>
          <w:rFonts w:ascii="Times New Roman" w:hAnsi="Times New Roman" w:cs="Times New Roman"/>
          <w:b/>
        </w:rPr>
        <w:t> </w:t>
      </w:r>
      <w:r w:rsidR="00E86888" w:rsidRPr="00C419BD">
        <w:rPr>
          <w:rFonts w:ascii="Times New Roman" w:hAnsi="Times New Roman" w:cs="Times New Roman"/>
          <w:b/>
          <w:i/>
        </w:rPr>
        <w:t>Образовательная деятельность</w:t>
      </w:r>
      <w:r w:rsidR="00995B76" w:rsidRPr="00C419BD">
        <w:rPr>
          <w:rFonts w:ascii="Times New Roman" w:hAnsi="Times New Roman" w:cs="Times New Roman"/>
          <w:b/>
          <w:i/>
        </w:rPr>
        <w:t xml:space="preserve"> с детьм</w:t>
      </w:r>
      <w:r w:rsidRPr="00C419BD">
        <w:rPr>
          <w:rFonts w:ascii="Times New Roman" w:hAnsi="Times New Roman" w:cs="Times New Roman"/>
          <w:b/>
          <w:i/>
        </w:rPr>
        <w:t>и младшего дошкольного возраста</w:t>
      </w:r>
    </w:p>
    <w:p w14:paraId="44A77A86"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Задачи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Физическое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для обучающихся с </w:t>
      </w:r>
      <w:r w:rsidR="00F84FA1" w:rsidRPr="00C419BD">
        <w:rPr>
          <w:rFonts w:ascii="Times New Roman" w:hAnsi="Times New Roman" w:cs="Times New Roman"/>
        </w:rPr>
        <w:t>ТНР</w:t>
      </w:r>
      <w:r w:rsidRPr="00C419BD">
        <w:rPr>
          <w:rFonts w:ascii="Times New Roman" w:hAnsi="Times New Roman" w:cs="Times New Roman"/>
        </w:rPr>
        <w:t xml:space="preserve">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6814332E"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Физическое развитие</w:t>
      </w:r>
      <w:r w:rsidR="00641A7E" w:rsidRPr="00C419BD">
        <w:rPr>
          <w:rFonts w:ascii="Times New Roman" w:hAnsi="Times New Roman" w:cs="Times New Roman"/>
          <w:i/>
        </w:rPr>
        <w:t>»</w:t>
      </w:r>
      <w:r w:rsidRPr="00C419BD">
        <w:rPr>
          <w:rFonts w:ascii="Times New Roman" w:hAnsi="Times New Roman" w:cs="Times New Roman"/>
          <w:i/>
        </w:rPr>
        <w:t xml:space="preserve"> по следующим разделам:</w:t>
      </w:r>
    </w:p>
    <w:p w14:paraId="69FC5702"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rPr>
        <w:t>физическая культура;</w:t>
      </w:r>
    </w:p>
    <w:p w14:paraId="10A2C5C4"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представления о здоровом образе жизни и гигиене.</w:t>
      </w:r>
    </w:p>
    <w:p w14:paraId="4F89A21B"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Образовательную деятельность в рамках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Физическое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w:t>
      </w:r>
      <w:r w:rsidR="00641A7E" w:rsidRPr="00C419BD">
        <w:rPr>
          <w:rFonts w:ascii="Times New Roman" w:hAnsi="Times New Roman" w:cs="Times New Roman"/>
        </w:rPr>
        <w:t>«</w:t>
      </w:r>
      <w:r w:rsidRPr="00C419BD">
        <w:rPr>
          <w:rFonts w:ascii="Times New Roman" w:hAnsi="Times New Roman" w:cs="Times New Roman"/>
        </w:rPr>
        <w:t>Физическое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должны стать родители (законные представители) обучающихся, а также все остальные специалисты, работающие с детьми.</w:t>
      </w:r>
    </w:p>
    <w:p w14:paraId="6E1CBE99"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5FC8D6C9"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Задачи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Физическое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w:t>
      </w:r>
      <w:r w:rsidR="00641A7E" w:rsidRPr="00C419BD">
        <w:rPr>
          <w:rFonts w:ascii="Times New Roman" w:hAnsi="Times New Roman" w:cs="Times New Roman"/>
        </w:rPr>
        <w:t>в т.ч.</w:t>
      </w:r>
      <w:r w:rsidRPr="00C419BD">
        <w:rPr>
          <w:rFonts w:ascii="Times New Roman" w:hAnsi="Times New Roman" w:cs="Times New Roman"/>
        </w:rPr>
        <w:t xml:space="preserve"> логопедической, работе с детьми с ТНР.</w:t>
      </w:r>
    </w:p>
    <w:p w14:paraId="36E4C9BE"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логике построения </w:t>
      </w:r>
      <w:r w:rsidR="00641A7E" w:rsidRPr="00C419BD">
        <w:rPr>
          <w:rFonts w:ascii="Times New Roman" w:hAnsi="Times New Roman" w:cs="Times New Roman"/>
        </w:rPr>
        <w:t>«</w:t>
      </w:r>
      <w:r w:rsidRPr="00C419BD">
        <w:rPr>
          <w:rFonts w:ascii="Times New Roman" w:hAnsi="Times New Roman" w:cs="Times New Roman"/>
        </w:rPr>
        <w:t>Программы</w:t>
      </w:r>
      <w:r w:rsidR="00641A7E" w:rsidRPr="00C419BD">
        <w:rPr>
          <w:rFonts w:ascii="Times New Roman" w:hAnsi="Times New Roman" w:cs="Times New Roman"/>
        </w:rPr>
        <w:t>»</w:t>
      </w:r>
      <w:r w:rsidRPr="00C419BD">
        <w:rPr>
          <w:rFonts w:ascii="Times New Roman" w:hAnsi="Times New Roman" w:cs="Times New Roman"/>
        </w:rPr>
        <w:t xml:space="preserve"> образовательная область </w:t>
      </w:r>
      <w:r w:rsidR="00641A7E" w:rsidRPr="00C419BD">
        <w:rPr>
          <w:rFonts w:ascii="Times New Roman" w:hAnsi="Times New Roman" w:cs="Times New Roman"/>
        </w:rPr>
        <w:t>«</w:t>
      </w:r>
      <w:r w:rsidRPr="00C419BD">
        <w:rPr>
          <w:rFonts w:ascii="Times New Roman" w:hAnsi="Times New Roman" w:cs="Times New Roman"/>
        </w:rPr>
        <w:t>Физическое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должна стать интегрирующей сенсорно-перцептивное и моторно-двигательное развитие обучающихся.</w:t>
      </w:r>
    </w:p>
    <w:p w14:paraId="021C4702" w14:textId="77777777" w:rsidR="00995B76" w:rsidRPr="00C419BD" w:rsidRDefault="00F84FA1" w:rsidP="00641A7E">
      <w:pPr>
        <w:ind w:firstLine="567"/>
        <w:rPr>
          <w:rFonts w:ascii="Times New Roman" w:hAnsi="Times New Roman" w:cs="Times New Roman"/>
          <w:b/>
          <w:i/>
        </w:rPr>
      </w:pPr>
      <w:r w:rsidRPr="00C419BD">
        <w:rPr>
          <w:rFonts w:ascii="Times New Roman" w:hAnsi="Times New Roman" w:cs="Times New Roman"/>
          <w:b/>
          <w:i/>
        </w:rPr>
        <w:lastRenderedPageBreak/>
        <w:t>2.1.</w:t>
      </w:r>
      <w:r w:rsidR="007B7FFC" w:rsidRPr="00C419BD">
        <w:rPr>
          <w:rFonts w:ascii="Times New Roman" w:hAnsi="Times New Roman" w:cs="Times New Roman"/>
          <w:b/>
          <w:i/>
        </w:rPr>
        <w:t>5.2.</w:t>
      </w:r>
      <w:r w:rsidR="00E86888" w:rsidRPr="00C419BD">
        <w:rPr>
          <w:rFonts w:ascii="Times New Roman" w:hAnsi="Times New Roman" w:cs="Times New Roman"/>
          <w:b/>
        </w:rPr>
        <w:t> О</w:t>
      </w:r>
      <w:r w:rsidR="00995B76" w:rsidRPr="00C419BD">
        <w:rPr>
          <w:rFonts w:ascii="Times New Roman" w:hAnsi="Times New Roman" w:cs="Times New Roman"/>
          <w:b/>
          <w:i/>
        </w:rPr>
        <w:t>бразо</w:t>
      </w:r>
      <w:r w:rsidR="00E86888" w:rsidRPr="00C419BD">
        <w:rPr>
          <w:rFonts w:ascii="Times New Roman" w:hAnsi="Times New Roman" w:cs="Times New Roman"/>
          <w:b/>
          <w:i/>
        </w:rPr>
        <w:t>вательная деятельность</w:t>
      </w:r>
      <w:r w:rsidR="00995B76" w:rsidRPr="00C419BD">
        <w:rPr>
          <w:rFonts w:ascii="Times New Roman" w:hAnsi="Times New Roman" w:cs="Times New Roman"/>
          <w:b/>
          <w:i/>
        </w:rPr>
        <w:t xml:space="preserve"> с детьми среднего дошкольного возраста.</w:t>
      </w:r>
    </w:p>
    <w:p w14:paraId="11DCC80F" w14:textId="77777777" w:rsidR="00E86888"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Задачи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Физическое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для обучающихся с ТНР решаются в разнообразных формах работы. </w:t>
      </w:r>
    </w:p>
    <w:p w14:paraId="5DF3A0FF"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 xml:space="preserve">Характер решаемых задач позволяет структурировать содержание образовательной области </w:t>
      </w:r>
      <w:r w:rsidR="00641A7E" w:rsidRPr="00C419BD">
        <w:rPr>
          <w:rFonts w:ascii="Times New Roman" w:hAnsi="Times New Roman" w:cs="Times New Roman"/>
          <w:i/>
        </w:rPr>
        <w:t>«</w:t>
      </w:r>
      <w:r w:rsidRPr="00C419BD">
        <w:rPr>
          <w:rFonts w:ascii="Times New Roman" w:hAnsi="Times New Roman" w:cs="Times New Roman"/>
          <w:i/>
        </w:rPr>
        <w:t>Физическое развитие</w:t>
      </w:r>
      <w:r w:rsidR="00641A7E" w:rsidRPr="00C419BD">
        <w:rPr>
          <w:rFonts w:ascii="Times New Roman" w:hAnsi="Times New Roman" w:cs="Times New Roman"/>
          <w:i/>
        </w:rPr>
        <w:t>»</w:t>
      </w:r>
      <w:r w:rsidRPr="00C419BD">
        <w:rPr>
          <w:rFonts w:ascii="Times New Roman" w:hAnsi="Times New Roman" w:cs="Times New Roman"/>
          <w:i/>
        </w:rPr>
        <w:t xml:space="preserve"> по следующим разделам:</w:t>
      </w:r>
    </w:p>
    <w:p w14:paraId="6674344C"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rPr>
        <w:t>физическая культура;</w:t>
      </w:r>
    </w:p>
    <w:p w14:paraId="13072366" w14:textId="77777777" w:rsidR="00995B76" w:rsidRPr="00C419BD" w:rsidRDefault="007B7FFC"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представления о здоровом образе жизни и гигиене.</w:t>
      </w:r>
    </w:p>
    <w:p w14:paraId="13E5C717"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71137852"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12FBE01F"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этот период реализация задач образовательной области </w:t>
      </w:r>
      <w:r w:rsidR="00641A7E" w:rsidRPr="00C419BD">
        <w:rPr>
          <w:rFonts w:ascii="Times New Roman" w:hAnsi="Times New Roman" w:cs="Times New Roman"/>
        </w:rPr>
        <w:t>«</w:t>
      </w:r>
      <w:r w:rsidRPr="00C419BD">
        <w:rPr>
          <w:rFonts w:ascii="Times New Roman" w:hAnsi="Times New Roman" w:cs="Times New Roman"/>
        </w:rPr>
        <w:t>Физическое развитие</w:t>
      </w:r>
      <w:r w:rsidR="00641A7E" w:rsidRPr="00C419BD">
        <w:rPr>
          <w:rFonts w:ascii="Times New Roman" w:hAnsi="Times New Roman" w:cs="Times New Roman"/>
        </w:rPr>
        <w:t>»</w:t>
      </w:r>
      <w:r w:rsidRPr="00C419BD">
        <w:rPr>
          <w:rFonts w:ascii="Times New Roman" w:hAnsi="Times New Roman" w:cs="Times New Roman"/>
        </w:rPr>
        <w:t xml:space="preserve"> должна стать прочной основой, интегрирующей сенсорно-перцептивное и моторно-двигательное развитие обучающихся с нарушением речи.</w:t>
      </w:r>
    </w:p>
    <w:p w14:paraId="63D1C254" w14:textId="77777777" w:rsidR="00995B76" w:rsidRPr="00C419BD" w:rsidRDefault="00F84FA1" w:rsidP="00641A7E">
      <w:pPr>
        <w:ind w:firstLine="567"/>
        <w:rPr>
          <w:rFonts w:ascii="Times New Roman" w:hAnsi="Times New Roman" w:cs="Times New Roman"/>
          <w:b/>
          <w:i/>
        </w:rPr>
      </w:pPr>
      <w:r w:rsidRPr="00C419BD">
        <w:rPr>
          <w:rFonts w:ascii="Times New Roman" w:hAnsi="Times New Roman" w:cs="Times New Roman"/>
          <w:b/>
          <w:i/>
        </w:rPr>
        <w:t>2.1.</w:t>
      </w:r>
      <w:r w:rsidR="007B7FFC" w:rsidRPr="00C419BD">
        <w:rPr>
          <w:rFonts w:ascii="Times New Roman" w:hAnsi="Times New Roman" w:cs="Times New Roman"/>
          <w:b/>
          <w:i/>
        </w:rPr>
        <w:t>5.3.</w:t>
      </w:r>
      <w:r w:rsidR="007B7FFC" w:rsidRPr="00C419BD">
        <w:rPr>
          <w:rFonts w:ascii="Times New Roman" w:hAnsi="Times New Roman" w:cs="Times New Roman"/>
          <w:b/>
        </w:rPr>
        <w:t> </w:t>
      </w:r>
      <w:r w:rsidR="00E86888" w:rsidRPr="00C419BD">
        <w:rPr>
          <w:rFonts w:ascii="Times New Roman" w:hAnsi="Times New Roman" w:cs="Times New Roman"/>
          <w:b/>
          <w:i/>
        </w:rPr>
        <w:t>Образовательная деятельность</w:t>
      </w:r>
      <w:r w:rsidR="00995B76" w:rsidRPr="00C419BD">
        <w:rPr>
          <w:rFonts w:ascii="Times New Roman" w:hAnsi="Times New Roman" w:cs="Times New Roman"/>
          <w:b/>
          <w:i/>
        </w:rPr>
        <w:t xml:space="preserve"> с детьми старшего дошкольного возраста:</w:t>
      </w:r>
    </w:p>
    <w:p w14:paraId="0118EBC8"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341A1446"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6788993F"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7E6BE6BA"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Физическое воспитание связано с развитием музыкально-ритмических движений, с занятиями логоритмикой, подвижными играми. Кроме этого, проводятся различные виды гимнастик (глазна</w:t>
      </w:r>
      <w:r w:rsidR="006252C4" w:rsidRPr="00C419BD">
        <w:rPr>
          <w:rFonts w:ascii="Times New Roman" w:hAnsi="Times New Roman" w:cs="Times New Roman"/>
        </w:rPr>
        <w:t>я, адаптационная, корригирующая</w:t>
      </w:r>
      <w:r w:rsidRPr="00C419BD">
        <w:rPr>
          <w:rFonts w:ascii="Times New Roman" w:hAnsi="Times New Roman" w:cs="Times New Roman"/>
        </w:rPr>
        <w:t>), закаливающие процедуры, подвижные игры, игры со спортивными элементами, спортивные праздники и развлечения</w:t>
      </w:r>
      <w:r w:rsidR="006252C4" w:rsidRPr="00C419BD">
        <w:rPr>
          <w:rFonts w:ascii="Times New Roman" w:hAnsi="Times New Roman" w:cs="Times New Roman"/>
        </w:rPr>
        <w:t xml:space="preserve">. </w:t>
      </w:r>
      <w:r w:rsidRPr="00C419BD">
        <w:rPr>
          <w:rFonts w:ascii="Times New Roman" w:hAnsi="Times New Roman" w:cs="Times New Roman"/>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0C7F7831"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1132A4C7"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w:t>
      </w:r>
      <w:r w:rsidRPr="00C419BD">
        <w:rPr>
          <w:rFonts w:ascii="Times New Roman" w:hAnsi="Times New Roman" w:cs="Times New Roman"/>
        </w:rPr>
        <w:lastRenderedPageBreak/>
        <w:t>тивный и аудиальный материал, связанный с личной гигиеной, режимом дня, здоровым образом жизни.</w:t>
      </w:r>
    </w:p>
    <w:p w14:paraId="5EE829E0"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B9B7070"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sidRPr="00C419BD">
        <w:rPr>
          <w:rFonts w:ascii="Times New Roman" w:hAnsi="Times New Roman" w:cs="Times New Roman"/>
        </w:rPr>
        <w:t>«</w:t>
      </w:r>
      <w:r w:rsidRPr="00C419BD">
        <w:rPr>
          <w:rFonts w:ascii="Times New Roman" w:hAnsi="Times New Roman" w:cs="Times New Roman"/>
        </w:rPr>
        <w:t>Социально-коммуникативное развитие</w:t>
      </w:r>
      <w:r w:rsidR="00641A7E" w:rsidRPr="00C419BD">
        <w:rPr>
          <w:rFonts w:ascii="Times New Roman" w:hAnsi="Times New Roman" w:cs="Times New Roman"/>
        </w:rPr>
        <w:t>»</w:t>
      </w:r>
      <w:r w:rsidRPr="00C419BD">
        <w:rPr>
          <w:rFonts w:ascii="Times New Roman" w:hAnsi="Times New Roman" w:cs="Times New Roman"/>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14:paraId="6535280A" w14:textId="77777777" w:rsidR="007B7FFC" w:rsidRPr="00C419BD" w:rsidRDefault="007B7FFC">
      <w:pPr>
        <w:widowControl/>
        <w:autoSpaceDE/>
        <w:autoSpaceDN/>
        <w:adjustRightInd/>
        <w:ind w:firstLine="0"/>
        <w:jc w:val="left"/>
        <w:rPr>
          <w:rFonts w:ascii="Times New Roman" w:hAnsi="Times New Roman" w:cs="Times New Roman"/>
          <w:b/>
        </w:rPr>
      </w:pPr>
      <w:bookmarkStart w:id="26" w:name="sub_1038"/>
    </w:p>
    <w:p w14:paraId="434E000B" w14:textId="77777777" w:rsidR="00995B76" w:rsidRPr="00C419BD" w:rsidRDefault="00D2092B" w:rsidP="00641A7E">
      <w:pPr>
        <w:ind w:firstLine="567"/>
        <w:rPr>
          <w:rFonts w:ascii="Times New Roman" w:hAnsi="Times New Roman" w:cs="Times New Roman"/>
          <w:b/>
        </w:rPr>
      </w:pPr>
      <w:r w:rsidRPr="00C419BD">
        <w:rPr>
          <w:rFonts w:ascii="Times New Roman" w:hAnsi="Times New Roman" w:cs="Times New Roman"/>
          <w:b/>
        </w:rPr>
        <w:t>2.2. ВЗАИМОДЕЙСТВИЕ ПЕДАГОГИЧЕСКИХ РАБОТНИКОВ С ДЕТЬМИ</w:t>
      </w:r>
      <w:r w:rsidR="00E86888" w:rsidRPr="00C419BD">
        <w:rPr>
          <w:rFonts w:ascii="Times New Roman" w:hAnsi="Times New Roman" w:cs="Times New Roman"/>
          <w:b/>
        </w:rPr>
        <w:t xml:space="preserve"> с ТНР</w:t>
      </w:r>
    </w:p>
    <w:p w14:paraId="22647BDE" w14:textId="77777777" w:rsidR="00D2092B" w:rsidRPr="00C419BD" w:rsidRDefault="00D2092B" w:rsidP="00641A7E">
      <w:pPr>
        <w:ind w:firstLine="567"/>
        <w:rPr>
          <w:rFonts w:ascii="Times New Roman" w:hAnsi="Times New Roman" w:cs="Times New Roman"/>
          <w:b/>
        </w:rPr>
      </w:pPr>
    </w:p>
    <w:p w14:paraId="03F0AD46" w14:textId="77777777" w:rsidR="00D2092B" w:rsidRPr="00C419BD" w:rsidRDefault="00D2092B" w:rsidP="00D2092B">
      <w:pPr>
        <w:ind w:firstLine="567"/>
        <w:rPr>
          <w:rFonts w:ascii="Times New Roman" w:hAnsi="Times New Roman" w:cs="Times New Roman"/>
          <w:i/>
        </w:rPr>
      </w:pPr>
      <w:r w:rsidRPr="00C419BD">
        <w:rPr>
          <w:rFonts w:ascii="Times New Roman" w:hAnsi="Times New Roman" w:cs="Times New Roman"/>
          <w:i/>
        </w:rPr>
        <w:t>Вариативные формы, способы, методы и средства реализации Программы отражают следующие аспекты образовательной среды:</w:t>
      </w:r>
    </w:p>
    <w:bookmarkEnd w:id="26"/>
    <w:p w14:paraId="4333FDB1" w14:textId="77777777" w:rsidR="00995B76" w:rsidRPr="00C419BD" w:rsidRDefault="005738CD" w:rsidP="00641A7E">
      <w:pPr>
        <w:ind w:firstLine="567"/>
        <w:rPr>
          <w:rFonts w:ascii="Times New Roman" w:hAnsi="Times New Roman" w:cs="Times New Roman"/>
        </w:rPr>
      </w:pPr>
      <w:r w:rsidRPr="00C419BD">
        <w:rPr>
          <w:rFonts w:ascii="Times New Roman" w:hAnsi="Times New Roman" w:cs="Times New Roman"/>
        </w:rPr>
        <w:t>1.</w:t>
      </w:r>
      <w:r w:rsidRPr="00C419BD">
        <w:rPr>
          <w:rFonts w:ascii="Times New Roman" w:hAnsi="Times New Roman" w:cs="Times New Roman"/>
          <w:lang w:val="en-US"/>
        </w:rPr>
        <w:t> </w:t>
      </w:r>
      <w:r w:rsidR="00995B76" w:rsidRPr="00C419BD">
        <w:rPr>
          <w:rFonts w:ascii="Times New Roman" w:hAnsi="Times New Roman" w:cs="Times New Roman"/>
        </w:rPr>
        <w:t>Формы, способы</w:t>
      </w:r>
      <w:r w:rsidR="00E86888" w:rsidRPr="00C419BD">
        <w:rPr>
          <w:rFonts w:ascii="Times New Roman" w:hAnsi="Times New Roman" w:cs="Times New Roman"/>
        </w:rPr>
        <w:t>, методы и средства реализации П</w:t>
      </w:r>
      <w:r w:rsidR="00995B76" w:rsidRPr="00C419BD">
        <w:rPr>
          <w:rFonts w:ascii="Times New Roman" w:hAnsi="Times New Roman" w:cs="Times New Roman"/>
        </w:rPr>
        <w:t>рограммы, которые отражают следующие аспекты образовательной среды:</w:t>
      </w:r>
    </w:p>
    <w:p w14:paraId="3C985009"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характер взаимодействия с педагогическим работником;</w:t>
      </w:r>
    </w:p>
    <w:p w14:paraId="3A432FDA"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характер взаимодействия с другими детьми;</w:t>
      </w:r>
    </w:p>
    <w:p w14:paraId="3E8F9C15"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система отношений ребенка к миру, к другим людям, к себе самому.</w:t>
      </w:r>
    </w:p>
    <w:p w14:paraId="26639BF6" w14:textId="77777777" w:rsidR="00995B76" w:rsidRPr="00C419BD" w:rsidRDefault="005738CD" w:rsidP="00641A7E">
      <w:pPr>
        <w:ind w:firstLine="567"/>
        <w:rPr>
          <w:rFonts w:ascii="Times New Roman" w:hAnsi="Times New Roman" w:cs="Times New Roman"/>
        </w:rPr>
      </w:pPr>
      <w:r w:rsidRPr="00C419BD">
        <w:rPr>
          <w:rFonts w:ascii="Times New Roman" w:hAnsi="Times New Roman" w:cs="Times New Roman"/>
        </w:rPr>
        <w:t>2.</w:t>
      </w:r>
      <w:r w:rsidRPr="00C419BD">
        <w:rPr>
          <w:rFonts w:ascii="Times New Roman" w:hAnsi="Times New Roman" w:cs="Times New Roman"/>
          <w:lang w:val="en-US"/>
        </w:rPr>
        <w:t> </w:t>
      </w:r>
      <w:r w:rsidR="00995B76" w:rsidRPr="00C419BD">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662E709" w14:textId="77777777" w:rsidR="00995B76" w:rsidRPr="00C419BD" w:rsidRDefault="005738CD" w:rsidP="00641A7E">
      <w:pPr>
        <w:ind w:firstLine="567"/>
        <w:rPr>
          <w:rFonts w:ascii="Times New Roman" w:hAnsi="Times New Roman" w:cs="Times New Roman"/>
        </w:rPr>
      </w:pPr>
      <w:r w:rsidRPr="00C419BD">
        <w:rPr>
          <w:rFonts w:ascii="Times New Roman" w:hAnsi="Times New Roman" w:cs="Times New Roman"/>
        </w:rPr>
        <w:t>3.</w:t>
      </w:r>
      <w:r w:rsidRPr="00C419BD">
        <w:rPr>
          <w:rFonts w:ascii="Times New Roman" w:hAnsi="Times New Roman" w:cs="Times New Roman"/>
          <w:lang w:val="en-US"/>
        </w:rPr>
        <w:t> </w:t>
      </w:r>
      <w:r w:rsidR="00995B76" w:rsidRPr="00C419BD">
        <w:rPr>
          <w:rFonts w:ascii="Times New Roman" w:hAnsi="Times New Roman" w:cs="Times New Roman"/>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2B4626BA" w14:textId="77777777" w:rsidR="00995B76" w:rsidRPr="00C419BD" w:rsidRDefault="005738CD" w:rsidP="00641A7E">
      <w:pPr>
        <w:ind w:firstLine="567"/>
        <w:rPr>
          <w:rFonts w:ascii="Times New Roman" w:hAnsi="Times New Roman" w:cs="Times New Roman"/>
        </w:rPr>
      </w:pPr>
      <w:r w:rsidRPr="00C419BD">
        <w:rPr>
          <w:rFonts w:ascii="Times New Roman" w:hAnsi="Times New Roman" w:cs="Times New Roman"/>
        </w:rPr>
        <w:t>4.</w:t>
      </w:r>
      <w:r w:rsidRPr="00C419BD">
        <w:rPr>
          <w:rFonts w:ascii="Times New Roman" w:hAnsi="Times New Roman" w:cs="Times New Roman"/>
          <w:lang w:val="en-US"/>
        </w:rPr>
        <w:t> </w:t>
      </w:r>
      <w:r w:rsidR="00995B76" w:rsidRPr="00C419BD">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w:t>
      </w:r>
      <w:r w:rsidR="00995B76" w:rsidRPr="00C419BD">
        <w:rPr>
          <w:rFonts w:ascii="Times New Roman" w:hAnsi="Times New Roman" w:cs="Times New Roman"/>
          <w:i/>
        </w:rPr>
        <w:t>педагогический работник выступает в этом процессе в роли партнера</w:t>
      </w:r>
      <w:r w:rsidR="00995B76" w:rsidRPr="00C419BD">
        <w:rPr>
          <w:rFonts w:ascii="Times New Roman" w:hAnsi="Times New Roman" w:cs="Times New Roman"/>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sidRPr="00C419BD">
        <w:rPr>
          <w:rFonts w:ascii="Times New Roman" w:hAnsi="Times New Roman" w:cs="Times New Roman"/>
        </w:rPr>
        <w:t>«</w:t>
      </w:r>
      <w:r w:rsidR="00995B76" w:rsidRPr="00C419BD">
        <w:rPr>
          <w:rFonts w:ascii="Times New Roman" w:hAnsi="Times New Roman" w:cs="Times New Roman"/>
        </w:rPr>
        <w:t>свободного воспитания</w:t>
      </w:r>
      <w:r w:rsidR="00641A7E" w:rsidRPr="00C419BD">
        <w:rPr>
          <w:rFonts w:ascii="Times New Roman" w:hAnsi="Times New Roman" w:cs="Times New Roman"/>
        </w:rPr>
        <w:t>»</w:t>
      </w:r>
      <w:r w:rsidR="00995B76" w:rsidRPr="00C419BD">
        <w:rPr>
          <w:rFonts w:ascii="Times New Roman" w:hAnsi="Times New Roman" w:cs="Times New Roman"/>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D487AF9" w14:textId="77777777" w:rsidR="00995B76" w:rsidRPr="00C419BD" w:rsidRDefault="005738CD" w:rsidP="00641A7E">
      <w:pPr>
        <w:ind w:firstLine="567"/>
        <w:rPr>
          <w:rFonts w:ascii="Times New Roman" w:hAnsi="Times New Roman" w:cs="Times New Roman"/>
        </w:rPr>
      </w:pPr>
      <w:r w:rsidRPr="00C419BD">
        <w:rPr>
          <w:rFonts w:ascii="Times New Roman" w:hAnsi="Times New Roman" w:cs="Times New Roman"/>
        </w:rPr>
        <w:lastRenderedPageBreak/>
        <w:t>5.</w:t>
      </w:r>
      <w:r w:rsidRPr="00C419BD">
        <w:rPr>
          <w:rFonts w:ascii="Times New Roman" w:hAnsi="Times New Roman" w:cs="Times New Roman"/>
          <w:lang w:val="en-US"/>
        </w:rPr>
        <w:t> </w:t>
      </w:r>
      <w:r w:rsidR="00995B76" w:rsidRPr="00C419BD">
        <w:rPr>
          <w:rFonts w:ascii="Times New Roman" w:hAnsi="Times New Roman" w:cs="Times New Roman"/>
          <w:i/>
        </w:rPr>
        <w:t>Для личностно-порождающего взаимодействия характерно принятие ребенка таким, какой он есть, и вера в его способности</w:t>
      </w:r>
      <w:r w:rsidR="00995B76" w:rsidRPr="00C419BD">
        <w:rPr>
          <w:rFonts w:ascii="Times New Roman" w:hAnsi="Times New Roman" w:cs="Times New Roman"/>
        </w:rPr>
        <w:t xml:space="preserve">. Педагогический работник не подгоняет ребенка под какой-то определенный </w:t>
      </w:r>
      <w:r w:rsidR="00641A7E" w:rsidRPr="00C419BD">
        <w:rPr>
          <w:rFonts w:ascii="Times New Roman" w:hAnsi="Times New Roman" w:cs="Times New Roman"/>
        </w:rPr>
        <w:t>«</w:t>
      </w:r>
      <w:r w:rsidR="00995B76" w:rsidRPr="00C419BD">
        <w:rPr>
          <w:rFonts w:ascii="Times New Roman" w:hAnsi="Times New Roman" w:cs="Times New Roman"/>
        </w:rPr>
        <w:t>стандарт</w:t>
      </w:r>
      <w:r w:rsidR="00641A7E" w:rsidRPr="00C419BD">
        <w:rPr>
          <w:rFonts w:ascii="Times New Roman" w:hAnsi="Times New Roman" w:cs="Times New Roman"/>
        </w:rPr>
        <w:t>»</w:t>
      </w:r>
      <w:r w:rsidR="00995B76" w:rsidRPr="00C419BD">
        <w:rPr>
          <w:rFonts w:ascii="Times New Roman" w:hAnsi="Times New Roman" w:cs="Times New Roman"/>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20A26E49" w14:textId="77777777" w:rsidR="00995B76" w:rsidRPr="00C419BD" w:rsidRDefault="005738CD" w:rsidP="00641A7E">
      <w:pPr>
        <w:ind w:firstLine="567"/>
        <w:rPr>
          <w:rFonts w:ascii="Times New Roman" w:hAnsi="Times New Roman" w:cs="Times New Roman"/>
        </w:rPr>
      </w:pPr>
      <w:r w:rsidRPr="00C419BD">
        <w:rPr>
          <w:rFonts w:ascii="Times New Roman" w:hAnsi="Times New Roman" w:cs="Times New Roman"/>
        </w:rPr>
        <w:t>6.</w:t>
      </w:r>
      <w:r w:rsidRPr="00C419BD">
        <w:rPr>
          <w:rFonts w:ascii="Times New Roman" w:hAnsi="Times New Roman" w:cs="Times New Roman"/>
          <w:lang w:val="en-US"/>
        </w:rPr>
        <w:t> </w:t>
      </w:r>
      <w:r w:rsidR="00995B76" w:rsidRPr="00C419BD">
        <w:rPr>
          <w:rFonts w:ascii="Times New Roman" w:hAnsi="Times New Roman" w:cs="Times New Roman"/>
          <w:i/>
        </w:rPr>
        <w:t>Личностно-порождающее взаимодействие способствует формированию у ребенка различных позитивных качеств</w:t>
      </w:r>
      <w:r w:rsidR="00995B76" w:rsidRPr="00C419BD">
        <w:rPr>
          <w:rFonts w:ascii="Times New Roman" w:hAnsi="Times New Roman" w:cs="Times New Roman"/>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126DB978" w14:textId="77777777" w:rsidR="00995B76" w:rsidRPr="00C419BD" w:rsidRDefault="005738CD" w:rsidP="00641A7E">
      <w:pPr>
        <w:ind w:firstLine="567"/>
        <w:rPr>
          <w:rFonts w:ascii="Times New Roman" w:hAnsi="Times New Roman" w:cs="Times New Roman"/>
        </w:rPr>
      </w:pPr>
      <w:r w:rsidRPr="00C419BD">
        <w:rPr>
          <w:rFonts w:ascii="Times New Roman" w:hAnsi="Times New Roman" w:cs="Times New Roman"/>
        </w:rPr>
        <w:t>7.</w:t>
      </w:r>
      <w:r w:rsidRPr="00C419BD">
        <w:rPr>
          <w:rFonts w:ascii="Times New Roman" w:hAnsi="Times New Roman" w:cs="Times New Roman"/>
          <w:lang w:val="en-US"/>
        </w:rPr>
        <w:t> </w:t>
      </w:r>
      <w:r w:rsidR="00995B76" w:rsidRPr="00C419BD">
        <w:rPr>
          <w:rFonts w:ascii="Times New Roman" w:hAnsi="Times New Roman" w:cs="Times New Roman"/>
        </w:rPr>
        <w:t xml:space="preserve">Ребенок не боится быть самим собой, быть искренним. </w:t>
      </w:r>
      <w:r w:rsidR="00995B76" w:rsidRPr="00C419BD">
        <w:rPr>
          <w:rFonts w:ascii="Times New Roman" w:hAnsi="Times New Roman" w:cs="Times New Roman"/>
          <w:i/>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C419BD">
        <w:rPr>
          <w:rFonts w:ascii="Times New Roman" w:hAnsi="Times New Roman" w:cs="Times New Roman"/>
        </w:rPr>
        <w:t>. Взаимное доверие между педагогическим работником и детьми способствует истинному принятию ребенком моральных норм.</w:t>
      </w:r>
    </w:p>
    <w:p w14:paraId="1670E6FF" w14:textId="77777777" w:rsidR="00995B76" w:rsidRPr="00C419BD" w:rsidRDefault="005738CD" w:rsidP="00641A7E">
      <w:pPr>
        <w:ind w:firstLine="567"/>
        <w:rPr>
          <w:rFonts w:ascii="Times New Roman" w:hAnsi="Times New Roman" w:cs="Times New Roman"/>
        </w:rPr>
      </w:pPr>
      <w:r w:rsidRPr="00C419BD">
        <w:rPr>
          <w:rFonts w:ascii="Times New Roman" w:hAnsi="Times New Roman" w:cs="Times New Roman"/>
        </w:rPr>
        <w:t>8.</w:t>
      </w:r>
      <w:r w:rsidRPr="00C419BD">
        <w:rPr>
          <w:rFonts w:ascii="Times New Roman" w:hAnsi="Times New Roman" w:cs="Times New Roman"/>
          <w:lang w:val="en-US"/>
        </w:rPr>
        <w:t> </w:t>
      </w:r>
      <w:r w:rsidR="00995B76" w:rsidRPr="00C419BD">
        <w:rPr>
          <w:rFonts w:ascii="Times New Roman" w:hAnsi="Times New Roman" w:cs="Times New Roman"/>
          <w:i/>
        </w:rPr>
        <w:t>Ребенок учится брать на себя ответственность за свои решения и поступки</w:t>
      </w:r>
      <w:r w:rsidR="00995B76" w:rsidRPr="00C419BD">
        <w:rPr>
          <w:rFonts w:ascii="Times New Roman" w:hAnsi="Times New Roman" w:cs="Times New Roman"/>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045A732C" w14:textId="77777777" w:rsidR="00995B76" w:rsidRPr="00C419BD" w:rsidRDefault="005738CD" w:rsidP="00641A7E">
      <w:pPr>
        <w:ind w:firstLine="567"/>
        <w:rPr>
          <w:rFonts w:ascii="Times New Roman" w:hAnsi="Times New Roman" w:cs="Times New Roman"/>
        </w:rPr>
      </w:pPr>
      <w:r w:rsidRPr="00C419BD">
        <w:rPr>
          <w:rFonts w:ascii="Times New Roman" w:hAnsi="Times New Roman" w:cs="Times New Roman"/>
        </w:rPr>
        <w:t>9.</w:t>
      </w:r>
      <w:r w:rsidRPr="00C419BD">
        <w:rPr>
          <w:rFonts w:ascii="Times New Roman" w:hAnsi="Times New Roman" w:cs="Times New Roman"/>
          <w:lang w:val="en-US"/>
        </w:rPr>
        <w:t> </w:t>
      </w:r>
      <w:r w:rsidR="00995B76" w:rsidRPr="00C419BD">
        <w:rPr>
          <w:rFonts w:ascii="Times New Roman" w:hAnsi="Times New Roman" w:cs="Times New Roman"/>
          <w:i/>
        </w:rPr>
        <w:t>Ребенок приучается думать самостоятельно</w:t>
      </w:r>
      <w:r w:rsidR="00995B76" w:rsidRPr="00C419BD">
        <w:rPr>
          <w:rFonts w:ascii="Times New Roman" w:hAnsi="Times New Roman" w:cs="Times New Roman"/>
        </w:rPr>
        <w:t>, поскольку педагогические работники не навязывают ему своего решения, а способствуют тому, чтобы он принял собственное.</w:t>
      </w:r>
    </w:p>
    <w:p w14:paraId="1D010ABF" w14:textId="77777777" w:rsidR="00995B76" w:rsidRPr="00C419BD" w:rsidRDefault="005738CD" w:rsidP="00641A7E">
      <w:pPr>
        <w:ind w:firstLine="567"/>
        <w:rPr>
          <w:rFonts w:ascii="Times New Roman" w:hAnsi="Times New Roman" w:cs="Times New Roman"/>
        </w:rPr>
      </w:pPr>
      <w:r w:rsidRPr="00C419BD">
        <w:rPr>
          <w:rFonts w:ascii="Times New Roman" w:hAnsi="Times New Roman" w:cs="Times New Roman"/>
        </w:rPr>
        <w:t>10.</w:t>
      </w:r>
      <w:r w:rsidRPr="00C419BD">
        <w:rPr>
          <w:rFonts w:ascii="Times New Roman" w:hAnsi="Times New Roman" w:cs="Times New Roman"/>
          <w:lang w:val="en-US"/>
        </w:rPr>
        <w:t> </w:t>
      </w:r>
      <w:r w:rsidR="00995B76" w:rsidRPr="00C419BD">
        <w:rPr>
          <w:rFonts w:ascii="Times New Roman" w:hAnsi="Times New Roman" w:cs="Times New Roman"/>
          <w:i/>
        </w:rPr>
        <w:t>Ребенок учится адекватно выражать свои чувства</w:t>
      </w:r>
      <w:r w:rsidR="00995B76" w:rsidRPr="00C419BD">
        <w:rPr>
          <w:rFonts w:ascii="Times New Roman" w:hAnsi="Times New Roman" w:cs="Times New Roman"/>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4C05F7DC" w14:textId="77777777" w:rsidR="005738CD" w:rsidRPr="00C419BD" w:rsidRDefault="005738CD" w:rsidP="00641A7E">
      <w:pPr>
        <w:ind w:firstLine="567"/>
        <w:rPr>
          <w:rFonts w:ascii="Times New Roman" w:hAnsi="Times New Roman" w:cs="Times New Roman"/>
        </w:rPr>
      </w:pPr>
      <w:r w:rsidRPr="00C419BD">
        <w:rPr>
          <w:rFonts w:ascii="Times New Roman" w:hAnsi="Times New Roman" w:cs="Times New Roman"/>
        </w:rPr>
        <w:t>11.</w:t>
      </w:r>
      <w:r w:rsidRPr="00C419BD">
        <w:rPr>
          <w:rFonts w:ascii="Times New Roman" w:hAnsi="Times New Roman" w:cs="Times New Roman"/>
          <w:lang w:val="en-US"/>
        </w:rPr>
        <w:t> </w:t>
      </w:r>
      <w:r w:rsidR="00995B76" w:rsidRPr="00C419BD">
        <w:rPr>
          <w:rFonts w:ascii="Times New Roman" w:hAnsi="Times New Roman" w:cs="Times New Roman"/>
          <w:i/>
        </w:rPr>
        <w:t>Ребенок учится понимать других и сочувствовать им</w:t>
      </w:r>
      <w:r w:rsidR="00995B76" w:rsidRPr="00C419BD">
        <w:rPr>
          <w:rFonts w:ascii="Times New Roman" w:hAnsi="Times New Roman" w:cs="Times New Roman"/>
        </w:rPr>
        <w:t>, потому что получает этот опыт из общения с педагогическим работником и</w:t>
      </w:r>
      <w:bookmarkStart w:id="27" w:name="sub_1039"/>
      <w:r w:rsidR="0000144D" w:rsidRPr="00C419BD">
        <w:rPr>
          <w:rFonts w:ascii="Times New Roman" w:hAnsi="Times New Roman" w:cs="Times New Roman"/>
        </w:rPr>
        <w:t xml:space="preserve"> переносит его на других людей.</w:t>
      </w:r>
    </w:p>
    <w:bookmarkEnd w:id="27"/>
    <w:p w14:paraId="1C028EC9" w14:textId="77777777" w:rsidR="00D2092B" w:rsidRPr="00C419BD" w:rsidRDefault="006A2EF6" w:rsidP="006A2EF6">
      <w:pPr>
        <w:widowControl/>
        <w:autoSpaceDE/>
        <w:autoSpaceDN/>
        <w:adjustRightInd/>
        <w:ind w:firstLine="0"/>
        <w:jc w:val="left"/>
        <w:rPr>
          <w:rFonts w:ascii="Times New Roman" w:hAnsi="Times New Roman" w:cs="Times New Roman"/>
          <w:b/>
        </w:rPr>
      </w:pPr>
      <w:r w:rsidRPr="00C419BD">
        <w:rPr>
          <w:rFonts w:ascii="Times New Roman" w:hAnsi="Times New Roman" w:cs="Times New Roman"/>
          <w:b/>
        </w:rPr>
        <w:t xml:space="preserve">  </w:t>
      </w:r>
      <w:r w:rsidR="00D2092B" w:rsidRPr="00C419BD">
        <w:rPr>
          <w:rFonts w:ascii="Times New Roman" w:hAnsi="Times New Roman" w:cs="Times New Roman"/>
          <w:b/>
        </w:rPr>
        <w:t>2.3. ВЗАИМОДЕЙСТВИЕ ПЕДАГОГИЧЕСКОГО КОЛЛЕКТИВА С СЕМЬЯМИ ОБУЧАЮЩИХСЯ</w:t>
      </w:r>
      <w:r w:rsidR="00E86888" w:rsidRPr="00C419BD">
        <w:rPr>
          <w:rFonts w:ascii="Times New Roman" w:hAnsi="Times New Roman" w:cs="Times New Roman"/>
          <w:b/>
        </w:rPr>
        <w:t xml:space="preserve"> С ТНР</w:t>
      </w:r>
    </w:p>
    <w:p w14:paraId="292C8306" w14:textId="77777777" w:rsidR="00A036DD" w:rsidRPr="00C419BD" w:rsidRDefault="00A036DD" w:rsidP="006A2EF6">
      <w:pPr>
        <w:widowControl/>
        <w:autoSpaceDE/>
        <w:autoSpaceDN/>
        <w:adjustRightInd/>
        <w:ind w:firstLine="0"/>
        <w:jc w:val="left"/>
        <w:rPr>
          <w:rFonts w:ascii="Times New Roman" w:hAnsi="Times New Roman" w:cs="Times New Roman"/>
          <w:b/>
        </w:rPr>
      </w:pPr>
    </w:p>
    <w:p w14:paraId="2BAB3407" w14:textId="77777777" w:rsidR="00A036DD" w:rsidRPr="00C419BD" w:rsidRDefault="00A036DD" w:rsidP="00A036DD">
      <w:pPr>
        <w:overflowPunct w:val="0"/>
        <w:ind w:firstLine="567"/>
        <w:textAlignment w:val="baseline"/>
        <w:rPr>
          <w:rFonts w:ascii="Times New Roman" w:hAnsi="Times New Roman" w:cs="Times New Roman"/>
        </w:rPr>
      </w:pPr>
      <w:r w:rsidRPr="00C419BD">
        <w:rPr>
          <w:rFonts w:ascii="Times New Roman" w:hAnsi="Times New Roman" w:cs="Times New Roman"/>
        </w:rPr>
        <w:t>В МДОБУ Усть-Ярульский детский сад № 14 «Тополек» привлечение родителей к управлению ДОО регулируется Уставом ДОУ. Успешность коррекционно-развивающей работы во многом зависит от того, насколько родители понимают состояние ребенка, принимают его таким, какой он есть и стремятся помочь.</w:t>
      </w:r>
    </w:p>
    <w:p w14:paraId="61F7C8E2" w14:textId="77777777" w:rsidR="00D2092B" w:rsidRPr="00C419BD" w:rsidRDefault="00A036DD" w:rsidP="00A036DD">
      <w:pPr>
        <w:ind w:firstLine="0"/>
        <w:rPr>
          <w:rFonts w:ascii="Times New Roman" w:hAnsi="Times New Roman" w:cs="Times New Roman"/>
        </w:rPr>
      </w:pPr>
      <w:r w:rsidRPr="00C419BD">
        <w:rPr>
          <w:rFonts w:ascii="Times New Roman" w:hAnsi="Times New Roman" w:cs="Times New Roman"/>
          <w:b/>
        </w:rPr>
        <w:t xml:space="preserve">        </w:t>
      </w:r>
      <w:r w:rsidR="00995B76" w:rsidRPr="00C419BD">
        <w:rPr>
          <w:rFonts w:ascii="Times New Roman" w:hAnsi="Times New Roman" w:cs="Times New Roman"/>
        </w:rPr>
        <w:t>Семья должна принимать активное участие в развитии ребенка, чтобы обеспе</w:t>
      </w:r>
      <w:r w:rsidR="00B91DBA" w:rsidRPr="00C419BD">
        <w:rPr>
          <w:rFonts w:ascii="Times New Roman" w:hAnsi="Times New Roman" w:cs="Times New Roman"/>
        </w:rPr>
        <w:t>чить непрерывность коррекционно-</w:t>
      </w:r>
      <w:r w:rsidR="00995B76" w:rsidRPr="00C419BD">
        <w:rPr>
          <w:rFonts w:ascii="Times New Roman" w:hAnsi="Times New Roman" w:cs="Times New Roman"/>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sidRPr="00C419BD">
        <w:rPr>
          <w:rFonts w:ascii="Times New Roman" w:hAnsi="Times New Roman" w:cs="Times New Roman"/>
        </w:rPr>
        <w:t>пособия для работы в ДОО</w:t>
      </w:r>
      <w:r w:rsidR="00995B76" w:rsidRPr="00C419BD">
        <w:rPr>
          <w:rFonts w:ascii="Times New Roman" w:hAnsi="Times New Roman" w:cs="Times New Roman"/>
        </w:rPr>
        <w:t xml:space="preserve"> и дома. </w:t>
      </w:r>
    </w:p>
    <w:p w14:paraId="79E265DB" w14:textId="77777777" w:rsidR="00995B76" w:rsidRPr="00C419BD" w:rsidRDefault="00995B76" w:rsidP="00641A7E">
      <w:pPr>
        <w:ind w:firstLine="567"/>
        <w:rPr>
          <w:rFonts w:ascii="Times New Roman" w:hAnsi="Times New Roman" w:cs="Times New Roman"/>
          <w:b/>
          <w:i/>
        </w:rPr>
      </w:pPr>
      <w:bookmarkStart w:id="28" w:name="sub_1249"/>
      <w:r w:rsidRPr="00C419BD">
        <w:rPr>
          <w:rFonts w:ascii="Times New Roman" w:hAnsi="Times New Roman" w:cs="Times New Roman"/>
          <w:b/>
          <w:i/>
        </w:rPr>
        <w:t>Особенности взаимодействия педагогического коллектива с семьями дошкольников с ТНР:</w:t>
      </w:r>
    </w:p>
    <w:bookmarkEnd w:id="28"/>
    <w:p w14:paraId="7D6A8801" w14:textId="77777777" w:rsidR="00995B76" w:rsidRPr="00C419BD" w:rsidRDefault="00822B22" w:rsidP="00641A7E">
      <w:pPr>
        <w:ind w:firstLine="567"/>
        <w:rPr>
          <w:rFonts w:ascii="Times New Roman" w:hAnsi="Times New Roman" w:cs="Times New Roman"/>
          <w:i/>
        </w:rPr>
      </w:pPr>
      <w:r w:rsidRPr="00C419BD">
        <w:rPr>
          <w:rFonts w:ascii="Times New Roman" w:hAnsi="Times New Roman" w:cs="Times New Roman"/>
        </w:rPr>
        <w:t>1.</w:t>
      </w:r>
      <w:r w:rsidRPr="00C419BD">
        <w:rPr>
          <w:rFonts w:ascii="Times New Roman" w:hAnsi="Times New Roman" w:cs="Times New Roman"/>
          <w:lang w:val="en-US"/>
        </w:rPr>
        <w:t> </w:t>
      </w:r>
      <w:r w:rsidR="00995B76" w:rsidRPr="00C419BD">
        <w:rPr>
          <w:rFonts w:ascii="Times New Roman" w:hAnsi="Times New Roman" w:cs="Times New Roman"/>
          <w:i/>
        </w:rPr>
        <w:t>Формирование базового доверия к миру, к людям, к себе - ключевая задача периода развития ребенка в период дошкольного возраста.</w:t>
      </w:r>
    </w:p>
    <w:p w14:paraId="7AF07B88" w14:textId="77777777" w:rsidR="00995B76" w:rsidRPr="00C419BD" w:rsidRDefault="00822B22" w:rsidP="00641A7E">
      <w:pPr>
        <w:ind w:firstLine="567"/>
        <w:rPr>
          <w:rFonts w:ascii="Times New Roman" w:hAnsi="Times New Roman" w:cs="Times New Roman"/>
        </w:rPr>
      </w:pPr>
      <w:r w:rsidRPr="00C419BD">
        <w:rPr>
          <w:rFonts w:ascii="Times New Roman" w:hAnsi="Times New Roman" w:cs="Times New Roman"/>
        </w:rPr>
        <w:t>2.</w:t>
      </w:r>
      <w:r w:rsidRPr="00C419BD">
        <w:rPr>
          <w:rFonts w:ascii="Times New Roman" w:hAnsi="Times New Roman" w:cs="Times New Roman"/>
          <w:lang w:val="en-US"/>
        </w:rPr>
        <w:t> </w:t>
      </w:r>
      <w:r w:rsidR="00995B76" w:rsidRPr="00C419BD">
        <w:rPr>
          <w:rFonts w:ascii="Times New Roman" w:hAnsi="Times New Roman" w:cs="Times New Roman"/>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76C00345" w14:textId="77777777" w:rsidR="00995B76" w:rsidRPr="00C419BD" w:rsidRDefault="00822B22" w:rsidP="00641A7E">
      <w:pPr>
        <w:ind w:firstLine="567"/>
        <w:rPr>
          <w:rFonts w:ascii="Times New Roman" w:hAnsi="Times New Roman" w:cs="Times New Roman"/>
        </w:rPr>
      </w:pPr>
      <w:r w:rsidRPr="00C419BD">
        <w:rPr>
          <w:rFonts w:ascii="Times New Roman" w:hAnsi="Times New Roman" w:cs="Times New Roman"/>
        </w:rPr>
        <w:lastRenderedPageBreak/>
        <w:t>3.</w:t>
      </w:r>
      <w:r w:rsidRPr="00C419BD">
        <w:rPr>
          <w:rFonts w:ascii="Times New Roman" w:hAnsi="Times New Roman" w:cs="Times New Roman"/>
          <w:lang w:val="en-US"/>
        </w:rPr>
        <w:t> </w:t>
      </w:r>
      <w:r w:rsidR="00995B76" w:rsidRPr="00C419BD">
        <w:rPr>
          <w:rFonts w:ascii="Times New Roman" w:hAnsi="Times New Roman" w:cs="Times New Roman"/>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3F4A5970" w14:textId="77777777" w:rsidR="00995B76" w:rsidRPr="00C419BD" w:rsidRDefault="00822B22" w:rsidP="00641A7E">
      <w:pPr>
        <w:ind w:firstLine="567"/>
        <w:rPr>
          <w:rFonts w:ascii="Times New Roman" w:hAnsi="Times New Roman" w:cs="Times New Roman"/>
        </w:rPr>
      </w:pPr>
      <w:r w:rsidRPr="00C419BD">
        <w:rPr>
          <w:rFonts w:ascii="Times New Roman" w:hAnsi="Times New Roman" w:cs="Times New Roman"/>
        </w:rPr>
        <w:t>4.</w:t>
      </w:r>
      <w:r w:rsidRPr="00C419BD">
        <w:rPr>
          <w:rFonts w:ascii="Times New Roman" w:hAnsi="Times New Roman" w:cs="Times New Roman"/>
          <w:lang w:val="en-US"/>
        </w:rPr>
        <w:t> </w:t>
      </w:r>
      <w:r w:rsidR="00995B76" w:rsidRPr="00C419BD">
        <w:rPr>
          <w:rFonts w:ascii="Times New Roman" w:hAnsi="Times New Roman" w:cs="Times New Roman"/>
        </w:rPr>
        <w:t>Взаимодействие педаг</w:t>
      </w:r>
      <w:r w:rsidR="00D2092B" w:rsidRPr="00C419BD">
        <w:rPr>
          <w:rFonts w:ascii="Times New Roman" w:hAnsi="Times New Roman" w:cs="Times New Roman"/>
        </w:rPr>
        <w:t>огических работников ДОО</w:t>
      </w:r>
      <w:r w:rsidR="00995B76" w:rsidRPr="00C419BD">
        <w:rPr>
          <w:rFonts w:ascii="Times New Roman" w:hAnsi="Times New Roman" w:cs="Times New Roman"/>
        </w:rPr>
        <w:t xml:space="preserve">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225602C5" w14:textId="77777777" w:rsidR="00995B76" w:rsidRPr="00C419BD" w:rsidRDefault="00822B22" w:rsidP="00641A7E">
      <w:pPr>
        <w:ind w:firstLine="567"/>
        <w:rPr>
          <w:rFonts w:ascii="Times New Roman" w:hAnsi="Times New Roman" w:cs="Times New Roman"/>
        </w:rPr>
      </w:pPr>
      <w:r w:rsidRPr="00C419BD">
        <w:rPr>
          <w:rFonts w:ascii="Times New Roman" w:hAnsi="Times New Roman" w:cs="Times New Roman"/>
        </w:rPr>
        <w:t>5.</w:t>
      </w:r>
      <w:r w:rsidRPr="00C419BD">
        <w:rPr>
          <w:rFonts w:ascii="Times New Roman" w:hAnsi="Times New Roman" w:cs="Times New Roman"/>
          <w:lang w:val="en-US"/>
        </w:rPr>
        <w:t> </w:t>
      </w:r>
      <w:r w:rsidR="00995B76" w:rsidRPr="00C419BD">
        <w:rPr>
          <w:rFonts w:ascii="Times New Roman" w:hAnsi="Times New Roman" w:cs="Times New Roman"/>
        </w:rPr>
        <w:t>Укрепление и раз</w:t>
      </w:r>
      <w:r w:rsidR="00D2092B" w:rsidRPr="00C419BD">
        <w:rPr>
          <w:rFonts w:ascii="Times New Roman" w:hAnsi="Times New Roman" w:cs="Times New Roman"/>
        </w:rPr>
        <w:t>витие взаимодействия ДОО</w:t>
      </w:r>
      <w:r w:rsidR="00995B76" w:rsidRPr="00C419BD">
        <w:rPr>
          <w:rFonts w:ascii="Times New Roman" w:hAnsi="Times New Roman" w:cs="Times New Roman"/>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sidRPr="00C419BD">
        <w:rPr>
          <w:rFonts w:ascii="Times New Roman" w:hAnsi="Times New Roman" w:cs="Times New Roman"/>
        </w:rPr>
        <w:t>–</w:t>
      </w:r>
      <w:r w:rsidR="00995B76" w:rsidRPr="00C419BD">
        <w:rPr>
          <w:rFonts w:ascii="Times New Roman" w:hAnsi="Times New Roman" w:cs="Times New Roman"/>
        </w:rPr>
        <w:t xml:space="preserve"> его развитие, образование, воспитание, социальная защита и поддержка его достоинства и прав человека.</w:t>
      </w:r>
    </w:p>
    <w:p w14:paraId="58B4F451" w14:textId="77777777" w:rsidR="00995B76" w:rsidRPr="00C419BD" w:rsidRDefault="00822B22" w:rsidP="00641A7E">
      <w:pPr>
        <w:ind w:firstLine="567"/>
        <w:rPr>
          <w:rFonts w:ascii="Times New Roman" w:hAnsi="Times New Roman" w:cs="Times New Roman"/>
        </w:rPr>
      </w:pPr>
      <w:r w:rsidRPr="00C419BD">
        <w:rPr>
          <w:rFonts w:ascii="Times New Roman" w:hAnsi="Times New Roman" w:cs="Times New Roman"/>
        </w:rPr>
        <w:t>6.</w:t>
      </w:r>
      <w:r w:rsidRPr="00C419BD">
        <w:rPr>
          <w:rFonts w:ascii="Times New Roman" w:hAnsi="Times New Roman" w:cs="Times New Roman"/>
          <w:lang w:val="en-US"/>
        </w:rPr>
        <w:t> </w:t>
      </w:r>
      <w:r w:rsidR="00995B76" w:rsidRPr="00C419BD">
        <w:rPr>
          <w:rFonts w:ascii="Times New Roman" w:hAnsi="Times New Roman" w:cs="Times New Roman"/>
          <w:i/>
        </w:rPr>
        <w:t>Основной целью работы с родителями (законными представителями)</w:t>
      </w:r>
      <w:r w:rsidR="00995B76" w:rsidRPr="00C419BD">
        <w:rPr>
          <w:rFonts w:ascii="Times New Roman" w:hAnsi="Times New Roman" w:cs="Times New Roman"/>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310D9C78" w14:textId="77777777" w:rsidR="00995B76" w:rsidRPr="00C419BD" w:rsidRDefault="00822B22" w:rsidP="00641A7E">
      <w:pPr>
        <w:ind w:firstLine="567"/>
        <w:rPr>
          <w:rFonts w:ascii="Times New Roman" w:hAnsi="Times New Roman" w:cs="Times New Roman"/>
          <w:i/>
        </w:rPr>
      </w:pPr>
      <w:r w:rsidRPr="00C419BD">
        <w:rPr>
          <w:rFonts w:ascii="Times New Roman" w:hAnsi="Times New Roman" w:cs="Times New Roman"/>
        </w:rPr>
        <w:t>7.</w:t>
      </w:r>
      <w:r w:rsidRPr="00C419BD">
        <w:rPr>
          <w:rFonts w:ascii="Times New Roman" w:hAnsi="Times New Roman" w:cs="Times New Roman"/>
          <w:lang w:val="en-US"/>
        </w:rPr>
        <w:t> </w:t>
      </w:r>
      <w:r w:rsidR="00995B76" w:rsidRPr="00C419BD">
        <w:rPr>
          <w:rFonts w:ascii="Times New Roman" w:hAnsi="Times New Roman" w:cs="Times New Roman"/>
          <w:i/>
        </w:rPr>
        <w:t>Реализация цели обеспечивает</w:t>
      </w:r>
      <w:r w:rsidR="00CE4D3C" w:rsidRPr="00C419BD">
        <w:rPr>
          <w:rFonts w:ascii="Times New Roman" w:hAnsi="Times New Roman" w:cs="Times New Roman"/>
          <w:i/>
        </w:rPr>
        <w:t>ся</w:t>
      </w:r>
      <w:r w:rsidR="00995B76" w:rsidRPr="00C419BD">
        <w:rPr>
          <w:rFonts w:ascii="Times New Roman" w:hAnsi="Times New Roman" w:cs="Times New Roman"/>
          <w:i/>
        </w:rPr>
        <w:t xml:space="preserve"> решение</w:t>
      </w:r>
      <w:r w:rsidR="00CE4D3C" w:rsidRPr="00C419BD">
        <w:rPr>
          <w:rFonts w:ascii="Times New Roman" w:hAnsi="Times New Roman" w:cs="Times New Roman"/>
          <w:i/>
        </w:rPr>
        <w:t>м</w:t>
      </w:r>
      <w:r w:rsidR="00995B76" w:rsidRPr="00C419BD">
        <w:rPr>
          <w:rFonts w:ascii="Times New Roman" w:hAnsi="Times New Roman" w:cs="Times New Roman"/>
          <w:i/>
        </w:rPr>
        <w:t xml:space="preserve"> следующих задач:</w:t>
      </w:r>
    </w:p>
    <w:p w14:paraId="723887A6"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7DB8E642"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вовлечение родителей (законных представителей) в воспитательно-образовательный процесс;</w:t>
      </w:r>
    </w:p>
    <w:p w14:paraId="39667507"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внедрение эффективных технологий сотрудничества с родителям (законным представителям), активизация их участия в жизни детского сада.</w:t>
      </w:r>
    </w:p>
    <w:p w14:paraId="2AA45B8C"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создание активной информационно-развивающей среды, обеспечивающей единые подходы к развитию личности в семье и детском коллективе;</w:t>
      </w:r>
    </w:p>
    <w:p w14:paraId="7E58C0B4"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повышение родительской компетентности в вопросах воспитания и обучения обучающихся.</w:t>
      </w:r>
    </w:p>
    <w:p w14:paraId="2DE5B819" w14:textId="77777777" w:rsidR="00995B76" w:rsidRPr="00C419BD" w:rsidRDefault="00822B22" w:rsidP="00641A7E">
      <w:pPr>
        <w:ind w:firstLine="567"/>
        <w:rPr>
          <w:rFonts w:ascii="Times New Roman" w:hAnsi="Times New Roman" w:cs="Times New Roman"/>
        </w:rPr>
      </w:pPr>
      <w:r w:rsidRPr="00C419BD">
        <w:rPr>
          <w:rFonts w:ascii="Times New Roman" w:hAnsi="Times New Roman" w:cs="Times New Roman"/>
        </w:rPr>
        <w:t>8.</w:t>
      </w:r>
      <w:r w:rsidRPr="00C419BD">
        <w:rPr>
          <w:rFonts w:ascii="Times New Roman" w:hAnsi="Times New Roman" w:cs="Times New Roman"/>
          <w:lang w:val="en-US"/>
        </w:rPr>
        <w:t> </w:t>
      </w:r>
      <w:r w:rsidR="00995B76" w:rsidRPr="00C419BD">
        <w:rPr>
          <w:rFonts w:ascii="Times New Roman" w:hAnsi="Times New Roman" w:cs="Times New Roman"/>
          <w:i/>
        </w:rPr>
        <w:t>Работа, обеспечивающая взаимодействие семьи и дошкольной организации, включает следующие направления:</w:t>
      </w:r>
    </w:p>
    <w:p w14:paraId="60D4508D"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4C231746"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940C167"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информационное - пропаганда и популяризация опыта деятельности </w:t>
      </w:r>
      <w:r w:rsidRPr="00C419BD">
        <w:rPr>
          <w:rFonts w:ascii="Times New Roman" w:hAnsi="Times New Roman" w:cs="Times New Roman"/>
        </w:rPr>
        <w:t>ДОО</w:t>
      </w:r>
      <w:r w:rsidR="00995B76" w:rsidRPr="00C419BD">
        <w:rPr>
          <w:rFonts w:ascii="Times New Roman" w:hAnsi="Times New Roman" w:cs="Times New Roman"/>
        </w:rPr>
        <w:t xml:space="preserve">; создание открытого информационного пространства (сайт </w:t>
      </w:r>
      <w:r w:rsidRPr="00C419BD">
        <w:rPr>
          <w:rFonts w:ascii="Times New Roman" w:hAnsi="Times New Roman" w:cs="Times New Roman"/>
        </w:rPr>
        <w:t>ДОО</w:t>
      </w:r>
      <w:r w:rsidR="00995B76" w:rsidRPr="00C419BD">
        <w:rPr>
          <w:rFonts w:ascii="Times New Roman" w:hAnsi="Times New Roman" w:cs="Times New Roman"/>
        </w:rPr>
        <w:t>, форум, группы в социальных сетях).</w:t>
      </w:r>
    </w:p>
    <w:p w14:paraId="4448789D" w14:textId="77777777" w:rsidR="00995B76" w:rsidRPr="00C419BD" w:rsidRDefault="00CE4D3C" w:rsidP="00641A7E">
      <w:pPr>
        <w:ind w:firstLine="567"/>
        <w:rPr>
          <w:rFonts w:ascii="Times New Roman" w:hAnsi="Times New Roman" w:cs="Times New Roman"/>
          <w:i/>
        </w:rPr>
      </w:pPr>
      <w:r w:rsidRPr="00C419BD">
        <w:rPr>
          <w:rFonts w:ascii="Times New Roman" w:hAnsi="Times New Roman" w:cs="Times New Roman"/>
        </w:rPr>
        <w:t>9</w:t>
      </w:r>
      <w:r w:rsidR="00822B22" w:rsidRPr="00C419BD">
        <w:rPr>
          <w:rFonts w:ascii="Times New Roman" w:hAnsi="Times New Roman" w:cs="Times New Roman"/>
        </w:rPr>
        <w:t>.</w:t>
      </w:r>
      <w:r w:rsidR="00822B22" w:rsidRPr="00C419BD">
        <w:rPr>
          <w:rFonts w:ascii="Times New Roman" w:hAnsi="Times New Roman" w:cs="Times New Roman"/>
          <w:lang w:val="en-US"/>
        </w:rPr>
        <w:t> </w:t>
      </w:r>
      <w:r w:rsidRPr="00C419BD">
        <w:rPr>
          <w:rFonts w:ascii="Times New Roman" w:hAnsi="Times New Roman" w:cs="Times New Roman"/>
          <w:i/>
        </w:rPr>
        <w:t>П</w:t>
      </w:r>
      <w:r w:rsidR="00995B76" w:rsidRPr="00C419BD">
        <w:rPr>
          <w:rFonts w:ascii="Times New Roman" w:hAnsi="Times New Roman" w:cs="Times New Roman"/>
          <w:i/>
        </w:rPr>
        <w:t>ланируемый результат работы с родителями (законными представителя</w:t>
      </w:r>
      <w:r w:rsidRPr="00C419BD">
        <w:rPr>
          <w:rFonts w:ascii="Times New Roman" w:hAnsi="Times New Roman" w:cs="Times New Roman"/>
          <w:i/>
        </w:rPr>
        <w:t>ми) детей с ТНР</w:t>
      </w:r>
      <w:r w:rsidR="00995B76" w:rsidRPr="00C419BD">
        <w:rPr>
          <w:rFonts w:ascii="Times New Roman" w:hAnsi="Times New Roman" w:cs="Times New Roman"/>
          <w:i/>
        </w:rPr>
        <w:t>:</w:t>
      </w:r>
    </w:p>
    <w:p w14:paraId="2B4803F7"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CE4D3C" w:rsidRPr="00C419BD">
        <w:rPr>
          <w:rFonts w:ascii="Times New Roman" w:hAnsi="Times New Roman" w:cs="Times New Roman"/>
        </w:rPr>
        <w:t>организация</w:t>
      </w:r>
      <w:r w:rsidR="00995B76" w:rsidRPr="00C419BD">
        <w:rPr>
          <w:rFonts w:ascii="Times New Roman" w:hAnsi="Times New Roman" w:cs="Times New Roman"/>
        </w:rPr>
        <w:t xml:space="preserve"> прее</w:t>
      </w:r>
      <w:r w:rsidRPr="00C419BD">
        <w:rPr>
          <w:rFonts w:ascii="Times New Roman" w:hAnsi="Times New Roman" w:cs="Times New Roman"/>
        </w:rPr>
        <w:t>мственности в работе ДОО</w:t>
      </w:r>
      <w:r w:rsidR="00995B76" w:rsidRPr="00C419BD">
        <w:rPr>
          <w:rFonts w:ascii="Times New Roman" w:hAnsi="Times New Roman" w:cs="Times New Roman"/>
        </w:rPr>
        <w:t xml:space="preserve"> и семьи по вопросам оздоровления, досуга, обучения и воспитания;</w:t>
      </w:r>
    </w:p>
    <w:p w14:paraId="04CCE7E9"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повышение уровня родительской компетентности;</w:t>
      </w:r>
    </w:p>
    <w:p w14:paraId="43E98C91"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CE4D3C" w:rsidRPr="00C419BD">
        <w:rPr>
          <w:rFonts w:ascii="Times New Roman" w:hAnsi="Times New Roman" w:cs="Times New Roman"/>
        </w:rPr>
        <w:t>гармонизация</w:t>
      </w:r>
      <w:r w:rsidR="00995B76" w:rsidRPr="00C419BD">
        <w:rPr>
          <w:rFonts w:ascii="Times New Roman" w:hAnsi="Times New Roman" w:cs="Times New Roman"/>
        </w:rPr>
        <w:t xml:space="preserve"> семейных детско-родительских отношений.</w:t>
      </w:r>
    </w:p>
    <w:p w14:paraId="71C275FB" w14:textId="77777777" w:rsidR="00CE4D3C" w:rsidRPr="00C419BD" w:rsidRDefault="00CE4D3C" w:rsidP="00CE4D3C">
      <w:pPr>
        <w:ind w:firstLine="567"/>
        <w:jc w:val="center"/>
        <w:rPr>
          <w:rFonts w:ascii="Times New Roman" w:hAnsi="Times New Roman" w:cs="Times New Roman"/>
          <w:b/>
        </w:rPr>
      </w:pPr>
    </w:p>
    <w:p w14:paraId="4C35202F" w14:textId="77777777" w:rsidR="00CE4D3C" w:rsidRPr="00C419BD" w:rsidRDefault="00CE4D3C" w:rsidP="00CE4D3C">
      <w:pPr>
        <w:ind w:firstLine="567"/>
        <w:jc w:val="center"/>
        <w:rPr>
          <w:rFonts w:ascii="Times New Roman" w:hAnsi="Times New Roman" w:cs="Times New Roman"/>
          <w:b/>
        </w:rPr>
      </w:pPr>
      <w:r w:rsidRPr="00C419BD">
        <w:rPr>
          <w:rFonts w:ascii="Times New Roman" w:hAnsi="Times New Roman" w:cs="Times New Roman"/>
          <w:b/>
        </w:rPr>
        <w:t>Формы организации психолого-педагогической помощи семье</w:t>
      </w:r>
    </w:p>
    <w:p w14:paraId="2D208A9C" w14:textId="77777777" w:rsidR="00CE4D3C" w:rsidRPr="00C419BD" w:rsidRDefault="00CE4D3C" w:rsidP="00CE4D3C">
      <w:pPr>
        <w:tabs>
          <w:tab w:val="left" w:pos="9781"/>
        </w:tabs>
        <w:ind w:right="-21" w:firstLine="567"/>
        <w:rPr>
          <w:rFonts w:ascii="Times New Roman" w:hAnsi="Times New Roman" w:cs="Times New Roman"/>
          <w:b/>
          <w:bCs/>
        </w:rPr>
      </w:pPr>
      <w:r w:rsidRPr="00C419BD">
        <w:rPr>
          <w:rFonts w:ascii="Times New Roman" w:hAnsi="Times New Roman" w:cs="Times New Roman"/>
          <w:b/>
          <w:bCs/>
        </w:rPr>
        <w:t>1. Коллективные формы взаимодействия</w:t>
      </w:r>
    </w:p>
    <w:p w14:paraId="54724CDA"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
          <w:bCs/>
          <w:iCs/>
        </w:rPr>
        <w:t>1.1.</w:t>
      </w:r>
      <w:r w:rsidRPr="00C419BD">
        <w:rPr>
          <w:rFonts w:ascii="Times New Roman" w:hAnsi="Times New Roman" w:cs="Times New Roman"/>
          <w:b/>
          <w:bCs/>
          <w:i/>
          <w:iCs/>
        </w:rPr>
        <w:t xml:space="preserve"> Общие родительские собрания. </w:t>
      </w:r>
      <w:r w:rsidRPr="00C419BD">
        <w:rPr>
          <w:rFonts w:ascii="Times New Roman" w:hAnsi="Times New Roman" w:cs="Times New Roman"/>
          <w:bCs/>
        </w:rPr>
        <w:t>Проводятся администрацией ДОО 3 раза в год, в начале, в середине и в конце учебного года.</w:t>
      </w:r>
    </w:p>
    <w:p w14:paraId="3FFB1A4B" w14:textId="77777777" w:rsidR="00CE4D3C" w:rsidRPr="00C419BD" w:rsidRDefault="00CE4D3C" w:rsidP="00CE4D3C">
      <w:pPr>
        <w:tabs>
          <w:tab w:val="left" w:pos="9781"/>
        </w:tabs>
        <w:ind w:right="-21" w:firstLine="567"/>
        <w:rPr>
          <w:rFonts w:ascii="Times New Roman" w:hAnsi="Times New Roman" w:cs="Times New Roman"/>
          <w:bCs/>
          <w:i/>
        </w:rPr>
      </w:pPr>
      <w:r w:rsidRPr="00C419BD">
        <w:rPr>
          <w:rFonts w:ascii="Times New Roman" w:hAnsi="Times New Roman" w:cs="Times New Roman"/>
          <w:bCs/>
          <w:i/>
        </w:rPr>
        <w:t xml:space="preserve">Задачи: </w:t>
      </w:r>
    </w:p>
    <w:p w14:paraId="1F2C7395"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lastRenderedPageBreak/>
        <w:t>- информирование и обсуждение с родителями задачи и содержание коррекционно-образовательной работы;</w:t>
      </w:r>
    </w:p>
    <w:p w14:paraId="075AE7C9"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решение организационных вопросов;</w:t>
      </w:r>
    </w:p>
    <w:p w14:paraId="457AB687"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информирование родителей по вопросам взаимодействия ДОО с другими организациями, в том числе и социальными службами.</w:t>
      </w:r>
    </w:p>
    <w:p w14:paraId="0FB92ED7"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
          <w:bCs/>
          <w:iCs/>
        </w:rPr>
        <w:t>1.2.</w:t>
      </w:r>
      <w:r w:rsidRPr="00C419BD">
        <w:rPr>
          <w:rFonts w:ascii="Times New Roman" w:hAnsi="Times New Roman" w:cs="Times New Roman"/>
          <w:b/>
          <w:bCs/>
          <w:i/>
          <w:iCs/>
        </w:rPr>
        <w:t xml:space="preserve"> Групповые родительские собрания. </w:t>
      </w:r>
      <w:r w:rsidRPr="00C419BD">
        <w:rPr>
          <w:rFonts w:ascii="Times New Roman" w:hAnsi="Times New Roman" w:cs="Times New Roman"/>
          <w:bCs/>
        </w:rPr>
        <w:t>Проводятся специалистами и воспитателями групп не реже 3-х раз в год и по мере необходимости.</w:t>
      </w:r>
    </w:p>
    <w:p w14:paraId="4E46A0C2" w14:textId="77777777" w:rsidR="00CE4D3C" w:rsidRPr="00C419BD" w:rsidRDefault="00CE4D3C" w:rsidP="00CE4D3C">
      <w:pPr>
        <w:tabs>
          <w:tab w:val="left" w:pos="9781"/>
        </w:tabs>
        <w:ind w:right="-21" w:firstLine="567"/>
        <w:rPr>
          <w:rFonts w:ascii="Times New Roman" w:hAnsi="Times New Roman" w:cs="Times New Roman"/>
          <w:bCs/>
          <w:i/>
        </w:rPr>
      </w:pPr>
      <w:r w:rsidRPr="00C419BD">
        <w:rPr>
          <w:rFonts w:ascii="Times New Roman" w:hAnsi="Times New Roman" w:cs="Times New Roman"/>
          <w:bCs/>
          <w:i/>
        </w:rPr>
        <w:t>Задачи:</w:t>
      </w:r>
    </w:p>
    <w:p w14:paraId="0692043A"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обсуждение с родителями задач, содержания и форм работы;</w:t>
      </w:r>
    </w:p>
    <w:p w14:paraId="2AB8DF11"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сообщение о формах и содержании работы с детьми в семье;</w:t>
      </w:r>
    </w:p>
    <w:p w14:paraId="11525948"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решение текущих организационных вопросов.</w:t>
      </w:r>
    </w:p>
    <w:p w14:paraId="1F37EB49" w14:textId="77777777" w:rsidR="00CE4D3C" w:rsidRPr="00C419BD" w:rsidRDefault="00CE4D3C" w:rsidP="005309E5">
      <w:pPr>
        <w:tabs>
          <w:tab w:val="left" w:pos="9781"/>
        </w:tabs>
        <w:ind w:right="-21" w:firstLine="567"/>
        <w:rPr>
          <w:rFonts w:ascii="Times New Roman" w:hAnsi="Times New Roman" w:cs="Times New Roman"/>
          <w:bCs/>
        </w:rPr>
      </w:pPr>
      <w:r w:rsidRPr="00C419BD">
        <w:rPr>
          <w:rFonts w:ascii="Times New Roman" w:hAnsi="Times New Roman" w:cs="Times New Roman"/>
          <w:b/>
          <w:bCs/>
          <w:iCs/>
        </w:rPr>
        <w:t>1.3.</w:t>
      </w:r>
      <w:r w:rsidRPr="00C419BD">
        <w:rPr>
          <w:rFonts w:ascii="Times New Roman" w:hAnsi="Times New Roman" w:cs="Times New Roman"/>
          <w:b/>
          <w:bCs/>
          <w:i/>
          <w:iCs/>
        </w:rPr>
        <w:t> «День открытых дверей».</w:t>
      </w:r>
      <w:r w:rsidRPr="00C419BD">
        <w:rPr>
          <w:rFonts w:ascii="Times New Roman" w:hAnsi="Times New Roman" w:cs="Times New Roman"/>
          <w:bCs/>
        </w:rPr>
        <w:t xml:space="preserve"> </w:t>
      </w:r>
      <w:r w:rsidR="005309E5" w:rsidRPr="00C419BD">
        <w:rPr>
          <w:rFonts w:ascii="Times New Roman" w:hAnsi="Times New Roman" w:cs="Times New Roman"/>
          <w:bCs/>
        </w:rPr>
        <w:t xml:space="preserve"> </w:t>
      </w:r>
      <w:r w:rsidRPr="00C419BD">
        <w:rPr>
          <w:rFonts w:ascii="Times New Roman" w:hAnsi="Times New Roman" w:cs="Times New Roman"/>
          <w:bCs/>
          <w:i/>
        </w:rPr>
        <w:t>Задача:</w:t>
      </w:r>
      <w:r w:rsidRPr="00C419BD">
        <w:rPr>
          <w:rFonts w:ascii="Times New Roman" w:hAnsi="Times New Roman" w:cs="Times New Roman"/>
          <w:bCs/>
        </w:rPr>
        <w:t xml:space="preserve"> знакомство с ДОО, направлениями и условиями его работы.</w:t>
      </w:r>
    </w:p>
    <w:p w14:paraId="3F4A17FA" w14:textId="77777777" w:rsidR="00CE4D3C" w:rsidRPr="00C419BD" w:rsidRDefault="005309E5" w:rsidP="00CE4D3C">
      <w:pPr>
        <w:tabs>
          <w:tab w:val="left" w:pos="9781"/>
        </w:tabs>
        <w:ind w:right="-21" w:firstLine="567"/>
        <w:rPr>
          <w:rFonts w:ascii="Times New Roman" w:hAnsi="Times New Roman" w:cs="Times New Roman"/>
          <w:bCs/>
          <w:i/>
        </w:rPr>
      </w:pPr>
      <w:r w:rsidRPr="00C419BD">
        <w:rPr>
          <w:rFonts w:ascii="Times New Roman" w:hAnsi="Times New Roman" w:cs="Times New Roman"/>
          <w:b/>
          <w:bCs/>
          <w:iCs/>
        </w:rPr>
        <w:t>1.4</w:t>
      </w:r>
      <w:r w:rsidR="00CE4D3C" w:rsidRPr="00C419BD">
        <w:rPr>
          <w:rFonts w:ascii="Times New Roman" w:hAnsi="Times New Roman" w:cs="Times New Roman"/>
          <w:b/>
          <w:bCs/>
          <w:iCs/>
        </w:rPr>
        <w:t>.</w:t>
      </w:r>
      <w:r w:rsidR="00CE4D3C" w:rsidRPr="00C419BD">
        <w:rPr>
          <w:rFonts w:ascii="Times New Roman" w:hAnsi="Times New Roman" w:cs="Times New Roman"/>
          <w:b/>
          <w:bCs/>
          <w:i/>
          <w:iCs/>
        </w:rPr>
        <w:t> Проведение детских праздников и «Досугов».</w:t>
      </w:r>
      <w:r w:rsidR="00CE4D3C" w:rsidRPr="00C419BD">
        <w:rPr>
          <w:rFonts w:ascii="Times New Roman" w:hAnsi="Times New Roman" w:cs="Times New Roman"/>
          <w:bCs/>
        </w:rPr>
        <w:t xml:space="preserve"> Подготовкой и проведением праздников занимаются специалисты ДОО с привлечением </w:t>
      </w:r>
      <w:r w:rsidR="00CE4D3C" w:rsidRPr="00C419BD">
        <w:rPr>
          <w:rFonts w:ascii="Times New Roman" w:hAnsi="Times New Roman" w:cs="Times New Roman"/>
          <w:bCs/>
          <w:i/>
        </w:rPr>
        <w:t>родителей.</w:t>
      </w:r>
    </w:p>
    <w:p w14:paraId="18869E1A"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i/>
        </w:rPr>
        <w:t>Задача:</w:t>
      </w:r>
      <w:r w:rsidRPr="00C419BD">
        <w:rPr>
          <w:rFonts w:ascii="Times New Roman" w:hAnsi="Times New Roman" w:cs="Times New Roman"/>
          <w:bCs/>
        </w:rPr>
        <w:t xml:space="preserve"> поддержание благоприятного психологического микроклимата в группах и распространение его на семью.</w:t>
      </w:r>
    </w:p>
    <w:p w14:paraId="7F6BFB79" w14:textId="77777777" w:rsidR="00CE4D3C" w:rsidRPr="00C419BD" w:rsidRDefault="00CE4D3C" w:rsidP="00CE4D3C">
      <w:pPr>
        <w:tabs>
          <w:tab w:val="left" w:pos="9781"/>
        </w:tabs>
        <w:ind w:right="-21" w:firstLine="567"/>
        <w:rPr>
          <w:rFonts w:ascii="Times New Roman" w:hAnsi="Times New Roman" w:cs="Times New Roman"/>
          <w:bCs/>
        </w:rPr>
      </w:pPr>
    </w:p>
    <w:p w14:paraId="6C9B3B5A" w14:textId="77777777" w:rsidR="00CE4D3C" w:rsidRPr="00C419BD" w:rsidRDefault="00CE4D3C" w:rsidP="00CE4D3C">
      <w:pPr>
        <w:tabs>
          <w:tab w:val="left" w:pos="9781"/>
        </w:tabs>
        <w:ind w:right="-21" w:firstLine="567"/>
        <w:rPr>
          <w:rFonts w:ascii="Times New Roman" w:hAnsi="Times New Roman" w:cs="Times New Roman"/>
          <w:b/>
          <w:bCs/>
        </w:rPr>
      </w:pPr>
      <w:r w:rsidRPr="00C419BD">
        <w:rPr>
          <w:rFonts w:ascii="Times New Roman" w:hAnsi="Times New Roman" w:cs="Times New Roman"/>
          <w:b/>
          <w:bCs/>
        </w:rPr>
        <w:t>2. Индивидуальные формы работы</w:t>
      </w:r>
    </w:p>
    <w:p w14:paraId="1A40E934"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
          <w:bCs/>
          <w:iCs/>
        </w:rPr>
        <w:t>2.1.</w:t>
      </w:r>
      <w:r w:rsidRPr="00C419BD">
        <w:rPr>
          <w:rFonts w:ascii="Times New Roman" w:hAnsi="Times New Roman" w:cs="Times New Roman"/>
          <w:b/>
          <w:bCs/>
          <w:i/>
          <w:iCs/>
        </w:rPr>
        <w:t xml:space="preserve"> Анкетирование и опросы. </w:t>
      </w:r>
      <w:r w:rsidRPr="00C419BD">
        <w:rPr>
          <w:rFonts w:ascii="Times New Roman" w:hAnsi="Times New Roman" w:cs="Times New Roman"/>
          <w:bCs/>
        </w:rPr>
        <w:t>Проводятся по планам администрации, дефектологов, психолога, воспитателей и по мере необходимости.</w:t>
      </w:r>
    </w:p>
    <w:p w14:paraId="473F2CF5" w14:textId="77777777" w:rsidR="00CE4D3C" w:rsidRPr="00C419BD" w:rsidRDefault="00CE4D3C" w:rsidP="00CE4D3C">
      <w:pPr>
        <w:tabs>
          <w:tab w:val="left" w:pos="9781"/>
        </w:tabs>
        <w:ind w:right="-21" w:firstLine="567"/>
        <w:rPr>
          <w:rFonts w:ascii="Times New Roman" w:hAnsi="Times New Roman" w:cs="Times New Roman"/>
          <w:bCs/>
          <w:i/>
        </w:rPr>
      </w:pPr>
      <w:r w:rsidRPr="00C419BD">
        <w:rPr>
          <w:rFonts w:ascii="Times New Roman" w:hAnsi="Times New Roman" w:cs="Times New Roman"/>
          <w:bCs/>
          <w:i/>
        </w:rPr>
        <w:t xml:space="preserve">Задачи: </w:t>
      </w:r>
    </w:p>
    <w:p w14:paraId="5DAC8E44"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xml:space="preserve">- сбор необходимой информации о ребенке и его семье; </w:t>
      </w:r>
    </w:p>
    <w:p w14:paraId="3FDAA9AF"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о</w:t>
      </w:r>
      <w:r w:rsidR="005309E5" w:rsidRPr="00C419BD">
        <w:rPr>
          <w:rFonts w:ascii="Times New Roman" w:hAnsi="Times New Roman" w:cs="Times New Roman"/>
          <w:bCs/>
        </w:rPr>
        <w:t>пределение запросов родителей</w:t>
      </w:r>
      <w:r w:rsidRPr="00C419BD">
        <w:rPr>
          <w:rFonts w:ascii="Times New Roman" w:hAnsi="Times New Roman" w:cs="Times New Roman"/>
          <w:bCs/>
        </w:rPr>
        <w:t>;</w:t>
      </w:r>
    </w:p>
    <w:p w14:paraId="42AC7664"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определение оценки родителями эффективности работы специалистов и воспитателей;</w:t>
      </w:r>
    </w:p>
    <w:p w14:paraId="6D46AFAB"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определение оценки родителями работы ДОО.</w:t>
      </w:r>
    </w:p>
    <w:p w14:paraId="4BCE2F0D"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
          <w:bCs/>
          <w:iCs/>
        </w:rPr>
        <w:t>2.2</w:t>
      </w:r>
      <w:r w:rsidRPr="00C419BD">
        <w:rPr>
          <w:rFonts w:ascii="Times New Roman" w:hAnsi="Times New Roman" w:cs="Times New Roman"/>
          <w:b/>
          <w:bCs/>
          <w:i/>
          <w:iCs/>
        </w:rPr>
        <w:t>. Беседы и консультации специалистов.</w:t>
      </w:r>
      <w:r w:rsidRPr="00C419BD">
        <w:rPr>
          <w:rFonts w:ascii="Times New Roman" w:hAnsi="Times New Roman" w:cs="Times New Roman"/>
          <w:bCs/>
        </w:rPr>
        <w:t xml:space="preserve"> Проводятся по запросам родителей и по плану индивидуальной работы с родителями.</w:t>
      </w:r>
    </w:p>
    <w:p w14:paraId="3FEFF059" w14:textId="77777777" w:rsidR="00CE4D3C" w:rsidRPr="00C419BD" w:rsidRDefault="00CE4D3C" w:rsidP="00CE4D3C">
      <w:pPr>
        <w:tabs>
          <w:tab w:val="left" w:pos="9781"/>
        </w:tabs>
        <w:ind w:right="-21" w:firstLine="567"/>
        <w:rPr>
          <w:rFonts w:ascii="Times New Roman" w:hAnsi="Times New Roman" w:cs="Times New Roman"/>
          <w:bCs/>
          <w:i/>
        </w:rPr>
      </w:pPr>
      <w:r w:rsidRPr="00C419BD">
        <w:rPr>
          <w:rFonts w:ascii="Times New Roman" w:hAnsi="Times New Roman" w:cs="Times New Roman"/>
          <w:bCs/>
          <w:i/>
        </w:rPr>
        <w:t xml:space="preserve">Задачи: </w:t>
      </w:r>
    </w:p>
    <w:p w14:paraId="72E44C03"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оказание индивидуальной помощи родителям по вопросам коррекции, образования и воспитания;</w:t>
      </w:r>
    </w:p>
    <w:p w14:paraId="3B450C72"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оказание индивидуальной помощи в форме домашних заданий.</w:t>
      </w:r>
    </w:p>
    <w:p w14:paraId="62FB46E8" w14:textId="77777777" w:rsidR="00CE4D3C" w:rsidRPr="00C419BD" w:rsidRDefault="00CE4D3C" w:rsidP="006E60F0">
      <w:pPr>
        <w:tabs>
          <w:tab w:val="left" w:pos="9781"/>
        </w:tabs>
        <w:ind w:right="-21" w:firstLine="567"/>
        <w:rPr>
          <w:rFonts w:ascii="Times New Roman" w:hAnsi="Times New Roman" w:cs="Times New Roman"/>
          <w:b/>
          <w:bCs/>
          <w:i/>
          <w:iCs/>
        </w:rPr>
      </w:pPr>
      <w:r w:rsidRPr="00C419BD">
        <w:rPr>
          <w:rFonts w:ascii="Times New Roman" w:hAnsi="Times New Roman" w:cs="Times New Roman"/>
          <w:b/>
          <w:bCs/>
          <w:iCs/>
        </w:rPr>
        <w:t>2.3.</w:t>
      </w:r>
      <w:r w:rsidRPr="00C419BD">
        <w:rPr>
          <w:rFonts w:ascii="Times New Roman" w:hAnsi="Times New Roman" w:cs="Times New Roman"/>
          <w:b/>
          <w:bCs/>
          <w:i/>
          <w:iCs/>
        </w:rPr>
        <w:t> Родительский час.</w:t>
      </w:r>
      <w:r w:rsidRPr="00C419BD">
        <w:rPr>
          <w:rFonts w:ascii="Times New Roman" w:hAnsi="Times New Roman" w:cs="Times New Roman"/>
          <w:bCs/>
        </w:rPr>
        <w:t xml:space="preserve"> Пров</w:t>
      </w:r>
      <w:r w:rsidR="006E60F0" w:rsidRPr="00C419BD">
        <w:rPr>
          <w:rFonts w:ascii="Times New Roman" w:hAnsi="Times New Roman" w:cs="Times New Roman"/>
          <w:bCs/>
        </w:rPr>
        <w:t>одится учителем-</w:t>
      </w:r>
      <w:r w:rsidR="005309E5" w:rsidRPr="00C419BD">
        <w:rPr>
          <w:rFonts w:ascii="Times New Roman" w:hAnsi="Times New Roman" w:cs="Times New Roman"/>
          <w:bCs/>
        </w:rPr>
        <w:t xml:space="preserve"> логопедо</w:t>
      </w:r>
      <w:r w:rsidR="006E60F0" w:rsidRPr="00C419BD">
        <w:rPr>
          <w:rFonts w:ascii="Times New Roman" w:hAnsi="Times New Roman" w:cs="Times New Roman"/>
          <w:bCs/>
        </w:rPr>
        <w:t xml:space="preserve">м </w:t>
      </w:r>
      <w:r w:rsidRPr="00C419BD">
        <w:rPr>
          <w:rFonts w:ascii="Times New Roman" w:hAnsi="Times New Roman" w:cs="Times New Roman"/>
          <w:bCs/>
        </w:rPr>
        <w:t xml:space="preserve"> один раз в </w:t>
      </w:r>
      <w:r w:rsidR="006E60F0" w:rsidRPr="00C419BD">
        <w:rPr>
          <w:rFonts w:ascii="Times New Roman" w:hAnsi="Times New Roman" w:cs="Times New Roman"/>
          <w:bCs/>
        </w:rPr>
        <w:t xml:space="preserve">2 </w:t>
      </w:r>
      <w:r w:rsidRPr="00C419BD">
        <w:rPr>
          <w:rFonts w:ascii="Times New Roman" w:hAnsi="Times New Roman" w:cs="Times New Roman"/>
          <w:bCs/>
        </w:rPr>
        <w:t>неде</w:t>
      </w:r>
      <w:r w:rsidR="006E60F0" w:rsidRPr="00C419BD">
        <w:rPr>
          <w:rFonts w:ascii="Times New Roman" w:hAnsi="Times New Roman" w:cs="Times New Roman"/>
          <w:bCs/>
        </w:rPr>
        <w:t>ли</w:t>
      </w:r>
      <w:r w:rsidRPr="00C419BD">
        <w:rPr>
          <w:rFonts w:ascii="Times New Roman" w:hAnsi="Times New Roman" w:cs="Times New Roman"/>
          <w:bCs/>
        </w:rPr>
        <w:t xml:space="preserve"> во второй половине дня с 17 до 18 часов.</w:t>
      </w:r>
    </w:p>
    <w:p w14:paraId="5CDC15C9"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i/>
        </w:rPr>
        <w:t>Задача:</w:t>
      </w:r>
      <w:r w:rsidRPr="00C419BD">
        <w:rPr>
          <w:rFonts w:ascii="Times New Roman" w:hAnsi="Times New Roman" w:cs="Times New Roman"/>
          <w:bCs/>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023CA241" w14:textId="77777777" w:rsidR="00CE4D3C" w:rsidRPr="00C419BD" w:rsidRDefault="00CE4D3C" w:rsidP="00CE4D3C">
      <w:pPr>
        <w:tabs>
          <w:tab w:val="left" w:pos="9781"/>
        </w:tabs>
        <w:ind w:right="-21" w:firstLine="567"/>
        <w:rPr>
          <w:rFonts w:ascii="Times New Roman" w:hAnsi="Times New Roman" w:cs="Times New Roman"/>
          <w:b/>
          <w:bCs/>
        </w:rPr>
      </w:pPr>
      <w:r w:rsidRPr="00C419BD">
        <w:rPr>
          <w:rFonts w:ascii="Times New Roman" w:hAnsi="Times New Roman" w:cs="Times New Roman"/>
          <w:b/>
          <w:bCs/>
        </w:rPr>
        <w:t>3. Формы наглядного информационного обеспечения</w:t>
      </w:r>
    </w:p>
    <w:p w14:paraId="6B29501B" w14:textId="77777777" w:rsidR="00CE4D3C" w:rsidRPr="00C419BD" w:rsidRDefault="00CE4D3C" w:rsidP="00CE4D3C">
      <w:pPr>
        <w:tabs>
          <w:tab w:val="left" w:pos="9781"/>
        </w:tabs>
        <w:ind w:right="-21" w:firstLine="567"/>
        <w:rPr>
          <w:rFonts w:ascii="Times New Roman" w:hAnsi="Times New Roman" w:cs="Times New Roman"/>
          <w:bCs/>
          <w:i/>
        </w:rPr>
      </w:pPr>
      <w:r w:rsidRPr="00C419BD">
        <w:rPr>
          <w:rFonts w:ascii="Times New Roman" w:hAnsi="Times New Roman" w:cs="Times New Roman"/>
          <w:b/>
          <w:bCs/>
          <w:iCs/>
        </w:rPr>
        <w:t>3.1.</w:t>
      </w:r>
      <w:r w:rsidRPr="00C419BD">
        <w:rPr>
          <w:rFonts w:ascii="Times New Roman" w:hAnsi="Times New Roman" w:cs="Times New Roman"/>
          <w:b/>
          <w:bCs/>
          <w:i/>
          <w:iCs/>
        </w:rPr>
        <w:t xml:space="preserve"> Информационные стенды и тематические выставки. </w:t>
      </w:r>
      <w:r w:rsidRPr="00C419BD">
        <w:rPr>
          <w:rFonts w:ascii="Times New Roman" w:hAnsi="Times New Roman" w:cs="Times New Roman"/>
          <w:bCs/>
        </w:rPr>
        <w:t xml:space="preserve">Стационарные и передвижные стенды и выставки размещаются в удобных для родителей </w:t>
      </w:r>
      <w:r w:rsidRPr="00C419BD">
        <w:rPr>
          <w:rFonts w:ascii="Times New Roman" w:hAnsi="Times New Roman" w:cs="Times New Roman"/>
          <w:bCs/>
          <w:i/>
        </w:rPr>
        <w:t xml:space="preserve">Задачи: </w:t>
      </w:r>
    </w:p>
    <w:p w14:paraId="2AF31A5E"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информирование родителей об организации коррекционно-образовательной работы в ДОО;</w:t>
      </w:r>
    </w:p>
    <w:p w14:paraId="4B474A9C"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информация о графиках работы администрации и специалистов.</w:t>
      </w:r>
    </w:p>
    <w:p w14:paraId="090620EF"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
          <w:bCs/>
          <w:iCs/>
        </w:rPr>
        <w:t>3.2.</w:t>
      </w:r>
      <w:r w:rsidRPr="00C419BD">
        <w:rPr>
          <w:rFonts w:ascii="Times New Roman" w:hAnsi="Times New Roman" w:cs="Times New Roman"/>
          <w:b/>
          <w:bCs/>
          <w:i/>
          <w:iCs/>
        </w:rPr>
        <w:t> Выставки детских работ.</w:t>
      </w:r>
      <w:r w:rsidRPr="00C419BD">
        <w:rPr>
          <w:rFonts w:ascii="Times New Roman" w:hAnsi="Times New Roman" w:cs="Times New Roman"/>
          <w:bCs/>
        </w:rPr>
        <w:t xml:space="preserve"> Проводятся по плану образовательной работы.</w:t>
      </w:r>
    </w:p>
    <w:p w14:paraId="4B2A37A2" w14:textId="77777777" w:rsidR="00CE4D3C" w:rsidRPr="00C419BD" w:rsidRDefault="00CE4D3C" w:rsidP="00CE4D3C">
      <w:pPr>
        <w:tabs>
          <w:tab w:val="left" w:pos="9781"/>
        </w:tabs>
        <w:ind w:right="-21" w:firstLine="567"/>
        <w:rPr>
          <w:rFonts w:ascii="Times New Roman" w:hAnsi="Times New Roman" w:cs="Times New Roman"/>
          <w:bCs/>
          <w:i/>
        </w:rPr>
      </w:pPr>
      <w:r w:rsidRPr="00C419BD">
        <w:rPr>
          <w:rFonts w:ascii="Times New Roman" w:hAnsi="Times New Roman" w:cs="Times New Roman"/>
          <w:bCs/>
          <w:i/>
        </w:rPr>
        <w:t>Задачи:</w:t>
      </w:r>
    </w:p>
    <w:p w14:paraId="2DA50E48"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ознакомление родителей с формами продуктивной деятельности детей;</w:t>
      </w:r>
    </w:p>
    <w:p w14:paraId="30219E20"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привлечение и активизация интереса родителей к продуктивной деятельности своего ребенка.</w:t>
      </w:r>
    </w:p>
    <w:p w14:paraId="14BBED6C"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
          <w:bCs/>
          <w:iCs/>
        </w:rPr>
        <w:t>3.3.</w:t>
      </w:r>
      <w:r w:rsidRPr="00C419BD">
        <w:rPr>
          <w:rFonts w:ascii="Times New Roman" w:hAnsi="Times New Roman" w:cs="Times New Roman"/>
          <w:b/>
          <w:bCs/>
          <w:i/>
          <w:iCs/>
        </w:rPr>
        <w:t> Открытые занятия специалистов и воспитателей.</w:t>
      </w:r>
      <w:r w:rsidRPr="00C419BD">
        <w:rPr>
          <w:rFonts w:ascii="Times New Roman" w:hAnsi="Times New Roman" w:cs="Times New Roman"/>
          <w:bCs/>
        </w:rPr>
        <w:t xml:space="preserve"> Задания и методы работы подбираются в форме, доступной для понимания родителями. Проводятся 2-3 раза в год.</w:t>
      </w:r>
    </w:p>
    <w:p w14:paraId="088FF9C4" w14:textId="77777777" w:rsidR="00CE4D3C" w:rsidRPr="00C419BD" w:rsidRDefault="00CE4D3C" w:rsidP="00CE4D3C">
      <w:pPr>
        <w:tabs>
          <w:tab w:val="left" w:pos="9781"/>
        </w:tabs>
        <w:ind w:right="-21" w:firstLine="567"/>
        <w:rPr>
          <w:rFonts w:ascii="Times New Roman" w:hAnsi="Times New Roman" w:cs="Times New Roman"/>
          <w:bCs/>
          <w:i/>
        </w:rPr>
      </w:pPr>
      <w:r w:rsidRPr="00C419BD">
        <w:rPr>
          <w:rFonts w:ascii="Times New Roman" w:hAnsi="Times New Roman" w:cs="Times New Roman"/>
          <w:bCs/>
          <w:i/>
        </w:rPr>
        <w:lastRenderedPageBreak/>
        <w:t xml:space="preserve">Задачи: </w:t>
      </w:r>
    </w:p>
    <w:p w14:paraId="166D8A28"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xml:space="preserve">- создание условий для объективной оценки родителями успехов и трудностей своих детей; </w:t>
      </w:r>
    </w:p>
    <w:p w14:paraId="0359CB9E"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 xml:space="preserve">- наглядное обучение родителей методам и формам дополнительной работы с детьми в домашних условиях. </w:t>
      </w:r>
    </w:p>
    <w:p w14:paraId="26E530E2" w14:textId="77777777" w:rsidR="00CE4D3C" w:rsidRPr="00C419BD" w:rsidRDefault="00CE4D3C" w:rsidP="00CE4D3C">
      <w:pPr>
        <w:tabs>
          <w:tab w:val="left" w:pos="9781"/>
        </w:tabs>
        <w:ind w:right="-21" w:firstLine="567"/>
        <w:rPr>
          <w:rFonts w:ascii="Times New Roman" w:hAnsi="Times New Roman" w:cs="Times New Roman"/>
          <w:bCs/>
        </w:rPr>
      </w:pPr>
      <w:r w:rsidRPr="00C419BD">
        <w:rPr>
          <w:rFonts w:ascii="Times New Roman" w:hAnsi="Times New Roman" w:cs="Times New Roman"/>
          <w:bCs/>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419128B1" w14:textId="77777777" w:rsidR="00CE4D3C" w:rsidRPr="00C419BD" w:rsidRDefault="00CE4D3C" w:rsidP="00CE4D3C">
      <w:pPr>
        <w:tabs>
          <w:tab w:val="left" w:pos="9781"/>
        </w:tabs>
        <w:ind w:right="-21" w:firstLine="567"/>
        <w:rPr>
          <w:rFonts w:ascii="Times New Roman" w:hAnsi="Times New Roman" w:cs="Times New Roman"/>
          <w:bCs/>
          <w:color w:val="FF0000"/>
        </w:rPr>
      </w:pPr>
    </w:p>
    <w:p w14:paraId="78D2D8ED" w14:textId="77777777" w:rsidR="00CE4D3C" w:rsidRPr="00C419BD" w:rsidRDefault="00CE4D3C" w:rsidP="00CE4D3C">
      <w:pPr>
        <w:ind w:right="-21" w:firstLine="567"/>
        <w:rPr>
          <w:rFonts w:ascii="Times New Roman" w:eastAsia="Calibri" w:hAnsi="Times New Roman" w:cs="Times New Roman"/>
          <w:b/>
          <w:i/>
        </w:rPr>
      </w:pPr>
      <w:r w:rsidRPr="00C419BD">
        <w:rPr>
          <w:rFonts w:ascii="Times New Roman" w:eastAsia="Calibri" w:hAnsi="Times New Roman" w:cs="Times New Roman"/>
          <w:b/>
          <w:bCs/>
        </w:rPr>
        <w:t>4. </w:t>
      </w:r>
      <w:r w:rsidRPr="00C419BD">
        <w:rPr>
          <w:rFonts w:ascii="Times New Roman" w:eastAsia="Calibri" w:hAnsi="Times New Roman" w:cs="Times New Roman"/>
          <w:b/>
        </w:rPr>
        <w:t>Проектная деятельность</w:t>
      </w:r>
    </w:p>
    <w:p w14:paraId="4BD8F901" w14:textId="77777777" w:rsidR="00CE4D3C" w:rsidRPr="00C419BD" w:rsidRDefault="00CE4D3C" w:rsidP="00CE4D3C">
      <w:pPr>
        <w:ind w:right="-21" w:firstLine="567"/>
        <w:rPr>
          <w:rFonts w:ascii="Times New Roman" w:hAnsi="Times New Roman" w:cs="Times New Roman"/>
        </w:rPr>
      </w:pPr>
      <w:r w:rsidRPr="00C419BD">
        <w:rPr>
          <w:rFonts w:ascii="Times New Roman" w:eastAsia="Calibri" w:hAnsi="Times New Roman" w:cs="Times New Roman"/>
          <w:b/>
          <w:bCs/>
          <w:iCs/>
        </w:rPr>
        <w:t>4.1.</w:t>
      </w:r>
      <w:r w:rsidRPr="00C419BD">
        <w:rPr>
          <w:rFonts w:ascii="Times New Roman" w:eastAsia="Calibri" w:hAnsi="Times New Roman" w:cs="Times New Roman"/>
          <w:b/>
          <w:bCs/>
          <w:i/>
          <w:iCs/>
        </w:rPr>
        <w:t xml:space="preserve"> Совместные и семейные проекты различной направленности. </w:t>
      </w:r>
      <w:r w:rsidRPr="00C419BD">
        <w:rPr>
          <w:rFonts w:ascii="Times New Roman" w:hAnsi="Times New Roman" w:cs="Times New Roman"/>
        </w:rPr>
        <w:t>Создание совместных детско-родительских проектов (несколько проектов в год).</w:t>
      </w:r>
    </w:p>
    <w:p w14:paraId="5DD56D69" w14:textId="77777777" w:rsidR="00CE4D3C" w:rsidRPr="00C419BD" w:rsidRDefault="00CE4D3C" w:rsidP="00CE4D3C">
      <w:pPr>
        <w:pStyle w:val="af8"/>
        <w:ind w:left="0" w:right="-21" w:firstLine="567"/>
        <w:rPr>
          <w:rFonts w:ascii="Times New Roman" w:hAnsi="Times New Roman" w:cs="Times New Roman"/>
        </w:rPr>
      </w:pPr>
      <w:r w:rsidRPr="00C419BD">
        <w:rPr>
          <w:rFonts w:ascii="Times New Roman" w:hAnsi="Times New Roman" w:cs="Times New Roman"/>
          <w:i/>
        </w:rPr>
        <w:t>Задачи:</w:t>
      </w:r>
      <w:r w:rsidRPr="00C419BD">
        <w:rPr>
          <w:rFonts w:ascii="Times New Roman" w:hAnsi="Times New Roman" w:cs="Times New Roman"/>
        </w:rPr>
        <w:t xml:space="preserve"> активная совместная экспериментально-исследовательская деятельность родителей и детей.</w:t>
      </w:r>
    </w:p>
    <w:p w14:paraId="5FD32B03" w14:textId="77777777" w:rsidR="00CE4D3C" w:rsidRPr="00C419BD" w:rsidRDefault="00CE4D3C" w:rsidP="00CE4D3C">
      <w:pPr>
        <w:ind w:right="-21" w:firstLine="567"/>
        <w:rPr>
          <w:rFonts w:ascii="Times New Roman" w:eastAsia="Calibri" w:hAnsi="Times New Roman" w:cs="Times New Roman"/>
        </w:rPr>
      </w:pPr>
      <w:r w:rsidRPr="00C419BD">
        <w:rPr>
          <w:rFonts w:ascii="Times New Roman" w:eastAsia="Calibri" w:hAnsi="Times New Roman" w:cs="Times New Roman"/>
          <w:b/>
          <w:bCs/>
          <w:iCs/>
        </w:rPr>
        <w:t>4.2.</w:t>
      </w:r>
      <w:r w:rsidRPr="00C419BD">
        <w:rPr>
          <w:rFonts w:ascii="Times New Roman" w:eastAsia="Calibri" w:hAnsi="Times New Roman" w:cs="Times New Roman"/>
          <w:b/>
          <w:bCs/>
          <w:i/>
          <w:iCs/>
        </w:rPr>
        <w:t xml:space="preserve"> Опосредованное интернет-общение. </w:t>
      </w:r>
      <w:r w:rsidRPr="00C419BD">
        <w:rPr>
          <w:rFonts w:ascii="Times New Roman" w:eastAsia="Calibri" w:hAnsi="Times New Roman" w:cs="Times New Roman"/>
        </w:rPr>
        <w:t>Создание интернет-пространства групп, электронной почты для родителей.</w:t>
      </w:r>
    </w:p>
    <w:p w14:paraId="4325F213" w14:textId="77777777" w:rsidR="00CE4D3C" w:rsidRPr="00C419BD" w:rsidRDefault="00CE4D3C" w:rsidP="00CE4D3C">
      <w:pPr>
        <w:ind w:right="-21" w:firstLine="567"/>
        <w:rPr>
          <w:rFonts w:ascii="Times New Roman" w:hAnsi="Times New Roman" w:cs="Times New Roman"/>
        </w:rPr>
      </w:pPr>
      <w:r w:rsidRPr="00C419BD">
        <w:rPr>
          <w:rFonts w:ascii="Times New Roman" w:eastAsia="Calibri" w:hAnsi="Times New Roman" w:cs="Times New Roman"/>
          <w:i/>
        </w:rPr>
        <w:t>Задачи:</w:t>
      </w:r>
      <w:r w:rsidRPr="00C419BD">
        <w:rPr>
          <w:rFonts w:ascii="Times New Roman" w:eastAsia="Calibri" w:hAnsi="Times New Roman" w:cs="Times New Roman"/>
          <w:b/>
        </w:rPr>
        <w:t xml:space="preserve"> </w:t>
      </w:r>
      <w:r w:rsidRPr="00C419BD">
        <w:rPr>
          <w:rFonts w:ascii="Times New Roman" w:eastAsia="Calibri" w:hAnsi="Times New Roman" w:cs="Times New Roman"/>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C419BD">
        <w:rPr>
          <w:rFonts w:ascii="Times New Roman" w:hAnsi="Times New Roman" w:cs="Times New Roman"/>
        </w:rPr>
        <w:t>интересующим вопросам.</w:t>
      </w:r>
    </w:p>
    <w:p w14:paraId="21C49088" w14:textId="77777777" w:rsidR="00CE4D3C" w:rsidRPr="00C419BD" w:rsidRDefault="00CE4D3C" w:rsidP="00641A7E">
      <w:pPr>
        <w:ind w:firstLine="567"/>
        <w:rPr>
          <w:rFonts w:ascii="Times New Roman" w:hAnsi="Times New Roman" w:cs="Times New Roman"/>
        </w:rPr>
      </w:pPr>
    </w:p>
    <w:p w14:paraId="0CE96BC7" w14:textId="77777777" w:rsidR="00995B76" w:rsidRPr="00C419BD" w:rsidRDefault="00D2092B" w:rsidP="006A2EF6">
      <w:pPr>
        <w:widowControl/>
        <w:autoSpaceDE/>
        <w:autoSpaceDN/>
        <w:adjustRightInd/>
        <w:ind w:firstLine="0"/>
        <w:jc w:val="left"/>
        <w:rPr>
          <w:rFonts w:ascii="Times New Roman" w:hAnsi="Times New Roman" w:cs="Times New Roman"/>
          <w:b/>
        </w:rPr>
      </w:pPr>
      <w:bookmarkStart w:id="29" w:name="sub_1043"/>
      <w:r w:rsidRPr="00C419BD">
        <w:rPr>
          <w:rFonts w:ascii="Times New Roman" w:hAnsi="Times New Roman" w:cs="Times New Roman"/>
          <w:b/>
        </w:rPr>
        <w:t>2.4. ПРОГРАММА КОРРЕКЦИОННО</w:t>
      </w:r>
      <w:r w:rsidRPr="00C419BD">
        <w:rPr>
          <w:rFonts w:ascii="Times New Roman" w:hAnsi="Times New Roman" w:cs="Times New Roman"/>
        </w:rPr>
        <w:t>-</w:t>
      </w:r>
      <w:r w:rsidRPr="00C419BD">
        <w:rPr>
          <w:rFonts w:ascii="Times New Roman" w:hAnsi="Times New Roman" w:cs="Times New Roman"/>
          <w:b/>
        </w:rPr>
        <w:t>Р</w:t>
      </w:r>
      <w:r w:rsidR="00CE4D3C" w:rsidRPr="00C419BD">
        <w:rPr>
          <w:rFonts w:ascii="Times New Roman" w:hAnsi="Times New Roman" w:cs="Times New Roman"/>
          <w:b/>
        </w:rPr>
        <w:t>АЗВИВАЮЩЕЙ РАБОТЫ С ДЕТЬМИ С ТНР</w:t>
      </w:r>
    </w:p>
    <w:p w14:paraId="71D877DF" w14:textId="77777777" w:rsidR="00CE4D3C" w:rsidRPr="00C419BD" w:rsidRDefault="00CE4D3C" w:rsidP="00CE4D3C">
      <w:pPr>
        <w:ind w:firstLine="0"/>
        <w:rPr>
          <w:rFonts w:ascii="Times New Roman" w:hAnsi="Times New Roman" w:cs="Times New Roman"/>
          <w:b/>
        </w:rPr>
      </w:pPr>
      <w:bookmarkStart w:id="30" w:name="sub_1289"/>
      <w:bookmarkEnd w:id="29"/>
    </w:p>
    <w:p w14:paraId="187BAA43" w14:textId="77777777" w:rsidR="00CE4D3C" w:rsidRPr="00C419BD" w:rsidRDefault="00CE4D3C" w:rsidP="00CE4D3C">
      <w:pPr>
        <w:ind w:firstLine="567"/>
        <w:rPr>
          <w:rFonts w:ascii="Times New Roman" w:hAnsi="Times New Roman" w:cs="Times New Roman"/>
          <w:b/>
        </w:rPr>
      </w:pPr>
      <w:r w:rsidRPr="00C419BD">
        <w:rPr>
          <w:rFonts w:ascii="Times New Roman" w:hAnsi="Times New Roman" w:cs="Times New Roman"/>
          <w:b/>
        </w:rPr>
        <w:t>1. ЦЕЛИ И ЗАДАЧИ ОБРАЗОВАТЕЛЬНОЙ ДЕЯТЕЛЬНОСТИ ПО ПРОФЕССИОНАЛЬНОЙ КОРРЕКЦИИ НАРУШЕНИЙ РАЗВИТИЯ ДЕТЕЙ С ТНР</w:t>
      </w:r>
    </w:p>
    <w:p w14:paraId="5B3F96BE" w14:textId="77777777" w:rsidR="00CE4D3C" w:rsidRPr="00C419BD" w:rsidRDefault="00CE4D3C" w:rsidP="00641A7E">
      <w:pPr>
        <w:ind w:firstLine="567"/>
        <w:rPr>
          <w:rFonts w:ascii="Times New Roman" w:hAnsi="Times New Roman" w:cs="Times New Roman"/>
          <w:b/>
        </w:rPr>
      </w:pPr>
    </w:p>
    <w:p w14:paraId="3186DF06" w14:textId="77777777" w:rsidR="00995B76" w:rsidRPr="00C419BD" w:rsidRDefault="00CE4D3C" w:rsidP="00641A7E">
      <w:pPr>
        <w:ind w:firstLine="567"/>
        <w:rPr>
          <w:rFonts w:ascii="Times New Roman" w:hAnsi="Times New Roman" w:cs="Times New Roman"/>
          <w:b/>
          <w:i/>
        </w:rPr>
      </w:pPr>
      <w:r w:rsidRPr="00C419BD">
        <w:rPr>
          <w:rFonts w:ascii="Times New Roman" w:hAnsi="Times New Roman" w:cs="Times New Roman"/>
          <w:b/>
          <w:i/>
        </w:rPr>
        <w:t>Цели программы КРР</w:t>
      </w:r>
      <w:r w:rsidR="00995B76" w:rsidRPr="00C419BD">
        <w:rPr>
          <w:rFonts w:ascii="Times New Roman" w:hAnsi="Times New Roman" w:cs="Times New Roman"/>
          <w:b/>
          <w:i/>
        </w:rPr>
        <w:t>:</w:t>
      </w:r>
    </w:p>
    <w:bookmarkEnd w:id="30"/>
    <w:p w14:paraId="1E26C784"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выявление особых образовательных потребностей обучающихся с ТНР, обусловленных недостатками в их психофизическом и речевом развитии;</w:t>
      </w:r>
    </w:p>
    <w:p w14:paraId="50C0E0BA"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14:paraId="127A2E3E" w14:textId="77777777" w:rsidR="00D2092B" w:rsidRPr="00C419BD" w:rsidRDefault="00D2092B" w:rsidP="00D2092B">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возможность освоения детьми с ТНР </w:t>
      </w:r>
      <w:r w:rsidR="00B02300" w:rsidRPr="00C419BD">
        <w:rPr>
          <w:rFonts w:ascii="Times New Roman" w:hAnsi="Times New Roman" w:cs="Times New Roman"/>
        </w:rPr>
        <w:t>АОП ДО для обучающихся с ТНР.</w:t>
      </w:r>
      <w:bookmarkStart w:id="31" w:name="sub_1290"/>
    </w:p>
    <w:p w14:paraId="744CBEDC" w14:textId="77777777" w:rsidR="00995B76" w:rsidRPr="00C419BD" w:rsidRDefault="00CE4D3C" w:rsidP="00D2092B">
      <w:pPr>
        <w:ind w:firstLine="567"/>
        <w:rPr>
          <w:rFonts w:ascii="Times New Roman" w:hAnsi="Times New Roman" w:cs="Times New Roman"/>
          <w:i/>
        </w:rPr>
      </w:pPr>
      <w:r w:rsidRPr="00C419BD">
        <w:rPr>
          <w:rFonts w:ascii="Times New Roman" w:hAnsi="Times New Roman" w:cs="Times New Roman"/>
          <w:b/>
          <w:i/>
        </w:rPr>
        <w:t>Задачи</w:t>
      </w:r>
      <w:r w:rsidR="00995B76" w:rsidRPr="00C419BD">
        <w:rPr>
          <w:rFonts w:ascii="Times New Roman" w:hAnsi="Times New Roman" w:cs="Times New Roman"/>
          <w:b/>
          <w:i/>
        </w:rPr>
        <w:t>:</w:t>
      </w:r>
    </w:p>
    <w:bookmarkEnd w:id="31"/>
    <w:p w14:paraId="3F4302EC"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14:paraId="08D3DB19" w14:textId="77777777" w:rsidR="00995B76" w:rsidRPr="00C419BD" w:rsidRDefault="00D2092B"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коррекция речевых нарушений на основе координации педагогических, психологических и медицинских средств воздействия;</w:t>
      </w:r>
    </w:p>
    <w:p w14:paraId="42890CDF" w14:textId="77777777" w:rsidR="00CE4D3C" w:rsidRPr="00C419BD" w:rsidRDefault="00D2092B" w:rsidP="006A2EF6">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2" w:name="sub_1291"/>
      <w:r w:rsidRPr="00C419BD">
        <w:rPr>
          <w:rFonts w:ascii="Times New Roman" w:hAnsi="Times New Roman" w:cs="Times New Roman"/>
        </w:rPr>
        <w:t>иям коррекционного воздействия.</w:t>
      </w:r>
    </w:p>
    <w:p w14:paraId="1EBFA918" w14:textId="77777777" w:rsidR="00CE4D3C" w:rsidRPr="00C419BD" w:rsidRDefault="00CE4D3C" w:rsidP="006A2EF6">
      <w:pPr>
        <w:ind w:firstLine="567"/>
        <w:rPr>
          <w:rFonts w:ascii="Times New Roman" w:hAnsi="Times New Roman" w:cs="Times New Roman"/>
          <w:b/>
        </w:rPr>
      </w:pPr>
      <w:r w:rsidRPr="00C419BD">
        <w:rPr>
          <w:rFonts w:ascii="Times New Roman" w:hAnsi="Times New Roman" w:cs="Times New Roman"/>
          <w:b/>
        </w:rPr>
        <w:t>2. </w:t>
      </w:r>
      <w:r w:rsidR="00E1346E" w:rsidRPr="00C419BD">
        <w:rPr>
          <w:rFonts w:ascii="Times New Roman" w:hAnsi="Times New Roman" w:cs="Times New Roman"/>
          <w:b/>
          <w:lang w:val="en-US"/>
        </w:rPr>
        <w:t>C</w:t>
      </w:r>
      <w:r w:rsidR="00E1346E" w:rsidRPr="00C419BD">
        <w:rPr>
          <w:rFonts w:ascii="Times New Roman" w:hAnsi="Times New Roman" w:cs="Times New Roman"/>
          <w:b/>
        </w:rPr>
        <w:t>ОДЕРЖАНИЕ</w:t>
      </w:r>
      <w:r w:rsidRPr="00C419BD">
        <w:rPr>
          <w:rFonts w:ascii="Times New Roman" w:hAnsi="Times New Roman" w:cs="Times New Roman"/>
          <w:b/>
        </w:rPr>
        <w:t xml:space="preserve"> ДЕЯТЕЛЬНОСТИ ПО ПРОФЕССИОНАЛЬНОЙ КОРРЕКЦИИ НАРУШЕНИЙ РАЗВИТИЯ ОБУЧАЮЩИХСЯ С ТНР </w:t>
      </w:r>
    </w:p>
    <w:p w14:paraId="39C6CEA4" w14:textId="77777777" w:rsidR="00995B76" w:rsidRPr="00C419BD" w:rsidRDefault="008056BB" w:rsidP="00D2092B">
      <w:pPr>
        <w:ind w:firstLine="567"/>
        <w:rPr>
          <w:rFonts w:ascii="Times New Roman" w:hAnsi="Times New Roman" w:cs="Times New Roman"/>
          <w:b/>
        </w:rPr>
      </w:pPr>
      <w:r w:rsidRPr="00C419BD">
        <w:rPr>
          <w:rFonts w:ascii="Times New Roman" w:hAnsi="Times New Roman" w:cs="Times New Roman"/>
          <w:b/>
        </w:rPr>
        <w:t>2.1. </w:t>
      </w:r>
      <w:r w:rsidR="00995B76" w:rsidRPr="00C419BD">
        <w:rPr>
          <w:rFonts w:ascii="Times New Roman" w:hAnsi="Times New Roman" w:cs="Times New Roman"/>
          <w:b/>
        </w:rPr>
        <w:t xml:space="preserve">Программа </w:t>
      </w:r>
      <w:r w:rsidR="00CE4D3C" w:rsidRPr="00C419BD">
        <w:rPr>
          <w:rFonts w:ascii="Times New Roman" w:hAnsi="Times New Roman" w:cs="Times New Roman"/>
          <w:b/>
        </w:rPr>
        <w:t>КРР</w:t>
      </w:r>
      <w:r w:rsidR="00995B76" w:rsidRPr="00C419BD">
        <w:rPr>
          <w:rFonts w:ascii="Times New Roman" w:hAnsi="Times New Roman" w:cs="Times New Roman"/>
          <w:b/>
        </w:rPr>
        <w:t xml:space="preserve"> предусматривает:</w:t>
      </w:r>
    </w:p>
    <w:bookmarkEnd w:id="32"/>
    <w:p w14:paraId="1AF24A03"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14:paraId="5C0E2629"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14:paraId="25DAE144"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обеспечение коррекционной направленности при реализации содержания образова</w:t>
      </w:r>
      <w:r w:rsidR="00995B76" w:rsidRPr="00C419BD">
        <w:rPr>
          <w:rFonts w:ascii="Times New Roman" w:hAnsi="Times New Roman" w:cs="Times New Roman"/>
        </w:rPr>
        <w:lastRenderedPageBreak/>
        <w:t>тельных областей и воспитательных мероприятий;</w:t>
      </w:r>
    </w:p>
    <w:p w14:paraId="5900B688"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14:paraId="0B676E87" w14:textId="77777777" w:rsidR="008056BB" w:rsidRPr="00C419BD" w:rsidRDefault="008056BB" w:rsidP="00B02300">
      <w:pPr>
        <w:ind w:firstLine="0"/>
        <w:rPr>
          <w:rFonts w:ascii="Times New Roman" w:hAnsi="Times New Roman" w:cs="Times New Roman"/>
          <w:b/>
        </w:rPr>
      </w:pPr>
      <w:bookmarkStart w:id="33" w:name="sub_1292"/>
    </w:p>
    <w:p w14:paraId="1A07F2D5" w14:textId="77777777" w:rsidR="00995B76" w:rsidRPr="00C419BD" w:rsidRDefault="008056BB" w:rsidP="00641A7E">
      <w:pPr>
        <w:ind w:firstLine="567"/>
        <w:rPr>
          <w:rFonts w:ascii="Times New Roman" w:hAnsi="Times New Roman" w:cs="Times New Roman"/>
          <w:b/>
        </w:rPr>
      </w:pPr>
      <w:r w:rsidRPr="00C419BD">
        <w:rPr>
          <w:rFonts w:ascii="Times New Roman" w:hAnsi="Times New Roman" w:cs="Times New Roman"/>
          <w:b/>
        </w:rPr>
        <w:t>2.2. </w:t>
      </w:r>
      <w:r w:rsidR="00CE4D3C" w:rsidRPr="00C419BD">
        <w:rPr>
          <w:rFonts w:ascii="Times New Roman" w:hAnsi="Times New Roman" w:cs="Times New Roman"/>
          <w:b/>
        </w:rPr>
        <w:t>КРР</w:t>
      </w:r>
      <w:r w:rsidR="00995B76" w:rsidRPr="00C419BD">
        <w:rPr>
          <w:rFonts w:ascii="Times New Roman" w:hAnsi="Times New Roman" w:cs="Times New Roman"/>
          <w:b/>
        </w:rPr>
        <w:t xml:space="preserve"> всех педагогических работников </w:t>
      </w:r>
      <w:r w:rsidR="00CE4D3C" w:rsidRPr="00C419BD">
        <w:rPr>
          <w:rFonts w:ascii="Times New Roman" w:hAnsi="Times New Roman" w:cs="Times New Roman"/>
          <w:b/>
        </w:rPr>
        <w:t xml:space="preserve">ДОО </w:t>
      </w:r>
      <w:r w:rsidR="00995B76" w:rsidRPr="00C419BD">
        <w:rPr>
          <w:rFonts w:ascii="Times New Roman" w:hAnsi="Times New Roman" w:cs="Times New Roman"/>
          <w:b/>
        </w:rPr>
        <w:t>включает:</w:t>
      </w:r>
    </w:p>
    <w:bookmarkEnd w:id="33"/>
    <w:p w14:paraId="3DFB9B4A"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14:paraId="78812B6A"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социально-коммуникативное развитие</w:t>
      </w:r>
      <w:r w:rsidR="00CE4D3C" w:rsidRPr="00C419BD">
        <w:rPr>
          <w:rFonts w:ascii="Times New Roman" w:hAnsi="Times New Roman" w:cs="Times New Roman"/>
        </w:rPr>
        <w:t xml:space="preserve"> детей с ТНР</w:t>
      </w:r>
      <w:r w:rsidR="00995B76" w:rsidRPr="00C419BD">
        <w:rPr>
          <w:rFonts w:ascii="Times New Roman" w:hAnsi="Times New Roman" w:cs="Times New Roman"/>
        </w:rPr>
        <w:t>;</w:t>
      </w:r>
    </w:p>
    <w:p w14:paraId="0E6B70EE"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развитие и коррекцию сенсорных, моторных, психических функций у обучающихся с ТНР;</w:t>
      </w:r>
    </w:p>
    <w:p w14:paraId="4AD811D5"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познавательное развитие</w:t>
      </w:r>
      <w:r w:rsidR="00CE4D3C" w:rsidRPr="00C419BD">
        <w:rPr>
          <w:rFonts w:ascii="Times New Roman" w:hAnsi="Times New Roman" w:cs="Times New Roman"/>
        </w:rPr>
        <w:t xml:space="preserve"> детей с ТНР</w:t>
      </w:r>
      <w:r w:rsidR="00995B76" w:rsidRPr="00C419BD">
        <w:rPr>
          <w:rFonts w:ascii="Times New Roman" w:hAnsi="Times New Roman" w:cs="Times New Roman"/>
        </w:rPr>
        <w:t>,</w:t>
      </w:r>
    </w:p>
    <w:p w14:paraId="5E30FB22"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развитие высших психических функций;</w:t>
      </w:r>
    </w:p>
    <w:p w14:paraId="181F30A1"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коррекцию нарушений развития личности, эмоционально - волевой сферы с целью максимальной социальной адаптации ребёнка с ТНР;</w:t>
      </w:r>
    </w:p>
    <w:p w14:paraId="7F994BD4" w14:textId="77777777" w:rsidR="008056BB" w:rsidRPr="00C419BD" w:rsidRDefault="004C48B8" w:rsidP="006A2EF6">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sidRPr="00C419BD">
        <w:rPr>
          <w:rFonts w:ascii="Times New Roman" w:hAnsi="Times New Roman" w:cs="Times New Roman"/>
        </w:rPr>
        <w:t>в т.ч.</w:t>
      </w:r>
      <w:r w:rsidR="00995B76" w:rsidRPr="00C419BD">
        <w:rPr>
          <w:rFonts w:ascii="Times New Roman" w:hAnsi="Times New Roman" w:cs="Times New Roman"/>
        </w:rPr>
        <w:t xml:space="preserve"> родителей (законных представителей), вопросов, связанных с особенностями образования обучающихся с ТНР.</w:t>
      </w:r>
    </w:p>
    <w:p w14:paraId="36FEFED3" w14:textId="77777777" w:rsidR="00E1346E" w:rsidRPr="00C419BD" w:rsidRDefault="00E1346E" w:rsidP="00641A7E">
      <w:pPr>
        <w:ind w:firstLine="567"/>
        <w:rPr>
          <w:rFonts w:ascii="Times New Roman" w:hAnsi="Times New Roman" w:cs="Times New Roman"/>
        </w:rPr>
      </w:pPr>
      <w:bookmarkStart w:id="34" w:name="sub_1293"/>
      <w:r w:rsidRPr="00C419BD">
        <w:rPr>
          <w:rFonts w:ascii="Times New Roman" w:hAnsi="Times New Roman" w:cs="Times New Roman"/>
          <w:b/>
        </w:rPr>
        <w:t>2.3. </w:t>
      </w:r>
      <w:r w:rsidR="00995B76" w:rsidRPr="00C419BD">
        <w:rPr>
          <w:rFonts w:ascii="Times New Roman" w:hAnsi="Times New Roman" w:cs="Times New Roman"/>
          <w:b/>
        </w:rPr>
        <w:t xml:space="preserve">Программа </w:t>
      </w:r>
      <w:r w:rsidRPr="00C419BD">
        <w:rPr>
          <w:rFonts w:ascii="Times New Roman" w:hAnsi="Times New Roman" w:cs="Times New Roman"/>
          <w:b/>
        </w:rPr>
        <w:t>КРР</w:t>
      </w:r>
      <w:r w:rsidR="00995B76" w:rsidRPr="00C419BD">
        <w:rPr>
          <w:rFonts w:ascii="Times New Roman" w:hAnsi="Times New Roman" w:cs="Times New Roman"/>
          <w:b/>
        </w:rPr>
        <w:t xml:space="preserve"> предусматривает вариативные формы специального сопровождения обучающихся с ТНР.</w:t>
      </w:r>
      <w:r w:rsidR="00995B76" w:rsidRPr="00C419BD">
        <w:rPr>
          <w:rFonts w:ascii="Times New Roman" w:hAnsi="Times New Roman" w:cs="Times New Roman"/>
        </w:rPr>
        <w:t xml:space="preserve"> </w:t>
      </w:r>
    </w:p>
    <w:p w14:paraId="6F82B366"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14:paraId="04294C97" w14:textId="77777777" w:rsidR="00E1346E" w:rsidRPr="00C419BD" w:rsidRDefault="00995B76" w:rsidP="00E1346E">
      <w:pPr>
        <w:ind w:firstLine="567"/>
        <w:rPr>
          <w:rFonts w:ascii="Times New Roman" w:hAnsi="Times New Roman" w:cs="Times New Roman"/>
          <w:i/>
        </w:rPr>
      </w:pPr>
      <w:bookmarkStart w:id="35" w:name="sub_1294"/>
      <w:bookmarkEnd w:id="34"/>
      <w:r w:rsidRPr="00C419BD">
        <w:rPr>
          <w:rFonts w:ascii="Times New Roman" w:hAnsi="Times New Roman" w:cs="Times New Roman"/>
          <w:i/>
        </w:rPr>
        <w:t xml:space="preserve">Результаты освоения программы </w:t>
      </w:r>
      <w:r w:rsidR="00E1346E" w:rsidRPr="00C419BD">
        <w:rPr>
          <w:rFonts w:ascii="Times New Roman" w:hAnsi="Times New Roman" w:cs="Times New Roman"/>
          <w:i/>
        </w:rPr>
        <w:t>КРР</w:t>
      </w:r>
      <w:r w:rsidRPr="00C419BD">
        <w:rPr>
          <w:rFonts w:ascii="Times New Roman" w:hAnsi="Times New Roman" w:cs="Times New Roman"/>
          <w:i/>
        </w:rPr>
        <w:t xml:space="preserve"> определяются</w:t>
      </w:r>
      <w:r w:rsidR="00E1346E" w:rsidRPr="00C419BD">
        <w:rPr>
          <w:rFonts w:ascii="Times New Roman" w:hAnsi="Times New Roman" w:cs="Times New Roman"/>
          <w:i/>
        </w:rPr>
        <w:t>:</w:t>
      </w:r>
    </w:p>
    <w:p w14:paraId="3F6BEC23" w14:textId="77777777" w:rsidR="00E1346E" w:rsidRPr="00C419BD" w:rsidRDefault="00E1346E" w:rsidP="00E1346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14:paraId="2A4EC5CB" w14:textId="77777777" w:rsidR="00E1346E" w:rsidRPr="00C419BD" w:rsidRDefault="00E1346E" w:rsidP="00E1346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 xml:space="preserve">механизмом и видом речевой патологии (анартрия, дизартрия, алалия, афазия, ринолалия, заикание), </w:t>
      </w:r>
    </w:p>
    <w:p w14:paraId="2B06D6BD" w14:textId="77777777" w:rsidR="00E1346E" w:rsidRPr="00C419BD" w:rsidRDefault="00E1346E" w:rsidP="00E1346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 xml:space="preserve">структурой речевого дефекта обучающихся с ТНР, </w:t>
      </w:r>
    </w:p>
    <w:p w14:paraId="4068C9E8" w14:textId="77777777" w:rsidR="008056BB" w:rsidRPr="00C419BD" w:rsidRDefault="00E1346E" w:rsidP="006A2EF6">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14:paraId="0F169A6F" w14:textId="77777777" w:rsidR="00995B76" w:rsidRPr="00C419BD" w:rsidRDefault="00E1346E" w:rsidP="00641A7E">
      <w:pPr>
        <w:ind w:firstLine="567"/>
        <w:rPr>
          <w:rFonts w:ascii="Times New Roman" w:hAnsi="Times New Roman" w:cs="Times New Roman"/>
          <w:b/>
        </w:rPr>
      </w:pPr>
      <w:bookmarkStart w:id="36" w:name="sub_1295"/>
      <w:bookmarkEnd w:id="35"/>
      <w:r w:rsidRPr="00C419BD">
        <w:rPr>
          <w:rFonts w:ascii="Times New Roman" w:hAnsi="Times New Roman" w:cs="Times New Roman"/>
          <w:b/>
        </w:rPr>
        <w:t>2.4. </w:t>
      </w:r>
      <w:r w:rsidR="00995B76" w:rsidRPr="00C419BD">
        <w:rPr>
          <w:rFonts w:ascii="Times New Roman" w:hAnsi="Times New Roman" w:cs="Times New Roman"/>
          <w:b/>
        </w:rPr>
        <w:t xml:space="preserve">Общими ориентирами в достижении результатов программы </w:t>
      </w:r>
      <w:r w:rsidR="00445CCF" w:rsidRPr="00C419BD">
        <w:rPr>
          <w:rFonts w:ascii="Times New Roman" w:hAnsi="Times New Roman" w:cs="Times New Roman"/>
          <w:b/>
        </w:rPr>
        <w:t xml:space="preserve">КРР </w:t>
      </w:r>
      <w:r w:rsidR="00995B76" w:rsidRPr="00C419BD">
        <w:rPr>
          <w:rFonts w:ascii="Times New Roman" w:hAnsi="Times New Roman" w:cs="Times New Roman"/>
          <w:b/>
        </w:rPr>
        <w:t>являются:</w:t>
      </w:r>
    </w:p>
    <w:bookmarkEnd w:id="36"/>
    <w:p w14:paraId="712F3CEF" w14:textId="77777777" w:rsidR="00995B76" w:rsidRPr="00C419BD" w:rsidRDefault="00E1346E"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сформированность фонетического компонента языковой способности в соответствии с онтогенетическими закономерностями его становления;</w:t>
      </w:r>
    </w:p>
    <w:p w14:paraId="3C4187E6" w14:textId="77777777" w:rsidR="00995B76" w:rsidRPr="00C419BD" w:rsidRDefault="00E1346E"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14:paraId="39074BC3" w14:textId="77777777" w:rsidR="00995B76" w:rsidRPr="00C419BD" w:rsidRDefault="00E1346E"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овладение арсеналом языковых единиц различных уровней, усвоение правил их использования в речевой деятельности;</w:t>
      </w:r>
    </w:p>
    <w:p w14:paraId="67F23D12" w14:textId="77777777" w:rsidR="00995B76" w:rsidRPr="00C419BD" w:rsidRDefault="00E1346E"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14:paraId="531DD572" w14:textId="77777777" w:rsidR="008056BB" w:rsidRPr="00C419BD" w:rsidRDefault="00E1346E" w:rsidP="006A2EF6">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сформированность психофизиологического, психологического и языкового уровней, обеспечивающих в будущем овладение чтением и письмом.</w:t>
      </w:r>
      <w:bookmarkStart w:id="37" w:name="sub_1296"/>
    </w:p>
    <w:p w14:paraId="3A92648F" w14:textId="77777777" w:rsidR="00A3192A" w:rsidRPr="00C419BD" w:rsidRDefault="00E1346E" w:rsidP="00641A7E">
      <w:pPr>
        <w:ind w:firstLine="567"/>
        <w:rPr>
          <w:rFonts w:ascii="Times New Roman" w:hAnsi="Times New Roman" w:cs="Times New Roman"/>
          <w:i/>
        </w:rPr>
      </w:pPr>
      <w:r w:rsidRPr="00C419BD">
        <w:rPr>
          <w:rFonts w:ascii="Times New Roman" w:hAnsi="Times New Roman" w:cs="Times New Roman"/>
          <w:b/>
        </w:rPr>
        <w:t>2.5. </w:t>
      </w:r>
      <w:r w:rsidR="00995B76" w:rsidRPr="00C419BD">
        <w:rPr>
          <w:rFonts w:ascii="Times New Roman" w:hAnsi="Times New Roman" w:cs="Times New Roman"/>
          <w:b/>
        </w:rPr>
        <w:t>Общий объем образовательной программы для обучающихся с ТНР</w:t>
      </w:r>
      <w:r w:rsidR="00995B76" w:rsidRPr="00C419BD">
        <w:rPr>
          <w:rFonts w:ascii="Times New Roman" w:hAnsi="Times New Roman" w:cs="Times New Roman"/>
        </w:rPr>
        <w:t>,</w:t>
      </w:r>
      <w:r w:rsidR="00995B76" w:rsidRPr="00C419BD">
        <w:rPr>
          <w:rFonts w:ascii="Times New Roman" w:hAnsi="Times New Roman" w:cs="Times New Roman"/>
          <w:i/>
        </w:rPr>
        <w:t xml:space="preserve"> </w:t>
      </w:r>
      <w:r w:rsidR="00995B76" w:rsidRPr="00C419BD">
        <w:rPr>
          <w:rFonts w:ascii="Times New Roman" w:hAnsi="Times New Roman" w:cs="Times New Roman"/>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00995B76" w:rsidRPr="00C419BD">
        <w:rPr>
          <w:rFonts w:ascii="Times New Roman" w:hAnsi="Times New Roman" w:cs="Times New Roman"/>
          <w:i/>
        </w:rPr>
        <w:t xml:space="preserve"> </w:t>
      </w:r>
    </w:p>
    <w:p w14:paraId="1D289C3E" w14:textId="77777777" w:rsidR="00E1346E" w:rsidRPr="00C419BD" w:rsidRDefault="00E1346E" w:rsidP="00641A7E">
      <w:pPr>
        <w:ind w:firstLine="567"/>
        <w:rPr>
          <w:rFonts w:ascii="Times New Roman" w:hAnsi="Times New Roman" w:cs="Times New Roman"/>
        </w:rPr>
      </w:pPr>
      <w:r w:rsidRPr="00C419BD">
        <w:rPr>
          <w:rFonts w:ascii="Times New Roman" w:hAnsi="Times New Roman" w:cs="Times New Roman"/>
          <w:i/>
        </w:rPr>
        <w:t>АОП ДО</w:t>
      </w:r>
      <w:r w:rsidR="00995B76" w:rsidRPr="00C419BD">
        <w:rPr>
          <w:rFonts w:ascii="Times New Roman" w:hAnsi="Times New Roman" w:cs="Times New Roman"/>
          <w:i/>
        </w:rPr>
        <w:t xml:space="preserve"> для обучающихся с </w:t>
      </w:r>
      <w:r w:rsidRPr="00C419BD">
        <w:rPr>
          <w:rFonts w:ascii="Times New Roman" w:hAnsi="Times New Roman" w:cs="Times New Roman"/>
          <w:i/>
        </w:rPr>
        <w:t>ТНР</w:t>
      </w:r>
      <w:r w:rsidR="00995B76" w:rsidRPr="00C419BD">
        <w:rPr>
          <w:rFonts w:ascii="Times New Roman" w:hAnsi="Times New Roman" w:cs="Times New Roman"/>
          <w:i/>
        </w:rPr>
        <w:t xml:space="preserve"> регламентирует</w:t>
      </w:r>
      <w:r w:rsidRPr="00C419BD">
        <w:rPr>
          <w:rFonts w:ascii="Times New Roman" w:hAnsi="Times New Roman" w:cs="Times New Roman"/>
          <w:i/>
        </w:rPr>
        <w:t>:</w:t>
      </w:r>
    </w:p>
    <w:p w14:paraId="39FEA548" w14:textId="77777777" w:rsidR="00E1346E" w:rsidRPr="00C419BD" w:rsidRDefault="00E1346E" w:rsidP="00641A7E">
      <w:pPr>
        <w:ind w:firstLine="567"/>
        <w:rPr>
          <w:rFonts w:ascii="Times New Roman" w:hAnsi="Times New Roman" w:cs="Times New Roman"/>
        </w:rPr>
      </w:pPr>
      <w:r w:rsidRPr="00C419BD">
        <w:rPr>
          <w:rFonts w:ascii="Times New Roman" w:hAnsi="Times New Roman" w:cs="Times New Roman"/>
        </w:rPr>
        <w:lastRenderedPageBreak/>
        <w:t>-</w:t>
      </w:r>
      <w:r w:rsidRPr="00C419BD">
        <w:rPr>
          <w:rFonts w:ascii="Times New Roman" w:hAnsi="Times New Roman" w:cs="Times New Roman"/>
          <w:lang w:val="en-US"/>
        </w:rPr>
        <w:t> </w:t>
      </w:r>
      <w:r w:rsidR="00995B76" w:rsidRPr="00C419BD">
        <w:rPr>
          <w:rFonts w:ascii="Times New Roman" w:hAnsi="Times New Roman" w:cs="Times New Roman"/>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14:paraId="79177BD1" w14:textId="77777777" w:rsidR="00E1346E" w:rsidRPr="00C419BD" w:rsidRDefault="00E1346E"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самостоятельную деятельность обучающихся с </w:t>
      </w:r>
      <w:r w:rsidRPr="00C419BD">
        <w:rPr>
          <w:rFonts w:ascii="Times New Roman" w:hAnsi="Times New Roman" w:cs="Times New Roman"/>
        </w:rPr>
        <w:t>ТНР</w:t>
      </w:r>
      <w:r w:rsidR="00995B76" w:rsidRPr="00C419BD">
        <w:rPr>
          <w:rFonts w:ascii="Times New Roman" w:hAnsi="Times New Roman" w:cs="Times New Roman"/>
        </w:rPr>
        <w:t xml:space="preserve">; </w:t>
      </w:r>
    </w:p>
    <w:p w14:paraId="14F5F7C4" w14:textId="77777777" w:rsidR="008056BB" w:rsidRPr="00C419BD" w:rsidRDefault="00E1346E" w:rsidP="006A2EF6">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взаимодействие с семьями обучающихся по реализации образовательной программы дошкольного образования для обучающихся с ТНР.</w:t>
      </w:r>
      <w:bookmarkStart w:id="38" w:name="sub_1297"/>
      <w:bookmarkEnd w:id="37"/>
    </w:p>
    <w:p w14:paraId="3B2ED0FA" w14:textId="77777777" w:rsidR="00995B76" w:rsidRPr="00C419BD" w:rsidRDefault="008056BB" w:rsidP="00E1346E">
      <w:pPr>
        <w:ind w:firstLine="567"/>
        <w:rPr>
          <w:rFonts w:ascii="Times New Roman" w:hAnsi="Times New Roman" w:cs="Times New Roman"/>
          <w:b/>
        </w:rPr>
      </w:pPr>
      <w:r w:rsidRPr="00C419BD">
        <w:rPr>
          <w:rFonts w:ascii="Times New Roman" w:hAnsi="Times New Roman" w:cs="Times New Roman"/>
          <w:b/>
        </w:rPr>
        <w:t>2.6</w:t>
      </w:r>
      <w:r w:rsidR="00445CCF" w:rsidRPr="00C419BD">
        <w:rPr>
          <w:rFonts w:ascii="Times New Roman" w:hAnsi="Times New Roman" w:cs="Times New Roman"/>
          <w:b/>
        </w:rPr>
        <w:t>. </w:t>
      </w:r>
      <w:r w:rsidR="00995B76" w:rsidRPr="00C419BD">
        <w:rPr>
          <w:rFonts w:ascii="Times New Roman" w:hAnsi="Times New Roman" w:cs="Times New Roman"/>
          <w:b/>
        </w:rPr>
        <w:t xml:space="preserve">Специальные условия для получения образования детьми с </w:t>
      </w:r>
      <w:r w:rsidR="00445CCF" w:rsidRPr="00C419BD">
        <w:rPr>
          <w:rFonts w:ascii="Times New Roman" w:hAnsi="Times New Roman" w:cs="Times New Roman"/>
          <w:b/>
        </w:rPr>
        <w:t>ТНР</w:t>
      </w:r>
    </w:p>
    <w:bookmarkEnd w:id="38"/>
    <w:p w14:paraId="0E13D832" w14:textId="77777777" w:rsidR="00445CCF"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Специальными условиями получения образования детьми с </w:t>
      </w:r>
      <w:r w:rsidR="00445CCF" w:rsidRPr="00C419BD">
        <w:rPr>
          <w:rFonts w:ascii="Times New Roman" w:hAnsi="Times New Roman" w:cs="Times New Roman"/>
        </w:rPr>
        <w:t xml:space="preserve">ТНР </w:t>
      </w:r>
      <w:r w:rsidRPr="00C419BD">
        <w:rPr>
          <w:rFonts w:ascii="Times New Roman" w:hAnsi="Times New Roman" w:cs="Times New Roman"/>
        </w:rPr>
        <w:t>можно считать</w:t>
      </w:r>
      <w:r w:rsidR="00445CCF" w:rsidRPr="00C419BD">
        <w:rPr>
          <w:rFonts w:ascii="Times New Roman" w:hAnsi="Times New Roman" w:cs="Times New Roman"/>
        </w:rPr>
        <w:t>:</w:t>
      </w:r>
    </w:p>
    <w:p w14:paraId="2A59B3AF" w14:textId="77777777" w:rsidR="00445CCF" w:rsidRPr="00C419BD" w:rsidRDefault="00445CCF"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создание предметно-пространственной развивающей образовательной среды, учитывающей особенности обучающихся с ТНР; </w:t>
      </w:r>
    </w:p>
    <w:p w14:paraId="4E4EF8EB" w14:textId="77777777" w:rsidR="00445CCF" w:rsidRPr="00C419BD" w:rsidRDefault="00445CCF"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использование специальных дидактических пособий, технологий, методики других средств обучения (</w:t>
      </w:r>
      <w:r w:rsidR="00641A7E" w:rsidRPr="00C419BD">
        <w:rPr>
          <w:rFonts w:ascii="Times New Roman" w:hAnsi="Times New Roman" w:cs="Times New Roman"/>
        </w:rPr>
        <w:t>в т.ч.</w:t>
      </w:r>
      <w:r w:rsidR="00995B76" w:rsidRPr="00C419BD">
        <w:rPr>
          <w:rFonts w:ascii="Times New Roman" w:hAnsi="Times New Roman" w:cs="Times New Roman"/>
        </w:rPr>
        <w:t xml:space="preserve"> инновационных и информационных), разрабатываемых </w:t>
      </w:r>
      <w:r w:rsidRPr="00C419BD">
        <w:rPr>
          <w:rFonts w:ascii="Times New Roman" w:hAnsi="Times New Roman" w:cs="Times New Roman"/>
        </w:rPr>
        <w:t>ДОО</w:t>
      </w:r>
      <w:r w:rsidR="00995B76" w:rsidRPr="00C419BD">
        <w:rPr>
          <w:rFonts w:ascii="Times New Roman" w:hAnsi="Times New Roman" w:cs="Times New Roman"/>
        </w:rPr>
        <w:t xml:space="preserve">; </w:t>
      </w:r>
    </w:p>
    <w:p w14:paraId="46B03FFD" w14:textId="77777777" w:rsidR="00445CCF" w:rsidRPr="00C419BD" w:rsidRDefault="00445CCF"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реализацию комплексного взаимодействия, творческого и профессионального потенциала специалистов при реализации АОП ДО</w:t>
      </w:r>
      <w:r w:rsidRPr="00C419BD">
        <w:rPr>
          <w:rFonts w:ascii="Times New Roman" w:hAnsi="Times New Roman" w:cs="Times New Roman"/>
        </w:rPr>
        <w:t xml:space="preserve"> обучающихся с ТНР</w:t>
      </w:r>
      <w:r w:rsidR="00995B76" w:rsidRPr="00C419BD">
        <w:rPr>
          <w:rFonts w:ascii="Times New Roman" w:hAnsi="Times New Roman" w:cs="Times New Roman"/>
        </w:rPr>
        <w:t xml:space="preserve">; </w:t>
      </w:r>
    </w:p>
    <w:p w14:paraId="7293A6F9" w14:textId="77777777" w:rsidR="00445CCF" w:rsidRPr="00C419BD" w:rsidRDefault="00445CCF"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проведение </w:t>
      </w:r>
      <w:r w:rsidR="006E60F0" w:rsidRPr="00C419BD">
        <w:rPr>
          <w:rFonts w:ascii="Times New Roman" w:hAnsi="Times New Roman" w:cs="Times New Roman"/>
        </w:rPr>
        <w:t>под</w:t>
      </w:r>
      <w:r w:rsidR="00995B76" w:rsidRPr="00C419BD">
        <w:rPr>
          <w:rFonts w:ascii="Times New Roman" w:hAnsi="Times New Roman" w:cs="Times New Roman"/>
        </w:rPr>
        <w:t xml:space="preserve">групповых и индивидуальных коррекционных занятий с учителем-логопедом (не реже 2-х раз в неделю) и педагогом-психологом; </w:t>
      </w:r>
    </w:p>
    <w:p w14:paraId="25798509" w14:textId="77777777" w:rsidR="00995B76" w:rsidRPr="00C419BD" w:rsidRDefault="00445CCF"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 xml:space="preserve">обеспечение эффективного планирования и реализации в </w:t>
      </w:r>
      <w:r w:rsidRPr="00C419BD">
        <w:rPr>
          <w:rFonts w:ascii="Times New Roman" w:hAnsi="Times New Roman" w:cs="Times New Roman"/>
        </w:rPr>
        <w:t xml:space="preserve">ДОО </w:t>
      </w:r>
      <w:r w:rsidR="00995B76" w:rsidRPr="00C419BD">
        <w:rPr>
          <w:rFonts w:ascii="Times New Roman" w:hAnsi="Times New Roman" w:cs="Times New Roman"/>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sidRPr="00C419BD">
        <w:rPr>
          <w:rFonts w:ascii="Times New Roman" w:hAnsi="Times New Roman" w:cs="Times New Roman"/>
        </w:rPr>
        <w:t>ТНР</w:t>
      </w:r>
      <w:r w:rsidR="00995B76" w:rsidRPr="00C419BD">
        <w:rPr>
          <w:rFonts w:ascii="Times New Roman" w:hAnsi="Times New Roman" w:cs="Times New Roman"/>
        </w:rPr>
        <w:t>.</w:t>
      </w:r>
    </w:p>
    <w:p w14:paraId="41F1775F" w14:textId="77777777" w:rsidR="008056BB" w:rsidRPr="00C419BD" w:rsidRDefault="00995B76" w:rsidP="006A2EF6">
      <w:pPr>
        <w:ind w:firstLine="567"/>
        <w:rPr>
          <w:rFonts w:ascii="Times New Roman" w:hAnsi="Times New Roman" w:cs="Times New Roman"/>
        </w:rPr>
      </w:pPr>
      <w:r w:rsidRPr="00C419BD">
        <w:rPr>
          <w:rFonts w:ascii="Times New Roman" w:hAnsi="Times New Roman" w:cs="Times New Roman"/>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sidRPr="00C419BD">
        <w:rPr>
          <w:rFonts w:ascii="Times New Roman" w:hAnsi="Times New Roman" w:cs="Times New Roman"/>
        </w:rPr>
        <w:t>ТНР</w:t>
      </w:r>
      <w:r w:rsidRPr="00C419BD">
        <w:rPr>
          <w:rFonts w:ascii="Times New Roman" w:hAnsi="Times New Roman" w:cs="Times New Roman"/>
        </w:rPr>
        <w:t>, позволит оптимально решить задачи их обучения и воспитания в дошкольном возрасте.</w:t>
      </w:r>
    </w:p>
    <w:p w14:paraId="677D4DD4" w14:textId="77777777" w:rsidR="00445CCF" w:rsidRPr="00C419BD" w:rsidRDefault="008056BB" w:rsidP="00641A7E">
      <w:pPr>
        <w:ind w:firstLine="567"/>
        <w:rPr>
          <w:rFonts w:ascii="Times New Roman" w:hAnsi="Times New Roman" w:cs="Times New Roman"/>
        </w:rPr>
      </w:pPr>
      <w:r w:rsidRPr="00C419BD">
        <w:rPr>
          <w:rFonts w:ascii="Times New Roman" w:hAnsi="Times New Roman" w:cs="Times New Roman"/>
          <w:b/>
        </w:rPr>
        <w:t>2.7</w:t>
      </w:r>
      <w:r w:rsidR="00445CCF" w:rsidRPr="00C419BD">
        <w:rPr>
          <w:rFonts w:ascii="Times New Roman" w:hAnsi="Times New Roman" w:cs="Times New Roman"/>
          <w:b/>
        </w:rPr>
        <w:t>. </w:t>
      </w:r>
      <w:r w:rsidR="00995B76" w:rsidRPr="00C419BD">
        <w:rPr>
          <w:rFonts w:ascii="Times New Roman" w:hAnsi="Times New Roman" w:cs="Times New Roman"/>
          <w:b/>
        </w:rPr>
        <w:t>Коррекционно-развивающая работа с детьми с ТНР основывается на результатах комплексного всестороннего обследования каждого ребенка.</w:t>
      </w:r>
      <w:r w:rsidR="00995B76" w:rsidRPr="00C419BD">
        <w:rPr>
          <w:rFonts w:ascii="Times New Roman" w:hAnsi="Times New Roman" w:cs="Times New Roman"/>
        </w:rPr>
        <w:t xml:space="preserve"> </w:t>
      </w:r>
    </w:p>
    <w:p w14:paraId="4D1FA172" w14:textId="77777777" w:rsidR="00995B76" w:rsidRPr="00C419BD" w:rsidRDefault="00995B76" w:rsidP="00641A7E">
      <w:pPr>
        <w:ind w:firstLine="567"/>
        <w:rPr>
          <w:rFonts w:ascii="Times New Roman" w:hAnsi="Times New Roman" w:cs="Times New Roman"/>
          <w:i/>
        </w:rPr>
      </w:pPr>
      <w:r w:rsidRPr="00C419BD">
        <w:rPr>
          <w:rFonts w:ascii="Times New Roman" w:hAnsi="Times New Roman" w:cs="Times New Roman"/>
          <w:i/>
        </w:rPr>
        <w:t>Обследование строится с учетом следующих принципов:</w:t>
      </w:r>
    </w:p>
    <w:p w14:paraId="51816DAD" w14:textId="77777777" w:rsidR="00445CCF" w:rsidRPr="00C419BD" w:rsidRDefault="004C48B8"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i/>
        </w:rPr>
        <w:t xml:space="preserve">Принцип комплексного изучения ребенка с </w:t>
      </w:r>
      <w:r w:rsidR="00445CCF" w:rsidRPr="00C419BD">
        <w:rPr>
          <w:rFonts w:ascii="Times New Roman" w:hAnsi="Times New Roman" w:cs="Times New Roman"/>
          <w:i/>
        </w:rPr>
        <w:t>ТНР</w:t>
      </w:r>
      <w:r w:rsidR="00995B76" w:rsidRPr="00C419BD">
        <w:rPr>
          <w:rFonts w:ascii="Times New Roman" w:hAnsi="Times New Roman" w:cs="Times New Roman"/>
        </w:rPr>
        <w:t xml:space="preserve">, позволяющий обеспечить всестороннюю оценку особенностей его развития. </w:t>
      </w:r>
    </w:p>
    <w:p w14:paraId="6D5968D3"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Реализация данного принципа осуществляется в трех направлениях:</w:t>
      </w:r>
    </w:p>
    <w:p w14:paraId="1A1764D6"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14:paraId="0E8414BA"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14:paraId="7C1BD2C6"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 </w:t>
      </w:r>
      <w:r w:rsidR="00995B76" w:rsidRPr="00C419BD">
        <w:rPr>
          <w:rFonts w:ascii="Times New Roman" w:hAnsi="Times New Roman" w:cs="Times New Roman"/>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14:paraId="5271E067"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2</w:t>
      </w:r>
      <w:r w:rsidRPr="00C419BD">
        <w:rPr>
          <w:rFonts w:ascii="Times New Roman" w:hAnsi="Times New Roman" w:cs="Times New Roman"/>
          <w:i/>
        </w:rPr>
        <w:t>. </w:t>
      </w:r>
      <w:r w:rsidR="00995B76" w:rsidRPr="00C419BD">
        <w:rPr>
          <w:rFonts w:ascii="Times New Roman" w:hAnsi="Times New Roman" w:cs="Times New Roman"/>
          <w:i/>
        </w:rPr>
        <w:t>Принцип учета возрастных особенностей обучающихся</w:t>
      </w:r>
      <w:r w:rsidR="00995B76" w:rsidRPr="00C419BD">
        <w:rPr>
          <w:rFonts w:ascii="Times New Roman" w:hAnsi="Times New Roman" w:cs="Times New Roman"/>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14:paraId="75BAAD9A"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i/>
        </w:rPr>
        <w:t>Принцип динамического изучения обучающихся</w:t>
      </w:r>
      <w:r w:rsidR="00995B76" w:rsidRPr="00C419BD">
        <w:rPr>
          <w:rFonts w:ascii="Times New Roman" w:hAnsi="Times New Roman" w:cs="Times New Roman"/>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14:paraId="15A2D327" w14:textId="77777777" w:rsidR="008056BB" w:rsidRPr="00C419BD" w:rsidRDefault="004C48B8" w:rsidP="006A2EF6">
      <w:pPr>
        <w:ind w:firstLine="567"/>
        <w:rPr>
          <w:rFonts w:ascii="Times New Roman" w:hAnsi="Times New Roman" w:cs="Times New Roman"/>
        </w:rPr>
      </w:pPr>
      <w:r w:rsidRPr="00C419BD">
        <w:rPr>
          <w:rFonts w:ascii="Times New Roman" w:hAnsi="Times New Roman" w:cs="Times New Roman"/>
        </w:rPr>
        <w:t>4.</w:t>
      </w:r>
      <w:r w:rsidRPr="00C419BD">
        <w:rPr>
          <w:rFonts w:ascii="Times New Roman" w:hAnsi="Times New Roman" w:cs="Times New Roman"/>
          <w:i/>
        </w:rPr>
        <w:t> </w:t>
      </w:r>
      <w:r w:rsidR="00995B76" w:rsidRPr="00C419BD">
        <w:rPr>
          <w:rFonts w:ascii="Times New Roman" w:hAnsi="Times New Roman" w:cs="Times New Roman"/>
          <w:i/>
        </w:rPr>
        <w:t>Принцип качественного системного анализа результатов изучения ребенка</w:t>
      </w:r>
      <w:r w:rsidR="00995B76" w:rsidRPr="00C419BD">
        <w:rPr>
          <w:rFonts w:ascii="Times New Roman" w:hAnsi="Times New Roman" w:cs="Times New Roman"/>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w:t>
      </w:r>
      <w:r w:rsidR="00995B76" w:rsidRPr="00C419BD">
        <w:rPr>
          <w:rFonts w:ascii="Times New Roman" w:hAnsi="Times New Roman" w:cs="Times New Roman"/>
        </w:rPr>
        <w:lastRenderedPageBreak/>
        <w:t>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bookmarkStart w:id="39" w:name="sub_1298"/>
    </w:p>
    <w:p w14:paraId="228B295B" w14:textId="77777777" w:rsidR="00995B76" w:rsidRPr="00C419BD" w:rsidRDefault="008056BB" w:rsidP="00641A7E">
      <w:pPr>
        <w:ind w:firstLine="567"/>
        <w:rPr>
          <w:rFonts w:ascii="Times New Roman" w:hAnsi="Times New Roman" w:cs="Times New Roman"/>
          <w:b/>
        </w:rPr>
      </w:pPr>
      <w:r w:rsidRPr="00C419BD">
        <w:rPr>
          <w:rFonts w:ascii="Times New Roman" w:hAnsi="Times New Roman" w:cs="Times New Roman"/>
          <w:b/>
        </w:rPr>
        <w:t>2.8</w:t>
      </w:r>
      <w:r w:rsidR="00445CCF" w:rsidRPr="00C419BD">
        <w:rPr>
          <w:rFonts w:ascii="Times New Roman" w:hAnsi="Times New Roman" w:cs="Times New Roman"/>
          <w:b/>
        </w:rPr>
        <w:t>. </w:t>
      </w:r>
      <w:r w:rsidR="00995B76" w:rsidRPr="00C419BD">
        <w:rPr>
          <w:rFonts w:ascii="Times New Roman" w:hAnsi="Times New Roman" w:cs="Times New Roman"/>
          <w:b/>
        </w:rPr>
        <w:t xml:space="preserve">Содержание дифференциальной диагностики речевых и неречевых функций обучающихся с </w:t>
      </w:r>
      <w:r w:rsidR="00445CCF" w:rsidRPr="00C419BD">
        <w:rPr>
          <w:rFonts w:ascii="Times New Roman" w:hAnsi="Times New Roman" w:cs="Times New Roman"/>
          <w:b/>
        </w:rPr>
        <w:t>ТНР</w:t>
      </w:r>
    </w:p>
    <w:bookmarkEnd w:id="39"/>
    <w:p w14:paraId="4FBE45A6" w14:textId="77777777" w:rsidR="00445CCF" w:rsidRPr="00C419BD" w:rsidRDefault="00995B76" w:rsidP="00641A7E">
      <w:pPr>
        <w:ind w:firstLine="567"/>
        <w:rPr>
          <w:rFonts w:ascii="Times New Roman" w:hAnsi="Times New Roman" w:cs="Times New Roman"/>
        </w:rPr>
      </w:pPr>
      <w:r w:rsidRPr="00C419BD">
        <w:rPr>
          <w:rFonts w:ascii="Times New Roman" w:hAnsi="Times New Roman" w:cs="Times New Roman"/>
        </w:rPr>
        <w:t>Проведению дифференциа</w:t>
      </w:r>
      <w:r w:rsidR="00445CCF" w:rsidRPr="00C419BD">
        <w:rPr>
          <w:rFonts w:ascii="Times New Roman" w:hAnsi="Times New Roman" w:cs="Times New Roman"/>
        </w:rPr>
        <w:t>льной диагностики предшествует</w:t>
      </w:r>
      <w:r w:rsidRPr="00C419BD">
        <w:rPr>
          <w:rFonts w:ascii="Times New Roman" w:hAnsi="Times New Roman" w:cs="Times New Roman"/>
        </w:rPr>
        <w:t xml:space="preserve"> </w:t>
      </w:r>
      <w:r w:rsidRPr="00C419BD">
        <w:rPr>
          <w:rFonts w:ascii="Times New Roman" w:hAnsi="Times New Roman" w:cs="Times New Roman"/>
          <w:i/>
        </w:rPr>
        <w:t>предварительный сбор и анализ совокупных данных о развитии ребенка</w:t>
      </w:r>
      <w:r w:rsidRPr="00C419BD">
        <w:rPr>
          <w:rFonts w:ascii="Times New Roman" w:hAnsi="Times New Roman" w:cs="Times New Roman"/>
        </w:rPr>
        <w:t xml:space="preserve">. </w:t>
      </w:r>
    </w:p>
    <w:p w14:paraId="5182D6FB"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C419BD">
        <w:rPr>
          <w:rFonts w:ascii="Times New Roman" w:hAnsi="Times New Roman" w:cs="Times New Roman"/>
          <w:i/>
        </w:rPr>
        <w:t>предварительная беседа с родителям</w:t>
      </w:r>
      <w:r w:rsidRPr="00C419BD">
        <w:rPr>
          <w:rFonts w:ascii="Times New Roman" w:hAnsi="Times New Roman" w:cs="Times New Roman"/>
        </w:rPr>
        <w:t xml:space="preserve"> (законным представителям) ребенка.</w:t>
      </w:r>
    </w:p>
    <w:p w14:paraId="237E47AF"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При непосредственном контакте педагогических работников </w:t>
      </w:r>
      <w:r w:rsidR="00445CCF" w:rsidRPr="00C419BD">
        <w:rPr>
          <w:rFonts w:ascii="Times New Roman" w:hAnsi="Times New Roman" w:cs="Times New Roman"/>
        </w:rPr>
        <w:t xml:space="preserve">ДОО </w:t>
      </w:r>
      <w:r w:rsidRPr="00C419BD">
        <w:rPr>
          <w:rFonts w:ascii="Times New Roman" w:hAnsi="Times New Roman" w:cs="Times New Roman"/>
        </w:rPr>
        <w:t xml:space="preserve">с ребенком </w:t>
      </w:r>
      <w:r w:rsidRPr="00C419BD">
        <w:rPr>
          <w:rFonts w:ascii="Times New Roman" w:hAnsi="Times New Roman" w:cs="Times New Roman"/>
          <w:i/>
        </w:rPr>
        <w:t>обследование начинается с ознакомительной беседы</w:t>
      </w:r>
      <w:r w:rsidRPr="00C419BD">
        <w:rPr>
          <w:rFonts w:ascii="Times New Roman" w:hAnsi="Times New Roman" w:cs="Times New Roman"/>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3E90B8A6" w14:textId="77777777" w:rsidR="00445CCF" w:rsidRPr="00C419BD" w:rsidRDefault="00995B76" w:rsidP="00641A7E">
      <w:pPr>
        <w:ind w:firstLine="567"/>
        <w:rPr>
          <w:rFonts w:ascii="Times New Roman" w:hAnsi="Times New Roman" w:cs="Times New Roman"/>
          <w:i/>
        </w:rPr>
      </w:pPr>
      <w:r w:rsidRPr="00C419BD">
        <w:rPr>
          <w:rFonts w:ascii="Times New Roman" w:hAnsi="Times New Roman" w:cs="Times New Roman"/>
          <w:i/>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14:paraId="51089B5C" w14:textId="77777777" w:rsidR="00445CCF"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14:paraId="523CF735" w14:textId="77777777" w:rsidR="00445CCF"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14:paraId="07E47D7B"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Беседа </w:t>
      </w:r>
      <w:r w:rsidR="00445CCF" w:rsidRPr="00C419BD">
        <w:rPr>
          <w:rFonts w:ascii="Times New Roman" w:hAnsi="Times New Roman" w:cs="Times New Roman"/>
        </w:rPr>
        <w:t>организуется</w:t>
      </w:r>
      <w:r w:rsidRPr="00C419BD">
        <w:rPr>
          <w:rFonts w:ascii="Times New Roman" w:hAnsi="Times New Roman" w:cs="Times New Roman"/>
        </w:rPr>
        <w:t xml:space="preserve"> на лексических темах: </w:t>
      </w:r>
      <w:r w:rsidR="00641A7E" w:rsidRPr="00C419BD">
        <w:rPr>
          <w:rFonts w:ascii="Times New Roman" w:hAnsi="Times New Roman" w:cs="Times New Roman"/>
        </w:rPr>
        <w:t>«</w:t>
      </w:r>
      <w:r w:rsidRPr="00C419BD">
        <w:rPr>
          <w:rFonts w:ascii="Times New Roman" w:hAnsi="Times New Roman" w:cs="Times New Roman"/>
        </w:rPr>
        <w:t>Моя семья</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Любимые игрушки</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Отдых летом</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Домашние питомцы</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Мои увлечения</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Любимые книги</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Любимые мультфильмы</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Игры</w:t>
      </w:r>
      <w:r w:rsidR="00641A7E" w:rsidRPr="00C419BD">
        <w:rPr>
          <w:rFonts w:ascii="Times New Roman" w:hAnsi="Times New Roman" w:cs="Times New Roman"/>
        </w:rPr>
        <w:t>»</w:t>
      </w:r>
      <w:r w:rsidRPr="00C419BD">
        <w:rPr>
          <w:rFonts w:ascii="Times New Roman" w:hAnsi="Times New Roman" w:cs="Times New Roman"/>
        </w:rPr>
        <w:t>. Образцы речевых высказываний ребенка, полученных в ходе вступительной беседы, фиксируются.</w:t>
      </w:r>
    </w:p>
    <w:p w14:paraId="63AE8743" w14:textId="77777777" w:rsidR="00995B76" w:rsidRPr="00C419BD" w:rsidRDefault="008056BB" w:rsidP="00641A7E">
      <w:pPr>
        <w:ind w:firstLine="567"/>
        <w:rPr>
          <w:rFonts w:ascii="Times New Roman" w:hAnsi="Times New Roman" w:cs="Times New Roman"/>
          <w:b/>
          <w:i/>
        </w:rPr>
      </w:pPr>
      <w:r w:rsidRPr="00C419BD">
        <w:rPr>
          <w:rFonts w:ascii="Times New Roman" w:hAnsi="Times New Roman" w:cs="Times New Roman"/>
          <w:b/>
          <w:i/>
        </w:rPr>
        <w:t>2.8.</w:t>
      </w:r>
      <w:r w:rsidR="004C48B8" w:rsidRPr="00C419BD">
        <w:rPr>
          <w:rFonts w:ascii="Times New Roman" w:hAnsi="Times New Roman" w:cs="Times New Roman"/>
          <w:b/>
          <w:i/>
        </w:rPr>
        <w:t>1. </w:t>
      </w:r>
      <w:r w:rsidRPr="00C419BD">
        <w:rPr>
          <w:rFonts w:ascii="Times New Roman" w:hAnsi="Times New Roman" w:cs="Times New Roman"/>
          <w:b/>
          <w:i/>
        </w:rPr>
        <w:t>Обследование словарного запаса</w:t>
      </w:r>
    </w:p>
    <w:p w14:paraId="3987FC4B"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14:paraId="30E692C1"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14:paraId="1898B0DC"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34C5AAFC" w14:textId="77777777" w:rsidR="00995B76" w:rsidRPr="00C419BD" w:rsidRDefault="008056BB" w:rsidP="00641A7E">
      <w:pPr>
        <w:ind w:firstLine="567"/>
        <w:rPr>
          <w:rFonts w:ascii="Times New Roman" w:hAnsi="Times New Roman" w:cs="Times New Roman"/>
          <w:b/>
          <w:i/>
        </w:rPr>
      </w:pPr>
      <w:r w:rsidRPr="00C419BD">
        <w:rPr>
          <w:rFonts w:ascii="Times New Roman" w:hAnsi="Times New Roman" w:cs="Times New Roman"/>
          <w:b/>
          <w:i/>
        </w:rPr>
        <w:t>2.8</w:t>
      </w:r>
      <w:r w:rsidR="004C48B8" w:rsidRPr="00C419BD">
        <w:rPr>
          <w:rFonts w:ascii="Times New Roman" w:hAnsi="Times New Roman" w:cs="Times New Roman"/>
          <w:b/>
          <w:i/>
        </w:rPr>
        <w:t>.2.</w:t>
      </w:r>
      <w:r w:rsidR="004C48B8" w:rsidRPr="00C419BD">
        <w:rPr>
          <w:rFonts w:ascii="Times New Roman" w:hAnsi="Times New Roman" w:cs="Times New Roman"/>
          <w:b/>
        </w:rPr>
        <w:t> </w:t>
      </w:r>
      <w:r w:rsidR="00995B76" w:rsidRPr="00C419BD">
        <w:rPr>
          <w:rFonts w:ascii="Times New Roman" w:hAnsi="Times New Roman" w:cs="Times New Roman"/>
          <w:b/>
          <w:i/>
        </w:rPr>
        <w:t>Обследова</w:t>
      </w:r>
      <w:r w:rsidRPr="00C419BD">
        <w:rPr>
          <w:rFonts w:ascii="Times New Roman" w:hAnsi="Times New Roman" w:cs="Times New Roman"/>
          <w:b/>
          <w:i/>
        </w:rPr>
        <w:t>ние грамматического строя языка</w:t>
      </w:r>
    </w:p>
    <w:p w14:paraId="1E3D4ED4"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14:paraId="3105E738"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14:paraId="4A841EC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заданиях </w:t>
      </w:r>
      <w:r w:rsidR="008056BB" w:rsidRPr="00C419BD">
        <w:rPr>
          <w:rFonts w:ascii="Times New Roman" w:hAnsi="Times New Roman" w:cs="Times New Roman"/>
        </w:rPr>
        <w:t>используются</w:t>
      </w:r>
      <w:r w:rsidRPr="00C419BD">
        <w:rPr>
          <w:rFonts w:ascii="Times New Roman" w:hAnsi="Times New Roman" w:cs="Times New Roman"/>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w:t>
      </w:r>
      <w:r w:rsidRPr="00C419BD">
        <w:rPr>
          <w:rFonts w:ascii="Times New Roman" w:hAnsi="Times New Roman" w:cs="Times New Roman"/>
        </w:rPr>
        <w:lastRenderedPageBreak/>
        <w:t>в определенной форме, преобразование деформированного предложения.</w:t>
      </w:r>
    </w:p>
    <w:p w14:paraId="499D33B9" w14:textId="77777777" w:rsidR="00995B76" w:rsidRPr="00C419BD" w:rsidRDefault="008056BB" w:rsidP="00641A7E">
      <w:pPr>
        <w:ind w:firstLine="567"/>
        <w:rPr>
          <w:rFonts w:ascii="Times New Roman" w:hAnsi="Times New Roman" w:cs="Times New Roman"/>
          <w:b/>
          <w:i/>
        </w:rPr>
      </w:pPr>
      <w:r w:rsidRPr="00C419BD">
        <w:rPr>
          <w:rFonts w:ascii="Times New Roman" w:hAnsi="Times New Roman" w:cs="Times New Roman"/>
          <w:b/>
          <w:i/>
        </w:rPr>
        <w:t>2.8.</w:t>
      </w:r>
      <w:r w:rsidR="004C48B8" w:rsidRPr="00C419BD">
        <w:rPr>
          <w:rFonts w:ascii="Times New Roman" w:hAnsi="Times New Roman" w:cs="Times New Roman"/>
          <w:b/>
          <w:i/>
        </w:rPr>
        <w:t>3.</w:t>
      </w:r>
      <w:r w:rsidR="004C48B8" w:rsidRPr="00C419BD">
        <w:rPr>
          <w:rFonts w:ascii="Times New Roman" w:hAnsi="Times New Roman" w:cs="Times New Roman"/>
          <w:b/>
        </w:rPr>
        <w:t> </w:t>
      </w:r>
      <w:r w:rsidRPr="00C419BD">
        <w:rPr>
          <w:rFonts w:ascii="Times New Roman" w:hAnsi="Times New Roman" w:cs="Times New Roman"/>
          <w:b/>
          <w:i/>
        </w:rPr>
        <w:t>Обследование связной речи</w:t>
      </w:r>
    </w:p>
    <w:p w14:paraId="2ED616FA"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Обследование состояния связной речи ребенка с ТНР включает в себя несколько направлений. </w:t>
      </w:r>
    </w:p>
    <w:p w14:paraId="663C3555"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14:paraId="2ED6E6C8"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14:paraId="05604586"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14:paraId="5957E85D" w14:textId="77777777" w:rsidR="00995B76" w:rsidRPr="00C419BD" w:rsidRDefault="008056BB" w:rsidP="00641A7E">
      <w:pPr>
        <w:ind w:firstLine="567"/>
        <w:rPr>
          <w:rFonts w:ascii="Times New Roman" w:hAnsi="Times New Roman" w:cs="Times New Roman"/>
          <w:b/>
          <w:i/>
        </w:rPr>
      </w:pPr>
      <w:r w:rsidRPr="00C419BD">
        <w:rPr>
          <w:rFonts w:ascii="Times New Roman" w:hAnsi="Times New Roman" w:cs="Times New Roman"/>
          <w:b/>
          <w:i/>
        </w:rPr>
        <w:t>2.8.</w:t>
      </w:r>
      <w:r w:rsidR="004C48B8" w:rsidRPr="00C419BD">
        <w:rPr>
          <w:rFonts w:ascii="Times New Roman" w:hAnsi="Times New Roman" w:cs="Times New Roman"/>
          <w:b/>
          <w:i/>
        </w:rPr>
        <w:t>4.</w:t>
      </w:r>
      <w:r w:rsidR="004C48B8" w:rsidRPr="00C419BD">
        <w:rPr>
          <w:rFonts w:ascii="Times New Roman" w:hAnsi="Times New Roman" w:cs="Times New Roman"/>
          <w:b/>
        </w:rPr>
        <w:t> </w:t>
      </w:r>
      <w:r w:rsidR="00995B76" w:rsidRPr="00C419BD">
        <w:rPr>
          <w:rFonts w:ascii="Times New Roman" w:hAnsi="Times New Roman" w:cs="Times New Roman"/>
          <w:b/>
          <w:i/>
        </w:rPr>
        <w:t>Обследование фонетиче</w:t>
      </w:r>
      <w:r w:rsidRPr="00C419BD">
        <w:rPr>
          <w:rFonts w:ascii="Times New Roman" w:hAnsi="Times New Roman" w:cs="Times New Roman"/>
          <w:b/>
          <w:i/>
        </w:rPr>
        <w:t>ских и фонематических процессов</w:t>
      </w:r>
    </w:p>
    <w:p w14:paraId="1C7A2AF4"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Ознакомительная беседа с ребенком дает первичное впечатление об особенностях произношения и</w:t>
      </w:r>
      <w:r w:rsidR="008056BB" w:rsidRPr="00C419BD">
        <w:rPr>
          <w:rFonts w:ascii="Times New Roman" w:hAnsi="Times New Roman" w:cs="Times New Roman"/>
        </w:rPr>
        <w:t>м звуков родного языка. Для этого</w:t>
      </w:r>
      <w:r w:rsidRPr="00C419BD">
        <w:rPr>
          <w:rFonts w:ascii="Times New Roman" w:hAnsi="Times New Roman" w:cs="Times New Roman"/>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14:paraId="15CE8D16"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14:paraId="3007528B"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14:paraId="23F67843"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14:paraId="41706D0B"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14:paraId="11141C83"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4B96751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В процессе комплексного обследования изучается состояние пространственно-</w:t>
      </w:r>
      <w:r w:rsidRPr="00C419BD">
        <w:rPr>
          <w:rFonts w:ascii="Times New Roman" w:hAnsi="Times New Roman" w:cs="Times New Roman"/>
        </w:rPr>
        <w:lastRenderedPageBreak/>
        <w:t>зрительных ориентировок и моторно-графических навыков.</w:t>
      </w:r>
    </w:p>
    <w:p w14:paraId="66164F8A"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i/>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w:t>
      </w:r>
      <w:r w:rsidRPr="00C419BD">
        <w:rPr>
          <w:rFonts w:ascii="Times New Roman" w:hAnsi="Times New Roman" w:cs="Times New Roman"/>
        </w:rPr>
        <w:t xml:space="preserve"> </w:t>
      </w:r>
    </w:p>
    <w:p w14:paraId="00F641B8"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первая схема - для обследования обучающихся, не владеющих фразовой речью; </w:t>
      </w:r>
    </w:p>
    <w:p w14:paraId="0243E87E"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вторая схема - для обследования обучающихся с начатками общеупотребительной речи; </w:t>
      </w:r>
    </w:p>
    <w:p w14:paraId="023AE98B"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291E2837" w14:textId="77777777" w:rsidR="008056BB" w:rsidRPr="00C419BD" w:rsidRDefault="00995B76" w:rsidP="006A2EF6">
      <w:pPr>
        <w:ind w:firstLine="567"/>
        <w:rPr>
          <w:rFonts w:ascii="Times New Roman" w:hAnsi="Times New Roman" w:cs="Times New Roman"/>
        </w:rPr>
      </w:pPr>
      <w:r w:rsidRPr="00C419BD">
        <w:rPr>
          <w:rFonts w:ascii="Times New Roman" w:hAnsi="Times New Roman" w:cs="Times New Roman"/>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bookmarkStart w:id="40" w:name="sub_1299"/>
    </w:p>
    <w:p w14:paraId="04F97F5A" w14:textId="77777777" w:rsidR="00995B76" w:rsidRPr="00C419BD" w:rsidRDefault="008056BB" w:rsidP="00641A7E">
      <w:pPr>
        <w:ind w:firstLine="567"/>
        <w:rPr>
          <w:rFonts w:ascii="Times New Roman" w:hAnsi="Times New Roman" w:cs="Times New Roman"/>
          <w:b/>
        </w:rPr>
      </w:pPr>
      <w:r w:rsidRPr="00C419BD">
        <w:rPr>
          <w:rFonts w:ascii="Times New Roman" w:hAnsi="Times New Roman" w:cs="Times New Roman"/>
          <w:b/>
        </w:rPr>
        <w:t>2.9</w:t>
      </w:r>
      <w:r w:rsidR="004C48B8" w:rsidRPr="00C419BD">
        <w:rPr>
          <w:rFonts w:ascii="Times New Roman" w:hAnsi="Times New Roman" w:cs="Times New Roman"/>
          <w:b/>
        </w:rPr>
        <w:t>.</w:t>
      </w:r>
      <w:r w:rsidR="004C48B8" w:rsidRPr="00C419BD">
        <w:rPr>
          <w:rFonts w:ascii="Times New Roman" w:hAnsi="Times New Roman" w:cs="Times New Roman"/>
          <w:b/>
          <w:i/>
        </w:rPr>
        <w:t> </w:t>
      </w:r>
      <w:r w:rsidR="00995B76" w:rsidRPr="00C419BD">
        <w:rPr>
          <w:rFonts w:ascii="Times New Roman" w:hAnsi="Times New Roman" w:cs="Times New Roman"/>
          <w:b/>
        </w:rPr>
        <w:t>Осуществление квалифицированной коррекции нарушений речеязыкового раз</w:t>
      </w:r>
      <w:r w:rsidRPr="00C419BD">
        <w:rPr>
          <w:rFonts w:ascii="Times New Roman" w:hAnsi="Times New Roman" w:cs="Times New Roman"/>
          <w:b/>
        </w:rPr>
        <w:t>вития обучающихся с ТНР</w:t>
      </w:r>
    </w:p>
    <w:bookmarkEnd w:id="40"/>
    <w:p w14:paraId="729750FF"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14:paraId="320B3468"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14:paraId="72E657AA"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14:paraId="09BE0574"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14:paraId="59E3EDCF"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14:paraId="182700A8" w14:textId="77777777" w:rsidR="008056BB" w:rsidRPr="00C419BD" w:rsidRDefault="008056BB" w:rsidP="00641A7E">
      <w:pPr>
        <w:ind w:firstLine="567"/>
        <w:rPr>
          <w:rFonts w:ascii="Times New Roman" w:hAnsi="Times New Roman" w:cs="Times New Roman"/>
        </w:rPr>
      </w:pPr>
      <w:r w:rsidRPr="00C419BD">
        <w:rPr>
          <w:rFonts w:ascii="Times New Roman" w:hAnsi="Times New Roman" w:cs="Times New Roman"/>
          <w:b/>
          <w:i/>
        </w:rPr>
        <w:t>2.9</w:t>
      </w:r>
      <w:r w:rsidR="004C48B8" w:rsidRPr="00C419BD">
        <w:rPr>
          <w:rFonts w:ascii="Times New Roman" w:hAnsi="Times New Roman" w:cs="Times New Roman"/>
          <w:b/>
          <w:i/>
        </w:rPr>
        <w:t>.1. </w:t>
      </w:r>
      <w:r w:rsidR="00995B76" w:rsidRPr="00C419BD">
        <w:rPr>
          <w:rFonts w:ascii="Times New Roman" w:hAnsi="Times New Roman" w:cs="Times New Roman"/>
          <w:b/>
          <w:i/>
        </w:rPr>
        <w:t xml:space="preserve">Обучение обучающихся с ТНР, не владеющих фразовой речью </w:t>
      </w:r>
      <w:r w:rsidR="00995B76" w:rsidRPr="00C419BD">
        <w:rPr>
          <w:rFonts w:ascii="Times New Roman" w:hAnsi="Times New Roman" w:cs="Times New Roman"/>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14:paraId="2B50FA6F"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sidRPr="00C419BD">
        <w:rPr>
          <w:rFonts w:ascii="Times New Roman" w:hAnsi="Times New Roman" w:cs="Times New Roman"/>
        </w:rPr>
        <w:t>«</w:t>
      </w:r>
      <w:r w:rsidRPr="00C419BD">
        <w:rPr>
          <w:rFonts w:ascii="Times New Roman" w:hAnsi="Times New Roman" w:cs="Times New Roman"/>
        </w:rPr>
        <w:t>кто?</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куда?</w:t>
      </w:r>
      <w:r w:rsidR="00641A7E" w:rsidRPr="00C419BD">
        <w:rPr>
          <w:rFonts w:ascii="Times New Roman" w:hAnsi="Times New Roman" w:cs="Times New Roman"/>
        </w:rPr>
        <w:t>»</w:t>
      </w:r>
      <w:r w:rsidRPr="00C419BD">
        <w:rPr>
          <w:rFonts w:ascii="Times New Roman" w:hAnsi="Times New Roman" w:cs="Times New Roman"/>
        </w:rPr>
        <w:t xml:space="preserve">, </w:t>
      </w:r>
      <w:r w:rsidR="00641A7E" w:rsidRPr="00C419BD">
        <w:rPr>
          <w:rFonts w:ascii="Times New Roman" w:hAnsi="Times New Roman" w:cs="Times New Roman"/>
        </w:rPr>
        <w:t>«</w:t>
      </w:r>
      <w:r w:rsidRPr="00C419BD">
        <w:rPr>
          <w:rFonts w:ascii="Times New Roman" w:hAnsi="Times New Roman" w:cs="Times New Roman"/>
        </w:rPr>
        <w:t>откуда?</w:t>
      </w:r>
      <w:r w:rsidR="00641A7E" w:rsidRPr="00C419BD">
        <w:rPr>
          <w:rFonts w:ascii="Times New Roman" w:hAnsi="Times New Roman" w:cs="Times New Roman"/>
        </w:rPr>
        <w:t>»</w:t>
      </w:r>
      <w:r w:rsidRPr="00C419BD">
        <w:rPr>
          <w:rFonts w:ascii="Times New Roman" w:hAnsi="Times New Roman" w:cs="Times New Roman"/>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14:paraId="5CA44026"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14:paraId="243DEB1E"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Составлять первые предложения из аморфных слов-корней, преобразовывать глаголы </w:t>
      </w:r>
      <w:r w:rsidRPr="00C419BD">
        <w:rPr>
          <w:rFonts w:ascii="Times New Roman" w:hAnsi="Times New Roman" w:cs="Times New Roman"/>
        </w:rPr>
        <w:lastRenderedPageBreak/>
        <w:t xml:space="preserve">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14:paraId="7671944B"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14:paraId="7E52FC80"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14:paraId="50ADB30F"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14:paraId="32BB2A54" w14:textId="77777777" w:rsidR="00995B76" w:rsidRPr="00C419BD" w:rsidRDefault="008056BB" w:rsidP="00641A7E">
      <w:pPr>
        <w:ind w:firstLine="567"/>
        <w:rPr>
          <w:rFonts w:ascii="Times New Roman" w:hAnsi="Times New Roman" w:cs="Times New Roman"/>
          <w:b/>
          <w:i/>
        </w:rPr>
      </w:pPr>
      <w:r w:rsidRPr="00C419BD">
        <w:rPr>
          <w:rFonts w:ascii="Times New Roman" w:hAnsi="Times New Roman" w:cs="Times New Roman"/>
          <w:b/>
          <w:i/>
        </w:rPr>
        <w:t>2.9</w:t>
      </w:r>
      <w:r w:rsidR="004C48B8" w:rsidRPr="00C419BD">
        <w:rPr>
          <w:rFonts w:ascii="Times New Roman" w:hAnsi="Times New Roman" w:cs="Times New Roman"/>
          <w:b/>
          <w:i/>
        </w:rPr>
        <w:t>.2. </w:t>
      </w:r>
      <w:r w:rsidR="00995B76" w:rsidRPr="00C419BD">
        <w:rPr>
          <w:rFonts w:ascii="Times New Roman" w:hAnsi="Times New Roman" w:cs="Times New Roman"/>
          <w:b/>
          <w:i/>
        </w:rPr>
        <w:t>Обучение обучающихся с начатками фразовой речи (со вторым уровнем речевого развития) предполагает несколько направлений:</w:t>
      </w:r>
    </w:p>
    <w:p w14:paraId="5153B739" w14:textId="77777777" w:rsidR="00995B76" w:rsidRPr="00C419BD" w:rsidRDefault="008056BB" w:rsidP="00641A7E">
      <w:pPr>
        <w:ind w:firstLine="567"/>
        <w:rPr>
          <w:rFonts w:ascii="Times New Roman" w:hAnsi="Times New Roman" w:cs="Times New Roman"/>
        </w:rPr>
      </w:pPr>
      <w:r w:rsidRPr="00C419BD">
        <w:rPr>
          <w:rFonts w:ascii="Times New Roman" w:hAnsi="Times New Roman" w:cs="Times New Roman"/>
        </w:rPr>
        <w:t>1.</w:t>
      </w:r>
      <w:r w:rsidR="004C48B8" w:rsidRPr="00C419BD">
        <w:rPr>
          <w:rFonts w:ascii="Times New Roman" w:hAnsi="Times New Roman" w:cs="Times New Roman"/>
        </w:rPr>
        <w:t> </w:t>
      </w:r>
      <w:r w:rsidRPr="00C419BD">
        <w:rPr>
          <w:rFonts w:ascii="Times New Roman" w:hAnsi="Times New Roman" w:cs="Times New Roman"/>
        </w:rPr>
        <w:t>Р</w:t>
      </w:r>
      <w:r w:rsidR="00995B76" w:rsidRPr="00C419BD">
        <w:rPr>
          <w:rFonts w:ascii="Times New Roman" w:hAnsi="Times New Roman" w:cs="Times New Roman"/>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sidRPr="00C419BD">
        <w:rPr>
          <w:rFonts w:ascii="Times New Roman" w:hAnsi="Times New Roman" w:cs="Times New Roman"/>
        </w:rPr>
        <w:t>огической и монологической речи.</w:t>
      </w:r>
    </w:p>
    <w:p w14:paraId="13A8F654" w14:textId="77777777" w:rsidR="00995B76" w:rsidRPr="00C419BD" w:rsidRDefault="008056BB" w:rsidP="00641A7E">
      <w:pPr>
        <w:ind w:firstLine="567"/>
        <w:rPr>
          <w:rFonts w:ascii="Times New Roman" w:hAnsi="Times New Roman" w:cs="Times New Roman"/>
        </w:rPr>
      </w:pPr>
      <w:r w:rsidRPr="00C419BD">
        <w:rPr>
          <w:rFonts w:ascii="Times New Roman" w:hAnsi="Times New Roman" w:cs="Times New Roman"/>
        </w:rPr>
        <w:t>2.</w:t>
      </w:r>
      <w:r w:rsidR="004C48B8" w:rsidRPr="00C419BD">
        <w:rPr>
          <w:rFonts w:ascii="Times New Roman" w:hAnsi="Times New Roman" w:cs="Times New Roman"/>
        </w:rPr>
        <w:t> </w:t>
      </w:r>
      <w:r w:rsidRPr="00C419BD">
        <w:rPr>
          <w:rFonts w:ascii="Times New Roman" w:hAnsi="Times New Roman" w:cs="Times New Roman"/>
        </w:rPr>
        <w:t>А</w:t>
      </w:r>
      <w:r w:rsidR="00995B76" w:rsidRPr="00C419BD">
        <w:rPr>
          <w:rFonts w:ascii="Times New Roman" w:hAnsi="Times New Roman" w:cs="Times New Roman"/>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sidRPr="00C419BD">
        <w:rPr>
          <w:rFonts w:ascii="Times New Roman" w:hAnsi="Times New Roman" w:cs="Times New Roman"/>
        </w:rPr>
        <w:t>«</w:t>
      </w:r>
      <w:r w:rsidR="00995B76" w:rsidRPr="00C419BD">
        <w:rPr>
          <w:rFonts w:ascii="Times New Roman" w:hAnsi="Times New Roman" w:cs="Times New Roman"/>
        </w:rPr>
        <w:t>мой - моя</w:t>
      </w:r>
      <w:r w:rsidR="00641A7E" w:rsidRPr="00C419BD">
        <w:rPr>
          <w:rFonts w:ascii="Times New Roman" w:hAnsi="Times New Roman" w:cs="Times New Roman"/>
        </w:rPr>
        <w:t>»</w:t>
      </w:r>
      <w:r w:rsidR="00995B76" w:rsidRPr="00C419BD">
        <w:rPr>
          <w:rFonts w:ascii="Times New Roman" w:hAnsi="Times New Roman" w:cs="Times New Roman"/>
        </w:rPr>
        <w:t xml:space="preserve"> существительные с уменьшительно-ласкательными суффиксами типа </w:t>
      </w:r>
      <w:r w:rsidR="00641A7E" w:rsidRPr="00C419BD">
        <w:rPr>
          <w:rFonts w:ascii="Times New Roman" w:hAnsi="Times New Roman" w:cs="Times New Roman"/>
        </w:rPr>
        <w:t>«</w:t>
      </w:r>
      <w:r w:rsidR="00995B76" w:rsidRPr="00C419BD">
        <w:rPr>
          <w:rFonts w:ascii="Times New Roman" w:hAnsi="Times New Roman" w:cs="Times New Roman"/>
        </w:rPr>
        <w:t>домик, шубка</w:t>
      </w:r>
      <w:r w:rsidR="00641A7E" w:rsidRPr="00C419BD">
        <w:rPr>
          <w:rFonts w:ascii="Times New Roman" w:hAnsi="Times New Roman" w:cs="Times New Roman"/>
        </w:rPr>
        <w:t>»</w:t>
      </w:r>
      <w:r w:rsidR="00995B76" w:rsidRPr="00C419BD">
        <w:rPr>
          <w:rFonts w:ascii="Times New Roman" w:hAnsi="Times New Roman" w:cs="Times New Roman"/>
        </w:rPr>
        <w:t>, ка</w:t>
      </w:r>
      <w:r w:rsidRPr="00C419BD">
        <w:rPr>
          <w:rFonts w:ascii="Times New Roman" w:hAnsi="Times New Roman" w:cs="Times New Roman"/>
        </w:rPr>
        <w:t>тегории падежа существительных).</w:t>
      </w:r>
    </w:p>
    <w:p w14:paraId="53FEA837" w14:textId="77777777" w:rsidR="008056BB" w:rsidRPr="00C419BD" w:rsidRDefault="008056BB" w:rsidP="00641A7E">
      <w:pPr>
        <w:ind w:firstLine="567"/>
        <w:rPr>
          <w:rFonts w:ascii="Times New Roman" w:hAnsi="Times New Roman" w:cs="Times New Roman"/>
        </w:rPr>
      </w:pPr>
      <w:r w:rsidRPr="00C419BD">
        <w:rPr>
          <w:rFonts w:ascii="Times New Roman" w:hAnsi="Times New Roman" w:cs="Times New Roman"/>
        </w:rPr>
        <w:t>3.</w:t>
      </w:r>
      <w:r w:rsidR="004C48B8" w:rsidRPr="00C419BD">
        <w:rPr>
          <w:rFonts w:ascii="Times New Roman" w:hAnsi="Times New Roman" w:cs="Times New Roman"/>
        </w:rPr>
        <w:t> </w:t>
      </w:r>
      <w:r w:rsidRPr="00C419BD">
        <w:rPr>
          <w:rFonts w:ascii="Times New Roman" w:hAnsi="Times New Roman" w:cs="Times New Roman"/>
        </w:rPr>
        <w:t>Р</w:t>
      </w:r>
      <w:r w:rsidR="00995B76" w:rsidRPr="00C419BD">
        <w:rPr>
          <w:rFonts w:ascii="Times New Roman" w:hAnsi="Times New Roman" w:cs="Times New Roman"/>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sidRPr="00C419BD">
        <w:rPr>
          <w:rFonts w:ascii="Times New Roman" w:hAnsi="Times New Roman" w:cs="Times New Roman"/>
        </w:rPr>
        <w:t>«</w:t>
      </w:r>
      <w:r w:rsidR="00995B76" w:rsidRPr="00C419BD">
        <w:rPr>
          <w:rFonts w:ascii="Times New Roman" w:hAnsi="Times New Roman" w:cs="Times New Roman"/>
        </w:rPr>
        <w:t>Вова, спи</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Толя спит</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Оля пьет сок</w:t>
      </w:r>
      <w:r w:rsidR="00641A7E" w:rsidRPr="00C419BD">
        <w:rPr>
          <w:rFonts w:ascii="Times New Roman" w:hAnsi="Times New Roman" w:cs="Times New Roman"/>
        </w:rPr>
        <w:t>»</w:t>
      </w:r>
      <w:r w:rsidR="00995B76" w:rsidRPr="00C419BD">
        <w:rPr>
          <w:rFonts w:ascii="Times New Roman" w:hAnsi="Times New Roman" w:cs="Times New Roman"/>
        </w:rPr>
        <w:t xml:space="preserve">); усвоение простых предлогов - на, под, в, из. Объединение простых предложений в короткие рассказы. </w:t>
      </w:r>
    </w:p>
    <w:p w14:paraId="6B882C8E"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sidRPr="00C419BD">
        <w:rPr>
          <w:rFonts w:ascii="Times New Roman" w:hAnsi="Times New Roman" w:cs="Times New Roman"/>
        </w:rPr>
        <w:t>лементов (окончаний, суффиксов).</w:t>
      </w:r>
    </w:p>
    <w:p w14:paraId="622236F9" w14:textId="77777777" w:rsidR="00995B76" w:rsidRPr="00C419BD" w:rsidRDefault="008056BB" w:rsidP="00641A7E">
      <w:pPr>
        <w:ind w:firstLine="567"/>
        <w:rPr>
          <w:rFonts w:ascii="Times New Roman" w:hAnsi="Times New Roman" w:cs="Times New Roman"/>
        </w:rPr>
      </w:pPr>
      <w:r w:rsidRPr="00C419BD">
        <w:rPr>
          <w:rFonts w:ascii="Times New Roman" w:hAnsi="Times New Roman" w:cs="Times New Roman"/>
        </w:rPr>
        <w:t>4. Р</w:t>
      </w:r>
      <w:r w:rsidR="00995B76" w:rsidRPr="00C419BD">
        <w:rPr>
          <w:rFonts w:ascii="Times New Roman" w:hAnsi="Times New Roman" w:cs="Times New Roman"/>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55A3E42B" w14:textId="77777777" w:rsidR="008056BB" w:rsidRPr="00C419BD" w:rsidRDefault="00995B76" w:rsidP="00641A7E">
      <w:pPr>
        <w:ind w:firstLine="567"/>
        <w:rPr>
          <w:rFonts w:ascii="Times New Roman" w:hAnsi="Times New Roman" w:cs="Times New Roman"/>
        </w:rPr>
      </w:pPr>
      <w:r w:rsidRPr="00C419BD">
        <w:rPr>
          <w:rFonts w:ascii="Times New Roman" w:hAnsi="Times New Roman" w:cs="Times New Roman"/>
        </w:rPr>
        <w:t xml:space="preserve">Коррекционно-развивающая работа с детьми включает в себя направления, связанные с </w:t>
      </w:r>
      <w:r w:rsidRPr="00C419BD">
        <w:rPr>
          <w:rFonts w:ascii="Times New Roman" w:hAnsi="Times New Roman" w:cs="Times New Roman"/>
        </w:rPr>
        <w:lastRenderedPageBreak/>
        <w:t xml:space="preserve">развитием и гармонизацией личности ребенка с ТНР, формированием морально-нравственных, волевых, эстетических и гуманистических качеств. </w:t>
      </w:r>
    </w:p>
    <w:p w14:paraId="0B752D2D"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14:paraId="2952CBE0"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14:paraId="68641083" w14:textId="77777777" w:rsidR="00995B76" w:rsidRPr="00C419BD" w:rsidRDefault="008056BB" w:rsidP="00641A7E">
      <w:pPr>
        <w:ind w:firstLine="567"/>
        <w:rPr>
          <w:rFonts w:ascii="Times New Roman" w:hAnsi="Times New Roman" w:cs="Times New Roman"/>
          <w:b/>
          <w:i/>
        </w:rPr>
      </w:pPr>
      <w:r w:rsidRPr="00C419BD">
        <w:rPr>
          <w:rFonts w:ascii="Times New Roman" w:hAnsi="Times New Roman" w:cs="Times New Roman"/>
          <w:b/>
          <w:i/>
        </w:rPr>
        <w:t>2.9</w:t>
      </w:r>
      <w:r w:rsidR="004C48B8" w:rsidRPr="00C419BD">
        <w:rPr>
          <w:rFonts w:ascii="Times New Roman" w:hAnsi="Times New Roman" w:cs="Times New Roman"/>
          <w:b/>
          <w:i/>
        </w:rPr>
        <w:t>.3. </w:t>
      </w:r>
      <w:r w:rsidR="00995B76" w:rsidRPr="00C419BD">
        <w:rPr>
          <w:rFonts w:ascii="Times New Roman" w:hAnsi="Times New Roman" w:cs="Times New Roman"/>
          <w:b/>
          <w:i/>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14:paraId="61DA5E02" w14:textId="77777777" w:rsidR="00995B76" w:rsidRPr="00C419BD" w:rsidRDefault="00A3192A"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14:paraId="11556C90" w14:textId="77777777" w:rsidR="00995B76" w:rsidRPr="00C419BD" w:rsidRDefault="00A3192A"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Развитие умения дифференцировать на слух оппозиционные звуки речи: свистящие - шипящие, звонкие - глухие, твердые - мягкие, сонорные.</w:t>
      </w:r>
    </w:p>
    <w:p w14:paraId="15329121" w14:textId="77777777" w:rsidR="00995B76" w:rsidRPr="00C419BD" w:rsidRDefault="00A3192A"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4FF65709" w14:textId="77777777" w:rsidR="00995B76" w:rsidRPr="00C419BD" w:rsidRDefault="00A3192A" w:rsidP="00641A7E">
      <w:pPr>
        <w:ind w:firstLine="567"/>
        <w:rPr>
          <w:rFonts w:ascii="Times New Roman" w:hAnsi="Times New Roman" w:cs="Times New Roman"/>
        </w:rPr>
      </w:pPr>
      <w:r w:rsidRPr="00C419BD">
        <w:rPr>
          <w:rFonts w:ascii="Times New Roman" w:hAnsi="Times New Roman" w:cs="Times New Roman"/>
        </w:rPr>
        <w:t>4. </w:t>
      </w:r>
      <w:r w:rsidR="00995B76" w:rsidRPr="00C419BD">
        <w:rPr>
          <w:rFonts w:ascii="Times New Roman" w:hAnsi="Times New Roman" w:cs="Times New Roman"/>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sidRPr="00C419BD">
        <w:rPr>
          <w:rFonts w:ascii="Times New Roman" w:hAnsi="Times New Roman" w:cs="Times New Roman"/>
        </w:rPr>
        <w:t>«</w:t>
      </w:r>
      <w:r w:rsidR="00995B76" w:rsidRPr="00C419BD">
        <w:rPr>
          <w:rFonts w:ascii="Times New Roman" w:hAnsi="Times New Roman" w:cs="Times New Roman"/>
        </w:rPr>
        <w:t>звук</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слог</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слово</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предложение</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рассказ</w:t>
      </w:r>
      <w:r w:rsidR="00641A7E" w:rsidRPr="00C419BD">
        <w:rPr>
          <w:rFonts w:ascii="Times New Roman" w:hAnsi="Times New Roman" w:cs="Times New Roman"/>
        </w:rPr>
        <w:t>»</w:t>
      </w:r>
      <w:r w:rsidR="00995B76" w:rsidRPr="00C419BD">
        <w:rPr>
          <w:rFonts w:ascii="Times New Roman" w:hAnsi="Times New Roman" w:cs="Times New Roman"/>
        </w:rPr>
        <w:t>; анализ и синтез звуко-слоговых и звуко-буквенных структур.</w:t>
      </w:r>
    </w:p>
    <w:p w14:paraId="3875C904" w14:textId="77777777" w:rsidR="008056BB" w:rsidRPr="00C419BD" w:rsidRDefault="00A3192A" w:rsidP="00641A7E">
      <w:pPr>
        <w:ind w:firstLine="567"/>
        <w:rPr>
          <w:rFonts w:ascii="Times New Roman" w:hAnsi="Times New Roman" w:cs="Times New Roman"/>
        </w:rPr>
      </w:pPr>
      <w:r w:rsidRPr="00C419BD">
        <w:rPr>
          <w:rFonts w:ascii="Times New Roman" w:hAnsi="Times New Roman" w:cs="Times New Roman"/>
        </w:rPr>
        <w:t>5. </w:t>
      </w:r>
      <w:r w:rsidR="00995B76" w:rsidRPr="00C419BD">
        <w:rPr>
          <w:rFonts w:ascii="Times New Roman" w:hAnsi="Times New Roman" w:cs="Times New Roman"/>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14:paraId="19AD62A4" w14:textId="77777777" w:rsidR="00995B76" w:rsidRPr="00C419BD" w:rsidRDefault="00995B76" w:rsidP="00641A7E">
      <w:pPr>
        <w:ind w:firstLine="567"/>
        <w:rPr>
          <w:rFonts w:ascii="Times New Roman" w:hAnsi="Times New Roman" w:cs="Times New Roman"/>
        </w:rPr>
      </w:pPr>
      <w:r w:rsidRPr="00C419BD">
        <w:rPr>
          <w:rFonts w:ascii="Times New Roman" w:hAnsi="Times New Roman" w:cs="Times New Roman"/>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14:paraId="2BADEC4B" w14:textId="77777777" w:rsidR="00995B76" w:rsidRPr="00C419BD" w:rsidRDefault="00A3192A" w:rsidP="00641A7E">
      <w:pPr>
        <w:ind w:firstLine="567"/>
        <w:rPr>
          <w:rFonts w:ascii="Times New Roman" w:hAnsi="Times New Roman" w:cs="Times New Roman"/>
        </w:rPr>
      </w:pPr>
      <w:r w:rsidRPr="00C419BD">
        <w:rPr>
          <w:rFonts w:ascii="Times New Roman" w:hAnsi="Times New Roman" w:cs="Times New Roman"/>
        </w:rPr>
        <w:t>6. </w:t>
      </w:r>
      <w:r w:rsidR="00995B76" w:rsidRPr="00C419BD">
        <w:rPr>
          <w:rFonts w:ascii="Times New Roman" w:hAnsi="Times New Roman" w:cs="Times New Roman"/>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14:paraId="4A4ED45C" w14:textId="77777777" w:rsidR="00995B76" w:rsidRPr="00C419BD" w:rsidRDefault="008056BB" w:rsidP="00641A7E">
      <w:pPr>
        <w:ind w:firstLine="567"/>
        <w:rPr>
          <w:rFonts w:ascii="Times New Roman" w:hAnsi="Times New Roman" w:cs="Times New Roman"/>
          <w:b/>
          <w:i/>
        </w:rPr>
      </w:pPr>
      <w:r w:rsidRPr="00C419BD">
        <w:rPr>
          <w:rFonts w:ascii="Times New Roman" w:hAnsi="Times New Roman" w:cs="Times New Roman"/>
          <w:b/>
          <w:i/>
        </w:rPr>
        <w:t>2.9</w:t>
      </w:r>
      <w:r w:rsidR="004C48B8" w:rsidRPr="00C419BD">
        <w:rPr>
          <w:rFonts w:ascii="Times New Roman" w:hAnsi="Times New Roman" w:cs="Times New Roman"/>
          <w:b/>
          <w:i/>
        </w:rPr>
        <w:t>.4. </w:t>
      </w:r>
      <w:r w:rsidR="00995B76" w:rsidRPr="00C419BD">
        <w:rPr>
          <w:rFonts w:ascii="Times New Roman" w:hAnsi="Times New Roman" w:cs="Times New Roman"/>
          <w:b/>
          <w:i/>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14:paraId="4D35A277"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1. </w:t>
      </w:r>
      <w:r w:rsidR="00995B76" w:rsidRPr="00C419BD">
        <w:rPr>
          <w:rFonts w:ascii="Times New Roman" w:hAnsi="Times New Roman" w:cs="Times New Roman"/>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w:t>
      </w:r>
      <w:r w:rsidR="00995B76" w:rsidRPr="00C419BD">
        <w:rPr>
          <w:rFonts w:ascii="Times New Roman" w:hAnsi="Times New Roman" w:cs="Times New Roman"/>
        </w:rPr>
        <w:lastRenderedPageBreak/>
        <w:t>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14:paraId="1DA68F4A"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2. </w:t>
      </w:r>
      <w:r w:rsidR="00995B76" w:rsidRPr="00C419BD">
        <w:rPr>
          <w:rFonts w:ascii="Times New Roman" w:hAnsi="Times New Roman" w:cs="Times New Roman"/>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14:paraId="19D3DE7B"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3. </w:t>
      </w:r>
      <w:r w:rsidR="00995B76" w:rsidRPr="00C419BD">
        <w:rPr>
          <w:rFonts w:ascii="Times New Roman" w:hAnsi="Times New Roman" w:cs="Times New Roman"/>
        </w:rPr>
        <w:t>Совершенствование связной речи: закрепление навыка рассказа, пересказа с элементами фантазийных и творческих сюжетов.</w:t>
      </w:r>
    </w:p>
    <w:p w14:paraId="700ACAEE"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4. </w:t>
      </w:r>
      <w:r w:rsidR="00995B76" w:rsidRPr="00C419BD">
        <w:rPr>
          <w:rFonts w:ascii="Times New Roman" w:hAnsi="Times New Roman" w:cs="Times New Roman"/>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14:paraId="6917F9C7" w14:textId="77777777" w:rsidR="00995B76" w:rsidRPr="00C419BD" w:rsidRDefault="004C48B8" w:rsidP="00641A7E">
      <w:pPr>
        <w:ind w:firstLine="567"/>
        <w:rPr>
          <w:rFonts w:ascii="Times New Roman" w:hAnsi="Times New Roman" w:cs="Times New Roman"/>
        </w:rPr>
      </w:pPr>
      <w:r w:rsidRPr="00C419BD">
        <w:rPr>
          <w:rFonts w:ascii="Times New Roman" w:hAnsi="Times New Roman" w:cs="Times New Roman"/>
        </w:rPr>
        <w:t>5.</w:t>
      </w:r>
      <w:r w:rsidRPr="00C419BD">
        <w:rPr>
          <w:rFonts w:ascii="Times New Roman" w:hAnsi="Times New Roman" w:cs="Times New Roman"/>
          <w:lang w:val="en-US"/>
        </w:rPr>
        <w:t> </w:t>
      </w:r>
      <w:r w:rsidR="00995B76" w:rsidRPr="00C419BD">
        <w:rPr>
          <w:rFonts w:ascii="Times New Roman" w:hAnsi="Times New Roman" w:cs="Times New Roman"/>
        </w:rPr>
        <w:t xml:space="preserve">Подготовка к овладению элементарными навыками письма и чтения: закрепление понятий </w:t>
      </w:r>
      <w:r w:rsidR="00641A7E" w:rsidRPr="00C419BD">
        <w:rPr>
          <w:rFonts w:ascii="Times New Roman" w:hAnsi="Times New Roman" w:cs="Times New Roman"/>
        </w:rPr>
        <w:t>«</w:t>
      </w:r>
      <w:r w:rsidR="00995B76" w:rsidRPr="00C419BD">
        <w:rPr>
          <w:rFonts w:ascii="Times New Roman" w:hAnsi="Times New Roman" w:cs="Times New Roman"/>
        </w:rPr>
        <w:t>звук</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слог</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слово</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предложение</w:t>
      </w:r>
      <w:r w:rsidR="00641A7E" w:rsidRPr="00C419BD">
        <w:rPr>
          <w:rFonts w:ascii="Times New Roman" w:hAnsi="Times New Roman" w:cs="Times New Roman"/>
        </w:rPr>
        <w:t>»</w:t>
      </w:r>
      <w:r w:rsidR="00995B76" w:rsidRPr="00C419BD">
        <w:rPr>
          <w:rFonts w:ascii="Times New Roman" w:hAnsi="Times New Roman" w:cs="Times New Roman"/>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14:paraId="57D64818" w14:textId="77777777" w:rsidR="00AC12A4" w:rsidRPr="00C419BD" w:rsidRDefault="00995B76" w:rsidP="006A2EF6">
      <w:pPr>
        <w:ind w:firstLine="567"/>
        <w:rPr>
          <w:rFonts w:ascii="Times New Roman" w:hAnsi="Times New Roman" w:cs="Times New Roman"/>
        </w:rPr>
      </w:pPr>
      <w:r w:rsidRPr="00C419BD">
        <w:rPr>
          <w:rFonts w:ascii="Times New Roman" w:hAnsi="Times New Roman" w:cs="Times New Roman"/>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sidRPr="00C419BD">
        <w:rPr>
          <w:rFonts w:ascii="Times New Roman" w:hAnsi="Times New Roman" w:cs="Times New Roman"/>
        </w:rPr>
        <w:t>в т.ч.</w:t>
      </w:r>
      <w:r w:rsidRPr="00C419BD">
        <w:rPr>
          <w:rFonts w:ascii="Times New Roman" w:hAnsi="Times New Roman" w:cs="Times New Roman"/>
        </w:rPr>
        <w:t xml:space="preserve"> отсроченных, последствий и осложнений, обусловленных нарушением речеязыкового развития ребенка с ТНР.</w:t>
      </w:r>
    </w:p>
    <w:p w14:paraId="5298A3C6" w14:textId="77777777" w:rsidR="00995B76" w:rsidRPr="00C419BD" w:rsidRDefault="008056BB" w:rsidP="007E4C47">
      <w:pPr>
        <w:ind w:firstLine="567"/>
        <w:rPr>
          <w:rFonts w:ascii="Times New Roman" w:hAnsi="Times New Roman" w:cs="Times New Roman"/>
        </w:rPr>
      </w:pPr>
      <w:r w:rsidRPr="00C419BD">
        <w:rPr>
          <w:rFonts w:ascii="Times New Roman" w:hAnsi="Times New Roman" w:cs="Times New Roman"/>
          <w:b/>
          <w:i/>
        </w:rPr>
        <w:t>2.9</w:t>
      </w:r>
      <w:r w:rsidR="000679D5" w:rsidRPr="00C419BD">
        <w:rPr>
          <w:rFonts w:ascii="Times New Roman" w:hAnsi="Times New Roman" w:cs="Times New Roman"/>
          <w:b/>
          <w:i/>
        </w:rPr>
        <w:t>.4.1. </w:t>
      </w:r>
      <w:r w:rsidR="00995B76" w:rsidRPr="00C419BD">
        <w:rPr>
          <w:rFonts w:ascii="Times New Roman" w:hAnsi="Times New Roman" w:cs="Times New Roman"/>
          <w:b/>
          <w:i/>
        </w:rPr>
        <w:t>Для обучающихся подготовительной к школе группы предполагается обучить их:</w:t>
      </w:r>
    </w:p>
    <w:p w14:paraId="44CFC1B7"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правильно артикулировать и четко дифференцировать звуки речи;</w:t>
      </w:r>
    </w:p>
    <w:p w14:paraId="71475AB3"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 xml:space="preserve">различать понятия </w:t>
      </w:r>
      <w:r w:rsidR="00641A7E" w:rsidRPr="00C419BD">
        <w:rPr>
          <w:rFonts w:ascii="Times New Roman" w:hAnsi="Times New Roman" w:cs="Times New Roman"/>
        </w:rPr>
        <w:t>«</w:t>
      </w:r>
      <w:r w:rsidR="00995B76" w:rsidRPr="00C419BD">
        <w:rPr>
          <w:rFonts w:ascii="Times New Roman" w:hAnsi="Times New Roman" w:cs="Times New Roman"/>
        </w:rPr>
        <w:t>звук</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слог</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слово</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предложение</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твердые-мягкие звуки</w:t>
      </w:r>
      <w:r w:rsidR="00641A7E" w:rsidRPr="00C419BD">
        <w:rPr>
          <w:rFonts w:ascii="Times New Roman" w:hAnsi="Times New Roman" w:cs="Times New Roman"/>
        </w:rPr>
        <w:t>»</w:t>
      </w:r>
      <w:r w:rsidR="00995B76" w:rsidRPr="00C419BD">
        <w:rPr>
          <w:rFonts w:ascii="Times New Roman" w:hAnsi="Times New Roman" w:cs="Times New Roman"/>
        </w:rPr>
        <w:t xml:space="preserve">, </w:t>
      </w:r>
      <w:r w:rsidR="00641A7E" w:rsidRPr="00C419BD">
        <w:rPr>
          <w:rFonts w:ascii="Times New Roman" w:hAnsi="Times New Roman" w:cs="Times New Roman"/>
        </w:rPr>
        <w:t>«</w:t>
      </w:r>
      <w:r w:rsidR="00995B76" w:rsidRPr="00C419BD">
        <w:rPr>
          <w:rFonts w:ascii="Times New Roman" w:hAnsi="Times New Roman" w:cs="Times New Roman"/>
        </w:rPr>
        <w:t>звонкие - глухие звуки</w:t>
      </w:r>
      <w:r w:rsidR="00641A7E" w:rsidRPr="00C419BD">
        <w:rPr>
          <w:rFonts w:ascii="Times New Roman" w:hAnsi="Times New Roman" w:cs="Times New Roman"/>
        </w:rPr>
        <w:t>»</w:t>
      </w:r>
      <w:r w:rsidR="00995B76" w:rsidRPr="00C419BD">
        <w:rPr>
          <w:rFonts w:ascii="Times New Roman" w:hAnsi="Times New Roman" w:cs="Times New Roman"/>
        </w:rPr>
        <w:t>, оперируя ими на практическом уровне;</w:t>
      </w:r>
    </w:p>
    <w:p w14:paraId="596F8155"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определять и называть последовательность слов в предложении, звуков и слогов в словах;</w:t>
      </w:r>
    </w:p>
    <w:p w14:paraId="25C180E8"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производить элементарный звуковой анализ и синтез;</w:t>
      </w:r>
    </w:p>
    <w:p w14:paraId="0B7B14C2"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знать некоторые буквы и производить отдельные действия с ними (выкладывать некоторые слоги, слова).</w:t>
      </w:r>
    </w:p>
    <w:p w14:paraId="0BD80D1A" w14:textId="77777777" w:rsidR="00995B76" w:rsidRPr="00C419BD" w:rsidRDefault="008056BB" w:rsidP="00641A7E">
      <w:pPr>
        <w:ind w:firstLine="567"/>
        <w:rPr>
          <w:rFonts w:ascii="Times New Roman" w:hAnsi="Times New Roman" w:cs="Times New Roman"/>
        </w:rPr>
      </w:pPr>
      <w:r w:rsidRPr="00C419BD">
        <w:rPr>
          <w:rFonts w:ascii="Times New Roman" w:hAnsi="Times New Roman" w:cs="Times New Roman"/>
          <w:b/>
          <w:i/>
        </w:rPr>
        <w:t>2.9.</w:t>
      </w:r>
      <w:r w:rsidR="000679D5" w:rsidRPr="00C419BD">
        <w:rPr>
          <w:rFonts w:ascii="Times New Roman" w:hAnsi="Times New Roman" w:cs="Times New Roman"/>
          <w:b/>
          <w:i/>
        </w:rPr>
        <w:t>4.3. </w:t>
      </w:r>
      <w:r w:rsidR="00995B76" w:rsidRPr="00C419BD">
        <w:rPr>
          <w:rFonts w:ascii="Times New Roman" w:hAnsi="Times New Roman" w:cs="Times New Roman"/>
          <w:b/>
          <w:i/>
        </w:rPr>
        <w:t>Коррекционно-развивающая работа с детьми, имеющими нарушения темпо-ритмической организации речи</w:t>
      </w:r>
      <w:r w:rsidR="00995B76" w:rsidRPr="00C419BD">
        <w:rPr>
          <w:rFonts w:ascii="Times New Roman" w:hAnsi="Times New Roman" w:cs="Times New Roman"/>
        </w:rPr>
        <w:t xml:space="preserve">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14:paraId="7A7B61E1"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пользоваться самостоятельной речью с соблюдением ее темпо-ритмической организа</w:t>
      </w:r>
      <w:r w:rsidR="00995B76" w:rsidRPr="00C419BD">
        <w:rPr>
          <w:rFonts w:ascii="Times New Roman" w:hAnsi="Times New Roman" w:cs="Times New Roman"/>
        </w:rPr>
        <w:lastRenderedPageBreak/>
        <w:t>ции;</w:t>
      </w:r>
    </w:p>
    <w:p w14:paraId="6A66E0DC"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грамотно формулировать простые предложения и распространять их;</w:t>
      </w:r>
    </w:p>
    <w:p w14:paraId="07CD35F6"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использовать в речи основные средства передачи ее содержания;</w:t>
      </w:r>
    </w:p>
    <w:p w14:paraId="669BD044"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соблюдать мелодико-интонационную структуру речи.</w:t>
      </w:r>
    </w:p>
    <w:p w14:paraId="0291BFDC" w14:textId="77777777" w:rsidR="00995B76" w:rsidRPr="00C419BD" w:rsidRDefault="008056BB" w:rsidP="00641A7E">
      <w:pPr>
        <w:ind w:firstLine="567"/>
        <w:rPr>
          <w:rFonts w:ascii="Times New Roman" w:hAnsi="Times New Roman" w:cs="Times New Roman"/>
          <w:b/>
          <w:i/>
        </w:rPr>
      </w:pPr>
      <w:r w:rsidRPr="00C419BD">
        <w:rPr>
          <w:rFonts w:ascii="Times New Roman" w:hAnsi="Times New Roman" w:cs="Times New Roman"/>
          <w:b/>
          <w:i/>
        </w:rPr>
        <w:t>2.9</w:t>
      </w:r>
      <w:r w:rsidR="000679D5" w:rsidRPr="00C419BD">
        <w:rPr>
          <w:rFonts w:ascii="Times New Roman" w:hAnsi="Times New Roman" w:cs="Times New Roman"/>
          <w:b/>
          <w:i/>
        </w:rPr>
        <w:t>.4.4. </w:t>
      </w:r>
      <w:r w:rsidR="00995B76" w:rsidRPr="00C419BD">
        <w:rPr>
          <w:rFonts w:ascii="Times New Roman" w:hAnsi="Times New Roman" w:cs="Times New Roman"/>
          <w:b/>
          <w:i/>
        </w:rPr>
        <w:t>Обучающиеся подготовительной к школе группы могут:</w:t>
      </w:r>
    </w:p>
    <w:p w14:paraId="2C7A17C4"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овладеть разными формами самостоятельной контекстной речи (рассказ, пересказ);</w:t>
      </w:r>
    </w:p>
    <w:p w14:paraId="62EE8090"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свободно пользоваться плавной речью различной сложности в разных ситуациях общения;</w:t>
      </w:r>
    </w:p>
    <w:p w14:paraId="72C6F44B"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адаптироваться к различным условиям общения;</w:t>
      </w:r>
    </w:p>
    <w:p w14:paraId="5596D53C" w14:textId="77777777" w:rsidR="00995B76" w:rsidRPr="00C419BD" w:rsidRDefault="000679D5" w:rsidP="00641A7E">
      <w:pPr>
        <w:ind w:firstLine="567"/>
        <w:rPr>
          <w:rFonts w:ascii="Times New Roman" w:hAnsi="Times New Roman" w:cs="Times New Roman"/>
        </w:rPr>
      </w:pPr>
      <w:r w:rsidRPr="00C419BD">
        <w:rPr>
          <w:rFonts w:ascii="Times New Roman" w:hAnsi="Times New Roman" w:cs="Times New Roman"/>
        </w:rPr>
        <w:t>-</w:t>
      </w:r>
      <w:r w:rsidRPr="00C419BD">
        <w:rPr>
          <w:rFonts w:ascii="Times New Roman" w:hAnsi="Times New Roman" w:cs="Times New Roman"/>
          <w:lang w:val="en-US"/>
        </w:rPr>
        <w:t> </w:t>
      </w:r>
      <w:r w:rsidR="00995B76" w:rsidRPr="00C419BD">
        <w:rPr>
          <w:rFonts w:ascii="Times New Roman" w:hAnsi="Times New Roman" w:cs="Times New Roman"/>
        </w:rPr>
        <w:t>преодолевать индивидуальные коммуникативные затруднения.</w:t>
      </w:r>
    </w:p>
    <w:p w14:paraId="167F3F88" w14:textId="77777777" w:rsidR="00A3192A" w:rsidRDefault="00995B76" w:rsidP="00641A7E">
      <w:pPr>
        <w:ind w:firstLine="567"/>
        <w:rPr>
          <w:rFonts w:ascii="Times New Roman" w:hAnsi="Times New Roman" w:cs="Times New Roman"/>
        </w:rPr>
      </w:pPr>
      <w:r w:rsidRPr="00C419BD">
        <w:rPr>
          <w:rFonts w:ascii="Times New Roman" w:hAnsi="Times New Roman" w:cs="Times New Roman"/>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1" w:name="sub_1044"/>
      <w:r w:rsidR="00DB1F56" w:rsidRPr="00C419BD">
        <w:rPr>
          <w:rFonts w:ascii="Times New Roman" w:hAnsi="Times New Roman" w:cs="Times New Roman"/>
        </w:rPr>
        <w:t>вания и словоизменения.</w:t>
      </w:r>
    </w:p>
    <w:p w14:paraId="2AB50AFE" w14:textId="77777777" w:rsidR="00C419BD" w:rsidRDefault="00C419BD" w:rsidP="00641A7E">
      <w:pPr>
        <w:ind w:firstLine="567"/>
        <w:rPr>
          <w:rFonts w:ascii="Times New Roman" w:hAnsi="Times New Roman" w:cs="Times New Roman"/>
        </w:rPr>
      </w:pPr>
    </w:p>
    <w:p w14:paraId="7E7369CB" w14:textId="77777777" w:rsidR="00C419BD" w:rsidRDefault="00C419BD" w:rsidP="00641A7E">
      <w:pPr>
        <w:ind w:firstLine="567"/>
        <w:rPr>
          <w:rFonts w:ascii="Times New Roman" w:hAnsi="Times New Roman" w:cs="Times New Roman"/>
        </w:rPr>
      </w:pPr>
    </w:p>
    <w:p w14:paraId="2CAE8171" w14:textId="77777777" w:rsidR="00AF28A2" w:rsidRDefault="00AF28A2" w:rsidP="00641A7E">
      <w:pPr>
        <w:ind w:firstLine="567"/>
        <w:rPr>
          <w:rFonts w:ascii="Times New Roman" w:hAnsi="Times New Roman" w:cs="Times New Roman"/>
        </w:rPr>
      </w:pPr>
    </w:p>
    <w:p w14:paraId="3DA886B8" w14:textId="77777777" w:rsidR="00AF28A2" w:rsidRPr="00C419BD" w:rsidRDefault="00AF28A2" w:rsidP="00641A7E">
      <w:pPr>
        <w:ind w:firstLine="567"/>
        <w:rPr>
          <w:rFonts w:ascii="Times New Roman" w:hAnsi="Times New Roman" w:cs="Times New Roman"/>
        </w:rPr>
      </w:pPr>
    </w:p>
    <w:p w14:paraId="0545234E" w14:textId="77777777" w:rsidR="000679D5" w:rsidRPr="00C419BD" w:rsidRDefault="000679D5">
      <w:pPr>
        <w:widowControl/>
        <w:autoSpaceDE/>
        <w:autoSpaceDN/>
        <w:adjustRightInd/>
        <w:ind w:firstLine="0"/>
        <w:jc w:val="left"/>
        <w:rPr>
          <w:rFonts w:ascii="Times New Roman" w:hAnsi="Times New Roman" w:cs="Times New Roman"/>
          <w:b/>
        </w:rPr>
      </w:pPr>
      <w:bookmarkStart w:id="42" w:name="sub_1049"/>
      <w:bookmarkEnd w:id="41"/>
      <w:bookmarkEnd w:id="42"/>
    </w:p>
    <w:tbl>
      <w:tblPr>
        <w:tblStyle w:val="myTableStyle"/>
        <w:tblOverlap w:val="never"/>
        <w:tblW w:w="6000" w:type="dxa"/>
        <w:jc w:val="center"/>
        <w:tblInd w:w="0" w:type="dxa"/>
        <w:tblLook w:val="04A0" w:firstRow="1" w:lastRow="0" w:firstColumn="1" w:lastColumn="0" w:noHBand="0" w:noVBand="1"/>
      </w:tblPr>
      <w:tblGrid>
        <w:gridCol w:w="1499"/>
        <w:gridCol w:w="6780"/>
      </w:tblGrid>
      <w:tr w:rsidR="004C1241" w14:paraId="5AFC44B3" w14:textId="77777777">
        <w:trPr>
          <w:jc w:val="center"/>
        </w:trPr>
        <w:tc>
          <w:tcPr>
            <w:tcW w:w="0" w:type="auto"/>
            <w:gridSpan w:val="2"/>
            <w:tcMar>
              <w:top w:w="150" w:type="dxa"/>
              <w:left w:w="350" w:type="dxa"/>
              <w:bottom w:w="0" w:type="dxa"/>
              <w:right w:w="350" w:type="dxa"/>
            </w:tcMar>
          </w:tcPr>
          <w:p w14:paraId="48680E60" w14:textId="77777777" w:rsidR="004C1241" w:rsidRDefault="00000000">
            <w:pPr>
              <w:jc w:val="center"/>
              <w:rPr>
                <w:b/>
                <w:bCs/>
                <w:sz w:val="36"/>
                <w:szCs w:val="36"/>
              </w:rPr>
            </w:pPr>
            <w:r>
              <w:rPr>
                <w:b/>
                <w:bCs/>
                <w:sz w:val="36"/>
                <w:szCs w:val="36"/>
              </w:rPr>
              <w:t>ДОКУМЕНТ ПОДПИСАН ЭЛЕКТРОННОЙ ПОДПИСЬЮ</w:t>
            </w:r>
          </w:p>
        </w:tc>
      </w:tr>
      <w:tr w:rsidR="004C1241" w14:paraId="4B1C4001" w14:textId="77777777">
        <w:trPr>
          <w:jc w:val="center"/>
        </w:trPr>
        <w:tc>
          <w:tcPr>
            <w:tcW w:w="0" w:type="auto"/>
            <w:gridSpan w:val="2"/>
            <w:tcMar>
              <w:left w:w="0" w:type="dxa"/>
              <w:bottom w:w="150" w:type="dxa"/>
              <w:right w:w="0" w:type="dxa"/>
            </w:tcMar>
          </w:tcPr>
          <w:p w14:paraId="1AE48057" w14:textId="77777777" w:rsidR="004C1241" w:rsidRDefault="00000000">
            <w:pPr>
              <w:shd w:val="clear" w:color="auto" w:fill="000000"/>
              <w:spacing w:before="50" w:after="50"/>
              <w:jc w:val="center"/>
              <w:rPr>
                <w:b/>
                <w:bCs/>
                <w:color w:val="FFFFFF"/>
              </w:rPr>
            </w:pPr>
            <w:r>
              <w:rPr>
                <w:b/>
                <w:bCs/>
                <w:color w:val="FFFFFF"/>
              </w:rPr>
              <w:t>СВЕДЕНИЯ О СЕРТИФИКАТЕ ЭП</w:t>
            </w:r>
          </w:p>
        </w:tc>
      </w:tr>
      <w:tr w:rsidR="004C1241" w14:paraId="32620CEB" w14:textId="77777777">
        <w:trPr>
          <w:jc w:val="center"/>
        </w:trPr>
        <w:tc>
          <w:tcPr>
            <w:tcW w:w="0" w:type="auto"/>
          </w:tcPr>
          <w:p w14:paraId="15D03B43" w14:textId="77777777" w:rsidR="004C1241" w:rsidRDefault="00000000">
            <w:r>
              <w:t>Сертификат</w:t>
            </w:r>
          </w:p>
        </w:tc>
        <w:tc>
          <w:tcPr>
            <w:tcW w:w="0" w:type="auto"/>
          </w:tcPr>
          <w:p w14:paraId="707E2518" w14:textId="77777777" w:rsidR="004C1241" w:rsidRDefault="00000000">
            <w:r>
              <w:t>324178268299309921576629244695660457501990498013</w:t>
            </w:r>
          </w:p>
        </w:tc>
      </w:tr>
      <w:tr w:rsidR="004C1241" w14:paraId="198EBF5D" w14:textId="77777777">
        <w:trPr>
          <w:jc w:val="center"/>
        </w:trPr>
        <w:tc>
          <w:tcPr>
            <w:tcW w:w="0" w:type="auto"/>
          </w:tcPr>
          <w:p w14:paraId="76966F4E" w14:textId="77777777" w:rsidR="004C1241" w:rsidRDefault="00000000">
            <w:r>
              <w:t>Владелец</w:t>
            </w:r>
          </w:p>
        </w:tc>
        <w:tc>
          <w:tcPr>
            <w:tcW w:w="0" w:type="auto"/>
          </w:tcPr>
          <w:p w14:paraId="0438FEAC" w14:textId="77777777" w:rsidR="004C1241" w:rsidRDefault="00000000">
            <w:r>
              <w:t>Антонюк  Альбина  Геннадьевна</w:t>
            </w:r>
          </w:p>
        </w:tc>
      </w:tr>
      <w:tr w:rsidR="004C1241" w14:paraId="014EA9C9" w14:textId="77777777">
        <w:trPr>
          <w:jc w:val="center"/>
        </w:trPr>
        <w:tc>
          <w:tcPr>
            <w:tcW w:w="0" w:type="auto"/>
          </w:tcPr>
          <w:p w14:paraId="14501314" w14:textId="77777777" w:rsidR="004C1241" w:rsidRDefault="00000000">
            <w:r>
              <w:t>Действителен</w:t>
            </w:r>
          </w:p>
        </w:tc>
        <w:tc>
          <w:tcPr>
            <w:tcW w:w="0" w:type="auto"/>
          </w:tcPr>
          <w:p w14:paraId="5EF893E5" w14:textId="77777777" w:rsidR="004C1241" w:rsidRDefault="00000000">
            <w:r>
              <w:t>С 29.12.2022 по 29.12.2023</w:t>
            </w:r>
          </w:p>
        </w:tc>
      </w:tr>
    </w:tbl>
    <w:p w14:paraId="41D44595" w14:textId="77777777" w:rsidR="00B90F44" w:rsidRDefault="00B90F44"/>
    <w:sectPr w:rsidR="00B90F44" w:rsidSect="00B90F44">
      <w:headerReference w:type="default" r:id="rId9"/>
      <w:footerReference w:type="default" r:id="rId10"/>
      <w:footerReference w:type="first" r:id="rId11"/>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15EC" w14:textId="77777777" w:rsidR="00B90F44" w:rsidRDefault="00B90F44">
      <w:r>
        <w:separator/>
      </w:r>
    </w:p>
  </w:endnote>
  <w:endnote w:type="continuationSeparator" w:id="0">
    <w:p w14:paraId="2A95690F" w14:textId="77777777" w:rsidR="00B90F44" w:rsidRDefault="00B9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F466" w14:textId="77777777" w:rsidR="001F51D1" w:rsidRDefault="00000000">
    <w:pPr>
      <w:pStyle w:val="ae"/>
      <w:jc w:val="center"/>
    </w:pPr>
    <w:r>
      <w:fldChar w:fldCharType="begin"/>
    </w:r>
    <w:r>
      <w:instrText>PAGE   \* MERGEFORMAT</w:instrText>
    </w:r>
    <w:r>
      <w:fldChar w:fldCharType="separate"/>
    </w:r>
    <w:r w:rsidR="00AB5E70">
      <w:rPr>
        <w:noProof/>
      </w:rPr>
      <w:t>29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419B" w14:textId="77777777" w:rsidR="001F51D1" w:rsidRDefault="00000000">
    <w:pPr>
      <w:pStyle w:val="ae"/>
      <w:jc w:val="center"/>
    </w:pPr>
    <w:r>
      <w:fldChar w:fldCharType="begin"/>
    </w:r>
    <w:r>
      <w:instrText xml:space="preserve"> PAGE   \* MERGEFORMAT </w:instrText>
    </w:r>
    <w:r>
      <w:fldChar w:fldCharType="separate"/>
    </w:r>
    <w:r w:rsidR="001F51D1">
      <w:rPr>
        <w:noProof/>
      </w:rPr>
      <w:t>1</w:t>
    </w:r>
    <w:r>
      <w:rPr>
        <w:noProof/>
      </w:rPr>
      <w:fldChar w:fldCharType="end"/>
    </w:r>
  </w:p>
  <w:p w14:paraId="29F296C6" w14:textId="77777777" w:rsidR="001F51D1" w:rsidRDefault="001F51D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DFE8" w14:textId="77777777" w:rsidR="00B90F44" w:rsidRDefault="00B90F44">
      <w:r>
        <w:separator/>
      </w:r>
    </w:p>
  </w:footnote>
  <w:footnote w:type="continuationSeparator" w:id="0">
    <w:p w14:paraId="402ECA70" w14:textId="77777777" w:rsidR="00B90F44" w:rsidRDefault="00B9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C3F7" w14:textId="77777777" w:rsidR="001F51D1" w:rsidRDefault="001F51D1">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A2775"/>
    <w:multiLevelType w:val="hybridMultilevel"/>
    <w:tmpl w:val="E21CDC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A051FE"/>
    <w:multiLevelType w:val="multilevel"/>
    <w:tmpl w:val="A878A2F0"/>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ED36E5F"/>
    <w:multiLevelType w:val="hybridMultilevel"/>
    <w:tmpl w:val="03B0DA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A41DD"/>
    <w:multiLevelType w:val="multilevel"/>
    <w:tmpl w:val="F9DC35BC"/>
    <w:lvl w:ilvl="0">
      <w:start w:val="2"/>
      <w:numFmt w:val="decimal"/>
      <w:lvlText w:val="%1."/>
      <w:lvlJc w:val="left"/>
      <w:pPr>
        <w:ind w:left="540" w:hanging="540"/>
      </w:pPr>
      <w:rPr>
        <w:rFonts w:cs="Times New Roman" w:hint="default"/>
      </w:rPr>
    </w:lvl>
    <w:lvl w:ilvl="1">
      <w:start w:val="2"/>
      <w:numFmt w:val="decimal"/>
      <w:lvlText w:val="%1.%2."/>
      <w:lvlJc w:val="left"/>
      <w:pPr>
        <w:ind w:left="1080" w:hanging="540"/>
      </w:pPr>
      <w:rPr>
        <w:rFonts w:cs="Times New Roman" w:hint="default"/>
      </w:rPr>
    </w:lvl>
    <w:lvl w:ilvl="2">
      <w:start w:val="1"/>
      <w:numFmt w:val="decimal"/>
      <w:lvlText w:val="%1.%2.%3."/>
      <w:lvlJc w:val="left"/>
      <w:pPr>
        <w:ind w:left="1800" w:hanging="720"/>
      </w:pPr>
      <w:rPr>
        <w:rFonts w:cs="Times New Roman" w:hint="default"/>
        <w:b/>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7"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F3FB9"/>
    <w:multiLevelType w:val="hybridMultilevel"/>
    <w:tmpl w:val="DC00B0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3A3BAE"/>
    <w:multiLevelType w:val="hybridMultilevel"/>
    <w:tmpl w:val="7812D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A74E2"/>
    <w:multiLevelType w:val="hybridMultilevel"/>
    <w:tmpl w:val="AABC8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F56152"/>
    <w:multiLevelType w:val="multilevel"/>
    <w:tmpl w:val="AE463C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47054D5A"/>
    <w:multiLevelType w:val="hybridMultilevel"/>
    <w:tmpl w:val="5B4CF1BA"/>
    <w:lvl w:ilvl="0" w:tplc="379290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C813E7C"/>
    <w:multiLevelType w:val="multilevel"/>
    <w:tmpl w:val="CB54D75C"/>
    <w:lvl w:ilvl="0">
      <w:start w:val="1"/>
      <w:numFmt w:val="bullet"/>
      <w:lvlText w:val="-"/>
      <w:lvlJc w:val="left"/>
      <w:rPr>
        <w:rFonts w:ascii="Times New Roman" w:eastAsia="Times New Roman" w:hAnsi="Times New Roman"/>
        <w:b w:val="0"/>
        <w:i w:val="0"/>
        <w:smallCaps w:val="0"/>
        <w:strike w:val="0"/>
        <w:color w:val="000000"/>
        <w:spacing w:val="3"/>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4EDC169F"/>
    <w:multiLevelType w:val="multilevel"/>
    <w:tmpl w:val="1EE6D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29440AA"/>
    <w:multiLevelType w:val="hybridMultilevel"/>
    <w:tmpl w:val="BE927F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D157DE"/>
    <w:multiLevelType w:val="hybridMultilevel"/>
    <w:tmpl w:val="40AA2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440A9C"/>
    <w:multiLevelType w:val="hybridMultilevel"/>
    <w:tmpl w:val="5F189068"/>
    <w:lvl w:ilvl="0" w:tplc="17548652">
      <w:start w:val="1"/>
      <w:numFmt w:val="decimal"/>
      <w:lvlText w:val="%1."/>
      <w:lvlJc w:val="left"/>
      <w:pPr>
        <w:ind w:left="720" w:hanging="360"/>
      </w:pPr>
    </w:lvl>
    <w:lvl w:ilvl="1" w:tplc="17548652" w:tentative="1">
      <w:start w:val="1"/>
      <w:numFmt w:val="lowerLetter"/>
      <w:lvlText w:val="%2."/>
      <w:lvlJc w:val="left"/>
      <w:pPr>
        <w:ind w:left="1440" w:hanging="360"/>
      </w:pPr>
    </w:lvl>
    <w:lvl w:ilvl="2" w:tplc="17548652" w:tentative="1">
      <w:start w:val="1"/>
      <w:numFmt w:val="lowerRoman"/>
      <w:lvlText w:val="%3."/>
      <w:lvlJc w:val="right"/>
      <w:pPr>
        <w:ind w:left="2160" w:hanging="180"/>
      </w:pPr>
    </w:lvl>
    <w:lvl w:ilvl="3" w:tplc="17548652" w:tentative="1">
      <w:start w:val="1"/>
      <w:numFmt w:val="decimal"/>
      <w:lvlText w:val="%4."/>
      <w:lvlJc w:val="left"/>
      <w:pPr>
        <w:ind w:left="2880" w:hanging="360"/>
      </w:pPr>
    </w:lvl>
    <w:lvl w:ilvl="4" w:tplc="17548652" w:tentative="1">
      <w:start w:val="1"/>
      <w:numFmt w:val="lowerLetter"/>
      <w:lvlText w:val="%5."/>
      <w:lvlJc w:val="left"/>
      <w:pPr>
        <w:ind w:left="3600" w:hanging="360"/>
      </w:pPr>
    </w:lvl>
    <w:lvl w:ilvl="5" w:tplc="17548652" w:tentative="1">
      <w:start w:val="1"/>
      <w:numFmt w:val="lowerRoman"/>
      <w:lvlText w:val="%6."/>
      <w:lvlJc w:val="right"/>
      <w:pPr>
        <w:ind w:left="4320" w:hanging="180"/>
      </w:pPr>
    </w:lvl>
    <w:lvl w:ilvl="6" w:tplc="17548652" w:tentative="1">
      <w:start w:val="1"/>
      <w:numFmt w:val="decimal"/>
      <w:lvlText w:val="%7."/>
      <w:lvlJc w:val="left"/>
      <w:pPr>
        <w:ind w:left="5040" w:hanging="360"/>
      </w:pPr>
    </w:lvl>
    <w:lvl w:ilvl="7" w:tplc="17548652" w:tentative="1">
      <w:start w:val="1"/>
      <w:numFmt w:val="lowerLetter"/>
      <w:lvlText w:val="%8."/>
      <w:lvlJc w:val="left"/>
      <w:pPr>
        <w:ind w:left="5760" w:hanging="360"/>
      </w:pPr>
    </w:lvl>
    <w:lvl w:ilvl="8" w:tplc="17548652" w:tentative="1">
      <w:start w:val="1"/>
      <w:numFmt w:val="lowerRoman"/>
      <w:lvlText w:val="%9."/>
      <w:lvlJc w:val="right"/>
      <w:pPr>
        <w:ind w:left="6480" w:hanging="180"/>
      </w:pPr>
    </w:lvl>
  </w:abstractNum>
  <w:abstractNum w:abstractNumId="2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708F7207"/>
    <w:multiLevelType w:val="hybridMultilevel"/>
    <w:tmpl w:val="A94671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BC5121"/>
    <w:multiLevelType w:val="hybridMultilevel"/>
    <w:tmpl w:val="35288E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10505493">
    <w:abstractNumId w:val="28"/>
  </w:num>
  <w:num w:numId="2" w16cid:durableId="413866525">
    <w:abstractNumId w:val="18"/>
  </w:num>
  <w:num w:numId="3" w16cid:durableId="709301572">
    <w:abstractNumId w:val="19"/>
  </w:num>
  <w:num w:numId="4" w16cid:durableId="671179312">
    <w:abstractNumId w:val="9"/>
  </w:num>
  <w:num w:numId="5" w16cid:durableId="850755253">
    <w:abstractNumId w:val="8"/>
  </w:num>
  <w:num w:numId="6" w16cid:durableId="1213036729">
    <w:abstractNumId w:val="21"/>
  </w:num>
  <w:num w:numId="7" w16cid:durableId="611517190">
    <w:abstractNumId w:val="17"/>
  </w:num>
  <w:num w:numId="8" w16cid:durableId="843714158">
    <w:abstractNumId w:val="4"/>
  </w:num>
  <w:num w:numId="9" w16cid:durableId="1320184731">
    <w:abstractNumId w:val="22"/>
  </w:num>
  <w:num w:numId="10" w16cid:durableId="163203393">
    <w:abstractNumId w:val="13"/>
  </w:num>
  <w:num w:numId="11" w16cid:durableId="1412434106">
    <w:abstractNumId w:val="25"/>
  </w:num>
  <w:num w:numId="12" w16cid:durableId="600069905">
    <w:abstractNumId w:val="29"/>
  </w:num>
  <w:num w:numId="13" w16cid:durableId="356322076">
    <w:abstractNumId w:val="16"/>
  </w:num>
  <w:num w:numId="14" w16cid:durableId="694117503">
    <w:abstractNumId w:val="12"/>
  </w:num>
  <w:num w:numId="15" w16cid:durableId="1609580158">
    <w:abstractNumId w:val="6"/>
  </w:num>
  <w:num w:numId="16" w16cid:durableId="1712068520">
    <w:abstractNumId w:val="30"/>
  </w:num>
  <w:num w:numId="17" w16cid:durableId="492645442">
    <w:abstractNumId w:val="0"/>
  </w:num>
  <w:num w:numId="18" w16cid:durableId="1775973017">
    <w:abstractNumId w:val="23"/>
  </w:num>
  <w:num w:numId="19" w16cid:durableId="26957089">
    <w:abstractNumId w:val="2"/>
  </w:num>
  <w:num w:numId="20" w16cid:durableId="2006936496">
    <w:abstractNumId w:val="24"/>
  </w:num>
  <w:num w:numId="21" w16cid:durableId="88084531">
    <w:abstractNumId w:val="1"/>
  </w:num>
  <w:num w:numId="22" w16cid:durableId="773600582">
    <w:abstractNumId w:val="11"/>
  </w:num>
  <w:num w:numId="23" w16cid:durableId="1404765852">
    <w:abstractNumId w:val="10"/>
  </w:num>
  <w:num w:numId="24" w16cid:durableId="1828014616">
    <w:abstractNumId w:val="15"/>
  </w:num>
  <w:num w:numId="25" w16cid:durableId="1224753732">
    <w:abstractNumId w:val="14"/>
  </w:num>
  <w:num w:numId="26" w16cid:durableId="1518226568">
    <w:abstractNumId w:val="26"/>
  </w:num>
  <w:num w:numId="27" w16cid:durableId="290475549">
    <w:abstractNumId w:val="7"/>
  </w:num>
  <w:num w:numId="28" w16cid:durableId="939416028">
    <w:abstractNumId w:val="5"/>
  </w:num>
  <w:num w:numId="29" w16cid:durableId="877473267">
    <w:abstractNumId w:val="3"/>
  </w:num>
  <w:num w:numId="30" w16cid:durableId="94714505">
    <w:abstractNumId w:val="20"/>
  </w:num>
  <w:num w:numId="31" w16cid:durableId="10283392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76"/>
    <w:rsid w:val="000002BD"/>
    <w:rsid w:val="0000144D"/>
    <w:rsid w:val="00024F7E"/>
    <w:rsid w:val="00026180"/>
    <w:rsid w:val="00037BA8"/>
    <w:rsid w:val="0004462E"/>
    <w:rsid w:val="000679D5"/>
    <w:rsid w:val="00076210"/>
    <w:rsid w:val="00095606"/>
    <w:rsid w:val="00096AC2"/>
    <w:rsid w:val="000A5D6C"/>
    <w:rsid w:val="000C4B27"/>
    <w:rsid w:val="000C7BF9"/>
    <w:rsid w:val="000D2538"/>
    <w:rsid w:val="000E4A37"/>
    <w:rsid w:val="000E7FD5"/>
    <w:rsid w:val="00103514"/>
    <w:rsid w:val="0012093D"/>
    <w:rsid w:val="001332E0"/>
    <w:rsid w:val="00140C34"/>
    <w:rsid w:val="00165A31"/>
    <w:rsid w:val="00193DF8"/>
    <w:rsid w:val="0019704A"/>
    <w:rsid w:val="001A1F5D"/>
    <w:rsid w:val="001C2E50"/>
    <w:rsid w:val="001E1970"/>
    <w:rsid w:val="001F0156"/>
    <w:rsid w:val="001F1621"/>
    <w:rsid w:val="001F51D1"/>
    <w:rsid w:val="00211B9E"/>
    <w:rsid w:val="00214F95"/>
    <w:rsid w:val="00221A50"/>
    <w:rsid w:val="00227ED6"/>
    <w:rsid w:val="0024237F"/>
    <w:rsid w:val="002465A7"/>
    <w:rsid w:val="002629C8"/>
    <w:rsid w:val="00267E5B"/>
    <w:rsid w:val="00281544"/>
    <w:rsid w:val="0029103A"/>
    <w:rsid w:val="002A2E65"/>
    <w:rsid w:val="002A778B"/>
    <w:rsid w:val="002B35BA"/>
    <w:rsid w:val="002D5F78"/>
    <w:rsid w:val="002D78AF"/>
    <w:rsid w:val="00316793"/>
    <w:rsid w:val="00340CEC"/>
    <w:rsid w:val="00352B7C"/>
    <w:rsid w:val="00360CD8"/>
    <w:rsid w:val="003B6066"/>
    <w:rsid w:val="003C02E3"/>
    <w:rsid w:val="003C65D4"/>
    <w:rsid w:val="003E2DAE"/>
    <w:rsid w:val="003E6221"/>
    <w:rsid w:val="003F50D5"/>
    <w:rsid w:val="00417161"/>
    <w:rsid w:val="00431186"/>
    <w:rsid w:val="00445CCF"/>
    <w:rsid w:val="004619DC"/>
    <w:rsid w:val="00464046"/>
    <w:rsid w:val="00467096"/>
    <w:rsid w:val="00485867"/>
    <w:rsid w:val="00493BEE"/>
    <w:rsid w:val="00495B2F"/>
    <w:rsid w:val="004A1DFC"/>
    <w:rsid w:val="004B7B15"/>
    <w:rsid w:val="004C1241"/>
    <w:rsid w:val="004C1FB1"/>
    <w:rsid w:val="004C48B8"/>
    <w:rsid w:val="004D0576"/>
    <w:rsid w:val="004D61CC"/>
    <w:rsid w:val="004E6603"/>
    <w:rsid w:val="004F2802"/>
    <w:rsid w:val="00503235"/>
    <w:rsid w:val="00503CE9"/>
    <w:rsid w:val="005051AC"/>
    <w:rsid w:val="00505DA3"/>
    <w:rsid w:val="00510708"/>
    <w:rsid w:val="00511646"/>
    <w:rsid w:val="00517352"/>
    <w:rsid w:val="005217D1"/>
    <w:rsid w:val="005309E5"/>
    <w:rsid w:val="0054752F"/>
    <w:rsid w:val="0055092E"/>
    <w:rsid w:val="00561212"/>
    <w:rsid w:val="005738CD"/>
    <w:rsid w:val="00583D36"/>
    <w:rsid w:val="005A6F7B"/>
    <w:rsid w:val="005B0015"/>
    <w:rsid w:val="005B0709"/>
    <w:rsid w:val="005B0EF7"/>
    <w:rsid w:val="005D4016"/>
    <w:rsid w:val="00622AA3"/>
    <w:rsid w:val="006252C4"/>
    <w:rsid w:val="00640CE8"/>
    <w:rsid w:val="00641A7E"/>
    <w:rsid w:val="006422F1"/>
    <w:rsid w:val="00651D5E"/>
    <w:rsid w:val="00656F73"/>
    <w:rsid w:val="00666609"/>
    <w:rsid w:val="00672EB1"/>
    <w:rsid w:val="006738DC"/>
    <w:rsid w:val="00682780"/>
    <w:rsid w:val="00686485"/>
    <w:rsid w:val="006867F5"/>
    <w:rsid w:val="006942E9"/>
    <w:rsid w:val="006A16EA"/>
    <w:rsid w:val="006A2EF6"/>
    <w:rsid w:val="006A49E3"/>
    <w:rsid w:val="006D4300"/>
    <w:rsid w:val="006E04CF"/>
    <w:rsid w:val="006E2177"/>
    <w:rsid w:val="006E4655"/>
    <w:rsid w:val="006E59F8"/>
    <w:rsid w:val="006E60F0"/>
    <w:rsid w:val="006E76B5"/>
    <w:rsid w:val="006F3028"/>
    <w:rsid w:val="007028CD"/>
    <w:rsid w:val="007240BF"/>
    <w:rsid w:val="007262DC"/>
    <w:rsid w:val="007333E5"/>
    <w:rsid w:val="00733F4F"/>
    <w:rsid w:val="0073408B"/>
    <w:rsid w:val="007677FA"/>
    <w:rsid w:val="00770E72"/>
    <w:rsid w:val="007720CB"/>
    <w:rsid w:val="0078561D"/>
    <w:rsid w:val="00796151"/>
    <w:rsid w:val="007A0970"/>
    <w:rsid w:val="007A529E"/>
    <w:rsid w:val="007B7FFC"/>
    <w:rsid w:val="007D00B0"/>
    <w:rsid w:val="007E0466"/>
    <w:rsid w:val="007E4C47"/>
    <w:rsid w:val="007F166D"/>
    <w:rsid w:val="00801125"/>
    <w:rsid w:val="0080264D"/>
    <w:rsid w:val="008056BB"/>
    <w:rsid w:val="00822B22"/>
    <w:rsid w:val="00844C87"/>
    <w:rsid w:val="00856B96"/>
    <w:rsid w:val="008679C1"/>
    <w:rsid w:val="00890235"/>
    <w:rsid w:val="00892832"/>
    <w:rsid w:val="008928B4"/>
    <w:rsid w:val="008A1D13"/>
    <w:rsid w:val="008C3AD6"/>
    <w:rsid w:val="008D1D35"/>
    <w:rsid w:val="008D5147"/>
    <w:rsid w:val="008E3089"/>
    <w:rsid w:val="008E4CE9"/>
    <w:rsid w:val="008E5AEA"/>
    <w:rsid w:val="008F099D"/>
    <w:rsid w:val="008F404B"/>
    <w:rsid w:val="008F5A3F"/>
    <w:rsid w:val="00921150"/>
    <w:rsid w:val="00930F41"/>
    <w:rsid w:val="0094522C"/>
    <w:rsid w:val="00946BC0"/>
    <w:rsid w:val="009641B4"/>
    <w:rsid w:val="009726DD"/>
    <w:rsid w:val="00983EA0"/>
    <w:rsid w:val="009908D3"/>
    <w:rsid w:val="00990CA5"/>
    <w:rsid w:val="00995B76"/>
    <w:rsid w:val="009B0D2C"/>
    <w:rsid w:val="009C413D"/>
    <w:rsid w:val="009F0120"/>
    <w:rsid w:val="00A01B9A"/>
    <w:rsid w:val="00A036DD"/>
    <w:rsid w:val="00A05959"/>
    <w:rsid w:val="00A16C77"/>
    <w:rsid w:val="00A3129C"/>
    <w:rsid w:val="00A3192A"/>
    <w:rsid w:val="00A578E3"/>
    <w:rsid w:val="00AB0160"/>
    <w:rsid w:val="00AB506F"/>
    <w:rsid w:val="00AB5E70"/>
    <w:rsid w:val="00AC12A4"/>
    <w:rsid w:val="00AD3754"/>
    <w:rsid w:val="00AD3E2B"/>
    <w:rsid w:val="00AE6D16"/>
    <w:rsid w:val="00AF0A80"/>
    <w:rsid w:val="00AF28A2"/>
    <w:rsid w:val="00AF58E5"/>
    <w:rsid w:val="00B02300"/>
    <w:rsid w:val="00B43CAB"/>
    <w:rsid w:val="00B44243"/>
    <w:rsid w:val="00B7148A"/>
    <w:rsid w:val="00B90F44"/>
    <w:rsid w:val="00B91DBA"/>
    <w:rsid w:val="00BE6220"/>
    <w:rsid w:val="00C22717"/>
    <w:rsid w:val="00C30EB3"/>
    <w:rsid w:val="00C4084E"/>
    <w:rsid w:val="00C41367"/>
    <w:rsid w:val="00C419BD"/>
    <w:rsid w:val="00C42926"/>
    <w:rsid w:val="00C564BC"/>
    <w:rsid w:val="00C659C9"/>
    <w:rsid w:val="00C708F5"/>
    <w:rsid w:val="00C71048"/>
    <w:rsid w:val="00C92289"/>
    <w:rsid w:val="00C944A9"/>
    <w:rsid w:val="00CB3BA8"/>
    <w:rsid w:val="00CC428D"/>
    <w:rsid w:val="00CE4D3C"/>
    <w:rsid w:val="00CE72CB"/>
    <w:rsid w:val="00CE7CA4"/>
    <w:rsid w:val="00D11BA0"/>
    <w:rsid w:val="00D141F2"/>
    <w:rsid w:val="00D17760"/>
    <w:rsid w:val="00D208F1"/>
    <w:rsid w:val="00D2092B"/>
    <w:rsid w:val="00D32E94"/>
    <w:rsid w:val="00D456DA"/>
    <w:rsid w:val="00D56471"/>
    <w:rsid w:val="00D60066"/>
    <w:rsid w:val="00D65741"/>
    <w:rsid w:val="00D661EC"/>
    <w:rsid w:val="00DB00B2"/>
    <w:rsid w:val="00DB1F56"/>
    <w:rsid w:val="00DB208C"/>
    <w:rsid w:val="00DC505F"/>
    <w:rsid w:val="00DD3ACA"/>
    <w:rsid w:val="00DD7EDF"/>
    <w:rsid w:val="00DE42DD"/>
    <w:rsid w:val="00DF0AF6"/>
    <w:rsid w:val="00DF18AE"/>
    <w:rsid w:val="00E05BB1"/>
    <w:rsid w:val="00E11B7A"/>
    <w:rsid w:val="00E1346E"/>
    <w:rsid w:val="00E178DD"/>
    <w:rsid w:val="00E225D3"/>
    <w:rsid w:val="00E50C8E"/>
    <w:rsid w:val="00E53681"/>
    <w:rsid w:val="00E74194"/>
    <w:rsid w:val="00E82A74"/>
    <w:rsid w:val="00E85146"/>
    <w:rsid w:val="00E86888"/>
    <w:rsid w:val="00E95466"/>
    <w:rsid w:val="00EA0534"/>
    <w:rsid w:val="00EA3C89"/>
    <w:rsid w:val="00EA7EBB"/>
    <w:rsid w:val="00EB0571"/>
    <w:rsid w:val="00EB1D97"/>
    <w:rsid w:val="00EB2BAF"/>
    <w:rsid w:val="00EE1A8F"/>
    <w:rsid w:val="00F12F99"/>
    <w:rsid w:val="00F253A7"/>
    <w:rsid w:val="00F3086D"/>
    <w:rsid w:val="00F31BA8"/>
    <w:rsid w:val="00F45D0D"/>
    <w:rsid w:val="00F61D1F"/>
    <w:rsid w:val="00F84FA1"/>
    <w:rsid w:val="00F936AA"/>
    <w:rsid w:val="00F94347"/>
    <w:rsid w:val="00FA148E"/>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5516D6"/>
  <w15:docId w15:val="{AB4FB44E-5CB0-4542-AB36-54021E11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347"/>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F94347"/>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94347"/>
    <w:rPr>
      <w:rFonts w:ascii="Calibri Light" w:hAnsi="Calibri Light" w:cs="Times New Roman"/>
      <w:b/>
      <w:kern w:val="32"/>
      <w:sz w:val="32"/>
    </w:rPr>
  </w:style>
  <w:style w:type="character" w:customStyle="1" w:styleId="a3">
    <w:name w:val="Цветовое выделение"/>
    <w:uiPriority w:val="99"/>
    <w:rsid w:val="00F94347"/>
    <w:rPr>
      <w:b/>
      <w:color w:val="26282F"/>
    </w:rPr>
  </w:style>
  <w:style w:type="character" w:customStyle="1" w:styleId="a4">
    <w:name w:val="Гипертекстовая ссылка"/>
    <w:uiPriority w:val="99"/>
    <w:rsid w:val="00F94347"/>
    <w:rPr>
      <w:color w:val="106BBE"/>
    </w:rPr>
  </w:style>
  <w:style w:type="paragraph" w:customStyle="1" w:styleId="a5">
    <w:name w:val="Текст (справка)"/>
    <w:basedOn w:val="a"/>
    <w:next w:val="a"/>
    <w:uiPriority w:val="99"/>
    <w:rsid w:val="00F94347"/>
    <w:pPr>
      <w:ind w:left="170" w:right="170" w:firstLine="0"/>
      <w:jc w:val="left"/>
    </w:pPr>
  </w:style>
  <w:style w:type="paragraph" w:customStyle="1" w:styleId="a6">
    <w:name w:val="Комментарий"/>
    <w:basedOn w:val="a5"/>
    <w:next w:val="a"/>
    <w:uiPriority w:val="99"/>
    <w:rsid w:val="00F94347"/>
    <w:pPr>
      <w:spacing w:before="75"/>
      <w:ind w:right="0"/>
      <w:jc w:val="both"/>
    </w:pPr>
    <w:rPr>
      <w:color w:val="353842"/>
    </w:rPr>
  </w:style>
  <w:style w:type="paragraph" w:customStyle="1" w:styleId="a7">
    <w:name w:val="Нормальный (таблица)"/>
    <w:basedOn w:val="a"/>
    <w:next w:val="a"/>
    <w:uiPriority w:val="99"/>
    <w:rsid w:val="00F94347"/>
    <w:pPr>
      <w:ind w:firstLine="0"/>
    </w:pPr>
  </w:style>
  <w:style w:type="paragraph" w:customStyle="1" w:styleId="a8">
    <w:name w:val="Таблицы (моноширинный)"/>
    <w:basedOn w:val="a"/>
    <w:next w:val="a"/>
    <w:uiPriority w:val="99"/>
    <w:rsid w:val="00F94347"/>
    <w:pPr>
      <w:ind w:firstLine="0"/>
      <w:jc w:val="left"/>
    </w:pPr>
    <w:rPr>
      <w:rFonts w:ascii="Courier New" w:hAnsi="Courier New" w:cs="Courier New"/>
    </w:rPr>
  </w:style>
  <w:style w:type="paragraph" w:customStyle="1" w:styleId="a9">
    <w:name w:val="Прижатый влево"/>
    <w:basedOn w:val="a"/>
    <w:next w:val="a"/>
    <w:uiPriority w:val="99"/>
    <w:rsid w:val="00F94347"/>
    <w:pPr>
      <w:ind w:firstLine="0"/>
      <w:jc w:val="left"/>
    </w:pPr>
  </w:style>
  <w:style w:type="paragraph" w:customStyle="1" w:styleId="aa">
    <w:name w:val="Сноска"/>
    <w:basedOn w:val="a"/>
    <w:next w:val="a"/>
    <w:uiPriority w:val="99"/>
    <w:rsid w:val="00F94347"/>
    <w:rPr>
      <w:sz w:val="20"/>
      <w:szCs w:val="20"/>
    </w:rPr>
  </w:style>
  <w:style w:type="character" w:customStyle="1" w:styleId="ab">
    <w:name w:val="Цветовое выделение для Текст"/>
    <w:uiPriority w:val="99"/>
    <w:rsid w:val="00F94347"/>
    <w:rPr>
      <w:rFonts w:ascii="Times New Roman CYR" w:hAnsi="Times New Roman CYR"/>
    </w:rPr>
  </w:style>
  <w:style w:type="paragraph" w:styleId="ac">
    <w:name w:val="header"/>
    <w:basedOn w:val="a"/>
    <w:link w:val="ad"/>
    <w:uiPriority w:val="99"/>
    <w:unhideWhenUsed/>
    <w:rsid w:val="00F94347"/>
    <w:pPr>
      <w:tabs>
        <w:tab w:val="center" w:pos="4677"/>
        <w:tab w:val="right" w:pos="9355"/>
      </w:tabs>
    </w:pPr>
  </w:style>
  <w:style w:type="character" w:customStyle="1" w:styleId="ad">
    <w:name w:val="Верхний колонтитул Знак"/>
    <w:basedOn w:val="a0"/>
    <w:link w:val="ac"/>
    <w:uiPriority w:val="99"/>
    <w:locked/>
    <w:rsid w:val="00F94347"/>
    <w:rPr>
      <w:rFonts w:ascii="Times New Roman CYR" w:hAnsi="Times New Roman CYR" w:cs="Times New Roman"/>
      <w:sz w:val="24"/>
    </w:rPr>
  </w:style>
  <w:style w:type="paragraph" w:styleId="ae">
    <w:name w:val="footer"/>
    <w:basedOn w:val="a"/>
    <w:link w:val="af"/>
    <w:uiPriority w:val="99"/>
    <w:unhideWhenUsed/>
    <w:rsid w:val="00F94347"/>
    <w:pPr>
      <w:tabs>
        <w:tab w:val="center" w:pos="4677"/>
        <w:tab w:val="right" w:pos="9355"/>
      </w:tabs>
    </w:pPr>
  </w:style>
  <w:style w:type="character" w:customStyle="1" w:styleId="af">
    <w:name w:val="Нижний колонтитул Знак"/>
    <w:basedOn w:val="a0"/>
    <w:link w:val="ae"/>
    <w:uiPriority w:val="99"/>
    <w:locked/>
    <w:rsid w:val="00F94347"/>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uiPriority w:val="34"/>
    <w:qFormat/>
    <w:rsid w:val="00641A7E"/>
    <w:pPr>
      <w:ind w:left="720"/>
      <w:contextualSpacing/>
    </w:pPr>
  </w:style>
  <w:style w:type="paragraph" w:styleId="af9">
    <w:name w:val="Normal (Web)"/>
    <w:aliases w:val="Обычный (Web)"/>
    <w:basedOn w:val="a"/>
    <w:link w:val="afa"/>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Интернет) Знак"/>
    <w:aliases w:val="Обычный (Web)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сновной текст_"/>
    <w:basedOn w:val="a0"/>
    <w:link w:val="5"/>
    <w:uiPriority w:val="99"/>
    <w:locked/>
    <w:rsid w:val="007333E5"/>
    <w:rPr>
      <w:rFonts w:ascii="Times New Roman" w:hAnsi="Times New Roman"/>
      <w:spacing w:val="3"/>
      <w:sz w:val="21"/>
      <w:szCs w:val="21"/>
      <w:shd w:val="clear" w:color="auto" w:fill="FFFFFF"/>
    </w:rPr>
  </w:style>
  <w:style w:type="character" w:customStyle="1" w:styleId="2">
    <w:name w:val="Заголовок №2_"/>
    <w:basedOn w:val="a0"/>
    <w:link w:val="20"/>
    <w:uiPriority w:val="99"/>
    <w:locked/>
    <w:rsid w:val="007333E5"/>
    <w:rPr>
      <w:rFonts w:ascii="Times New Roman" w:hAnsi="Times New Roman"/>
      <w:spacing w:val="3"/>
      <w:sz w:val="21"/>
      <w:szCs w:val="21"/>
      <w:shd w:val="clear" w:color="auto" w:fill="FFFFFF"/>
    </w:rPr>
  </w:style>
  <w:style w:type="paragraph" w:customStyle="1" w:styleId="5">
    <w:name w:val="Основной текст5"/>
    <w:basedOn w:val="a"/>
    <w:link w:val="afb"/>
    <w:uiPriority w:val="99"/>
    <w:rsid w:val="007333E5"/>
    <w:pPr>
      <w:shd w:val="clear" w:color="auto" w:fill="FFFFFF"/>
      <w:autoSpaceDE/>
      <w:autoSpaceDN/>
      <w:adjustRightInd/>
      <w:spacing w:line="274" w:lineRule="exact"/>
      <w:ind w:hanging="360"/>
      <w:jc w:val="left"/>
    </w:pPr>
    <w:rPr>
      <w:rFonts w:ascii="Times New Roman" w:hAnsi="Times New Roman" w:cs="Calibri"/>
      <w:spacing w:val="3"/>
      <w:sz w:val="21"/>
      <w:szCs w:val="21"/>
    </w:rPr>
  </w:style>
  <w:style w:type="paragraph" w:customStyle="1" w:styleId="20">
    <w:name w:val="Заголовок №2"/>
    <w:basedOn w:val="a"/>
    <w:link w:val="2"/>
    <w:uiPriority w:val="99"/>
    <w:rsid w:val="007333E5"/>
    <w:pPr>
      <w:shd w:val="clear" w:color="auto" w:fill="FFFFFF"/>
      <w:autoSpaceDE/>
      <w:autoSpaceDN/>
      <w:adjustRightInd/>
      <w:spacing w:line="317" w:lineRule="exact"/>
      <w:ind w:firstLine="0"/>
      <w:jc w:val="center"/>
      <w:outlineLvl w:val="1"/>
    </w:pPr>
    <w:rPr>
      <w:rFonts w:ascii="Times New Roman" w:hAnsi="Times New Roman" w:cs="Calibri"/>
      <w:spacing w:val="3"/>
      <w:sz w:val="21"/>
      <w:szCs w:val="21"/>
    </w:rPr>
  </w:style>
  <w:style w:type="character" w:customStyle="1" w:styleId="afc">
    <w:name w:val="Основной текст + Курсив"/>
    <w:aliases w:val="Интервал 0 pt"/>
    <w:basedOn w:val="afb"/>
    <w:uiPriority w:val="99"/>
    <w:rsid w:val="007333E5"/>
    <w:rPr>
      <w:rFonts w:ascii="Times New Roman" w:hAnsi="Times New Roman"/>
      <w:i/>
      <w:iCs/>
      <w:color w:val="000000"/>
      <w:spacing w:val="3"/>
      <w:w w:val="100"/>
      <w:position w:val="0"/>
      <w:sz w:val="21"/>
      <w:szCs w:val="21"/>
      <w:u w:val="none"/>
      <w:shd w:val="clear" w:color="auto" w:fill="FFFFFF"/>
      <w:lang w:val="ru-RU"/>
    </w:rPr>
  </w:style>
  <w:style w:type="character" w:customStyle="1" w:styleId="34">
    <w:name w:val="Основной текст (3)_"/>
    <w:basedOn w:val="a0"/>
    <w:link w:val="35"/>
    <w:uiPriority w:val="99"/>
    <w:locked/>
    <w:rsid w:val="007333E5"/>
    <w:rPr>
      <w:rFonts w:ascii="Times New Roman" w:hAnsi="Times New Roman"/>
      <w:i/>
      <w:iCs/>
      <w:sz w:val="21"/>
      <w:szCs w:val="21"/>
      <w:shd w:val="clear" w:color="auto" w:fill="FFFFFF"/>
    </w:rPr>
  </w:style>
  <w:style w:type="paragraph" w:customStyle="1" w:styleId="35">
    <w:name w:val="Основной текст (3)"/>
    <w:basedOn w:val="a"/>
    <w:link w:val="34"/>
    <w:uiPriority w:val="99"/>
    <w:rsid w:val="007333E5"/>
    <w:pPr>
      <w:shd w:val="clear" w:color="auto" w:fill="FFFFFF"/>
      <w:autoSpaceDE/>
      <w:autoSpaceDN/>
      <w:adjustRightInd/>
      <w:spacing w:line="312" w:lineRule="exact"/>
      <w:ind w:firstLine="0"/>
    </w:pPr>
    <w:rPr>
      <w:rFonts w:ascii="Times New Roman" w:hAnsi="Times New Roman" w:cs="Calibri"/>
      <w:i/>
      <w:iCs/>
      <w:sz w:val="21"/>
      <w:szCs w:val="21"/>
    </w:rPr>
  </w:style>
  <w:style w:type="character" w:customStyle="1" w:styleId="36">
    <w:name w:val="Основной текст (3) + Полужирный"/>
    <w:aliases w:val="Интервал 0 pt4"/>
    <w:basedOn w:val="34"/>
    <w:uiPriority w:val="99"/>
    <w:rsid w:val="007333E5"/>
    <w:rPr>
      <w:rFonts w:ascii="Times New Roman" w:hAnsi="Times New Roman"/>
      <w:b/>
      <w:bCs/>
      <w:i/>
      <w:iCs/>
      <w:color w:val="000000"/>
      <w:spacing w:val="0"/>
      <w:w w:val="100"/>
      <w:position w:val="0"/>
      <w:sz w:val="21"/>
      <w:szCs w:val="21"/>
      <w:u w:val="none"/>
      <w:shd w:val="clear" w:color="auto" w:fill="FFFFFF"/>
      <w:lang w:val="ru-RU"/>
    </w:rPr>
  </w:style>
  <w:style w:type="character" w:customStyle="1" w:styleId="afd">
    <w:name w:val="Основной текст + Полужирный"/>
    <w:aliases w:val="Курсив,Интервал 0 pt3"/>
    <w:basedOn w:val="afb"/>
    <w:uiPriority w:val="99"/>
    <w:rsid w:val="007333E5"/>
    <w:rPr>
      <w:rFonts w:ascii="Times New Roman" w:hAnsi="Times New Roman"/>
      <w:b/>
      <w:bCs/>
      <w:i/>
      <w:iCs/>
      <w:color w:val="000000"/>
      <w:spacing w:val="0"/>
      <w:w w:val="100"/>
      <w:position w:val="0"/>
      <w:sz w:val="21"/>
      <w:szCs w:val="21"/>
      <w:u w:val="none"/>
      <w:shd w:val="clear" w:color="auto" w:fill="FFFFFF"/>
      <w:lang w:val="ru-RU"/>
    </w:rPr>
  </w:style>
  <w:style w:type="character" w:customStyle="1" w:styleId="37">
    <w:name w:val="Заголовок №3_"/>
    <w:basedOn w:val="a0"/>
    <w:link w:val="38"/>
    <w:uiPriority w:val="99"/>
    <w:locked/>
    <w:rsid w:val="007333E5"/>
    <w:rPr>
      <w:rFonts w:ascii="Times New Roman" w:hAnsi="Times New Roman"/>
      <w:spacing w:val="3"/>
      <w:sz w:val="21"/>
      <w:szCs w:val="21"/>
      <w:shd w:val="clear" w:color="auto" w:fill="FFFFFF"/>
    </w:rPr>
  </w:style>
  <w:style w:type="paragraph" w:customStyle="1" w:styleId="38">
    <w:name w:val="Заголовок №3"/>
    <w:basedOn w:val="a"/>
    <w:link w:val="37"/>
    <w:uiPriority w:val="99"/>
    <w:rsid w:val="007333E5"/>
    <w:pPr>
      <w:shd w:val="clear" w:color="auto" w:fill="FFFFFF"/>
      <w:autoSpaceDE/>
      <w:autoSpaceDN/>
      <w:adjustRightInd/>
      <w:spacing w:before="300" w:after="300" w:line="317" w:lineRule="exact"/>
      <w:ind w:hanging="460"/>
      <w:jc w:val="center"/>
      <w:outlineLvl w:val="2"/>
    </w:pPr>
    <w:rPr>
      <w:rFonts w:ascii="Times New Roman" w:hAnsi="Times New Roman" w:cs="Calibri"/>
      <w:spacing w:val="3"/>
      <w:sz w:val="21"/>
      <w:szCs w:val="21"/>
    </w:rPr>
  </w:style>
  <w:style w:type="character" w:customStyle="1" w:styleId="c65c33">
    <w:name w:val="c65 c33"/>
    <w:basedOn w:val="a0"/>
    <w:uiPriority w:val="99"/>
    <w:rsid w:val="007333E5"/>
    <w:rPr>
      <w:rFonts w:cs="Times New Roman"/>
    </w:rPr>
  </w:style>
  <w:style w:type="paragraph" w:customStyle="1" w:styleId="Default">
    <w:name w:val="Default"/>
    <w:uiPriority w:val="99"/>
    <w:rsid w:val="007333E5"/>
    <w:pPr>
      <w:autoSpaceDE w:val="0"/>
      <w:autoSpaceDN w:val="0"/>
      <w:adjustRightInd w:val="0"/>
    </w:pPr>
    <w:rPr>
      <w:rFonts w:ascii="Times New Roman" w:hAnsi="Times New Roman" w:cs="Times New Roman"/>
      <w:color w:val="000000"/>
      <w:sz w:val="24"/>
      <w:szCs w:val="24"/>
    </w:rPr>
  </w:style>
  <w:style w:type="paragraph" w:customStyle="1" w:styleId="rvps3">
    <w:name w:val="rvps3"/>
    <w:basedOn w:val="a"/>
    <w:uiPriority w:val="99"/>
    <w:rsid w:val="00B44243"/>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character" w:customStyle="1" w:styleId="rvts6">
    <w:name w:val="rvts6"/>
    <w:basedOn w:val="a0"/>
    <w:uiPriority w:val="99"/>
    <w:rsid w:val="00B44243"/>
    <w:rPr>
      <w:rFonts w:cs="Times New Roman"/>
    </w:rPr>
  </w:style>
  <w:style w:type="paragraph" w:customStyle="1" w:styleId="12">
    <w:name w:val="Основной текст1"/>
    <w:basedOn w:val="a"/>
    <w:rsid w:val="005B0709"/>
    <w:pPr>
      <w:widowControl/>
      <w:shd w:val="clear" w:color="auto" w:fill="FFFFFF"/>
      <w:autoSpaceDE/>
      <w:autoSpaceDN/>
      <w:adjustRightInd/>
      <w:spacing w:before="420" w:line="0" w:lineRule="atLeast"/>
      <w:ind w:firstLine="0"/>
      <w:jc w:val="center"/>
    </w:pPr>
    <w:rPr>
      <w:rFonts w:ascii="Times New Roman" w:hAnsi="Times New Roman" w:cs="Times New Roman"/>
      <w:sz w:val="26"/>
      <w:szCs w:val="26"/>
    </w:rPr>
  </w:style>
  <w:style w:type="paragraph" w:styleId="afe">
    <w:name w:val="No Spacing"/>
    <w:link w:val="aff"/>
    <w:uiPriority w:val="99"/>
    <w:qFormat/>
    <w:rsid w:val="00DC505F"/>
    <w:rPr>
      <w:rFonts w:eastAsia="Calibri" w:cs="Times New Roman"/>
      <w:sz w:val="22"/>
      <w:szCs w:val="22"/>
      <w:lang w:eastAsia="en-US"/>
    </w:rPr>
  </w:style>
  <w:style w:type="character" w:customStyle="1" w:styleId="aff">
    <w:name w:val="Без интервала Знак"/>
    <w:basedOn w:val="a0"/>
    <w:link w:val="afe"/>
    <w:uiPriority w:val="99"/>
    <w:locked/>
    <w:rsid w:val="00DC505F"/>
    <w:rPr>
      <w:rFonts w:eastAsia="Calibri" w:cs="Times New Roman"/>
      <w:sz w:val="22"/>
      <w:szCs w:val="22"/>
      <w:lang w:eastAsia="en-US"/>
    </w:rPr>
  </w:style>
  <w:style w:type="character" w:styleId="aff0">
    <w:name w:val="Hyperlink"/>
    <w:rsid w:val="00485867"/>
    <w:rPr>
      <w:color w:val="0000FF"/>
      <w:u w:val="single"/>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0F87-B419-4C18-A7AE-4C466D6B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19804</Words>
  <Characters>112885</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132425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Альбина</cp:lastModifiedBy>
  <cp:revision>2</cp:revision>
  <dcterms:created xsi:type="dcterms:W3CDTF">2024-02-12T13:47:00Z</dcterms:created>
  <dcterms:modified xsi:type="dcterms:W3CDTF">2024-02-12T13:47:00Z</dcterms:modified>
</cp:coreProperties>
</file>